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01930" w14:textId="77777777" w:rsidR="00195E0E" w:rsidRPr="0008584F" w:rsidRDefault="00195E0E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532D8B" w14:textId="77777777" w:rsidR="007034A5" w:rsidRPr="0008584F" w:rsidRDefault="00E86DCD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0F45DC" w:rsidRPr="0008584F">
        <w:rPr>
          <w:rFonts w:asciiTheme="minorHAnsi" w:hAnsiTheme="minorHAnsi" w:cstheme="minorHAnsi"/>
          <w:sz w:val="22"/>
          <w:szCs w:val="22"/>
        </w:rPr>
        <w:t>Ú</w:t>
      </w:r>
      <w:r w:rsidRPr="0008584F">
        <w:rPr>
          <w:rFonts w:asciiTheme="minorHAnsi" w:hAnsiTheme="minorHAnsi" w:cstheme="minorHAnsi"/>
          <w:sz w:val="22"/>
          <w:szCs w:val="22"/>
        </w:rPr>
        <w:t>PNA ZMLUVA</w:t>
      </w:r>
      <w:r w:rsidR="007034A5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06DE94" w14:textId="77777777" w:rsidR="007034A5" w:rsidRPr="0008584F" w:rsidRDefault="007034A5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uzatvorená podľa § 409  a 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. zák. č. 513/1991 Zb. Obchodný zákonník, </w:t>
      </w:r>
      <w:r w:rsidR="007B0523" w:rsidRPr="0008584F">
        <w:rPr>
          <w:rFonts w:asciiTheme="minorHAnsi" w:hAnsiTheme="minorHAnsi" w:cstheme="minorHAnsi"/>
          <w:sz w:val="22"/>
          <w:szCs w:val="22"/>
        </w:rPr>
        <w:t xml:space="preserve">v znení neskorších </w:t>
      </w:r>
      <w:r w:rsidRPr="0008584F">
        <w:rPr>
          <w:rFonts w:asciiTheme="minorHAnsi" w:hAnsiTheme="minorHAnsi" w:cstheme="minorHAnsi"/>
          <w:sz w:val="22"/>
          <w:szCs w:val="22"/>
        </w:rPr>
        <w:t>predpisov (ďalej len „Zmluva“)</w:t>
      </w:r>
    </w:p>
    <w:p w14:paraId="15958645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14:paraId="244CC8E1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14:paraId="30C321FA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čl. I. Zmluvné strany</w:t>
      </w:r>
    </w:p>
    <w:p w14:paraId="48FB3D2D" w14:textId="77777777" w:rsidR="007034A5" w:rsidRPr="0008584F" w:rsidRDefault="007034A5" w:rsidP="005B637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966BA84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>1. Kupujúci :</w:t>
      </w: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b/>
          <w:bCs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Košice</w:t>
      </w:r>
    </w:p>
    <w:p w14:paraId="250E4B9F" w14:textId="77777777" w:rsidR="004C52F2" w:rsidRPr="0008584F" w:rsidRDefault="007034A5" w:rsidP="0008584F">
      <w:pPr>
        <w:tabs>
          <w:tab w:val="left" w:pos="1843"/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>v zastúpení:</w:t>
      </w:r>
      <w:r w:rsid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 xml:space="preserve">MUDr. </w:t>
      </w:r>
      <w:r w:rsidR="004C52F2" w:rsidRPr="0008584F">
        <w:rPr>
          <w:rFonts w:asciiTheme="minorHAnsi" w:eastAsia="Arial" w:hAnsiTheme="minorHAnsi" w:cstheme="minorHAnsi"/>
          <w:sz w:val="22"/>
          <w:szCs w:val="22"/>
        </w:rPr>
        <w:t>Ľuboslav Beňa, PhD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>,</w:t>
      </w:r>
      <w:r w:rsidR="0008584F">
        <w:rPr>
          <w:rFonts w:asciiTheme="minorHAnsi" w:eastAsia="Arial" w:hAnsiTheme="minorHAnsi" w:cstheme="minorHAnsi"/>
          <w:sz w:val="22"/>
          <w:szCs w:val="22"/>
        </w:rPr>
        <w:t xml:space="preserve"> MPH, </w:t>
      </w:r>
      <w:r w:rsidR="0008584F">
        <w:rPr>
          <w:rFonts w:asciiTheme="minorHAnsi" w:hAnsiTheme="minorHAnsi" w:cstheme="minorHAnsi"/>
          <w:sz w:val="22"/>
          <w:szCs w:val="22"/>
        </w:rPr>
        <w:t xml:space="preserve">riaditeľ </w:t>
      </w:r>
    </w:p>
    <w:p w14:paraId="3077DB4B" w14:textId="77777777" w:rsidR="007034A5" w:rsidRPr="0008584F" w:rsidRDefault="007034A5" w:rsidP="002D2FF0">
      <w:pPr>
        <w:tabs>
          <w:tab w:val="left" w:pos="3119"/>
        </w:tabs>
        <w:ind w:left="1843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sídlo: Rastislavova 43,  041 90 Košice, SR</w:t>
      </w:r>
    </w:p>
    <w:p w14:paraId="01249F7F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Cs/>
          <w:sz w:val="22"/>
          <w:szCs w:val="22"/>
        </w:rPr>
        <w:t>IČO: 00 606 707</w:t>
      </w:r>
    </w:p>
    <w:p w14:paraId="7507770B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DIČ: 2021141969</w:t>
      </w:r>
    </w:p>
    <w:p w14:paraId="3A6ECBC5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IČ DPH: SK2021141969</w:t>
      </w:r>
    </w:p>
    <w:p w14:paraId="478C23CD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Bankové spojenie: Štátna pokladnica, Radlinského 32,</w:t>
      </w:r>
      <w:r w:rsidR="00DF0844" w:rsidRPr="000858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Cs/>
          <w:sz w:val="22"/>
          <w:szCs w:val="22"/>
        </w:rPr>
        <w:t xml:space="preserve">810 05 Bratislava </w:t>
      </w:r>
    </w:p>
    <w:p w14:paraId="66464424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IBAN: SK 06 8180 0000 0070 0028 0550</w:t>
      </w:r>
    </w:p>
    <w:p w14:paraId="30B0FCA9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SWIFT: SPSRSKBA</w:t>
      </w:r>
    </w:p>
    <w:p w14:paraId="10D9A23C" w14:textId="77777777" w:rsidR="007034A5" w:rsidRPr="0008584F" w:rsidRDefault="007034A5" w:rsidP="005B6373">
      <w:pPr>
        <w:tabs>
          <w:tab w:val="left" w:pos="1843"/>
        </w:tabs>
        <w:ind w:left="1843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14:paraId="08318C2D" w14:textId="77777777" w:rsidR="007034A5" w:rsidRPr="0008584F" w:rsidRDefault="007034A5" w:rsidP="005B6373">
      <w:pPr>
        <w:tabs>
          <w:tab w:val="left" w:pos="1800"/>
          <w:tab w:val="left" w:pos="184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</w:t>
      </w:r>
      <w:r w:rsidR="00912F4A" w:rsidRPr="0008584F">
        <w:rPr>
          <w:rFonts w:asciiTheme="minorHAnsi" w:hAnsiTheme="minorHAnsi" w:cstheme="minorHAnsi"/>
          <w:b/>
          <w:sz w:val="22"/>
          <w:szCs w:val="22"/>
          <w:u w:val="single"/>
        </w:rPr>
        <w:t>kupujúci</w:t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“)</w:t>
      </w:r>
    </w:p>
    <w:p w14:paraId="6FDB4C8C" w14:textId="77777777"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14:paraId="4B148B86" w14:textId="77777777"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14:paraId="6E396679" w14:textId="77777777" w:rsidR="00D45C34" w:rsidRPr="0008584F" w:rsidRDefault="00E54CE5" w:rsidP="00D45C34">
      <w:pPr>
        <w:ind w:left="1800" w:hanging="1800"/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2. Predávajúci :   </w:t>
      </w:r>
      <w:r w:rsidR="16FBE3D5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2B1D2525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0CBD">
        <w:rPr>
          <w:rFonts w:asciiTheme="minorHAnsi" w:hAnsiTheme="minorHAnsi" w:cstheme="minorHAnsi"/>
          <w:bCs/>
          <w:sz w:val="22"/>
          <w:szCs w:val="22"/>
        </w:rPr>
        <w:t>v zastúpení</w:t>
      </w:r>
      <w:r w:rsidRPr="00260CBD">
        <w:rPr>
          <w:rFonts w:asciiTheme="minorHAnsi" w:hAnsiTheme="minorHAnsi" w:cstheme="minorHAnsi"/>
          <w:bCs/>
          <w:sz w:val="22"/>
          <w:szCs w:val="22"/>
        </w:rPr>
        <w:t>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826D994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sídlo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75D424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582698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DIČ: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CD73EE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IČDPH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E53BB7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Bankové spojenie: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30B58C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IBAN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0B17C12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BIC/SWIFT:</w:t>
      </w:r>
    </w:p>
    <w:p w14:paraId="63F1B1ED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Zapísaný v Obchodnom registri Okresného súdu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 </w:t>
      </w:r>
      <w:proofErr w:type="spellStart"/>
      <w:r w:rsidR="00260CBD">
        <w:rPr>
          <w:rFonts w:asciiTheme="minorHAnsi" w:hAnsiTheme="minorHAnsi" w:cstheme="minorHAnsi"/>
          <w:bCs/>
          <w:sz w:val="22"/>
          <w:szCs w:val="22"/>
        </w:rPr>
        <w:t>odd</w:t>
      </w:r>
      <w:proofErr w:type="spellEnd"/>
      <w:r w:rsidR="00260CB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60CBD">
        <w:rPr>
          <w:rFonts w:asciiTheme="minorHAnsi" w:hAnsiTheme="minorHAnsi" w:cstheme="minorHAnsi"/>
          <w:bCs/>
          <w:sz w:val="22"/>
          <w:szCs w:val="22"/>
        </w:rPr>
        <w:t xml:space="preserve">vložka č.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</w:t>
      </w:r>
    </w:p>
    <w:p w14:paraId="4A43C6CF" w14:textId="77777777" w:rsidR="00E54CE5" w:rsidRPr="00260CBD" w:rsidRDefault="00E54CE5" w:rsidP="00D00490">
      <w:pPr>
        <w:ind w:left="1800" w:hanging="1800"/>
        <w:rPr>
          <w:rFonts w:asciiTheme="minorHAnsi" w:hAnsiTheme="minorHAnsi" w:cstheme="minorHAnsi"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</w:r>
    </w:p>
    <w:p w14:paraId="252EDAC1" w14:textId="77777777" w:rsidR="00E54CE5" w:rsidRPr="0008584F" w:rsidRDefault="00E54CE5" w:rsidP="00E54CE5">
      <w:pPr>
        <w:tabs>
          <w:tab w:val="left" w:pos="1843"/>
        </w:tabs>
        <w:ind w:left="184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„predávajúci“)</w:t>
      </w:r>
    </w:p>
    <w:p w14:paraId="118AD2A4" w14:textId="77777777" w:rsidR="007034A5" w:rsidRPr="0008584F" w:rsidRDefault="007034A5" w:rsidP="005B637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BF9DB8" w14:textId="77777777" w:rsidR="003A74C2" w:rsidRPr="0008584F" w:rsidRDefault="003A74C2" w:rsidP="005B6373">
      <w:pPr>
        <w:rPr>
          <w:rFonts w:asciiTheme="minorHAnsi" w:hAnsiTheme="minorHAnsi" w:cstheme="minorHAnsi"/>
          <w:sz w:val="22"/>
          <w:szCs w:val="22"/>
        </w:rPr>
      </w:pPr>
    </w:p>
    <w:p w14:paraId="731261E6" w14:textId="77777777"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Úvodné</w:t>
      </w:r>
      <w:proofErr w:type="spellEnd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ustanovenia</w:t>
      </w:r>
      <w:proofErr w:type="spellEnd"/>
    </w:p>
    <w:p w14:paraId="2342AE64" w14:textId="77777777" w:rsidR="007900AC" w:rsidRPr="007B67A8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 xml:space="preserve">Kupujúci </w:t>
      </w:r>
      <w:r w:rsidR="003653C4" w:rsidRPr="007B67A8">
        <w:rPr>
          <w:rFonts w:ascii="Calibri" w:hAnsi="Calibri" w:cs="Calibri"/>
          <w:sz w:val="22"/>
          <w:szCs w:val="22"/>
        </w:rPr>
        <w:t>v</w:t>
      </w:r>
      <w:r w:rsidRPr="007B67A8">
        <w:rPr>
          <w:rFonts w:ascii="Calibri" w:hAnsi="Calibri" w:cs="Calibri"/>
          <w:sz w:val="22"/>
          <w:szCs w:val="22"/>
        </w:rPr>
        <w:t xml:space="preserve"> rámci plnenia svojich úloh obstaráva </w:t>
      </w:r>
      <w:r w:rsidR="00DA3D2C" w:rsidRPr="007B67A8">
        <w:rPr>
          <w:rFonts w:ascii="Calibri" w:hAnsi="Calibri" w:cs="Calibri"/>
          <w:sz w:val="22"/>
          <w:szCs w:val="22"/>
        </w:rPr>
        <w:t xml:space="preserve">tovar </w:t>
      </w:r>
      <w:r w:rsidRPr="007B67A8">
        <w:rPr>
          <w:rFonts w:ascii="Calibri" w:hAnsi="Calibri" w:cs="Calibri"/>
          <w:sz w:val="22"/>
          <w:szCs w:val="22"/>
        </w:rPr>
        <w:t xml:space="preserve">postupom stanoveným zákonom č. </w:t>
      </w:r>
      <w:r w:rsidR="00912F4A" w:rsidRPr="007B67A8">
        <w:rPr>
          <w:rFonts w:ascii="Calibri" w:hAnsi="Calibri" w:cs="Calibri"/>
          <w:sz w:val="22"/>
          <w:szCs w:val="22"/>
        </w:rPr>
        <w:t>343</w:t>
      </w:r>
      <w:r w:rsidRPr="007B67A8">
        <w:rPr>
          <w:rFonts w:ascii="Calibri" w:hAnsi="Calibri" w:cs="Calibri"/>
          <w:sz w:val="22"/>
          <w:szCs w:val="22"/>
        </w:rPr>
        <w:t>/20</w:t>
      </w:r>
      <w:r w:rsidR="00912F4A" w:rsidRPr="007B67A8">
        <w:rPr>
          <w:rFonts w:ascii="Calibri" w:hAnsi="Calibri" w:cs="Calibri"/>
          <w:sz w:val="22"/>
          <w:szCs w:val="22"/>
        </w:rPr>
        <w:t>1</w:t>
      </w:r>
      <w:r w:rsidR="00B025E8" w:rsidRPr="007B67A8">
        <w:rPr>
          <w:rFonts w:ascii="Calibri" w:hAnsi="Calibri" w:cs="Calibri"/>
          <w:sz w:val="22"/>
          <w:szCs w:val="22"/>
        </w:rPr>
        <w:t>5</w:t>
      </w:r>
      <w:r w:rsidRPr="007B67A8">
        <w:rPr>
          <w:rFonts w:ascii="Calibri" w:hAnsi="Calibri" w:cs="Calibri"/>
          <w:sz w:val="22"/>
          <w:szCs w:val="22"/>
        </w:rPr>
        <w:t xml:space="preserve"> Z. z. o verejnom obstarávaní a o zmene a doplnení niektorých zákonov,</w:t>
      </w:r>
      <w:r w:rsidR="006536BA" w:rsidRPr="007B67A8">
        <w:rPr>
          <w:rFonts w:ascii="Calibri" w:hAnsi="Calibri" w:cs="Calibri"/>
          <w:sz w:val="22"/>
          <w:szCs w:val="22"/>
        </w:rPr>
        <w:t xml:space="preserve"> v znení neskorších predpisov</w:t>
      </w:r>
      <w:r w:rsidR="002027D7" w:rsidRPr="007B67A8">
        <w:rPr>
          <w:rFonts w:ascii="Calibri" w:hAnsi="Calibri" w:cs="Calibri"/>
          <w:sz w:val="22"/>
          <w:szCs w:val="22"/>
        </w:rPr>
        <w:t xml:space="preserve"> (ďalej len  „zák</w:t>
      </w:r>
      <w:r w:rsidR="002F0C82" w:rsidRPr="007B67A8">
        <w:rPr>
          <w:rFonts w:ascii="Calibri" w:hAnsi="Calibri" w:cs="Calibri"/>
          <w:sz w:val="22"/>
          <w:szCs w:val="22"/>
        </w:rPr>
        <w:t xml:space="preserve">. č. </w:t>
      </w:r>
      <w:r w:rsidR="00912F4A" w:rsidRPr="007B67A8">
        <w:rPr>
          <w:rFonts w:ascii="Calibri" w:hAnsi="Calibri" w:cs="Calibri"/>
          <w:sz w:val="22"/>
          <w:szCs w:val="22"/>
        </w:rPr>
        <w:t>343</w:t>
      </w:r>
      <w:r w:rsidR="002F0C82" w:rsidRPr="007B67A8">
        <w:rPr>
          <w:rFonts w:ascii="Calibri" w:hAnsi="Calibri" w:cs="Calibri"/>
          <w:sz w:val="22"/>
          <w:szCs w:val="22"/>
        </w:rPr>
        <w:t>/20</w:t>
      </w:r>
      <w:r w:rsidR="00B025E8" w:rsidRPr="007B67A8">
        <w:rPr>
          <w:rFonts w:ascii="Calibri" w:hAnsi="Calibri" w:cs="Calibri"/>
          <w:sz w:val="22"/>
          <w:szCs w:val="22"/>
        </w:rPr>
        <w:t>15</w:t>
      </w:r>
      <w:r w:rsidR="002F0C82" w:rsidRPr="007B67A8">
        <w:rPr>
          <w:rFonts w:ascii="Calibri" w:hAnsi="Calibri" w:cs="Calibri"/>
          <w:sz w:val="22"/>
          <w:szCs w:val="22"/>
        </w:rPr>
        <w:t xml:space="preserve"> Z. z.“).</w:t>
      </w:r>
    </w:p>
    <w:p w14:paraId="5028F34A" w14:textId="77F1720C" w:rsidR="00624BAF" w:rsidRPr="007B67A8" w:rsidRDefault="00F06712" w:rsidP="00624BAF">
      <w:pPr>
        <w:pStyle w:val="Cislovanie2"/>
        <w:tabs>
          <w:tab w:val="num" w:pos="709"/>
        </w:tabs>
        <w:spacing w:after="0"/>
        <w:ind w:left="709" w:hanging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ab/>
      </w:r>
      <w:r w:rsidR="007B67A8" w:rsidRPr="007B67A8">
        <w:rPr>
          <w:rFonts w:ascii="Calibri" w:hAnsi="Calibri" w:cs="Calibri"/>
          <w:sz w:val="22"/>
          <w:szCs w:val="22"/>
        </w:rPr>
        <w:t>T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úto  zmluvu uzatvára kupujúci, ktorý je verejným obstarávateľom s predávajúcim, ktorý je  úspešným uchádzačom na základe výsledku zadávania zákazky postupom verejnej súťaže, podľa § 66 ods. 7 a </w:t>
      </w:r>
      <w:proofErr w:type="spellStart"/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nasl</w:t>
      </w:r>
      <w:proofErr w:type="spellEnd"/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 zák. č. 343/2015 Z. z. , s názvom predmetu zákazky : „</w:t>
      </w:r>
      <w:proofErr w:type="spellStart"/>
      <w:r w:rsidR="00166B47" w:rsidRPr="00595D6F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Neuromodulačný</w:t>
      </w:r>
      <w:proofErr w:type="spellEnd"/>
      <w:r w:rsidR="00166B47" w:rsidRPr="00595D6F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 xml:space="preserve"> navigačný systém</w:t>
      </w:r>
      <w:r w:rsidR="007B67A8" w:rsidRPr="00595D6F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, 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  zadávanej na základe verejnej súťaže uverejnenej v</w:t>
      </w:r>
      <w:r w:rsidR="00E0582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o Vestníku verejného obstarávania č.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...................zo dňa ........................ pod číslom ......................... (ďalej len „verejné obstarávanie“)</w:t>
      </w:r>
    </w:p>
    <w:p w14:paraId="4E0A4A3B" w14:textId="34C740A1" w:rsidR="00BF6C33" w:rsidRPr="007B67A8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 xml:space="preserve">Evidenčné číslo verejného obstarávania </w:t>
      </w:r>
      <w:r w:rsidR="00624BAF" w:rsidRPr="007B67A8">
        <w:rPr>
          <w:rFonts w:ascii="Calibri" w:hAnsi="Calibri" w:cs="Calibri"/>
          <w:sz w:val="22"/>
          <w:szCs w:val="22"/>
        </w:rPr>
        <w:t>kupujúceho</w:t>
      </w:r>
      <w:r w:rsidRPr="007B67A8">
        <w:rPr>
          <w:rFonts w:ascii="Calibri" w:hAnsi="Calibri" w:cs="Calibri"/>
          <w:sz w:val="22"/>
          <w:szCs w:val="22"/>
        </w:rPr>
        <w:t xml:space="preserve"> : </w:t>
      </w:r>
      <w:r w:rsidR="00F457B0" w:rsidRPr="007B67A8">
        <w:rPr>
          <w:rFonts w:ascii="Calibri" w:hAnsi="Calibri" w:cs="Calibri"/>
          <w:sz w:val="22"/>
          <w:szCs w:val="22"/>
        </w:rPr>
        <w:t xml:space="preserve"> </w:t>
      </w:r>
      <w:r w:rsidR="00AE565D" w:rsidRPr="007B67A8">
        <w:rPr>
          <w:rFonts w:ascii="Calibri" w:hAnsi="Calibri" w:cs="Calibri"/>
          <w:sz w:val="22"/>
          <w:szCs w:val="22"/>
        </w:rPr>
        <w:t>UNLP-202</w:t>
      </w:r>
      <w:r w:rsidR="00BB1886" w:rsidRPr="007B67A8">
        <w:rPr>
          <w:rFonts w:ascii="Calibri" w:hAnsi="Calibri" w:cs="Calibri"/>
          <w:sz w:val="22"/>
          <w:szCs w:val="22"/>
        </w:rPr>
        <w:t>3</w:t>
      </w:r>
      <w:r w:rsidR="00E3128E">
        <w:rPr>
          <w:rFonts w:ascii="Calibri" w:hAnsi="Calibri" w:cs="Calibri"/>
          <w:sz w:val="22"/>
          <w:szCs w:val="22"/>
        </w:rPr>
        <w:t>-</w:t>
      </w:r>
      <w:r w:rsidR="00B6571A">
        <w:rPr>
          <w:rFonts w:ascii="Calibri" w:hAnsi="Calibri" w:cs="Calibri"/>
          <w:sz w:val="22"/>
          <w:szCs w:val="22"/>
        </w:rPr>
        <w:t>.....................</w:t>
      </w:r>
    </w:p>
    <w:p w14:paraId="7BCE85EF" w14:textId="77777777" w:rsidR="00B025E8" w:rsidRPr="007B67A8" w:rsidRDefault="00B025E8" w:rsidP="00AB70AD">
      <w:pPr>
        <w:pStyle w:val="Cislovanie2"/>
        <w:contextualSpacing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>Kupujúci je poskytovateľom zdravotnej starostlivosti podľa zák. č. 578/2004 Z.</w:t>
      </w:r>
      <w:r w:rsidR="00801614" w:rsidRPr="007B67A8">
        <w:rPr>
          <w:rFonts w:ascii="Calibri" w:hAnsi="Calibri" w:cs="Calibri"/>
          <w:sz w:val="22"/>
          <w:szCs w:val="22"/>
        </w:rPr>
        <w:t xml:space="preserve"> </w:t>
      </w:r>
      <w:r w:rsidRPr="007B67A8">
        <w:rPr>
          <w:rFonts w:ascii="Calibri" w:hAnsi="Calibri" w:cs="Calibri"/>
          <w:sz w:val="22"/>
          <w:szCs w:val="22"/>
        </w:rPr>
        <w:t>z.</w:t>
      </w:r>
      <w:r w:rsidR="00AB70AD" w:rsidRPr="007B67A8">
        <w:rPr>
          <w:rFonts w:ascii="Calibri" w:hAnsi="Calibri" w:cs="Calibr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14:paraId="3CF50D1F" w14:textId="77777777" w:rsidR="003D1E89" w:rsidRDefault="00B025E8" w:rsidP="003D1E89">
      <w:pPr>
        <w:pStyle w:val="Cislovanie2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3D1E89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EC3A56" w:rsidRPr="003D1E89">
        <w:rPr>
          <w:rFonts w:asciiTheme="minorHAnsi" w:hAnsiTheme="minorHAnsi" w:cstheme="minorHAnsi"/>
          <w:sz w:val="22"/>
          <w:szCs w:val="22"/>
        </w:rPr>
        <w:t>prehlasuje, že je</w:t>
      </w:r>
      <w:r w:rsidRPr="003D1E89">
        <w:rPr>
          <w:rFonts w:asciiTheme="minorHAnsi" w:hAnsiTheme="minorHAnsi" w:cstheme="minorHAnsi"/>
          <w:sz w:val="22"/>
          <w:szCs w:val="22"/>
        </w:rPr>
        <w:t xml:space="preserve"> </w:t>
      </w:r>
      <w:r w:rsidR="00EC3A56" w:rsidRPr="003D1E89">
        <w:rPr>
          <w:rFonts w:asciiTheme="minorHAnsi" w:hAnsiTheme="minorHAnsi" w:cstheme="minorHAnsi"/>
          <w:sz w:val="22"/>
          <w:szCs w:val="22"/>
        </w:rPr>
        <w:t>oprávnený disponovať s tovarom v zmysle tejto zmluvy.</w:t>
      </w:r>
    </w:p>
    <w:p w14:paraId="20053C4D" w14:textId="724A87E6" w:rsidR="00DE6345" w:rsidRPr="00DE6345" w:rsidRDefault="00DE6345" w:rsidP="003D1E89">
      <w:pPr>
        <w:pStyle w:val="Cislovanie2"/>
        <w:spacing w:after="0"/>
        <w:contextualSpacing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Kupujúci prehlasuje, </w:t>
      </w:r>
      <w:r>
        <w:rPr>
          <w:rFonts w:ascii="Calibri" w:hAnsi="Calibri" w:cs="Calibri"/>
          <w:sz w:val="22"/>
          <w:szCs w:val="22"/>
        </w:rPr>
        <w:t>že p</w:t>
      </w:r>
      <w:r w:rsidRPr="00DE6345">
        <w:rPr>
          <w:rFonts w:ascii="Calibri" w:hAnsi="Calibri" w:cs="Calibri"/>
          <w:sz w:val="22"/>
          <w:szCs w:val="22"/>
        </w:rPr>
        <w:t>redmet z</w:t>
      </w:r>
      <w:r>
        <w:rPr>
          <w:rFonts w:ascii="Calibri" w:hAnsi="Calibri" w:cs="Calibri"/>
          <w:sz w:val="22"/>
          <w:szCs w:val="22"/>
        </w:rPr>
        <w:t>mluvy</w:t>
      </w:r>
      <w:r w:rsidRPr="00DE6345">
        <w:rPr>
          <w:rFonts w:ascii="Calibri" w:hAnsi="Calibri" w:cs="Calibri"/>
          <w:sz w:val="22"/>
          <w:szCs w:val="22"/>
        </w:rPr>
        <w:t xml:space="preserve"> bude </w:t>
      </w:r>
      <w:r w:rsidR="00166B47">
        <w:rPr>
          <w:rFonts w:ascii="Calibri" w:hAnsi="Calibri" w:cs="Calibri"/>
          <w:sz w:val="22"/>
          <w:szCs w:val="22"/>
        </w:rPr>
        <w:t xml:space="preserve">financovaný z vlastných finančných prostriedkov. </w:t>
      </w:r>
    </w:p>
    <w:p w14:paraId="03E707E1" w14:textId="77777777" w:rsidR="0051451F" w:rsidRPr="0008584F" w:rsidRDefault="0051451F" w:rsidP="00EA0BBA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5125F52A" w14:textId="77777777"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lastRenderedPageBreak/>
        <w:t>Čl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III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Predmet</w:t>
      </w:r>
      <w:proofErr w:type="spellEnd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zmluvy</w:t>
      </w:r>
      <w:proofErr w:type="spellEnd"/>
    </w:p>
    <w:p w14:paraId="383B2F77" w14:textId="77777777" w:rsidR="0051451F" w:rsidRPr="0008584F" w:rsidRDefault="007B0D5D" w:rsidP="0F59F539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Predávajúci sa touto zmluvou zaväzuje dod</w:t>
      </w:r>
      <w:r w:rsidR="00DA337C" w:rsidRPr="0008584F">
        <w:rPr>
          <w:rFonts w:asciiTheme="minorHAnsi" w:hAnsiTheme="minorHAnsi" w:cstheme="minorHAnsi"/>
          <w:sz w:val="22"/>
          <w:szCs w:val="22"/>
        </w:rPr>
        <w:t>ať</w:t>
      </w:r>
      <w:r w:rsidRPr="0008584F">
        <w:rPr>
          <w:rFonts w:asciiTheme="minorHAnsi" w:hAnsiTheme="minorHAnsi" w:cstheme="minorHAnsi"/>
          <w:sz w:val="22"/>
          <w:szCs w:val="22"/>
        </w:rPr>
        <w:t xml:space="preserve"> kupujúcemu  tovar podľa bodu 2. tohto článku a previesť na neho  vlastnícke právo k tomuto tovaru a kupujúci sa zaväzuje zaplatiť za tovar kúpnu cenu podľa tejto zmluvy.</w:t>
      </w:r>
    </w:p>
    <w:p w14:paraId="5198AE96" w14:textId="6F94A194" w:rsidR="004C0AC6" w:rsidRPr="00240D80" w:rsidRDefault="00C426B9" w:rsidP="006E7F0B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22DA8">
        <w:rPr>
          <w:rFonts w:asciiTheme="minorHAnsi" w:hAnsiTheme="minorHAnsi" w:cstheme="minorHAnsi"/>
          <w:b/>
          <w:sz w:val="22"/>
          <w:szCs w:val="22"/>
        </w:rPr>
        <w:t xml:space="preserve">Tovarom pre účely tejto zmluvy </w:t>
      </w:r>
      <w:r w:rsidR="00B6571A">
        <w:rPr>
          <w:rFonts w:asciiTheme="minorHAnsi" w:hAnsiTheme="minorHAnsi" w:cstheme="minorHAnsi"/>
          <w:b/>
          <w:sz w:val="22"/>
          <w:szCs w:val="22"/>
        </w:rPr>
        <w:t>je</w:t>
      </w:r>
      <w:r w:rsidR="004C0AC6" w:rsidRPr="00922DA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66B47">
        <w:rPr>
          <w:rFonts w:asciiTheme="minorHAnsi" w:hAnsiTheme="minorHAnsi" w:cstheme="minorHAnsi"/>
          <w:b/>
          <w:sz w:val="22"/>
          <w:szCs w:val="22"/>
        </w:rPr>
        <w:t>neuromodulačný</w:t>
      </w:r>
      <w:proofErr w:type="spellEnd"/>
      <w:r w:rsidR="00166B47">
        <w:rPr>
          <w:rFonts w:asciiTheme="minorHAnsi" w:hAnsiTheme="minorHAnsi" w:cstheme="minorHAnsi"/>
          <w:b/>
          <w:sz w:val="22"/>
          <w:szCs w:val="22"/>
        </w:rPr>
        <w:t xml:space="preserve"> navigačný systém na rámové hĺbkové stimulácie s adaptérom </w:t>
      </w:r>
      <w:proofErr w:type="spellStart"/>
      <w:r w:rsidR="00166B47">
        <w:rPr>
          <w:rFonts w:asciiTheme="minorHAnsi" w:hAnsiTheme="minorHAnsi" w:cstheme="minorHAnsi"/>
          <w:b/>
          <w:sz w:val="22"/>
          <w:szCs w:val="22"/>
        </w:rPr>
        <w:t>Micromar</w:t>
      </w:r>
      <w:proofErr w:type="spellEnd"/>
      <w:r w:rsidR="00166B47">
        <w:rPr>
          <w:rFonts w:asciiTheme="minorHAnsi" w:hAnsiTheme="minorHAnsi" w:cstheme="minorHAnsi"/>
          <w:b/>
          <w:sz w:val="22"/>
          <w:szCs w:val="22"/>
        </w:rPr>
        <w:t xml:space="preserve"> a s adaptérom na </w:t>
      </w:r>
      <w:proofErr w:type="spellStart"/>
      <w:r w:rsidR="00166B47">
        <w:rPr>
          <w:rFonts w:asciiTheme="minorHAnsi" w:hAnsiTheme="minorHAnsi" w:cstheme="minorHAnsi"/>
          <w:b/>
          <w:sz w:val="22"/>
          <w:szCs w:val="22"/>
        </w:rPr>
        <w:t>bezrámové</w:t>
      </w:r>
      <w:proofErr w:type="spellEnd"/>
      <w:r w:rsidR="00166B47">
        <w:rPr>
          <w:rFonts w:asciiTheme="minorHAnsi" w:hAnsiTheme="minorHAnsi" w:cstheme="minorHAnsi"/>
          <w:b/>
          <w:sz w:val="22"/>
          <w:szCs w:val="22"/>
        </w:rPr>
        <w:t xml:space="preserve"> mozgové stimulácie. </w:t>
      </w:r>
      <w:r w:rsidR="00240D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0D80" w:rsidRPr="00240D80">
        <w:rPr>
          <w:rFonts w:asciiTheme="minorHAnsi" w:hAnsiTheme="minorHAnsi" w:cstheme="minorHAnsi"/>
          <w:sz w:val="22"/>
          <w:szCs w:val="22"/>
        </w:rPr>
        <w:t>určených pre poskytovanie zdravotnej starostlivosti.</w:t>
      </w:r>
    </w:p>
    <w:p w14:paraId="696E9FD5" w14:textId="0CE16FC3" w:rsidR="004C0AC6" w:rsidRDefault="0008584F" w:rsidP="004C0AC6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F457B0">
        <w:rPr>
          <w:rFonts w:asciiTheme="minorHAnsi" w:hAnsiTheme="minorHAnsi" w:cstheme="minorHAnsi"/>
          <w:sz w:val="22"/>
          <w:szCs w:val="22"/>
        </w:rPr>
        <w:t>ktor</w:t>
      </w:r>
      <w:r w:rsidR="004C0AC6">
        <w:rPr>
          <w:rFonts w:asciiTheme="minorHAnsi" w:hAnsiTheme="minorHAnsi" w:cstheme="minorHAnsi"/>
          <w:sz w:val="22"/>
          <w:szCs w:val="22"/>
        </w:rPr>
        <w:t>ých</w:t>
      </w:r>
      <w:r w:rsidRPr="00F457B0">
        <w:rPr>
          <w:rFonts w:asciiTheme="minorHAnsi" w:hAnsiTheme="minorHAnsi" w:cstheme="minorHAnsi"/>
          <w:sz w:val="22"/>
          <w:szCs w:val="22"/>
        </w:rPr>
        <w:t xml:space="preserve"> š</w:t>
      </w:r>
      <w:r w:rsidR="001A3FED" w:rsidRPr="00F457B0">
        <w:rPr>
          <w:rFonts w:asciiTheme="minorHAnsi" w:hAnsiTheme="minorHAnsi" w:cstheme="minorHAnsi"/>
          <w:sz w:val="22"/>
          <w:szCs w:val="22"/>
        </w:rPr>
        <w:t>pecifikáci</w:t>
      </w:r>
      <w:r w:rsidRPr="00F457B0">
        <w:rPr>
          <w:rFonts w:asciiTheme="minorHAnsi" w:hAnsiTheme="minorHAnsi" w:cstheme="minorHAnsi"/>
          <w:sz w:val="22"/>
          <w:szCs w:val="22"/>
        </w:rPr>
        <w:t xml:space="preserve">a je </w:t>
      </w:r>
      <w:r w:rsidR="001A3FED" w:rsidRPr="00F457B0">
        <w:rPr>
          <w:rFonts w:asciiTheme="minorHAnsi" w:hAnsiTheme="minorHAnsi" w:cstheme="minorHAnsi"/>
          <w:sz w:val="22"/>
          <w:szCs w:val="22"/>
        </w:rPr>
        <w:t xml:space="preserve"> uveden</w:t>
      </w:r>
      <w:r w:rsidRPr="00F457B0">
        <w:rPr>
          <w:rFonts w:asciiTheme="minorHAnsi" w:hAnsiTheme="minorHAnsi" w:cstheme="minorHAnsi"/>
          <w:sz w:val="22"/>
          <w:szCs w:val="22"/>
        </w:rPr>
        <w:t>á</w:t>
      </w:r>
      <w:r w:rsidR="001A3FED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D71EC6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DA337C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C426B9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>v </w:t>
      </w:r>
      <w:r w:rsidR="00E05828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="00C426B9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rílohe č. </w:t>
      </w:r>
      <w:r w:rsidR="00624BAF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B97A62" w:rsidRPr="00F457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26B9" w:rsidRPr="00F457B0">
        <w:rPr>
          <w:rFonts w:asciiTheme="minorHAnsi" w:hAnsiTheme="minorHAnsi" w:cstheme="minorHAnsi"/>
          <w:sz w:val="22"/>
          <w:szCs w:val="22"/>
        </w:rPr>
        <w:t xml:space="preserve">tejto </w:t>
      </w:r>
      <w:r w:rsidR="00624BAF" w:rsidRPr="00F457B0">
        <w:rPr>
          <w:rFonts w:asciiTheme="minorHAnsi" w:hAnsiTheme="minorHAnsi" w:cstheme="minorHAnsi"/>
          <w:sz w:val="22"/>
          <w:szCs w:val="22"/>
        </w:rPr>
        <w:t>zmluvy</w:t>
      </w:r>
      <w:r w:rsidR="00C76DCC" w:rsidRPr="00F457B0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C76DCC" w:rsidRPr="006E7F0B">
        <w:rPr>
          <w:rFonts w:asciiTheme="minorHAnsi" w:hAnsiTheme="minorHAnsi" w:cstheme="minorHAnsi"/>
          <w:b/>
          <w:sz w:val="22"/>
          <w:szCs w:val="22"/>
        </w:rPr>
        <w:t>tovar</w:t>
      </w:r>
      <w:r w:rsidR="00C76DCC" w:rsidRPr="00F457B0">
        <w:rPr>
          <w:rFonts w:asciiTheme="minorHAnsi" w:hAnsiTheme="minorHAnsi" w:cstheme="minorHAnsi"/>
          <w:sz w:val="22"/>
          <w:szCs w:val="22"/>
        </w:rPr>
        <w:t>“).</w:t>
      </w:r>
      <w:r w:rsidR="004109A4" w:rsidRPr="00F457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F6AB6F" w14:textId="526DC36D" w:rsidR="0051451F" w:rsidRPr="00E05828" w:rsidRDefault="00362877" w:rsidP="00E05828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05828">
        <w:rPr>
          <w:rFonts w:asciiTheme="minorHAnsi" w:hAnsiTheme="minorHAnsi" w:cstheme="minorHAnsi"/>
          <w:b/>
          <w:sz w:val="22"/>
          <w:szCs w:val="22"/>
        </w:rPr>
        <w:t>Dodanie tovaru zahŕňa</w:t>
      </w:r>
      <w:r w:rsidR="00F06712" w:rsidRPr="00E05828">
        <w:rPr>
          <w:rFonts w:asciiTheme="minorHAnsi" w:hAnsiTheme="minorHAnsi" w:cstheme="minorHAnsi"/>
          <w:sz w:val="22"/>
          <w:szCs w:val="22"/>
        </w:rPr>
        <w:t xml:space="preserve">: 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dodanie do miesta plnenia, vyloženie v mieste plnenia, vybalenie a likvidácia obalov, odovzdanie písomných dokladov potrebných pre nadobudnutie vlastníckeho práva k predmetu zmluvy, poskytnutie užívateľskej dokumentácie k predmetu zmluvy</w:t>
      </w:r>
      <w:r w:rsidR="00E058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(min. </w:t>
      </w:r>
      <w:r w:rsidR="00E05828" w:rsidRPr="00E05828">
        <w:rPr>
          <w:rFonts w:asciiTheme="minorHAnsi" w:hAnsiTheme="minorHAnsi" w:cstheme="minorHAnsi"/>
          <w:sz w:val="22"/>
          <w:szCs w:val="22"/>
        </w:rPr>
        <w:t>Užívateľskej príručky v slovenskom jazyku,  prospektov</w:t>
      </w:r>
      <w:r w:rsidR="00E05828">
        <w:rPr>
          <w:rFonts w:asciiTheme="minorHAnsi" w:hAnsiTheme="minorHAnsi" w:cstheme="minorHAnsi"/>
          <w:sz w:val="22"/>
          <w:szCs w:val="22"/>
        </w:rPr>
        <w:t>ého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materiál</w:t>
      </w:r>
      <w:r w:rsidR="00E05828">
        <w:rPr>
          <w:rFonts w:asciiTheme="minorHAnsi" w:hAnsiTheme="minorHAnsi" w:cstheme="minorHAnsi"/>
          <w:sz w:val="22"/>
          <w:szCs w:val="22"/>
        </w:rPr>
        <w:t>u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s popisom technických vlastností tovaru</w:t>
      </w:r>
      <w:r w:rsidR="00E05828">
        <w:rPr>
          <w:rFonts w:asciiTheme="minorHAnsi" w:hAnsiTheme="minorHAnsi" w:cstheme="minorHAnsi"/>
          <w:sz w:val="22"/>
          <w:szCs w:val="22"/>
        </w:rPr>
        <w:t xml:space="preserve"> a potvrdenia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Vyhlásenie o</w:t>
      </w:r>
      <w:r w:rsidR="00B6571A">
        <w:rPr>
          <w:rFonts w:asciiTheme="minorHAnsi" w:hAnsiTheme="minorHAnsi" w:cstheme="minorHAnsi"/>
          <w:sz w:val="22"/>
          <w:szCs w:val="22"/>
        </w:rPr>
        <w:t> </w:t>
      </w:r>
      <w:r w:rsidR="00E05828" w:rsidRPr="00E05828">
        <w:rPr>
          <w:rFonts w:asciiTheme="minorHAnsi" w:hAnsiTheme="minorHAnsi" w:cstheme="minorHAnsi"/>
          <w:sz w:val="22"/>
          <w:szCs w:val="22"/>
        </w:rPr>
        <w:t>zhode</w:t>
      </w:r>
      <w:r w:rsidR="00B6571A">
        <w:rPr>
          <w:rFonts w:asciiTheme="minorHAnsi" w:hAnsiTheme="minorHAnsi" w:cstheme="minorHAnsi"/>
          <w:sz w:val="22"/>
          <w:szCs w:val="22"/>
        </w:rPr>
        <w:t xml:space="preserve"> k tovaru</w:t>
      </w:r>
      <w:r w:rsidR="00E05828">
        <w:rPr>
          <w:rFonts w:asciiTheme="minorHAnsi" w:hAnsiTheme="minorHAnsi" w:cstheme="minorHAnsi"/>
          <w:sz w:val="22"/>
          <w:szCs w:val="22"/>
        </w:rPr>
        <w:t>)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kompletizácia a uvedenie predmetu zmluvy do prevádzky (inštalácia) s vydaním potvrdenia o inštalácii, odskúšanie funkčnosti a prevádzkyschopnosti dodaného predmetu zmluvy, vykonanie prvej úradnej skúšky (preberacej skúšky), odborné zaškolenie personálu, poskytovanie autorizovaného záručného servisu v dĺžke 24 mesiacov a vykonávanie v</w:t>
      </w:r>
      <w:r w:rsidR="00E05828" w:rsidRPr="00424238">
        <w:rPr>
          <w:rFonts w:asciiTheme="minorHAnsi" w:hAnsiTheme="minorHAnsi" w:cstheme="minorHAnsi"/>
          <w:sz w:val="22"/>
          <w:szCs w:val="22"/>
        </w:rPr>
        <w:t xml:space="preserve">šetkých preventívnych prehliadok a kontrol, ktoré sú stanovené právnymi predpismi a predpísané výrobcom na </w:t>
      </w:r>
      <w:r w:rsidR="00132194">
        <w:rPr>
          <w:rFonts w:asciiTheme="minorHAnsi" w:hAnsiTheme="minorHAnsi" w:cstheme="minorHAnsi"/>
          <w:sz w:val="22"/>
          <w:szCs w:val="22"/>
        </w:rPr>
        <w:t>tovar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počas záruky</w:t>
      </w:r>
      <w:r w:rsidR="00166B4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</w:p>
    <w:p w14:paraId="391BA13C" w14:textId="77777777" w:rsidR="00E2472D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22CA9" w:rsidRPr="0008584F">
        <w:rPr>
          <w:rFonts w:asciiTheme="minorHAnsi" w:hAnsiTheme="minorHAnsi" w:cstheme="minorHAnsi"/>
          <w:sz w:val="22"/>
          <w:szCs w:val="22"/>
        </w:rPr>
        <w:t>Tovar sa dodáva za účelom</w:t>
      </w:r>
      <w:r w:rsidR="0093141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24BAF" w:rsidRPr="0008584F">
        <w:rPr>
          <w:rFonts w:asciiTheme="minorHAnsi" w:hAnsiTheme="minorHAnsi" w:cstheme="minorHAnsi"/>
          <w:sz w:val="22"/>
          <w:szCs w:val="22"/>
        </w:rPr>
        <w:t>poskytovania zdravotnej starostlivosti kupujúcim</w:t>
      </w:r>
      <w:r w:rsidR="008111E9">
        <w:rPr>
          <w:rFonts w:asciiTheme="minorHAnsi" w:hAnsiTheme="minorHAnsi" w:cstheme="minorHAnsi"/>
          <w:sz w:val="22"/>
          <w:szCs w:val="22"/>
        </w:rPr>
        <w:t>.</w:t>
      </w:r>
      <w:r w:rsidR="006A4A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54174" w14:textId="77777777" w:rsidR="00B7674B" w:rsidRPr="00E8203E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</w:r>
      <w:r w:rsidR="00B7674B" w:rsidRPr="0008584F">
        <w:rPr>
          <w:rFonts w:ascii="Calibri" w:hAnsi="Calibri"/>
          <w:sz w:val="22"/>
          <w:szCs w:val="22"/>
        </w:rPr>
        <w:t xml:space="preserve">Porušenie povinnosti uvedených v tomto článku je považované za porušenie zmluvy </w:t>
      </w:r>
      <w:r w:rsidR="00B7674B" w:rsidRPr="00E8203E">
        <w:rPr>
          <w:rFonts w:ascii="Calibri" w:hAnsi="Calibri"/>
          <w:sz w:val="22"/>
          <w:szCs w:val="22"/>
        </w:rPr>
        <w:t xml:space="preserve">podstatným spôsobom. </w:t>
      </w:r>
    </w:p>
    <w:p w14:paraId="08ACE3FF" w14:textId="77777777" w:rsidR="00B61230" w:rsidRPr="00E8203E" w:rsidRDefault="00B61230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14:paraId="6BB373FE" w14:textId="77777777" w:rsidR="0051451F" w:rsidRPr="00E8203E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E8203E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IV</w:t>
      </w:r>
      <w:r w:rsidR="00CA56F5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Dodacie</w:t>
      </w:r>
      <w:proofErr w:type="spellEnd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podmienky</w:t>
      </w:r>
      <w:proofErr w:type="spellEnd"/>
    </w:p>
    <w:p w14:paraId="5E75C69E" w14:textId="6A5BE1DA" w:rsidR="00801614" w:rsidRPr="00E8203E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Predávajúci sa zaväzuje dodať tovar podľa článku III. bod 2  tejto zmluvy kupujúcemu do </w:t>
      </w:r>
      <w:r w:rsidR="00240D80">
        <w:rPr>
          <w:rFonts w:asciiTheme="minorHAnsi" w:hAnsiTheme="minorHAnsi" w:cstheme="minorHAnsi"/>
          <w:sz w:val="22"/>
          <w:szCs w:val="22"/>
        </w:rPr>
        <w:t>60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240D80">
        <w:rPr>
          <w:rFonts w:asciiTheme="minorHAnsi" w:hAnsiTheme="minorHAnsi" w:cstheme="minorHAnsi"/>
          <w:sz w:val="22"/>
          <w:szCs w:val="22"/>
        </w:rPr>
        <w:t>(šesťdesiat</w:t>
      </w:r>
      <w:r w:rsidR="00E2472D">
        <w:rPr>
          <w:rFonts w:asciiTheme="minorHAnsi" w:hAnsiTheme="minorHAnsi" w:cstheme="minorHAnsi"/>
          <w:sz w:val="22"/>
          <w:szCs w:val="22"/>
        </w:rPr>
        <w:t xml:space="preserve">) kalendárnych dní </w:t>
      </w:r>
      <w:r w:rsidR="0008584F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odo dňa </w:t>
      </w:r>
      <w:r w:rsidR="00610FA1" w:rsidRPr="00E8203E">
        <w:rPr>
          <w:rFonts w:asciiTheme="minorHAnsi" w:hAnsiTheme="minorHAnsi" w:cstheme="minorHAnsi"/>
          <w:sz w:val="22"/>
          <w:szCs w:val="22"/>
        </w:rPr>
        <w:t>účinnosti</w:t>
      </w:r>
      <w:r w:rsidRPr="00E8203E">
        <w:rPr>
          <w:rFonts w:asciiTheme="minorHAnsi" w:hAnsiTheme="minorHAnsi" w:cstheme="minorHAnsi"/>
          <w:sz w:val="22"/>
          <w:szCs w:val="22"/>
        </w:rPr>
        <w:t xml:space="preserve">  tejto zmluvy.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Konkrétny termín dodania tovaru oznámi predávaj</w:t>
      </w:r>
      <w:r w:rsidR="00D25577" w:rsidRPr="00E8203E">
        <w:rPr>
          <w:rFonts w:asciiTheme="minorHAnsi" w:hAnsiTheme="minorHAnsi" w:cstheme="minorHAnsi"/>
          <w:sz w:val="22"/>
          <w:szCs w:val="22"/>
        </w:rPr>
        <w:t>ú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ci kupujúcemu najmenej </w:t>
      </w:r>
      <w:r w:rsidR="00AF2705" w:rsidRPr="00E8203E">
        <w:rPr>
          <w:rFonts w:asciiTheme="minorHAnsi" w:hAnsiTheme="minorHAnsi" w:cstheme="minorHAnsi"/>
          <w:sz w:val="22"/>
          <w:szCs w:val="22"/>
        </w:rPr>
        <w:t>dva</w:t>
      </w:r>
      <w:r w:rsidR="00B6571A">
        <w:rPr>
          <w:rFonts w:asciiTheme="minorHAnsi" w:hAnsiTheme="minorHAnsi" w:cstheme="minorHAnsi"/>
          <w:sz w:val="22"/>
          <w:szCs w:val="22"/>
        </w:rPr>
        <w:t xml:space="preserve"> (2)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pracovné dni vopred</w:t>
      </w:r>
      <w:r w:rsidR="00A56B34" w:rsidRPr="00E8203E">
        <w:rPr>
          <w:rFonts w:asciiTheme="minorHAnsi" w:hAnsiTheme="minorHAnsi" w:cstheme="minorHAnsi"/>
          <w:sz w:val="22"/>
          <w:szCs w:val="22"/>
        </w:rPr>
        <w:t>,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a</w:t>
      </w:r>
      <w:r w:rsidR="00F450F9" w:rsidRPr="00E8203E">
        <w:rPr>
          <w:rFonts w:asciiTheme="minorHAnsi" w:hAnsiTheme="minorHAnsi" w:cstheme="minorHAnsi"/>
          <w:sz w:val="22"/>
          <w:szCs w:val="22"/>
        </w:rPr>
        <w:t> </w:t>
      </w:r>
      <w:r w:rsidR="00310C4F" w:rsidRPr="00E8203E">
        <w:rPr>
          <w:rFonts w:asciiTheme="minorHAnsi" w:hAnsiTheme="minorHAnsi" w:cstheme="minorHAnsi"/>
          <w:sz w:val="22"/>
          <w:szCs w:val="22"/>
        </w:rPr>
        <w:t>to</w:t>
      </w:r>
      <w:r w:rsidR="00F450F9" w:rsidRPr="00E8203E">
        <w:rPr>
          <w:rFonts w:asciiTheme="minorHAnsi" w:hAnsiTheme="minorHAnsi" w:cstheme="minorHAnsi"/>
          <w:sz w:val="22"/>
          <w:szCs w:val="22"/>
        </w:rPr>
        <w:t xml:space="preserve"> písomne 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na e-mail</w:t>
      </w:r>
      <w:r w:rsidR="003A2E4F" w:rsidRPr="00E8203E">
        <w:rPr>
          <w:rFonts w:asciiTheme="minorHAnsi" w:hAnsiTheme="minorHAnsi" w:cstheme="minorHAnsi"/>
          <w:sz w:val="22"/>
          <w:szCs w:val="22"/>
        </w:rPr>
        <w:t>ovú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adresu : </w:t>
      </w:r>
      <w:r w:rsidR="00E2472D">
        <w:rPr>
          <w:rFonts w:asciiTheme="minorHAnsi" w:hAnsiTheme="minorHAnsi" w:cstheme="minorHAnsi"/>
          <w:sz w:val="22"/>
          <w:szCs w:val="22"/>
        </w:rPr>
        <w:t>ozt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@unlp.sk a telefonicky na tel. č. +421 </w:t>
      </w:r>
      <w:r w:rsidR="009837F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55 </w:t>
      </w:r>
      <w:r w:rsidR="00EA1CD7" w:rsidRPr="00E8203E">
        <w:rPr>
          <w:rFonts w:asciiTheme="minorHAnsi" w:hAnsiTheme="minorHAnsi" w:cstheme="minorHAnsi"/>
          <w:sz w:val="22"/>
          <w:szCs w:val="22"/>
          <w:shd w:val="clear" w:color="auto" w:fill="FFFFFF"/>
        </w:rPr>
        <w:t>615 30 79.</w:t>
      </w:r>
    </w:p>
    <w:p w14:paraId="6751723D" w14:textId="7998790A" w:rsidR="000E4A90" w:rsidRPr="00E8203E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Miesto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dodania</w:t>
      </w:r>
      <w:r w:rsidR="00251D03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1E5BB5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2A5984" w:rsidRPr="00E8203E">
        <w:rPr>
          <w:rFonts w:asciiTheme="minorHAnsi" w:hAnsiTheme="minorHAnsi" w:cstheme="minorHAnsi"/>
          <w:sz w:val="22"/>
          <w:szCs w:val="22"/>
        </w:rPr>
        <w:t xml:space="preserve">je </w:t>
      </w:r>
      <w:r w:rsidR="00EA1CD7" w:rsidRPr="00E8203E">
        <w:rPr>
          <w:rFonts w:asciiTheme="minorHAnsi" w:hAnsiTheme="minorHAnsi" w:cstheme="minorHAnsi"/>
          <w:sz w:val="22"/>
          <w:szCs w:val="22"/>
        </w:rPr>
        <w:t>pracovisko kupujúceho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: </w:t>
      </w:r>
      <w:r w:rsidR="00B6571A">
        <w:rPr>
          <w:rFonts w:asciiTheme="minorHAnsi" w:hAnsiTheme="minorHAnsi" w:cstheme="minorHAnsi"/>
          <w:b/>
          <w:sz w:val="22"/>
          <w:szCs w:val="22"/>
        </w:rPr>
        <w:t xml:space="preserve">Neurologická klinika, pracovisko </w:t>
      </w:r>
      <w:proofErr w:type="spellStart"/>
      <w:r w:rsidR="00B6571A">
        <w:rPr>
          <w:rFonts w:asciiTheme="minorHAnsi" w:hAnsiTheme="minorHAnsi" w:cstheme="minorHAnsi"/>
          <w:b/>
          <w:sz w:val="22"/>
          <w:szCs w:val="22"/>
        </w:rPr>
        <w:t>Tr</w:t>
      </w:r>
      <w:proofErr w:type="spellEnd"/>
      <w:r w:rsidR="00B6571A">
        <w:rPr>
          <w:rFonts w:asciiTheme="minorHAnsi" w:hAnsiTheme="minorHAnsi" w:cstheme="minorHAnsi"/>
          <w:b/>
          <w:sz w:val="22"/>
          <w:szCs w:val="22"/>
        </w:rPr>
        <w:t>. SNP 1, 040 11  Košice.</w:t>
      </w:r>
      <w:r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987C01" w14:textId="00FBDAF8" w:rsidR="00F23943" w:rsidRPr="00E8203E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ab/>
        <w:t>Predávajúci je povinný dodať tovar podľa špecifikácie uvedenej v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Pr="00E8203E">
        <w:rPr>
          <w:rFonts w:asciiTheme="minorHAnsi" w:hAnsiTheme="minorHAnsi" w:cstheme="minorHAnsi"/>
          <w:sz w:val="22"/>
          <w:szCs w:val="22"/>
        </w:rPr>
        <w:t>rílohe č. 1 tejto zmluvy nový, nepoužívaný,</w:t>
      </w:r>
      <w:r w:rsidR="007D728D">
        <w:rPr>
          <w:rFonts w:asciiTheme="minorHAnsi" w:hAnsiTheme="minorHAnsi" w:cstheme="minorHAnsi"/>
          <w:sz w:val="22"/>
          <w:szCs w:val="22"/>
        </w:rPr>
        <w:t xml:space="preserve"> nerepasovaný </w:t>
      </w:r>
      <w:r w:rsidRPr="00E8203E">
        <w:rPr>
          <w:rFonts w:asciiTheme="minorHAnsi" w:hAnsiTheme="minorHAnsi" w:cstheme="minorHAnsi"/>
          <w:sz w:val="22"/>
          <w:szCs w:val="22"/>
        </w:rPr>
        <w:t xml:space="preserve"> v originálnom balení  a</w:t>
      </w:r>
      <w:r w:rsidR="006E7F0B" w:rsidRPr="00E8203E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kompletný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v rozsahu podľa čl. III. bod 2 tejto zmluvy</w:t>
      </w:r>
      <w:r w:rsidRPr="00E8203E">
        <w:rPr>
          <w:rFonts w:asciiTheme="minorHAnsi" w:hAnsiTheme="minorHAnsi" w:cstheme="minorHAnsi"/>
          <w:sz w:val="22"/>
          <w:szCs w:val="22"/>
        </w:rPr>
        <w:t xml:space="preserve"> (nie po častiach).</w:t>
      </w:r>
    </w:p>
    <w:p w14:paraId="06DA1725" w14:textId="11AD5CD0" w:rsidR="000029A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4</w:t>
      </w:r>
      <w:r w:rsidR="00F450F9" w:rsidRPr="00E8203E">
        <w:rPr>
          <w:rFonts w:asciiTheme="minorHAnsi" w:hAnsiTheme="minorHAnsi" w:cstheme="minorHAnsi"/>
          <w:sz w:val="22"/>
          <w:szCs w:val="22"/>
        </w:rPr>
        <w:t>.</w:t>
      </w:r>
      <w:r w:rsidR="00F450F9" w:rsidRPr="00E8203E">
        <w:rPr>
          <w:rFonts w:asciiTheme="minorHAnsi" w:hAnsiTheme="minorHAnsi" w:cstheme="minorHAnsi"/>
          <w:sz w:val="22"/>
          <w:szCs w:val="22"/>
        </w:rPr>
        <w:tab/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Dodanie 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>do miesta doda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nia potvrdzuje kupujúci písomne, </w:t>
      </w:r>
      <w:r w:rsidR="00F95E0A" w:rsidRPr="00E8203E">
        <w:rPr>
          <w:rFonts w:asciiTheme="minorHAnsi" w:hAnsiTheme="minorHAnsi" w:cstheme="minorHAnsi"/>
          <w:sz w:val="22"/>
          <w:szCs w:val="22"/>
        </w:rPr>
        <w:t>a to podpísaním preberacieho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. </w:t>
      </w:r>
      <w:r w:rsidR="009F5D15" w:rsidRPr="00E8203E">
        <w:rPr>
          <w:rFonts w:asciiTheme="minorHAnsi" w:hAnsiTheme="minorHAnsi" w:cstheme="minorHAnsi"/>
          <w:sz w:val="22"/>
          <w:szCs w:val="22"/>
        </w:rPr>
        <w:t xml:space="preserve">V 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>Preberac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om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protokol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F4273F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/dodacom liste 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D15" w:rsidRPr="00E8203E">
        <w:rPr>
          <w:rFonts w:asciiTheme="minorHAnsi" w:hAnsiTheme="minorHAnsi" w:cstheme="minorHAnsi"/>
          <w:sz w:val="22"/>
          <w:szCs w:val="22"/>
        </w:rPr>
        <w:t>sa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5E0A" w:rsidRPr="00E8203E">
        <w:rPr>
          <w:rFonts w:asciiTheme="minorHAnsi" w:hAnsiTheme="minorHAnsi" w:cstheme="minorHAnsi"/>
          <w:sz w:val="22"/>
          <w:szCs w:val="22"/>
        </w:rPr>
        <w:t xml:space="preserve"> potvrdzuje </w:t>
      </w:r>
      <w:r w:rsidR="008216C9" w:rsidRPr="00E8203E">
        <w:rPr>
          <w:rFonts w:asciiTheme="minorHAnsi" w:hAnsiTheme="minorHAnsi" w:cstheme="minorHAnsi"/>
          <w:sz w:val="22"/>
          <w:szCs w:val="22"/>
        </w:rPr>
        <w:t>druh, množstvo, vyhotovenie a</w:t>
      </w:r>
      <w:r w:rsidR="006D2254" w:rsidRPr="00E8203E">
        <w:rPr>
          <w:rFonts w:asciiTheme="minorHAnsi" w:hAnsiTheme="minorHAnsi" w:cstheme="minorHAnsi"/>
          <w:sz w:val="22"/>
          <w:szCs w:val="22"/>
        </w:rPr>
        <w:t> </w:t>
      </w:r>
      <w:r w:rsidR="008216C9" w:rsidRPr="00E8203E">
        <w:rPr>
          <w:rFonts w:asciiTheme="minorHAnsi" w:hAnsiTheme="minorHAnsi" w:cstheme="minorHAnsi"/>
          <w:sz w:val="22"/>
          <w:szCs w:val="22"/>
        </w:rPr>
        <w:t>kompletnosť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dodaného tovaru podľa špecifikácie uvedenej 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>v </w:t>
      </w:r>
      <w:r w:rsidR="00E05828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rílohe č. </w:t>
      </w:r>
      <w:r w:rsidR="002A5984" w:rsidRPr="00E8203E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tejto zmluvy.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029AD" w:rsidRPr="00E8203E">
        <w:rPr>
          <w:rFonts w:asciiTheme="minorHAnsi" w:hAnsiTheme="minorHAnsi" w:cstheme="minorHAnsi"/>
          <w:sz w:val="22"/>
          <w:szCs w:val="22"/>
        </w:rPr>
        <w:t>V prípade zistenia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 vád  tovaru pri jeho prevzatí </w:t>
      </w:r>
      <w:r w:rsidR="000029AD" w:rsidRPr="00E8203E">
        <w:rPr>
          <w:rFonts w:asciiTheme="minorHAnsi" w:hAnsiTheme="minorHAnsi" w:cstheme="minorHAnsi"/>
          <w:sz w:val="22"/>
          <w:szCs w:val="22"/>
        </w:rPr>
        <w:t>je kupu</w:t>
      </w:r>
      <w:r w:rsidR="00AA66B0" w:rsidRPr="00E8203E">
        <w:rPr>
          <w:rFonts w:asciiTheme="minorHAnsi" w:hAnsiTheme="minorHAnsi" w:cstheme="minorHAnsi"/>
          <w:sz w:val="22"/>
          <w:szCs w:val="22"/>
        </w:rPr>
        <w:t>júci oprávnený tovar neprevziať</w:t>
      </w:r>
      <w:r w:rsidR="000029AD" w:rsidRPr="00E8203E">
        <w:rPr>
          <w:rFonts w:asciiTheme="minorHAnsi" w:hAnsiTheme="minorHAnsi" w:cstheme="minorHAnsi"/>
          <w:sz w:val="22"/>
          <w:szCs w:val="22"/>
        </w:rPr>
        <w:t>.</w:t>
      </w:r>
    </w:p>
    <w:p w14:paraId="77B6A5AE" w14:textId="696871C3" w:rsidR="00922DA8" w:rsidRPr="00AE0432" w:rsidRDefault="00861BFD" w:rsidP="00922DA8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5</w:t>
      </w:r>
      <w:r w:rsidR="00997B66" w:rsidRPr="00E8203E">
        <w:rPr>
          <w:rFonts w:asciiTheme="minorHAnsi" w:hAnsiTheme="minorHAnsi" w:cstheme="minorHAnsi"/>
          <w:sz w:val="22"/>
          <w:szCs w:val="22"/>
        </w:rPr>
        <w:t>.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6D2254" w:rsidRPr="00E8203E">
        <w:rPr>
          <w:rFonts w:asciiTheme="minorHAnsi" w:hAnsiTheme="minorHAnsi" w:cstheme="minorHAnsi"/>
          <w:sz w:val="22"/>
          <w:szCs w:val="22"/>
        </w:rPr>
        <w:t>Osobou oprávnenou na prevzatie tovaru za kupujúceho</w:t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 (oprávnený na podpísanie </w:t>
      </w:r>
      <w:r w:rsidR="000029AD" w:rsidRPr="00E8203E">
        <w:rPr>
          <w:rFonts w:asciiTheme="minorHAnsi" w:hAnsiTheme="minorHAnsi" w:cstheme="minorHAnsi"/>
          <w:sz w:val="22"/>
          <w:szCs w:val="22"/>
        </w:rPr>
        <w:t>P</w:t>
      </w:r>
      <w:r w:rsidR="00462677" w:rsidRPr="00E8203E">
        <w:rPr>
          <w:rFonts w:asciiTheme="minorHAnsi" w:hAnsiTheme="minorHAnsi" w:cstheme="minorHAnsi"/>
          <w:sz w:val="22"/>
          <w:szCs w:val="22"/>
        </w:rPr>
        <w:t>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) 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 je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: </w:t>
      </w:r>
      <w:r w:rsidR="00922DA8">
        <w:rPr>
          <w:rFonts w:asciiTheme="minorHAnsi" w:hAnsiTheme="minorHAnsi" w:cstheme="minorHAnsi"/>
          <w:sz w:val="22"/>
          <w:szCs w:val="22"/>
        </w:rPr>
        <w:t>určený zamestnanec Oddelenia zdravotníckej techniky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, e-mail adresa: </w:t>
      </w:r>
      <w:hyperlink r:id="rId8" w:history="1">
        <w:r w:rsidR="00922DA8" w:rsidRPr="000F624E">
          <w:rPr>
            <w:rStyle w:val="Hypertextovprepojenie"/>
            <w:rFonts w:asciiTheme="minorHAnsi" w:hAnsiTheme="minorHAnsi" w:cstheme="minorHAnsi"/>
            <w:sz w:val="22"/>
            <w:szCs w:val="22"/>
          </w:rPr>
          <w:t>ozt@unlp.sk</w:t>
        </w:r>
      </w:hyperlink>
      <w:r w:rsidR="00922DA8">
        <w:rPr>
          <w:rFonts w:asciiTheme="minorHAnsi" w:hAnsiTheme="minorHAnsi" w:cstheme="minorHAnsi"/>
          <w:sz w:val="22"/>
          <w:szCs w:val="22"/>
        </w:rPr>
        <w:t xml:space="preserve">,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tel. č. + 421 55 615 3079.</w:t>
      </w:r>
    </w:p>
    <w:p w14:paraId="34FEE9BD" w14:textId="77BFDA74" w:rsidR="00ED7973" w:rsidRPr="0008584F" w:rsidRDefault="00861BFD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6.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Kupujúci je </w:t>
      </w:r>
      <w:r w:rsidR="00B94F94">
        <w:rPr>
          <w:rFonts w:asciiTheme="minorHAnsi" w:hAnsiTheme="minorHAnsi" w:cstheme="minorHAnsi"/>
          <w:sz w:val="22"/>
          <w:szCs w:val="22"/>
        </w:rPr>
        <w:t>oprávnený odmietnuť prevzatie tovaru, ktorý má vady a zároveň je povinný bezodkladne informovať predávajúceho o zistených vadách tovaru.</w:t>
      </w:r>
      <w:r w:rsidR="001812A2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59D64C" w14:textId="6BDFB109" w:rsidR="008216C9" w:rsidRPr="0008584F" w:rsidRDefault="00861BFD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7.</w:t>
      </w:r>
      <w:r w:rsidRPr="0008584F">
        <w:rPr>
          <w:rFonts w:asciiTheme="minorHAnsi" w:hAnsiTheme="minorHAnsi" w:cstheme="minorHAnsi"/>
          <w:sz w:val="22"/>
          <w:szCs w:val="22"/>
        </w:rPr>
        <w:tab/>
        <w:t>K</w:t>
      </w:r>
      <w:r w:rsidR="0084580B" w:rsidRPr="0008584F">
        <w:rPr>
          <w:rFonts w:asciiTheme="minorHAnsi" w:hAnsiTheme="minorHAnsi" w:cstheme="minorHAnsi"/>
          <w:sz w:val="22"/>
          <w:szCs w:val="22"/>
        </w:rPr>
        <w:t>upujúci je opráv</w:t>
      </w:r>
      <w:r w:rsidR="00D758AB" w:rsidRPr="0008584F">
        <w:rPr>
          <w:rFonts w:asciiTheme="minorHAnsi" w:hAnsiTheme="minorHAnsi" w:cstheme="minorHAnsi"/>
          <w:sz w:val="22"/>
          <w:szCs w:val="22"/>
        </w:rPr>
        <w:t>nený odmietnuť prevzatie tovaru</w:t>
      </w:r>
      <w:r w:rsidR="0084580B" w:rsidRPr="0008584F">
        <w:rPr>
          <w:rFonts w:asciiTheme="minorHAnsi" w:hAnsiTheme="minorHAnsi" w:cstheme="minorHAnsi"/>
          <w:sz w:val="22"/>
          <w:szCs w:val="22"/>
        </w:rPr>
        <w:t>, ak technické a </w:t>
      </w:r>
      <w:r w:rsidR="00C3443E" w:rsidRPr="0008584F">
        <w:rPr>
          <w:rFonts w:asciiTheme="minorHAnsi" w:hAnsiTheme="minorHAnsi" w:cstheme="minorHAnsi"/>
          <w:sz w:val="22"/>
          <w:szCs w:val="22"/>
        </w:rPr>
        <w:t>funkčné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parametre dodaného tovaru nezodpovedajú </w:t>
      </w:r>
      <w:r w:rsidR="00A26DAE" w:rsidRPr="0008584F">
        <w:rPr>
          <w:rFonts w:asciiTheme="minorHAnsi" w:hAnsiTheme="minorHAnsi" w:cstheme="minorHAnsi"/>
          <w:sz w:val="22"/>
          <w:szCs w:val="22"/>
        </w:rPr>
        <w:t>špecifikácií tovaru uvedenej v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zmluvy. </w:t>
      </w:r>
      <w:r w:rsidR="002808E5" w:rsidRPr="0008584F">
        <w:rPr>
          <w:rFonts w:asciiTheme="minorHAnsi" w:hAnsiTheme="minorHAnsi" w:cstheme="minorHAnsi"/>
          <w:sz w:val="22"/>
          <w:szCs w:val="22"/>
        </w:rPr>
        <w:t>Dodaný tovar musí byť zhodný s jeho š</w:t>
      </w:r>
      <w:r w:rsidR="00A26DAE" w:rsidRPr="0008584F">
        <w:rPr>
          <w:rFonts w:asciiTheme="minorHAnsi" w:hAnsiTheme="minorHAnsi" w:cstheme="minorHAnsi"/>
          <w:sz w:val="22"/>
          <w:szCs w:val="22"/>
        </w:rPr>
        <w:t>pecifikáci</w:t>
      </w:r>
      <w:r w:rsidR="002808E5" w:rsidRPr="0008584F">
        <w:rPr>
          <w:rFonts w:asciiTheme="minorHAnsi" w:hAnsiTheme="minorHAnsi" w:cstheme="minorHAnsi"/>
          <w:sz w:val="22"/>
          <w:szCs w:val="22"/>
        </w:rPr>
        <w:t>ou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v 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</w:t>
      </w:r>
      <w:r w:rsidR="002808E5" w:rsidRPr="0008584F">
        <w:rPr>
          <w:rFonts w:asciiTheme="minorHAnsi" w:hAnsiTheme="minorHAnsi" w:cstheme="minorHAnsi"/>
          <w:sz w:val="22"/>
          <w:szCs w:val="22"/>
        </w:rPr>
        <w:t xml:space="preserve">, ktorá je obsahom </w:t>
      </w:r>
      <w:r w:rsidR="00C9301E" w:rsidRPr="0008584F">
        <w:rPr>
          <w:rFonts w:asciiTheme="minorHAnsi" w:hAnsiTheme="minorHAnsi" w:cstheme="minorHAnsi"/>
          <w:sz w:val="22"/>
          <w:szCs w:val="22"/>
        </w:rPr>
        <w:t>zhodná s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o špecifikáciou tovaru </w:t>
      </w:r>
      <w:r w:rsidR="0084580B" w:rsidRPr="0008584F">
        <w:rPr>
          <w:rFonts w:asciiTheme="minorHAnsi" w:hAnsiTheme="minorHAnsi" w:cstheme="minorHAnsi"/>
          <w:sz w:val="22"/>
          <w:szCs w:val="22"/>
        </w:rPr>
        <w:t>uveden</w:t>
      </w:r>
      <w:r w:rsidR="00577059" w:rsidRPr="0008584F">
        <w:rPr>
          <w:rFonts w:asciiTheme="minorHAnsi" w:hAnsiTheme="minorHAnsi" w:cstheme="minorHAnsi"/>
          <w:sz w:val="22"/>
          <w:szCs w:val="22"/>
        </w:rPr>
        <w:t>ou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6E7F0B">
        <w:rPr>
          <w:rFonts w:asciiTheme="minorHAnsi" w:hAnsiTheme="minorHAnsi" w:cstheme="minorHAnsi"/>
          <w:sz w:val="22"/>
          <w:szCs w:val="22"/>
        </w:rPr>
        <w:t xml:space="preserve">  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ponuke predloženej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84580B" w:rsidRPr="0008584F">
        <w:rPr>
          <w:rFonts w:asciiTheme="minorHAnsi" w:hAnsiTheme="minorHAnsi" w:cstheme="minorHAnsi"/>
          <w:sz w:val="22"/>
          <w:szCs w:val="22"/>
        </w:rPr>
        <w:t>vo verejnom obstarávaní</w:t>
      </w:r>
      <w:r w:rsidR="0073399C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3B7EE4E5" w14:textId="77777777" w:rsidR="00203D7E" w:rsidRPr="0008584F" w:rsidRDefault="4B9202EF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8.          </w:t>
      </w:r>
      <w:r w:rsidR="008216C9" w:rsidRPr="0008584F">
        <w:rPr>
          <w:rFonts w:asciiTheme="minorHAnsi" w:hAnsiTheme="minorHAnsi" w:cstheme="minorHAnsi"/>
          <w:sz w:val="22"/>
          <w:szCs w:val="22"/>
        </w:rPr>
        <w:t>O</w:t>
      </w:r>
      <w:r w:rsidR="00422BD4" w:rsidRPr="0008584F">
        <w:rPr>
          <w:rFonts w:asciiTheme="minorHAnsi" w:hAnsiTheme="minorHAnsi" w:cstheme="minorHAnsi"/>
          <w:sz w:val="22"/>
          <w:szCs w:val="22"/>
        </w:rPr>
        <w:t> </w:t>
      </w:r>
      <w:r w:rsidR="0073399C" w:rsidRPr="0008584F">
        <w:rPr>
          <w:rFonts w:asciiTheme="minorHAnsi" w:hAnsiTheme="minorHAnsi" w:cstheme="minorHAnsi"/>
          <w:sz w:val="22"/>
          <w:szCs w:val="22"/>
        </w:rPr>
        <w:t>inštalácií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, odskúšaní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uvedení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do prevádzky v mieste </w:t>
      </w:r>
      <w:r w:rsidR="0073399C" w:rsidRPr="0008584F">
        <w:rPr>
          <w:rFonts w:asciiTheme="minorHAnsi" w:hAnsiTheme="minorHAnsi" w:cstheme="minorHAnsi"/>
          <w:sz w:val="22"/>
          <w:szCs w:val="22"/>
        </w:rPr>
        <w:t>dodania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spíšu zmluvné strany </w:t>
      </w:r>
      <w:r w:rsidR="00A51172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Inštalačný</w:t>
      </w:r>
      <w:r w:rsidR="00901BAD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216C9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</w:t>
      </w:r>
      <w:r w:rsidR="009331FC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577059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Inštalačný 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protokol sa samostatne nevyhotovuje, ak  predávajúci tovar inštaluje ihneď pri </w:t>
      </w:r>
      <w:r w:rsidR="00997B66" w:rsidRPr="0008584F">
        <w:rPr>
          <w:rFonts w:asciiTheme="minorHAnsi" w:hAnsiTheme="minorHAnsi" w:cstheme="minorHAnsi"/>
          <w:sz w:val="22"/>
          <w:szCs w:val="22"/>
        </w:rPr>
        <w:t xml:space="preserve"> jeho </w:t>
      </w:r>
      <w:r w:rsidR="00422BD4" w:rsidRPr="0008584F">
        <w:rPr>
          <w:rFonts w:asciiTheme="minorHAnsi" w:hAnsiTheme="minorHAnsi" w:cstheme="minorHAnsi"/>
          <w:sz w:val="22"/>
          <w:szCs w:val="22"/>
        </w:rPr>
        <w:t>dodaní a </w:t>
      </w:r>
      <w:r w:rsidR="00997B66" w:rsidRPr="0008584F">
        <w:rPr>
          <w:rFonts w:asciiTheme="minorHAnsi" w:hAnsiTheme="minorHAnsi" w:cstheme="minorHAnsi"/>
          <w:sz w:val="22"/>
          <w:szCs w:val="22"/>
        </w:rPr>
        <w:t>I</w:t>
      </w:r>
      <w:r w:rsidR="00422BD4" w:rsidRPr="0008584F">
        <w:rPr>
          <w:rFonts w:asciiTheme="minorHAnsi" w:hAnsiTheme="minorHAnsi" w:cstheme="minorHAnsi"/>
          <w:sz w:val="22"/>
          <w:szCs w:val="22"/>
        </w:rPr>
        <w:t>nštalačný protokol je súčasťou Preberacieho protokolu.</w:t>
      </w:r>
      <w:r w:rsidR="00AF2705" w:rsidRPr="0008584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E200361" w14:textId="77777777" w:rsidR="009F5D15" w:rsidRPr="00E8203E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9</w:t>
      </w:r>
      <w:r w:rsidR="009331FC" w:rsidRPr="0008584F">
        <w:rPr>
          <w:rFonts w:asciiTheme="minorHAnsi" w:hAnsiTheme="minorHAnsi" w:cstheme="minorHAnsi"/>
          <w:sz w:val="22"/>
          <w:szCs w:val="22"/>
        </w:rPr>
        <w:t>.</w:t>
      </w:r>
      <w:r w:rsidR="4FBF657A" w:rsidRPr="0008584F">
        <w:rPr>
          <w:rFonts w:asciiTheme="minorHAnsi" w:hAnsiTheme="minorHAnsi" w:cstheme="minorHAnsi"/>
          <w:sz w:val="22"/>
          <w:szCs w:val="22"/>
        </w:rPr>
        <w:t xml:space="preserve">    </w:t>
      </w:r>
      <w:r w:rsidR="00295B0A" w:rsidRPr="0008584F">
        <w:rPr>
          <w:rFonts w:asciiTheme="minorHAnsi" w:hAnsiTheme="minorHAnsi" w:cstheme="minorHAnsi"/>
          <w:sz w:val="22"/>
          <w:szCs w:val="22"/>
        </w:rPr>
        <w:tab/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Zaškolenie </w:t>
      </w:r>
      <w:r w:rsidR="00A51172" w:rsidRPr="0008584F">
        <w:rPr>
          <w:rFonts w:asciiTheme="minorHAnsi" w:hAnsiTheme="minorHAnsi" w:cstheme="minorHAnsi"/>
          <w:sz w:val="22"/>
          <w:szCs w:val="22"/>
        </w:rPr>
        <w:t>zamestnancov kupujúceho o</w:t>
      </w:r>
      <w:r w:rsidR="00D758AB" w:rsidRPr="0008584F">
        <w:rPr>
          <w:rFonts w:asciiTheme="minorHAnsi" w:hAnsiTheme="minorHAnsi" w:cstheme="minorHAnsi"/>
          <w:sz w:val="22"/>
          <w:szCs w:val="22"/>
        </w:rPr>
        <w:t> </w:t>
      </w:r>
      <w:r w:rsidR="00A51172" w:rsidRPr="0008584F">
        <w:rPr>
          <w:rFonts w:asciiTheme="minorHAnsi" w:hAnsiTheme="minorHAnsi" w:cstheme="minorHAnsi"/>
          <w:sz w:val="22"/>
          <w:szCs w:val="22"/>
        </w:rPr>
        <w:t>o</w:t>
      </w:r>
      <w:r w:rsidR="008216C9" w:rsidRPr="0008584F">
        <w:rPr>
          <w:rFonts w:asciiTheme="minorHAnsi" w:hAnsiTheme="minorHAnsi" w:cstheme="minorHAnsi"/>
          <w:sz w:val="22"/>
          <w:szCs w:val="22"/>
        </w:rPr>
        <w:t>bsluh</w:t>
      </w:r>
      <w:r w:rsidR="00D758AB" w:rsidRPr="0008584F">
        <w:rPr>
          <w:rFonts w:asciiTheme="minorHAnsi" w:hAnsiTheme="minorHAnsi" w:cstheme="minorHAnsi"/>
          <w:sz w:val="22"/>
          <w:szCs w:val="22"/>
        </w:rPr>
        <w:t xml:space="preserve">e </w:t>
      </w:r>
      <w:r w:rsidR="4DC16210" w:rsidRPr="0008584F">
        <w:rPr>
          <w:rFonts w:asciiTheme="minorHAnsi" w:hAnsiTheme="minorHAnsi" w:cstheme="minorHAnsi"/>
          <w:sz w:val="22"/>
          <w:szCs w:val="22"/>
        </w:rPr>
        <w:t xml:space="preserve">a údržbe </w:t>
      </w:r>
      <w:r w:rsidR="00A51172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je predávajúci povinný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realizovať najneskôr pri uvedení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do prevádzky v mieste dodania. O zaškolení spíšu 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zmluvné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strany </w:t>
      </w:r>
      <w:r w:rsidR="009F5D15" w:rsidRPr="00E8203E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 o zaškolení</w:t>
      </w:r>
      <w:r w:rsidR="4DC16210" w:rsidRPr="00E8203E">
        <w:rPr>
          <w:rFonts w:asciiTheme="minorHAnsi" w:hAnsiTheme="minorHAnsi" w:cstheme="minorHAnsi"/>
          <w:sz w:val="22"/>
          <w:szCs w:val="22"/>
        </w:rPr>
        <w:t>, s uveden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ím </w:t>
      </w:r>
      <w:r w:rsidR="00F23943" w:rsidRPr="00E8203E">
        <w:rPr>
          <w:rFonts w:asciiTheme="minorHAnsi" w:hAnsiTheme="minorHAnsi" w:cstheme="minorHAnsi"/>
          <w:sz w:val="22"/>
          <w:szCs w:val="22"/>
        </w:rPr>
        <w:t>menného zoznamu zaškolených osôb; zaškolenie pot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vrdzujú zaškolené osoby svojim </w:t>
      </w:r>
      <w:r w:rsidR="00F23943" w:rsidRPr="00E8203E">
        <w:rPr>
          <w:rFonts w:asciiTheme="minorHAnsi" w:hAnsiTheme="minorHAnsi" w:cstheme="minorHAnsi"/>
          <w:sz w:val="22"/>
          <w:szCs w:val="22"/>
        </w:rPr>
        <w:t>podpisom na protokole o zaškolení .</w:t>
      </w:r>
      <w:r w:rsidR="4DC16210"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2E6013" w14:textId="77777777" w:rsidR="00861BF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lastRenderedPageBreak/>
        <w:t>10</w:t>
      </w:r>
      <w:r w:rsidR="00577059" w:rsidRPr="00E8203E">
        <w:rPr>
          <w:rFonts w:asciiTheme="minorHAnsi" w:hAnsiTheme="minorHAnsi" w:cstheme="minorHAnsi"/>
          <w:sz w:val="22"/>
          <w:szCs w:val="22"/>
        </w:rPr>
        <w:t>.</w:t>
      </w:r>
      <w:r w:rsidR="00577059" w:rsidRPr="00E8203E">
        <w:rPr>
          <w:rFonts w:asciiTheme="minorHAnsi" w:hAnsiTheme="minorHAnsi" w:cstheme="minorHAnsi"/>
          <w:sz w:val="22"/>
          <w:szCs w:val="22"/>
        </w:rPr>
        <w:tab/>
        <w:t>Predávajúci je povinný  tovar nainštalovať a uviesť do prevádzky najneskôr do</w:t>
      </w:r>
      <w:r w:rsidR="009A24CD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D53EBD" w:rsidRPr="00E8203E">
        <w:rPr>
          <w:rFonts w:asciiTheme="minorHAnsi" w:hAnsiTheme="minorHAnsi" w:cstheme="minorHAnsi"/>
          <w:sz w:val="22"/>
          <w:szCs w:val="22"/>
        </w:rPr>
        <w:t>7 (sedem)</w:t>
      </w:r>
      <w:r w:rsidR="00577059" w:rsidRPr="00E8203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77059" w:rsidRPr="00E8203E">
        <w:rPr>
          <w:rFonts w:asciiTheme="minorHAnsi" w:hAnsiTheme="minorHAnsi" w:cstheme="minorHAnsi"/>
          <w:sz w:val="22"/>
          <w:szCs w:val="22"/>
        </w:rPr>
        <w:t>kalendárnych dní odo dňa jeho dodania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kupujúcemu do miesta dodania </w:t>
      </w:r>
      <w:r w:rsidR="00577059" w:rsidRPr="00E8203E">
        <w:rPr>
          <w:rFonts w:asciiTheme="minorHAnsi" w:hAnsiTheme="minorHAnsi" w:cstheme="minorHAnsi"/>
          <w:sz w:val="22"/>
          <w:szCs w:val="22"/>
        </w:rPr>
        <w:t xml:space="preserve">podľa bodu 2. tohto článku. 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Predávajúci  je povinný dodať a nainštalovať tovar na </w:t>
      </w:r>
      <w:r w:rsidR="00577059" w:rsidRPr="00E8203E">
        <w:rPr>
          <w:rFonts w:asciiTheme="minorHAnsi" w:hAnsiTheme="minorHAnsi" w:cstheme="minorHAnsi"/>
          <w:sz w:val="22"/>
          <w:szCs w:val="22"/>
        </w:rPr>
        <w:t>miesto dodania tovaru na vlastné náklady.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14:paraId="60C1CB18" w14:textId="7A73F5FD" w:rsidR="00B94F94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11.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      </w:t>
      </w:r>
      <w:r w:rsidR="000E4A90" w:rsidRPr="00E8203E">
        <w:rPr>
          <w:rFonts w:asciiTheme="minorHAnsi" w:hAnsiTheme="minorHAnsi" w:cstheme="minorHAnsi"/>
          <w:sz w:val="22"/>
          <w:szCs w:val="22"/>
        </w:rPr>
        <w:tab/>
      </w:r>
      <w:r w:rsidRPr="00E8203E">
        <w:rPr>
          <w:rFonts w:asciiTheme="minorHAnsi" w:hAnsiTheme="minorHAnsi" w:cstheme="minorHAnsi"/>
          <w:sz w:val="22"/>
          <w:szCs w:val="22"/>
        </w:rPr>
        <w:t>Predávajúci je povinný spolu s tovarom dodať kupujúcemu aj p</w:t>
      </w:r>
      <w:r w:rsidR="00ED18BF" w:rsidRPr="00E8203E">
        <w:rPr>
          <w:rFonts w:asciiTheme="minorHAnsi" w:hAnsiTheme="minorHAnsi" w:cstheme="minorHAnsi"/>
          <w:sz w:val="22"/>
          <w:szCs w:val="22"/>
        </w:rPr>
        <w:t>r</w:t>
      </w:r>
      <w:r w:rsidRPr="00E8203E">
        <w:rPr>
          <w:rFonts w:asciiTheme="minorHAnsi" w:hAnsiTheme="minorHAnsi" w:cstheme="minorHAnsi"/>
          <w:sz w:val="22"/>
          <w:szCs w:val="22"/>
        </w:rPr>
        <w:t>íslušnú dokumentáciu k</w:t>
      </w:r>
      <w:r w:rsidR="00F124B0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tovaru</w:t>
      </w:r>
      <w:r w:rsidR="00F124B0">
        <w:rPr>
          <w:rFonts w:asciiTheme="minorHAnsi" w:hAnsiTheme="minorHAnsi" w:cstheme="minorHAnsi"/>
          <w:sz w:val="22"/>
          <w:szCs w:val="22"/>
        </w:rPr>
        <w:t xml:space="preserve"> vyhotovenú v slovenskom jazyku (v prípade, ak je dokument vyhotovený v inom ako slovenskom jazyku, predávajúci predloží úradný preklad do slovenského jazyka)</w:t>
      </w:r>
      <w:r w:rsidR="00B94F94">
        <w:rPr>
          <w:rFonts w:asciiTheme="minorHAnsi" w:hAnsiTheme="minorHAnsi" w:cstheme="minorHAnsi"/>
          <w:sz w:val="22"/>
          <w:szCs w:val="22"/>
        </w:rPr>
        <w:t xml:space="preserve"> a to najmä: </w:t>
      </w:r>
    </w:p>
    <w:p w14:paraId="5F0EBBE2" w14:textId="77777777" w:rsid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A16A74">
        <w:rPr>
          <w:rFonts w:asciiTheme="minorHAnsi" w:hAnsiTheme="minorHAnsi" w:cstheme="minorHAnsi"/>
          <w:sz w:val="22"/>
          <w:szCs w:val="22"/>
        </w:rPr>
        <w:t>Vyhlásenie výrobcu o zhode výrobku</w:t>
      </w:r>
      <w:r w:rsidR="00F124B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37FEB5F" w14:textId="77777777" w:rsidR="00F124B0" w:rsidRP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Osvedčenie-certifikát (alebo iný rovnocenný doklad) o odbornom vyškolení servisného technika na dodaný tovar, ktorý bude vykonávať inštaláciu a autorizovaný  záručný servis počas záruky tovaru, vydaný výrobcom dodaného tovaru (prístroja) alebo autorizovaným zástupcom výrobcu</w:t>
      </w:r>
      <w:r w:rsidR="00F124B0" w:rsidRPr="00F124B0">
        <w:rPr>
          <w:rFonts w:asciiTheme="minorHAnsi" w:hAnsiTheme="minorHAnsi" w:cstheme="minorHAnsi"/>
          <w:sz w:val="22"/>
          <w:szCs w:val="22"/>
        </w:rPr>
        <w:t>,</w:t>
      </w:r>
    </w:p>
    <w:p w14:paraId="139E98DB" w14:textId="77777777" w:rsidR="00F124B0" w:rsidRDefault="00F124B0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T</w:t>
      </w:r>
      <w:r w:rsidR="00B94F94" w:rsidRPr="00F124B0">
        <w:rPr>
          <w:rFonts w:asciiTheme="minorHAnsi" w:hAnsiTheme="minorHAnsi" w:cstheme="minorHAnsi"/>
          <w:sz w:val="22"/>
          <w:szCs w:val="22"/>
        </w:rPr>
        <w:t>echnick</w:t>
      </w:r>
      <w:r w:rsidRPr="00F124B0">
        <w:rPr>
          <w:rFonts w:asciiTheme="minorHAnsi" w:hAnsiTheme="minorHAnsi" w:cstheme="minorHAnsi"/>
          <w:sz w:val="22"/>
          <w:szCs w:val="22"/>
        </w:rPr>
        <w:t>ú</w:t>
      </w:r>
      <w:r w:rsidR="00B94F94" w:rsidRPr="00F124B0">
        <w:rPr>
          <w:rFonts w:asciiTheme="minorHAnsi" w:hAnsiTheme="minorHAnsi" w:cstheme="minorHAnsi"/>
          <w:sz w:val="22"/>
          <w:szCs w:val="22"/>
        </w:rPr>
        <w:t xml:space="preserve"> a</w:t>
      </w:r>
      <w:r w:rsidRPr="00F124B0">
        <w:rPr>
          <w:rFonts w:asciiTheme="minorHAnsi" w:hAnsiTheme="minorHAnsi" w:cstheme="minorHAnsi"/>
          <w:sz w:val="22"/>
          <w:szCs w:val="22"/>
        </w:rPr>
        <w:t> </w:t>
      </w:r>
      <w:r w:rsidR="00B94F94" w:rsidRPr="00F124B0">
        <w:rPr>
          <w:rFonts w:asciiTheme="minorHAnsi" w:hAnsiTheme="minorHAnsi" w:cstheme="minorHAnsi"/>
          <w:sz w:val="22"/>
          <w:szCs w:val="22"/>
        </w:rPr>
        <w:t>sprievodn</w:t>
      </w:r>
      <w:r w:rsidRPr="00F124B0">
        <w:rPr>
          <w:rFonts w:asciiTheme="minorHAnsi" w:hAnsiTheme="minorHAnsi" w:cstheme="minorHAnsi"/>
          <w:sz w:val="22"/>
          <w:szCs w:val="22"/>
        </w:rPr>
        <w:t xml:space="preserve">ú </w:t>
      </w:r>
      <w:r w:rsidR="00B94F94" w:rsidRPr="00F124B0">
        <w:rPr>
          <w:rFonts w:asciiTheme="minorHAnsi" w:hAnsiTheme="minorHAnsi" w:cstheme="minorHAnsi"/>
          <w:sz w:val="22"/>
          <w:szCs w:val="22"/>
        </w:rPr>
        <w:t>dokumentácia</w:t>
      </w:r>
      <w:r w:rsidRPr="00F124B0">
        <w:rPr>
          <w:rFonts w:asciiTheme="minorHAnsi" w:hAnsiTheme="minorHAnsi" w:cstheme="minorHAnsi"/>
          <w:sz w:val="22"/>
          <w:szCs w:val="22"/>
        </w:rPr>
        <w:t xml:space="preserve"> k tovaru,</w:t>
      </w:r>
    </w:p>
    <w:p w14:paraId="08FD0567" w14:textId="77777777" w:rsid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Návod na obsluhu</w:t>
      </w:r>
      <w:r w:rsidR="00F124B0">
        <w:rPr>
          <w:rFonts w:asciiTheme="minorHAnsi" w:hAnsiTheme="minorHAnsi" w:cstheme="minorHAnsi"/>
          <w:sz w:val="22"/>
          <w:szCs w:val="22"/>
        </w:rPr>
        <w:t xml:space="preserve"> tovaru,</w:t>
      </w:r>
    </w:p>
    <w:p w14:paraId="2BA897B7" w14:textId="337E2277" w:rsidR="00B94F94" w:rsidRPr="00F124B0" w:rsidRDefault="00B94F94" w:rsidP="00F124B0">
      <w:pPr>
        <w:pStyle w:val="Cislovanie2"/>
        <w:numPr>
          <w:ilvl w:val="0"/>
          <w:numId w:val="31"/>
        </w:numPr>
        <w:tabs>
          <w:tab w:val="left" w:pos="1134"/>
        </w:tabs>
        <w:spacing w:after="0"/>
        <w:ind w:left="1134"/>
        <w:rPr>
          <w:rFonts w:asciiTheme="minorHAnsi" w:hAnsiTheme="minorHAnsi" w:cstheme="minorHAnsi"/>
          <w:i/>
          <w:sz w:val="22"/>
          <w:szCs w:val="22"/>
        </w:rPr>
      </w:pPr>
      <w:r w:rsidRPr="00F124B0">
        <w:rPr>
          <w:rFonts w:asciiTheme="minorHAnsi" w:hAnsiTheme="minorHAnsi" w:cstheme="minorHAnsi"/>
          <w:sz w:val="22"/>
          <w:szCs w:val="22"/>
        </w:rPr>
        <w:t>Záručný list.</w:t>
      </w:r>
    </w:p>
    <w:p w14:paraId="7728AFCF" w14:textId="0F9BA2D0" w:rsidR="00577059" w:rsidRPr="00E8203E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C15D1" w14:textId="7268B95B" w:rsidR="00F124B0" w:rsidRPr="00166B47" w:rsidRDefault="00203D7E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="Calibri" w:hAnsi="Calibri" w:cs="Calibri"/>
          <w:sz w:val="22"/>
          <w:szCs w:val="22"/>
        </w:rPr>
      </w:pPr>
      <w:r w:rsidRPr="00166B47">
        <w:rPr>
          <w:rFonts w:ascii="Calibri" w:hAnsi="Calibri" w:cs="Calibri"/>
          <w:sz w:val="22"/>
          <w:szCs w:val="22"/>
        </w:rPr>
        <w:t xml:space="preserve">Kupujúci je povinný, najneskôr ku dňu dodania tovaru do miesta dodania, pripraviť miesto dodania </w:t>
      </w:r>
      <w:r w:rsidR="00B203E6" w:rsidRPr="00166B47">
        <w:rPr>
          <w:rFonts w:ascii="Calibri" w:hAnsi="Calibri" w:cs="Calibri"/>
          <w:sz w:val="22"/>
          <w:szCs w:val="22"/>
        </w:rPr>
        <w:t>tak</w:t>
      </w:r>
      <w:r w:rsidRPr="00166B47">
        <w:rPr>
          <w:rFonts w:ascii="Calibri" w:hAnsi="Calibri" w:cs="Calibri"/>
          <w:sz w:val="22"/>
          <w:szCs w:val="22"/>
        </w:rPr>
        <w:t xml:space="preserve">, aby predávajúci mohol riadne a včas </w:t>
      </w:r>
      <w:r w:rsidR="00B203E6" w:rsidRPr="00166B47">
        <w:rPr>
          <w:rFonts w:ascii="Calibri" w:hAnsi="Calibri" w:cs="Calibri"/>
          <w:sz w:val="22"/>
          <w:szCs w:val="22"/>
        </w:rPr>
        <w:t xml:space="preserve">nainštalovať, odskúšať a uviesť tovar do prevádzky. Predávajúci je povinný </w:t>
      </w:r>
      <w:r w:rsidR="00F124B0" w:rsidRPr="00166B47">
        <w:rPr>
          <w:rFonts w:ascii="Calibri" w:hAnsi="Calibri" w:cs="Calibri"/>
          <w:sz w:val="22"/>
          <w:szCs w:val="22"/>
        </w:rPr>
        <w:t xml:space="preserve">najneskôr do </w:t>
      </w:r>
      <w:r w:rsidR="00166B47" w:rsidRPr="00166B47">
        <w:rPr>
          <w:rFonts w:ascii="Calibri" w:hAnsi="Calibri" w:cs="Calibri"/>
          <w:sz w:val="22"/>
          <w:szCs w:val="22"/>
        </w:rPr>
        <w:t>10</w:t>
      </w:r>
      <w:r w:rsidR="00F124B0" w:rsidRPr="00166B47">
        <w:rPr>
          <w:rFonts w:ascii="Calibri" w:hAnsi="Calibri" w:cs="Calibri"/>
          <w:sz w:val="22"/>
          <w:szCs w:val="22"/>
        </w:rPr>
        <w:t xml:space="preserve"> (</w:t>
      </w:r>
      <w:r w:rsidR="00166B47" w:rsidRPr="00166B47">
        <w:rPr>
          <w:rFonts w:ascii="Calibri" w:hAnsi="Calibri" w:cs="Calibri"/>
          <w:sz w:val="22"/>
          <w:szCs w:val="22"/>
        </w:rPr>
        <w:t>desať</w:t>
      </w:r>
      <w:r w:rsidR="00F124B0" w:rsidRPr="00166B47">
        <w:rPr>
          <w:rFonts w:ascii="Calibri" w:hAnsi="Calibri" w:cs="Calibri"/>
          <w:sz w:val="22"/>
          <w:szCs w:val="22"/>
        </w:rPr>
        <w:t>)</w:t>
      </w:r>
      <w:r w:rsidR="00D53EBD" w:rsidRPr="00166B47">
        <w:rPr>
          <w:rFonts w:ascii="Calibri" w:hAnsi="Calibri" w:cs="Calibri"/>
          <w:sz w:val="22"/>
          <w:szCs w:val="22"/>
        </w:rPr>
        <w:t xml:space="preserve"> </w:t>
      </w:r>
      <w:r w:rsidR="00B203E6" w:rsidRPr="00166B47">
        <w:rPr>
          <w:rFonts w:ascii="Calibri" w:hAnsi="Calibri" w:cs="Calibri"/>
          <w:sz w:val="22"/>
          <w:szCs w:val="22"/>
        </w:rPr>
        <w:t xml:space="preserve"> kalendárnych dní odo dňa účinnosti tejto </w:t>
      </w:r>
      <w:r w:rsidR="00B203E6" w:rsidRPr="00166B47">
        <w:rPr>
          <w:rFonts w:ascii="Calibri" w:hAnsi="Calibri" w:cs="Calibri"/>
          <w:sz w:val="22"/>
          <w:szCs w:val="22"/>
        </w:rPr>
        <w:tab/>
        <w:t xml:space="preserve">zmluvy predložiť kupujúcemu </w:t>
      </w:r>
      <w:r w:rsidR="00922DA8" w:rsidRPr="00166B47">
        <w:rPr>
          <w:rFonts w:ascii="Calibri" w:hAnsi="Calibri" w:cs="Calibri"/>
          <w:sz w:val="22"/>
          <w:szCs w:val="22"/>
        </w:rPr>
        <w:t xml:space="preserve"> písomnú špecifikáciu ním požadovanej technickej pripravenosti miesta dodania, ak je potrebné pre riadne dodanie  a inštaláciu tovaru pripraviť miesto dodania. V prípade realizácie technickej pripravenosti podľa</w:t>
      </w:r>
      <w:r w:rsidR="00166B47">
        <w:rPr>
          <w:rFonts w:ascii="Calibri" w:hAnsi="Calibri" w:cs="Calibri"/>
          <w:sz w:val="22"/>
          <w:szCs w:val="22"/>
        </w:rPr>
        <w:t xml:space="preserve"> </w:t>
      </w:r>
      <w:r w:rsidR="00922DA8" w:rsidRPr="00166B47">
        <w:rPr>
          <w:rFonts w:ascii="Calibri" w:hAnsi="Calibri" w:cs="Calibri"/>
          <w:sz w:val="22"/>
          <w:szCs w:val="22"/>
        </w:rPr>
        <w:t>požiadavky</w:t>
      </w:r>
      <w:r w:rsidR="00F124B0" w:rsidRPr="00166B47">
        <w:rPr>
          <w:rFonts w:ascii="Calibri" w:hAnsi="Calibri" w:cs="Calibri"/>
          <w:sz w:val="22"/>
          <w:szCs w:val="22"/>
        </w:rPr>
        <w:t xml:space="preserve"> </w:t>
      </w:r>
      <w:r w:rsidR="00922DA8" w:rsidRPr="00166B47">
        <w:rPr>
          <w:rFonts w:ascii="Calibri" w:hAnsi="Calibri" w:cs="Calibri"/>
          <w:sz w:val="22"/>
          <w:szCs w:val="22"/>
        </w:rPr>
        <w:t xml:space="preserve">predávajúceho, je predávajúci povinný v Inštalačnom protokole písomne potvrdiť, že technická pripravenosť miesta inštalácie zodpovedá jeho požiadavkám </w:t>
      </w:r>
      <w:r w:rsidR="00166B47" w:rsidRPr="00166B47">
        <w:rPr>
          <w:rFonts w:ascii="Calibri" w:hAnsi="Calibri" w:cs="Calibri"/>
          <w:sz w:val="22"/>
          <w:szCs w:val="22"/>
        </w:rPr>
        <w:t xml:space="preserve"> </w:t>
      </w:r>
      <w:r w:rsidR="00922DA8" w:rsidRPr="00166B47">
        <w:rPr>
          <w:rFonts w:ascii="Calibri" w:hAnsi="Calibri" w:cs="Calibri"/>
          <w:sz w:val="22"/>
          <w:szCs w:val="22"/>
        </w:rPr>
        <w:t>a je vhodná pre inštaláciu tovaru.</w:t>
      </w:r>
    </w:p>
    <w:p w14:paraId="0273476F" w14:textId="751B4321" w:rsidR="00F124B0" w:rsidRDefault="00F124B0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Splnením dodávky predávajúcim sa  rozumie dodanie tovaru predávajúcim v súlade s touto zmluvou a špecifikáciou tovaru podľa  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8203E">
        <w:rPr>
          <w:rFonts w:asciiTheme="minorHAnsi" w:hAnsiTheme="minorHAnsi" w:cstheme="minorHAnsi"/>
          <w:sz w:val="22"/>
          <w:szCs w:val="22"/>
        </w:rPr>
        <w:t xml:space="preserve">rílohy č. 1. tejto zmluvy, predloženie príslušnej dokumentácie, </w:t>
      </w:r>
      <w:r w:rsidRPr="00E8203E">
        <w:rPr>
          <w:rFonts w:asciiTheme="minorHAnsi" w:hAnsiTheme="minorHAnsi" w:cstheme="minorHAnsi"/>
          <w:sz w:val="22"/>
          <w:szCs w:val="22"/>
        </w:rPr>
        <w:tab/>
        <w:t xml:space="preserve">podpísanie Preberacieho protokolu/dodacieho listu, Inštalačného protokolu a Protokolu o zaškolení.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2961D3" w14:textId="1B881F61" w:rsidR="00B7674B" w:rsidRPr="00F124B0" w:rsidRDefault="00B7674B" w:rsidP="00F124B0">
      <w:pPr>
        <w:pStyle w:val="Cislovanie2"/>
        <w:numPr>
          <w:ilvl w:val="0"/>
          <w:numId w:val="34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F124B0">
        <w:rPr>
          <w:rFonts w:ascii="Calibri" w:hAnsi="Calibri"/>
          <w:sz w:val="22"/>
          <w:szCs w:val="22"/>
        </w:rPr>
        <w:t xml:space="preserve">Porušenie povinnosti uvedených v tomto článku je považované za porušenie zmluvy podstatným spôsobom. </w:t>
      </w:r>
    </w:p>
    <w:p w14:paraId="3F9A92F3" w14:textId="77777777" w:rsidR="00DE6764" w:rsidRPr="0008584F" w:rsidRDefault="00DE6764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14:paraId="28045011" w14:textId="77777777" w:rsidR="0051451F" w:rsidRPr="0008584F" w:rsidRDefault="003653C4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0B0E3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Doba platnosti zmluvy</w:t>
      </w:r>
    </w:p>
    <w:p w14:paraId="48806335" w14:textId="304028CC" w:rsidR="00295B0A" w:rsidRPr="0008584F" w:rsidRDefault="007A5071" w:rsidP="00295B0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Zmluva sa uzatvára na dobu určitú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t.j. na jeden obchodný prípad, odo dňa </w:t>
      </w:r>
      <w:r w:rsidR="000B155D" w:rsidRPr="0008584F">
        <w:rPr>
          <w:rFonts w:asciiTheme="minorHAnsi" w:hAnsiTheme="minorHAnsi" w:cstheme="minorHAnsi"/>
          <w:sz w:val="22"/>
          <w:szCs w:val="22"/>
        </w:rPr>
        <w:t>účinnosti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F301D" w:rsidRPr="0008584F">
        <w:rPr>
          <w:rFonts w:asciiTheme="minorHAnsi" w:hAnsiTheme="minorHAnsi" w:cstheme="minorHAnsi"/>
          <w:sz w:val="22"/>
          <w:szCs w:val="22"/>
        </w:rPr>
        <w:t xml:space="preserve">tejto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zmluvy do doby </w:t>
      </w:r>
      <w:r w:rsidR="00A609B1" w:rsidRPr="0008584F">
        <w:rPr>
          <w:rFonts w:asciiTheme="minorHAnsi" w:hAnsiTheme="minorHAnsi" w:cstheme="minorHAnsi"/>
          <w:sz w:val="22"/>
          <w:szCs w:val="22"/>
        </w:rPr>
        <w:t>splnenia dodávky podľa čl. IV. bod 1</w:t>
      </w:r>
      <w:r w:rsidR="00F124B0">
        <w:rPr>
          <w:rFonts w:asciiTheme="minorHAnsi" w:hAnsiTheme="minorHAnsi" w:cstheme="minorHAnsi"/>
          <w:sz w:val="22"/>
          <w:szCs w:val="22"/>
        </w:rPr>
        <w:t>3</w:t>
      </w:r>
      <w:r w:rsidR="00A609B1" w:rsidRPr="0008584F">
        <w:rPr>
          <w:rFonts w:asciiTheme="minorHAnsi" w:hAnsiTheme="minorHAnsi" w:cstheme="minorHAnsi"/>
          <w:sz w:val="22"/>
          <w:szCs w:val="22"/>
        </w:rPr>
        <w:t xml:space="preserve">. tejto zmluvy,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okrem ustanovení</w:t>
      </w:r>
      <w:r w:rsidR="002061E5" w:rsidRPr="0008584F">
        <w:rPr>
          <w:rFonts w:asciiTheme="minorHAnsi" w:hAnsiTheme="minorHAnsi" w:cstheme="minorHAnsi"/>
          <w:sz w:val="22"/>
          <w:szCs w:val="22"/>
        </w:rPr>
        <w:t xml:space="preserve"> tejto zmluvy, ktoré upravujú </w:t>
      </w:r>
      <w:r w:rsidR="0036375D" w:rsidRPr="0008584F">
        <w:rPr>
          <w:rFonts w:asciiTheme="minorHAnsi" w:hAnsiTheme="minorHAnsi" w:cstheme="minorHAnsi"/>
          <w:sz w:val="22"/>
          <w:szCs w:val="22"/>
        </w:rPr>
        <w:t xml:space="preserve">právne vzťahy zmluvných strán aj </w:t>
      </w:r>
      <w:r w:rsidR="00624BAF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36375D" w:rsidRPr="0008584F">
        <w:rPr>
          <w:rFonts w:asciiTheme="minorHAnsi" w:hAnsiTheme="minorHAnsi" w:cstheme="minorHAnsi"/>
          <w:sz w:val="22"/>
          <w:szCs w:val="22"/>
        </w:rPr>
        <w:t>splnení dodávky podľa čl. IV. bod 1</w:t>
      </w:r>
      <w:r w:rsidR="00F124B0">
        <w:rPr>
          <w:rFonts w:asciiTheme="minorHAnsi" w:hAnsiTheme="minorHAnsi" w:cstheme="minorHAnsi"/>
          <w:sz w:val="22"/>
          <w:szCs w:val="22"/>
        </w:rPr>
        <w:t>3</w:t>
      </w:r>
      <w:r w:rsidR="0036375D" w:rsidRPr="0008584F">
        <w:rPr>
          <w:rFonts w:asciiTheme="minorHAnsi" w:hAnsiTheme="minorHAnsi" w:cstheme="minorHAnsi"/>
          <w:sz w:val="22"/>
          <w:szCs w:val="22"/>
        </w:rPr>
        <w:t>. tejto zmluvy.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6AC997" w14:textId="390C59D5" w:rsidR="00801614" w:rsidRPr="00D45297" w:rsidRDefault="00120C04" w:rsidP="00D45297">
      <w:pPr>
        <w:pStyle w:val="Cislovanie2"/>
        <w:numPr>
          <w:ilvl w:val="1"/>
          <w:numId w:val="6"/>
        </w:numPr>
        <w:spacing w:after="0"/>
        <w:rPr>
          <w:rFonts w:ascii="Calibri" w:hAnsi="Calibr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08584F">
        <w:rPr>
          <w:rFonts w:asciiTheme="minorHAnsi" w:hAnsiTheme="minorHAnsi" w:cstheme="minorHAnsi"/>
          <w:sz w:val="22"/>
          <w:szCs w:val="22"/>
        </w:rPr>
        <w:t>dňom nasledujúcim po dn</w:t>
      </w:r>
      <w:r w:rsidR="00624BAF" w:rsidRPr="0008584F">
        <w:rPr>
          <w:rFonts w:asciiTheme="minorHAnsi" w:hAnsiTheme="minorHAnsi" w:cstheme="minorHAnsi"/>
          <w:sz w:val="22"/>
          <w:szCs w:val="22"/>
        </w:rPr>
        <w:t>i</w:t>
      </w:r>
      <w:r w:rsidR="000E4A90" w:rsidRPr="0008584F">
        <w:rPr>
          <w:rFonts w:asciiTheme="minorHAnsi" w:hAnsiTheme="minorHAnsi" w:cstheme="minorHAnsi"/>
          <w:sz w:val="22"/>
          <w:szCs w:val="22"/>
        </w:rPr>
        <w:t xml:space="preserve"> jej zverejnenia v Centrálnom registri zmlúv.</w:t>
      </w:r>
      <w:r w:rsidR="00D45297">
        <w:rPr>
          <w:rFonts w:asciiTheme="minorHAnsi" w:hAnsiTheme="minorHAnsi" w:cstheme="minorHAnsi"/>
          <w:sz w:val="22"/>
          <w:szCs w:val="22"/>
        </w:rPr>
        <w:t xml:space="preserve"> </w:t>
      </w:r>
      <w:r w:rsidR="00D45297" w:rsidRPr="00761B70">
        <w:rPr>
          <w:rFonts w:ascii="Calibri" w:hAnsi="Calibri" w:cs="Calibri"/>
          <w:sz w:val="22"/>
          <w:szCs w:val="22"/>
        </w:rPr>
        <w:t>Kupujúci je povinný zverejniť</w:t>
      </w:r>
      <w:r w:rsidR="00D45297">
        <w:rPr>
          <w:rFonts w:ascii="Calibri" w:hAnsi="Calibri" w:cs="Calibri"/>
          <w:sz w:val="22"/>
          <w:szCs w:val="22"/>
        </w:rPr>
        <w:t xml:space="preserve"> platnú zmluvu </w:t>
      </w:r>
      <w:r w:rsidR="00D45297" w:rsidRPr="00761B70">
        <w:rPr>
          <w:rFonts w:ascii="Calibri" w:hAnsi="Calibri"/>
          <w:sz w:val="22"/>
          <w:szCs w:val="22"/>
        </w:rPr>
        <w:t xml:space="preserve">v Centrálnom registri zmlúv v zmysle § 47a ods. 1 zákona č. 40/1964 Zb. Občianskeho zákonníka v znení neskorších predpisov  a  § 5a zákona č. 211/2000 Z. z. o slobodnom prístupe k informáciám a o zmene a doplnení niektorých zákonov (zákon o slobode informácií). </w:t>
      </w:r>
    </w:p>
    <w:p w14:paraId="1BC45776" w14:textId="77777777" w:rsidR="00411A21" w:rsidRPr="0008584F" w:rsidRDefault="75FE5236" w:rsidP="0F59F539">
      <w:pPr>
        <w:pStyle w:val="Cislovanie2"/>
        <w:numPr>
          <w:ilvl w:val="1"/>
          <w:numId w:val="6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Zmluvný vzťah založený touto zmluvou </w:t>
      </w:r>
      <w:r w:rsidR="00411A21" w:rsidRPr="0008584F">
        <w:rPr>
          <w:rFonts w:asciiTheme="minorHAnsi" w:hAnsiTheme="minorHAnsi" w:cstheme="minorHAnsi"/>
          <w:sz w:val="22"/>
          <w:szCs w:val="22"/>
        </w:rPr>
        <w:t>je možné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</w:rPr>
        <w:t>ukončiť:</w:t>
      </w:r>
    </w:p>
    <w:p w14:paraId="565C06C9" w14:textId="77777777" w:rsidR="00411A2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a/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písomnou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dohodou zmluvných strán,</w:t>
      </w:r>
    </w:p>
    <w:p w14:paraId="237D25D9" w14:textId="77777777" w:rsidR="00A609B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b/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odstúpením od zmluvy</w:t>
      </w:r>
      <w:r w:rsidR="00C729B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z dôvodov uvedených v zákone alebo </w:t>
      </w:r>
      <w:r w:rsidR="00A609B1" w:rsidRPr="0008584F">
        <w:rPr>
          <w:rFonts w:asciiTheme="minorHAnsi" w:hAnsiTheme="minorHAnsi" w:cstheme="minorHAnsi"/>
          <w:sz w:val="22"/>
          <w:szCs w:val="22"/>
          <w:lang w:val="sk-SK"/>
        </w:rPr>
        <w:t>tejto zmluve.</w:t>
      </w:r>
      <w:r w:rsidR="00333EA9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1321C94E" w14:textId="77777777" w:rsidR="002F232A" w:rsidRPr="0008584F" w:rsidRDefault="47633983" w:rsidP="0F59F539">
      <w:pPr>
        <w:pStyle w:val="Odrazkovy3"/>
        <w:numPr>
          <w:ilvl w:val="1"/>
          <w:numId w:val="6"/>
        </w:numPr>
        <w:rPr>
          <w:rFonts w:asciiTheme="minorHAnsi" w:eastAsia="Calibr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Odstúpenie je účinné dňom doručenia </w:t>
      </w:r>
      <w:r w:rsidR="00B545AA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písomného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oznámenie 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í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bolo doručené na tretí deň od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 dňa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jeho zaslania poštou doporučene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na adresu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sídla druhej zmluvnej </w:t>
      </w:r>
      <w:r w:rsidR="002F232A" w:rsidRPr="0008584F">
        <w:rPr>
          <w:rFonts w:asciiTheme="minorHAnsi" w:hAnsiTheme="minorHAnsi" w:cstheme="minorHAnsi"/>
          <w:sz w:val="22"/>
          <w:szCs w:val="22"/>
          <w:lang w:val="sk-SK"/>
        </w:rPr>
        <w:t>strany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, pričom deň odoslania sa do tejto lehoty nepočíta.</w:t>
      </w:r>
    </w:p>
    <w:p w14:paraId="12347627" w14:textId="77777777" w:rsidR="002F232A" w:rsidRPr="0008584F" w:rsidRDefault="002F232A" w:rsidP="0F59F539">
      <w:pPr>
        <w:pStyle w:val="Odrazkovy3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>Kupujúci je op</w:t>
      </w:r>
      <w:r w:rsidR="00A9666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rávnený od zmluvy odstúpiť 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z nasledovných dôvodov:</w:t>
      </w:r>
    </w:p>
    <w:p w14:paraId="321E31AF" w14:textId="77777777" w:rsidR="00D45297" w:rsidRDefault="00874BD4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ak predávajúci </w:t>
      </w:r>
      <w:r w:rsidR="002F232A" w:rsidRPr="00D45297">
        <w:rPr>
          <w:rFonts w:asciiTheme="minorHAnsi" w:hAnsiTheme="minorHAnsi" w:cstheme="minorHAnsi"/>
          <w:sz w:val="22"/>
          <w:szCs w:val="22"/>
          <w:lang w:val="sk-SK"/>
        </w:rPr>
        <w:t>nedodá tovar v súlade s touto zmluvou</w:t>
      </w:r>
      <w:r w:rsidR="008E4E79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 (čl. IV. bod 1</w:t>
      </w:r>
      <w:r w:rsidR="00D45297" w:rsidRPr="00D45297">
        <w:rPr>
          <w:rFonts w:asciiTheme="minorHAnsi" w:hAnsiTheme="minorHAnsi" w:cstheme="minorHAnsi"/>
          <w:sz w:val="22"/>
          <w:szCs w:val="22"/>
          <w:lang w:val="sk-SK"/>
        </w:rPr>
        <w:t>3</w:t>
      </w:r>
      <w:r w:rsidR="008E4E79" w:rsidRPr="00D45297">
        <w:rPr>
          <w:rFonts w:asciiTheme="minorHAnsi" w:hAnsiTheme="minorHAnsi" w:cstheme="minorHAnsi"/>
          <w:sz w:val="22"/>
          <w:szCs w:val="22"/>
          <w:lang w:val="sk-SK"/>
        </w:rPr>
        <w:t>. tejto zmluvy)</w:t>
      </w:r>
      <w:r w:rsidR="002F232A" w:rsidRPr="00D45297">
        <w:rPr>
          <w:rFonts w:asciiTheme="minorHAnsi" w:hAnsiTheme="minorHAnsi" w:cstheme="minorHAnsi"/>
          <w:sz w:val="22"/>
          <w:szCs w:val="22"/>
          <w:lang w:val="sk-SK"/>
        </w:rPr>
        <w:t>,</w:t>
      </w:r>
    </w:p>
    <w:p w14:paraId="492CDAAD" w14:textId="77777777" w:rsidR="00D45297" w:rsidRDefault="00874BD4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 w:rsidRPr="00D45297">
        <w:rPr>
          <w:rFonts w:asciiTheme="minorHAnsi" w:hAnsiTheme="minorHAnsi" w:cstheme="minorHAnsi"/>
          <w:sz w:val="22"/>
          <w:szCs w:val="22"/>
        </w:rPr>
        <w:lastRenderedPageBreak/>
        <w:t>ak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</w:t>
      </w:r>
      <w:r w:rsidR="00722E37" w:rsidRPr="00D45297">
        <w:rPr>
          <w:rFonts w:asciiTheme="minorHAnsi" w:hAnsiTheme="minorHAnsi" w:cstheme="minorHAnsi"/>
          <w:sz w:val="22"/>
          <w:szCs w:val="22"/>
        </w:rPr>
        <w:t>o</w:t>
      </w:r>
      <w:r w:rsidRPr="00D45297">
        <w:rPr>
          <w:rFonts w:asciiTheme="minorHAnsi" w:hAnsiTheme="minorHAnsi" w:cstheme="minorHAnsi"/>
          <w:sz w:val="22"/>
          <w:szCs w:val="22"/>
        </w:rPr>
        <w:t xml:space="preserve"> dodaní </w:t>
      </w:r>
      <w:r w:rsidR="008E4E79" w:rsidRPr="00D45297">
        <w:rPr>
          <w:rFonts w:asciiTheme="minorHAnsi" w:hAnsiTheme="minorHAnsi" w:cstheme="minorHAnsi"/>
          <w:sz w:val="22"/>
          <w:szCs w:val="22"/>
        </w:rPr>
        <w:t>tovar</w:t>
      </w:r>
      <w:r w:rsidRPr="00D45297">
        <w:rPr>
          <w:rFonts w:asciiTheme="minorHAnsi" w:hAnsiTheme="minorHAnsi" w:cstheme="minorHAnsi"/>
          <w:sz w:val="22"/>
          <w:szCs w:val="22"/>
        </w:rPr>
        <w:t>u</w:t>
      </w:r>
      <w:r w:rsidR="008E4E79" w:rsidRPr="00D45297">
        <w:rPr>
          <w:rFonts w:asciiTheme="minorHAnsi" w:hAnsiTheme="minorHAnsi" w:cstheme="minorHAnsi"/>
          <w:sz w:val="22"/>
          <w:szCs w:val="22"/>
        </w:rPr>
        <w:t xml:space="preserve"> alebo </w:t>
      </w:r>
      <w:r w:rsidR="00722E37" w:rsidRPr="00D45297">
        <w:rPr>
          <w:rFonts w:asciiTheme="minorHAnsi" w:hAnsiTheme="minorHAnsi" w:cstheme="minorHAnsi"/>
          <w:sz w:val="22"/>
          <w:szCs w:val="22"/>
        </w:rPr>
        <w:t xml:space="preserve">po </w:t>
      </w:r>
      <w:proofErr w:type="gramStart"/>
      <w:r w:rsidR="00722E37" w:rsidRPr="00D45297">
        <w:rPr>
          <w:rFonts w:asciiTheme="minorHAnsi" w:hAnsiTheme="minorHAnsi" w:cstheme="minorHAnsi"/>
          <w:sz w:val="22"/>
          <w:szCs w:val="22"/>
        </w:rPr>
        <w:t xml:space="preserve">predložení  </w:t>
      </w:r>
      <w:r w:rsidR="008E4E79" w:rsidRPr="00D45297">
        <w:rPr>
          <w:rFonts w:asciiTheme="minorHAnsi" w:hAnsiTheme="minorHAnsi" w:cstheme="minorHAnsi"/>
          <w:sz w:val="22"/>
          <w:szCs w:val="22"/>
        </w:rPr>
        <w:t>príslušn</w:t>
      </w:r>
      <w:r w:rsidR="009A1FDD" w:rsidRPr="00D45297">
        <w:rPr>
          <w:rFonts w:asciiTheme="minorHAnsi" w:hAnsiTheme="minorHAnsi" w:cstheme="minorHAnsi"/>
          <w:sz w:val="22"/>
          <w:szCs w:val="22"/>
        </w:rPr>
        <w:t>ej</w:t>
      </w:r>
      <w:proofErr w:type="gramEnd"/>
      <w:r w:rsidR="008E4E79" w:rsidRPr="00D45297">
        <w:rPr>
          <w:rFonts w:asciiTheme="minorHAnsi" w:hAnsiTheme="minorHAnsi" w:cstheme="minorHAnsi"/>
          <w:sz w:val="22"/>
          <w:szCs w:val="22"/>
        </w:rPr>
        <w:t xml:space="preserve"> dokumentácia </w:t>
      </w:r>
      <w:r w:rsidRPr="00D45297">
        <w:rPr>
          <w:rFonts w:asciiTheme="minorHAnsi" w:hAnsiTheme="minorHAnsi" w:cstheme="minorHAnsi"/>
          <w:sz w:val="22"/>
          <w:szCs w:val="22"/>
        </w:rPr>
        <w:t xml:space="preserve">k tovaru </w:t>
      </w:r>
      <w:r w:rsidR="00722E37" w:rsidRPr="00D45297">
        <w:rPr>
          <w:rFonts w:asciiTheme="minorHAnsi" w:hAnsiTheme="minorHAnsi" w:cstheme="minorHAnsi"/>
          <w:sz w:val="22"/>
          <w:szCs w:val="22"/>
        </w:rPr>
        <w:t>nadobudne dôvodnú pochybnosť o tom, že tovar zodpovedá špecifikácií uvedenej v </w:t>
      </w:r>
      <w:r w:rsidR="00E05828" w:rsidRPr="00D45297">
        <w:rPr>
          <w:rFonts w:asciiTheme="minorHAnsi" w:hAnsiTheme="minorHAnsi" w:cstheme="minorHAnsi"/>
          <w:sz w:val="22"/>
          <w:szCs w:val="22"/>
        </w:rPr>
        <w:t>P</w:t>
      </w:r>
      <w:r w:rsidR="00722E37" w:rsidRPr="00D45297">
        <w:rPr>
          <w:rFonts w:asciiTheme="minorHAnsi" w:hAnsiTheme="minorHAnsi" w:cstheme="minorHAnsi"/>
          <w:sz w:val="22"/>
          <w:szCs w:val="22"/>
        </w:rPr>
        <w:t>rílohe č. 1 tejto zmluvy</w:t>
      </w:r>
      <w:r w:rsidR="009A1FDD" w:rsidRPr="00D45297">
        <w:rPr>
          <w:rFonts w:asciiTheme="minorHAnsi" w:hAnsiTheme="minorHAnsi" w:cstheme="minorHAnsi"/>
          <w:sz w:val="22"/>
          <w:szCs w:val="22"/>
        </w:rPr>
        <w:t xml:space="preserve"> alebo dôvodnú pochybnosť o dôveryhodnosti, správnosti alebo pravdivosti predloženej príslušnej dokumentácií k</w:t>
      </w:r>
      <w:r w:rsidR="00B6571A" w:rsidRPr="00D45297">
        <w:rPr>
          <w:rFonts w:asciiTheme="minorHAnsi" w:hAnsiTheme="minorHAnsi" w:cstheme="minorHAnsi"/>
          <w:sz w:val="22"/>
          <w:szCs w:val="22"/>
        </w:rPr>
        <w:t> </w:t>
      </w:r>
      <w:r w:rsidR="009A1FDD" w:rsidRPr="00D45297">
        <w:rPr>
          <w:rFonts w:asciiTheme="minorHAnsi" w:hAnsiTheme="minorHAnsi" w:cstheme="minorHAnsi"/>
          <w:sz w:val="22"/>
          <w:szCs w:val="22"/>
        </w:rPr>
        <w:t>tovaru</w:t>
      </w:r>
      <w:r w:rsidR="00B6571A" w:rsidRPr="00D45297">
        <w:rPr>
          <w:rFonts w:asciiTheme="minorHAnsi" w:hAnsiTheme="minorHAnsi" w:cstheme="minorHAnsi"/>
          <w:sz w:val="22"/>
          <w:szCs w:val="22"/>
        </w:rPr>
        <w:t>,</w:t>
      </w:r>
    </w:p>
    <w:p w14:paraId="0FC38EB3" w14:textId="77777777" w:rsidR="00D45297" w:rsidRDefault="005538EB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ak </w:t>
      </w:r>
      <w:r w:rsidR="00EE2291" w:rsidRPr="00D45297"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redávajúci poruší zmluvu podstatným </w:t>
      </w:r>
      <w:r w:rsidR="008E076E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spôsobom </w:t>
      </w:r>
      <w:r w:rsidR="00CA29FB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 podľa </w:t>
      </w:r>
      <w:r w:rsidR="008E076E" w:rsidRPr="00D45297">
        <w:rPr>
          <w:rFonts w:asciiTheme="minorHAnsi" w:hAnsiTheme="minorHAnsi" w:cstheme="minorHAnsi"/>
          <w:sz w:val="22"/>
          <w:szCs w:val="22"/>
          <w:lang w:val="sk-SK"/>
        </w:rPr>
        <w:t xml:space="preserve">v tejto </w:t>
      </w:r>
      <w:r w:rsidR="00CA29FB" w:rsidRPr="00D45297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B7674B" w:rsidRPr="00D45297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E35DFA" w:rsidRPr="00D45297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234B7008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poruší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svoju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povinnosť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podľa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iným než podstatným spôsobom a toto porušenie nenapraví ani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lehote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stanovenej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na nápravu,</w:t>
      </w:r>
    </w:p>
    <w:p w14:paraId="4B4A423D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nepostupuje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dodaní tovaru v súlade s príslušnými právnymi predpismi, technickými alebo inými normami vzťahujúcimi sa k predmetu zmluvy, alebo ak pri dodaní predmetu zmluvy nepostupuje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súlade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s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bezpečnostnými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technickými 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inými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prevádzkovými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predpismi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smernicami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s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ktorými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ho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riadne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 včas a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preukázateľne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oboznámil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207690F5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45297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omeškaní s dodaním predmetu zmluvy podľa čl. IV. bod 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viac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45297">
        <w:rPr>
          <w:rFonts w:asciiTheme="minorHAnsi" w:hAnsiTheme="minorHAnsi" w:cstheme="minorHAnsi"/>
          <w:sz w:val="22"/>
          <w:szCs w:val="22"/>
        </w:rPr>
        <w:t>ako  tridsať</w:t>
      </w:r>
      <w:proofErr w:type="gramEnd"/>
      <w:r w:rsidRPr="00D45297">
        <w:rPr>
          <w:rFonts w:asciiTheme="minorHAnsi" w:hAnsiTheme="minorHAnsi" w:cstheme="minorHAnsi"/>
          <w:sz w:val="22"/>
          <w:szCs w:val="22"/>
        </w:rPr>
        <w:t xml:space="preserve"> (30) kalendárnych  dní, bez toho, aby táto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skutočnosť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nastala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zavinenia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okolností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vylučujúcich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zodpovednosť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68723DF2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ponuka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predložená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verejnom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obstarávaní bola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kupujúcim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vyhodnotená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úspešná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dôsledku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preukázateľne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vykonaných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machinácií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 podvodných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postupov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001878D2" w14:textId="7B5E2C4E" w:rsidR="005F1FAB" w:rsidRPr="005F1FAB" w:rsidRDefault="00D45297" w:rsidP="005F1FAB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preukáže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že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ponuke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 rámci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obstarávania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predložil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nepravdivé doklady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uviedol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nepravdivé, neúplné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alebo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skreslené údaje,</w:t>
      </w:r>
    </w:p>
    <w:p w14:paraId="74D08F5A" w14:textId="2B3D30B9" w:rsidR="005F1FAB" w:rsidRPr="005F1FAB" w:rsidRDefault="005F1FAB" w:rsidP="005F1FAB">
      <w:pPr>
        <w:pStyle w:val="Odsekzoznamu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ak predávajúci písomne oznámi, že nie je schopný dodať tovar za podmienok uvedených v tejto zmluve alebo že z akéhokoľvek dôvodu  tovar podľa tejto zmluvy nedodá.</w:t>
      </w:r>
    </w:p>
    <w:p w14:paraId="1BA6EDA3" w14:textId="77777777" w:rsidR="00D45297" w:rsidRPr="00D45297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45297">
        <w:rPr>
          <w:rFonts w:asciiTheme="minorHAnsi" w:hAnsiTheme="minorHAnsi" w:cstheme="minorHAnsi"/>
          <w:sz w:val="22"/>
          <w:szCs w:val="22"/>
        </w:rPr>
        <w:t xml:space="preserve">bol na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majetok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predávajúceho vyhlásený konkurz, bolo proti predávajúcemu začaté konkurzné alebo reštrukturalizačné konanie, príp. počas tohto konania bol proti predávajúcemu pre nedostatok majetku zamietnutý návrh na vyhlásenie konkurzu, alebo bol zrušený konkurz z dôvodu, že majetok úpadcu nepostačuje na úhradu výdavkov a odmenu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správcu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konkurznej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podstaty,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aj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vtedy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existuje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dôvodná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obava, že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plnenie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záväzkov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zmysle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vážne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ohrozené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6DB61536" w14:textId="77777777" w:rsidR="005F1FAB" w:rsidRPr="005F1FAB" w:rsidRDefault="00D45297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dôjde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k výmazu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predávajúceho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partnera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z 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registra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partnerov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verejného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sektora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počas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platnosti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tejto</w:t>
      </w:r>
      <w:proofErr w:type="spellEnd"/>
      <w:r w:rsidRPr="00D452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297">
        <w:rPr>
          <w:rFonts w:asciiTheme="minorHAnsi" w:hAnsiTheme="minorHAnsi" w:cstheme="minorHAnsi"/>
          <w:sz w:val="22"/>
          <w:szCs w:val="22"/>
        </w:rPr>
        <w:t>zmluvy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to </w:t>
      </w:r>
      <w:proofErr w:type="spellStart"/>
      <w:r>
        <w:rPr>
          <w:rFonts w:asciiTheme="minorHAnsi" w:hAnsiTheme="minorHAnsi" w:cstheme="minorHAnsi"/>
          <w:sz w:val="22"/>
          <w:szCs w:val="22"/>
        </w:rPr>
        <w:t>relevantné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D45297">
        <w:rPr>
          <w:rFonts w:asciiTheme="minorHAnsi" w:hAnsiTheme="minorHAnsi" w:cstheme="minorHAnsi"/>
          <w:sz w:val="22"/>
          <w:szCs w:val="22"/>
        </w:rPr>
        <w:t>,</w:t>
      </w:r>
    </w:p>
    <w:p w14:paraId="1E028987" w14:textId="0AD228B3" w:rsidR="00D45297" w:rsidRPr="005F1FAB" w:rsidRDefault="005F1FAB" w:rsidP="00D45297">
      <w:pPr>
        <w:pStyle w:val="Odrazkovy3"/>
        <w:numPr>
          <w:ilvl w:val="0"/>
          <w:numId w:val="36"/>
        </w:numPr>
        <w:ind w:left="1134" w:hanging="425"/>
        <w:rPr>
          <w:rFonts w:asciiTheme="minorHAnsi" w:hAnsiTheme="minorHAnsi" w:cstheme="minorHAnsi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45297" w:rsidRPr="005F1FAB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predávajúci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45297" w:rsidRPr="005F1FAB">
        <w:rPr>
          <w:rFonts w:asciiTheme="minorHAnsi" w:hAnsiTheme="minorHAnsi" w:cstheme="minorHAnsi"/>
          <w:sz w:val="22"/>
          <w:szCs w:val="22"/>
        </w:rPr>
        <w:t>ktorý</w:t>
      </w:r>
      <w:proofErr w:type="spellEnd"/>
      <w:r w:rsidR="00D45297" w:rsidRPr="005F1FAB">
        <w:rPr>
          <w:rFonts w:asciiTheme="minorHAnsi" w:hAnsiTheme="minorHAnsi" w:cstheme="minorHAnsi"/>
          <w:sz w:val="22"/>
          <w:szCs w:val="22"/>
        </w:rPr>
        <w:t xml:space="preserve"> je partnerom verejného sektora (ak je to relevantné) viac ako tridsať (30) kalendárnych dní v omeškaní so splnením povinnosti podľa § 10 ods. 2 zákona č. 315/2016 Z. z. o registri partnerov verejného sektora a o zmene a doplnení niektorých zákonov v znení neskorších predpisov.</w:t>
      </w:r>
    </w:p>
    <w:p w14:paraId="556A9A3C" w14:textId="75ABC3A4" w:rsidR="00D45297" w:rsidRPr="00D45297" w:rsidRDefault="00D45297" w:rsidP="00D45297">
      <w:pPr>
        <w:rPr>
          <w:rFonts w:asciiTheme="minorHAnsi" w:hAnsiTheme="minorHAnsi" w:cstheme="minorHAnsi"/>
          <w:sz w:val="22"/>
          <w:szCs w:val="22"/>
        </w:rPr>
      </w:pPr>
    </w:p>
    <w:p w14:paraId="661721CD" w14:textId="77777777" w:rsidR="009610F1" w:rsidRPr="003D1E89" w:rsidRDefault="009610F1" w:rsidP="005B6373">
      <w:pPr>
        <w:rPr>
          <w:rFonts w:asciiTheme="minorHAnsi" w:hAnsiTheme="minorHAnsi" w:cstheme="minorHAnsi"/>
          <w:sz w:val="22"/>
          <w:szCs w:val="22"/>
        </w:rPr>
      </w:pPr>
    </w:p>
    <w:p w14:paraId="2078AEB5" w14:textId="77777777"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Kúpna cena</w:t>
      </w:r>
      <w:r w:rsidR="005643E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a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platobné podmienky</w:t>
      </w:r>
    </w:p>
    <w:p w14:paraId="50D32B8C" w14:textId="77777777" w:rsidR="009F7667" w:rsidRPr="0008584F" w:rsidRDefault="00826F0C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08584F">
        <w:rPr>
          <w:rFonts w:asciiTheme="minorHAnsi" w:hAnsiTheme="minorHAnsi" w:cstheme="minorHAnsi"/>
          <w:sz w:val="22"/>
          <w:szCs w:val="22"/>
        </w:rPr>
        <w:t> </w:t>
      </w:r>
      <w:r w:rsidRPr="0008584F">
        <w:rPr>
          <w:rFonts w:asciiTheme="minorHAnsi" w:hAnsiTheme="minorHAnsi" w:cstheme="minorHAnsi"/>
          <w:sz w:val="22"/>
          <w:szCs w:val="22"/>
        </w:rPr>
        <w:t>cenách</w:t>
      </w:r>
      <w:r w:rsidR="001E6E36" w:rsidRPr="0008584F">
        <w:rPr>
          <w:rFonts w:asciiTheme="minorHAnsi" w:hAnsiTheme="minorHAnsi" w:cstheme="minorHAnsi"/>
          <w:sz w:val="22"/>
          <w:szCs w:val="22"/>
        </w:rPr>
        <w:t>,</w:t>
      </w:r>
      <w:r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1E6E36" w:rsidRPr="0008584F">
        <w:rPr>
          <w:rFonts w:asciiTheme="minorHAnsi" w:hAnsiTheme="minorHAnsi" w:cstheme="minorHAnsi"/>
          <w:sz w:val="22"/>
          <w:szCs w:val="22"/>
        </w:rPr>
        <w:t> znení neskorších predpisov</w:t>
      </w:r>
      <w:r w:rsidR="00125A17" w:rsidRPr="0008584F">
        <w:rPr>
          <w:rFonts w:asciiTheme="minorHAnsi" w:hAnsiTheme="minorHAnsi" w:cstheme="minorHAnsi"/>
          <w:sz w:val="22"/>
          <w:szCs w:val="22"/>
        </w:rPr>
        <w:t xml:space="preserve"> ,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F7667" w:rsidRPr="0008584F">
        <w:rPr>
          <w:rFonts w:asciiTheme="minorHAnsi" w:hAnsiTheme="minorHAnsi" w:cstheme="minorHAnsi"/>
          <w:sz w:val="22"/>
          <w:szCs w:val="22"/>
        </w:rPr>
        <w:t>takto :</w:t>
      </w:r>
    </w:p>
    <w:p w14:paraId="503A72E0" w14:textId="77777777" w:rsidR="0064752D" w:rsidRPr="0008584F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55CD1F" w14:textId="77777777" w:rsidR="00E54CE5" w:rsidRPr="0008584F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="00E54CE5" w:rsidRPr="0008584F">
        <w:rPr>
          <w:rFonts w:asciiTheme="minorHAnsi" w:hAnsiTheme="minorHAnsi" w:cstheme="minorHAnsi"/>
          <w:sz w:val="22"/>
          <w:szCs w:val="22"/>
        </w:rPr>
        <w:t xml:space="preserve">Kúpna cena za dodaný tovar podľa tejto zmluvy  je 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€  bez DPH, slovom: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>euro</w:t>
      </w:r>
      <w:r w:rsidR="006E7F0B">
        <w:rPr>
          <w:rFonts w:asciiTheme="minorHAnsi" w:hAnsiTheme="minorHAnsi" w:cstheme="minorHAnsi"/>
          <w:sz w:val="22"/>
          <w:szCs w:val="22"/>
        </w:rPr>
        <w:t xml:space="preserve"> a ................... centov.</w:t>
      </w:r>
    </w:p>
    <w:p w14:paraId="0FAAFE9F" w14:textId="77777777" w:rsidR="00E54CE5" w:rsidRPr="005E008D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 uvedenej kúpnej cene sa pripočítava DPH v zákonom stanovenej 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sadzbe </w:t>
      </w:r>
      <w:r w:rsidR="007F1049" w:rsidRPr="0008584F">
        <w:rPr>
          <w:rFonts w:asciiTheme="minorHAnsi" w:hAnsiTheme="minorHAnsi" w:cstheme="minorHAnsi"/>
          <w:sz w:val="22"/>
          <w:szCs w:val="22"/>
        </w:rPr>
        <w:t>20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 % vo </w:t>
      </w:r>
      <w:r w:rsidRPr="0008584F">
        <w:rPr>
          <w:rFonts w:asciiTheme="minorHAnsi" w:hAnsiTheme="minorHAnsi" w:cstheme="minorHAnsi"/>
          <w:sz w:val="22"/>
          <w:szCs w:val="22"/>
        </w:rPr>
        <w:t xml:space="preserve">výške   </w:t>
      </w:r>
      <w:r w:rsidR="006E7F0B">
        <w:rPr>
          <w:rFonts w:asciiTheme="minorHAnsi" w:hAnsiTheme="minorHAnsi" w:cstheme="minorHAnsi"/>
          <w:sz w:val="22"/>
          <w:szCs w:val="22"/>
        </w:rPr>
        <w:t>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 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987626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 euro a 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14:paraId="2DF6E404" w14:textId="77777777" w:rsidR="00E54CE5" w:rsidRPr="0008584F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/>
          <w:sz w:val="22"/>
          <w:szCs w:val="22"/>
        </w:rPr>
        <w:t>Celková kúpna cena za dodaný tovar podľa tejto zmluvy  je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b/>
          <w:sz w:val="22"/>
          <w:szCs w:val="22"/>
        </w:rPr>
        <w:t>................................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/>
          <w:sz w:val="22"/>
          <w:szCs w:val="22"/>
        </w:rPr>
        <w:t>€  s DPH,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>euro</w:t>
      </w:r>
      <w:r w:rsidR="00987626">
        <w:rPr>
          <w:rFonts w:asciiTheme="minorHAnsi" w:hAnsiTheme="minorHAnsi" w:cstheme="minorHAnsi"/>
          <w:sz w:val="22"/>
          <w:szCs w:val="22"/>
        </w:rPr>
        <w:t xml:space="preserve"> a </w:t>
      </w:r>
      <w:r w:rsidR="006E7F0B">
        <w:rPr>
          <w:rFonts w:asciiTheme="minorHAnsi" w:hAnsiTheme="minorHAnsi" w:cstheme="minorHAnsi"/>
          <w:sz w:val="22"/>
          <w:szCs w:val="22"/>
        </w:rPr>
        <w:t>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14:paraId="73964784" w14:textId="5466F986" w:rsidR="00643C33" w:rsidRPr="0008584F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Calibri" w:hAnsi="Calibri" w:cs="Arial"/>
          <w:sz w:val="22"/>
          <w:szCs w:val="22"/>
        </w:rPr>
      </w:pPr>
      <w:r w:rsidRPr="0008584F">
        <w:rPr>
          <w:rFonts w:ascii="Calibri" w:hAnsi="Calibri" w:cs="Arial"/>
          <w:sz w:val="22"/>
          <w:szCs w:val="22"/>
        </w:rPr>
        <w:tab/>
      </w:r>
      <w:r w:rsidR="006314A5" w:rsidRPr="009B3764">
        <w:rPr>
          <w:rFonts w:ascii="Calibri" w:hAnsi="Calibri" w:cs="Arial"/>
          <w:sz w:val="22"/>
          <w:szCs w:val="22"/>
        </w:rPr>
        <w:t>K</w:t>
      </w:r>
      <w:r w:rsidR="00922DA8" w:rsidRPr="009B3764">
        <w:rPr>
          <w:rFonts w:ascii="Calibri" w:hAnsi="Calibri" w:cs="Arial"/>
          <w:sz w:val="22"/>
          <w:szCs w:val="22"/>
        </w:rPr>
        <w:t xml:space="preserve">alkulácia ceny (cena  </w:t>
      </w:r>
      <w:r w:rsidRPr="009B3764">
        <w:rPr>
          <w:rFonts w:ascii="Calibri" w:hAnsi="Calibri" w:cs="Arial"/>
          <w:sz w:val="22"/>
          <w:szCs w:val="22"/>
        </w:rPr>
        <w:t>jednotlivých položiek</w:t>
      </w:r>
      <w:r w:rsidR="00922DA8" w:rsidRPr="009B3764">
        <w:rPr>
          <w:rFonts w:ascii="Calibri" w:hAnsi="Calibri" w:cs="Arial"/>
          <w:sz w:val="22"/>
          <w:szCs w:val="22"/>
        </w:rPr>
        <w:t>)</w:t>
      </w:r>
      <w:r w:rsidRPr="009B3764">
        <w:rPr>
          <w:rFonts w:ascii="Calibri" w:hAnsi="Calibri" w:cs="Arial"/>
          <w:sz w:val="22"/>
          <w:szCs w:val="22"/>
        </w:rPr>
        <w:t xml:space="preserve"> dodaného tovaru, vrátane príslušenstva k tovaru je uvedená </w:t>
      </w:r>
      <w:r w:rsidRPr="009B3764">
        <w:rPr>
          <w:rFonts w:ascii="Calibri" w:hAnsi="Calibri" w:cs="Arial"/>
          <w:sz w:val="22"/>
          <w:szCs w:val="22"/>
          <w:u w:val="single"/>
        </w:rPr>
        <w:t>v </w:t>
      </w:r>
      <w:r w:rsidR="00E05828">
        <w:rPr>
          <w:rFonts w:ascii="Calibri" w:hAnsi="Calibri" w:cs="Arial"/>
          <w:b/>
          <w:bCs/>
          <w:sz w:val="22"/>
          <w:szCs w:val="22"/>
          <w:u w:val="single"/>
        </w:rPr>
        <w:t>P</w:t>
      </w:r>
      <w:r w:rsidRPr="009B3764">
        <w:rPr>
          <w:rFonts w:ascii="Calibri" w:hAnsi="Calibri" w:cs="Arial"/>
          <w:b/>
          <w:bCs/>
          <w:sz w:val="22"/>
          <w:szCs w:val="22"/>
          <w:u w:val="single"/>
        </w:rPr>
        <w:t>rílohe č. 2</w:t>
      </w:r>
      <w:r w:rsidRPr="009B3764">
        <w:rPr>
          <w:rFonts w:ascii="Calibri" w:hAnsi="Calibri" w:cs="Arial"/>
          <w:sz w:val="22"/>
          <w:szCs w:val="22"/>
        </w:rPr>
        <w:t xml:space="preserve"> tejto zmluvy.</w:t>
      </w:r>
    </w:p>
    <w:p w14:paraId="67427987" w14:textId="42B9EC0A" w:rsidR="009F7667" w:rsidRPr="004E3815" w:rsidRDefault="001B78DB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Kúpna cena podľa tohto článku je </w:t>
      </w:r>
      <w:r w:rsidR="001D4D76" w:rsidRPr="0008584F">
        <w:rPr>
          <w:rFonts w:asciiTheme="minorHAnsi" w:hAnsiTheme="minorHAnsi" w:cstheme="minorHAnsi"/>
          <w:sz w:val="22"/>
          <w:szCs w:val="22"/>
        </w:rPr>
        <w:t>c</w:t>
      </w:r>
      <w:r w:rsidR="0064752D" w:rsidRPr="0008584F">
        <w:rPr>
          <w:rFonts w:asciiTheme="minorHAnsi" w:hAnsiTheme="minorHAnsi" w:cstheme="minorHAnsi"/>
          <w:sz w:val="22"/>
          <w:szCs w:val="22"/>
        </w:rPr>
        <w:t>en</w:t>
      </w:r>
      <w:r w:rsidR="001D4D76" w:rsidRPr="0008584F">
        <w:rPr>
          <w:rFonts w:asciiTheme="minorHAnsi" w:hAnsiTheme="minorHAnsi" w:cstheme="minorHAnsi"/>
          <w:sz w:val="22"/>
          <w:szCs w:val="22"/>
        </w:rPr>
        <w:t>ou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za nový, </w:t>
      </w:r>
      <w:r w:rsidR="006314A5">
        <w:rPr>
          <w:rFonts w:asciiTheme="minorHAnsi" w:hAnsiTheme="minorHAnsi" w:cstheme="minorHAnsi"/>
          <w:sz w:val="22"/>
          <w:szCs w:val="22"/>
        </w:rPr>
        <w:t xml:space="preserve">nepoužívaný, nerepasovaný, </w:t>
      </w:r>
      <w:r w:rsidR="00EF194C" w:rsidRPr="0008584F">
        <w:rPr>
          <w:rFonts w:asciiTheme="minorHAnsi" w:hAnsiTheme="minorHAnsi" w:cstheme="minorHAnsi"/>
          <w:sz w:val="22"/>
          <w:szCs w:val="22"/>
        </w:rPr>
        <w:t xml:space="preserve">kompletný a </w:t>
      </w:r>
      <w:r w:rsidR="0064752D" w:rsidRPr="0008584F">
        <w:rPr>
          <w:rFonts w:asciiTheme="minorHAnsi" w:hAnsiTheme="minorHAnsi" w:cstheme="minorHAnsi"/>
          <w:sz w:val="22"/>
          <w:szCs w:val="22"/>
        </w:rPr>
        <w:t>funkčne bezchybný tovar. V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 uvedenej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kúpnej </w:t>
      </w:r>
      <w:r w:rsidR="0064752D" w:rsidRPr="0008584F">
        <w:rPr>
          <w:rFonts w:asciiTheme="minorHAnsi" w:hAnsiTheme="minorHAnsi" w:cstheme="minorHAnsi"/>
          <w:sz w:val="22"/>
          <w:szCs w:val="22"/>
        </w:rPr>
        <w:t>cene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podľa bodu </w:t>
      </w:r>
      <w:r w:rsidR="00643C33" w:rsidRPr="0008584F">
        <w:rPr>
          <w:rFonts w:asciiTheme="minorHAnsi" w:hAnsiTheme="minorHAnsi" w:cstheme="minorHAnsi"/>
          <w:sz w:val="22"/>
          <w:szCs w:val="22"/>
        </w:rPr>
        <w:t>1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. tohto článku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>je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za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hrnuté </w:t>
      </w:r>
      <w:r w:rsidR="005F1FAB">
        <w:rPr>
          <w:rFonts w:asciiTheme="minorHAnsi" w:hAnsiTheme="minorHAnsi" w:cstheme="minorHAnsi"/>
          <w:sz w:val="22"/>
          <w:szCs w:val="22"/>
        </w:rPr>
        <w:t>najmä,  nie však výlučne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: </w:t>
      </w:r>
      <w:r w:rsidR="001D4D76" w:rsidRPr="0008584F">
        <w:rPr>
          <w:rFonts w:asciiTheme="minorHAnsi" w:hAnsiTheme="minorHAnsi" w:cstheme="minorHAnsi"/>
          <w:sz w:val="22"/>
          <w:szCs w:val="22"/>
        </w:rPr>
        <w:t>cena tovaru,</w:t>
      </w:r>
      <w:r w:rsidR="00FA388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clo, dopravné náklady,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náklady na  </w:t>
      </w:r>
      <w:r w:rsidR="0064752D" w:rsidRPr="0008584F">
        <w:rPr>
          <w:rFonts w:asciiTheme="minorHAnsi" w:hAnsiTheme="minorHAnsi" w:cstheme="minorHAnsi"/>
          <w:sz w:val="22"/>
          <w:szCs w:val="22"/>
        </w:rPr>
        <w:t>inštaláci</w:t>
      </w:r>
      <w:r w:rsidR="001D4D76" w:rsidRPr="0008584F">
        <w:rPr>
          <w:rFonts w:asciiTheme="minorHAnsi" w:hAnsiTheme="minorHAnsi" w:cstheme="minorHAnsi"/>
          <w:sz w:val="22"/>
          <w:szCs w:val="22"/>
        </w:rPr>
        <w:t>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 uvedenie do prevádzky, zaškoleni</w:t>
      </w:r>
      <w:r w:rsidR="00FA388C" w:rsidRPr="0008584F">
        <w:rPr>
          <w:rFonts w:asciiTheme="minorHAnsi" w:hAnsiTheme="minorHAnsi" w:cstheme="minorHAnsi"/>
          <w:sz w:val="22"/>
          <w:szCs w:val="22"/>
        </w:rPr>
        <w:t>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zamestnancov o obsluhe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a údržbe </w:t>
      </w:r>
      <w:r w:rsidR="001D4D76" w:rsidRPr="0008584F">
        <w:rPr>
          <w:rFonts w:asciiTheme="minorHAnsi" w:hAnsiTheme="minorHAnsi" w:cstheme="minorHAnsi"/>
          <w:sz w:val="22"/>
          <w:szCs w:val="22"/>
        </w:rPr>
        <w:t>tovaru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príslušná </w:t>
      </w:r>
      <w:r w:rsidR="0064752D" w:rsidRPr="0008584F">
        <w:rPr>
          <w:rFonts w:asciiTheme="minorHAnsi" w:hAnsiTheme="minorHAnsi" w:cstheme="minorHAnsi"/>
          <w:sz w:val="22"/>
          <w:szCs w:val="22"/>
        </w:rPr>
        <w:t>dokumentácia, opravy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, servis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</w:t>
      </w:r>
      <w:r w:rsidR="00D920DD" w:rsidRPr="0008584F">
        <w:rPr>
          <w:rFonts w:asciiTheme="minorHAnsi" w:hAnsiTheme="minorHAnsi" w:cstheme="minorHAnsi"/>
          <w:sz w:val="22"/>
          <w:szCs w:val="22"/>
        </w:rPr>
        <w:t> </w:t>
      </w:r>
      <w:r w:rsidR="0064752D" w:rsidRPr="0008584F">
        <w:rPr>
          <w:rFonts w:asciiTheme="minorHAnsi" w:hAnsiTheme="minorHAnsi" w:cstheme="minorHAnsi"/>
          <w:sz w:val="22"/>
          <w:szCs w:val="22"/>
        </w:rPr>
        <w:t>údržba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tovaru, vrátane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náhradných dielov a ďalších nákladov </w:t>
      </w:r>
      <w:r w:rsidR="00D920DD" w:rsidRPr="004E3815">
        <w:rPr>
          <w:rFonts w:asciiTheme="minorHAnsi" w:hAnsiTheme="minorHAnsi" w:cstheme="minorHAnsi"/>
          <w:sz w:val="22"/>
          <w:szCs w:val="22"/>
        </w:rPr>
        <w:lastRenderedPageBreak/>
        <w:t xml:space="preserve">s tým spojených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počas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 celej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záručnej doby a</w:t>
      </w:r>
      <w:r w:rsidR="00FA388C" w:rsidRPr="004E3815">
        <w:rPr>
          <w:rFonts w:asciiTheme="minorHAnsi" w:hAnsiTheme="minorHAnsi" w:cstheme="minorHAnsi"/>
          <w:sz w:val="22"/>
          <w:szCs w:val="22"/>
        </w:rPr>
        <w:t> všetky ostatné finančné náklady spojené s dodaním tovaru kupujúcemu.</w:t>
      </w:r>
    </w:p>
    <w:p w14:paraId="7C3D2381" w14:textId="4BB33546" w:rsidR="006704BD" w:rsidRPr="004E3815" w:rsidRDefault="006704BD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Právo na zaplatenie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celkovej </w:t>
      </w:r>
      <w:r w:rsidR="00F94D34" w:rsidRPr="004E3815">
        <w:rPr>
          <w:rFonts w:asciiTheme="minorHAnsi" w:hAnsiTheme="minorHAnsi" w:cstheme="minorHAnsi"/>
          <w:sz w:val="22"/>
          <w:szCs w:val="22"/>
        </w:rPr>
        <w:t xml:space="preserve">kúpnej </w:t>
      </w:r>
      <w:r w:rsidRPr="004E3815">
        <w:rPr>
          <w:rFonts w:asciiTheme="minorHAnsi" w:hAnsiTheme="minorHAnsi" w:cstheme="minorHAnsi"/>
          <w:sz w:val="22"/>
          <w:szCs w:val="22"/>
        </w:rPr>
        <w:t>ceny vzniká predávajúcemu riadnym splnením jeho záväzk</w:t>
      </w:r>
      <w:r w:rsidR="00125A17" w:rsidRPr="004E3815">
        <w:rPr>
          <w:rFonts w:asciiTheme="minorHAnsi" w:hAnsiTheme="minorHAnsi" w:cstheme="minorHAnsi"/>
          <w:sz w:val="22"/>
          <w:szCs w:val="22"/>
        </w:rPr>
        <w:t>ov</w:t>
      </w:r>
      <w:r w:rsidR="00152026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spôsobom </w:t>
      </w:r>
      <w:r w:rsidR="00D707F2" w:rsidRPr="004E3815">
        <w:rPr>
          <w:rFonts w:asciiTheme="minorHAnsi" w:hAnsiTheme="minorHAnsi" w:cstheme="minorHAnsi"/>
          <w:sz w:val="22"/>
          <w:szCs w:val="22"/>
        </w:rPr>
        <w:t>uvedeným v</w:t>
      </w:r>
      <w:r w:rsidR="00D920DD" w:rsidRPr="004E3815">
        <w:rPr>
          <w:rFonts w:asciiTheme="minorHAnsi" w:hAnsiTheme="minorHAnsi" w:cstheme="minorHAnsi"/>
          <w:sz w:val="22"/>
          <w:szCs w:val="22"/>
        </w:rPr>
        <w:t> 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. </w:t>
      </w:r>
      <w:r w:rsidR="00483A89" w:rsidRPr="004E3815">
        <w:rPr>
          <w:rFonts w:asciiTheme="minorHAnsi" w:hAnsiTheme="minorHAnsi" w:cstheme="minorHAnsi"/>
          <w:sz w:val="22"/>
          <w:szCs w:val="22"/>
        </w:rPr>
        <w:t>tejto zmluvy.</w:t>
      </w:r>
    </w:p>
    <w:p w14:paraId="5088088B" w14:textId="4AF818D7" w:rsidR="00034E31" w:rsidRPr="004E3815" w:rsidRDefault="00601720" w:rsidP="00B7674B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Kupujúci je povinný  uhradiť kúpnu cenu za tovar podľa  tohto článku na základe faktúry vystavenej predávajúcim </w:t>
      </w:r>
      <w:r w:rsidR="000F2E3D" w:rsidRPr="004E3815">
        <w:rPr>
          <w:rFonts w:asciiTheme="minorHAnsi" w:hAnsiTheme="minorHAnsi" w:cstheme="minorHAnsi"/>
          <w:sz w:val="22"/>
          <w:szCs w:val="22"/>
        </w:rPr>
        <w:t xml:space="preserve">bezhotovostným bankovým prevodom na účet predávajúceho podľa čl. I.  bod </w:t>
      </w:r>
      <w:r w:rsidR="00987626" w:rsidRPr="004E3815">
        <w:rPr>
          <w:rFonts w:asciiTheme="minorHAnsi" w:hAnsiTheme="minorHAnsi" w:cstheme="minorHAnsi"/>
          <w:sz w:val="22"/>
          <w:szCs w:val="22"/>
        </w:rPr>
        <w:t>2</w:t>
      </w:r>
      <w:r w:rsidR="000F2E3D" w:rsidRPr="004E3815">
        <w:rPr>
          <w:rFonts w:asciiTheme="minorHAnsi" w:hAnsiTheme="minorHAnsi" w:cstheme="minorHAnsi"/>
          <w:sz w:val="22"/>
          <w:szCs w:val="22"/>
        </w:rPr>
        <w:t>.tejto zmluvy</w:t>
      </w:r>
      <w:r w:rsidR="00C058E1" w:rsidRPr="004E3815">
        <w:rPr>
          <w:rFonts w:asciiTheme="minorHAnsi" w:hAnsiTheme="minorHAnsi" w:cstheme="minorHAnsi"/>
          <w:sz w:val="22"/>
          <w:szCs w:val="22"/>
        </w:rPr>
        <w:t>.</w:t>
      </w:r>
      <w:r w:rsidR="00B7674B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Lehota splatnosti faktúry je </w:t>
      </w:r>
      <w:r w:rsidR="00AF2705" w:rsidRPr="004E3815">
        <w:rPr>
          <w:rFonts w:asciiTheme="minorHAnsi" w:hAnsiTheme="minorHAnsi" w:cstheme="minorHAnsi"/>
          <w:sz w:val="22"/>
          <w:szCs w:val="22"/>
        </w:rPr>
        <w:t>60</w:t>
      </w:r>
      <w:r w:rsidR="000F59F2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5F1FAB">
        <w:rPr>
          <w:rFonts w:asciiTheme="minorHAnsi" w:hAnsiTheme="minorHAnsi" w:cstheme="minorHAnsi"/>
          <w:sz w:val="22"/>
          <w:szCs w:val="22"/>
        </w:rPr>
        <w:t xml:space="preserve">(šesťdesiat) </w:t>
      </w:r>
      <w:r w:rsidR="000F59F2" w:rsidRPr="004E3815">
        <w:rPr>
          <w:rFonts w:asciiTheme="minorHAnsi" w:hAnsiTheme="minorHAnsi" w:cstheme="minorHAnsi"/>
          <w:sz w:val="22"/>
          <w:szCs w:val="22"/>
        </w:rPr>
        <w:t>ka</w:t>
      </w:r>
      <w:r w:rsidR="00C058E1" w:rsidRPr="004E3815">
        <w:rPr>
          <w:rFonts w:asciiTheme="minorHAnsi" w:hAnsiTheme="minorHAnsi" w:cstheme="minorHAnsi"/>
          <w:sz w:val="22"/>
          <w:szCs w:val="22"/>
        </w:rPr>
        <w:t>lendárnych dní od</w:t>
      </w:r>
      <w:r w:rsidR="001E1C00" w:rsidRPr="004E3815">
        <w:rPr>
          <w:rFonts w:asciiTheme="minorHAnsi" w:hAnsiTheme="minorHAnsi" w:cstheme="minorHAnsi"/>
          <w:sz w:val="22"/>
          <w:szCs w:val="22"/>
        </w:rPr>
        <w:t>o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 dňa doručenia faktúry kupujúcemu.</w:t>
      </w:r>
    </w:p>
    <w:p w14:paraId="0DBC9FEE" w14:textId="2A1162FA" w:rsidR="000F2E3D" w:rsidRPr="0008584F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5.</w:t>
      </w:r>
      <w:r w:rsidRPr="004E3815">
        <w:rPr>
          <w:rFonts w:asciiTheme="minorHAnsi" w:hAnsiTheme="minorHAnsi" w:cstheme="minorHAnsi"/>
          <w:sz w:val="22"/>
          <w:szCs w:val="22"/>
        </w:rPr>
        <w:tab/>
      </w:r>
      <w:r w:rsidR="00601720" w:rsidRPr="004E3815">
        <w:rPr>
          <w:rFonts w:asciiTheme="minorHAnsi" w:hAnsiTheme="minorHAnsi" w:cstheme="minorHAnsi"/>
          <w:sz w:val="22"/>
          <w:szCs w:val="22"/>
        </w:rPr>
        <w:t xml:space="preserve">Predávajúci je povinný vystaviť faktúru kupujúcemu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 do 15 </w:t>
      </w:r>
      <w:r w:rsidR="005F1FAB">
        <w:rPr>
          <w:rFonts w:asciiTheme="minorHAnsi" w:hAnsiTheme="minorHAnsi" w:cstheme="minorHAnsi"/>
          <w:sz w:val="22"/>
          <w:szCs w:val="22"/>
        </w:rPr>
        <w:t xml:space="preserve">(pätnásť) </w:t>
      </w:r>
      <w:r w:rsidR="00EC3A56" w:rsidRPr="004E3815">
        <w:rPr>
          <w:rFonts w:asciiTheme="minorHAnsi" w:hAnsiTheme="minorHAnsi" w:cstheme="minorHAnsi"/>
          <w:sz w:val="22"/>
          <w:szCs w:val="22"/>
        </w:rPr>
        <w:t>dní od dňa</w:t>
      </w:r>
      <w:r w:rsidR="003D1B39" w:rsidRPr="004E3815">
        <w:rPr>
          <w:rFonts w:asciiTheme="minorHAnsi" w:hAnsiTheme="minorHAnsi" w:cstheme="minorHAnsi"/>
          <w:sz w:val="22"/>
          <w:szCs w:val="22"/>
        </w:rPr>
        <w:t xml:space="preserve"> riadneho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dodania tovaru  podľa  </w:t>
      </w:r>
      <w:r w:rsidR="00E76BC4" w:rsidRPr="004E3815">
        <w:rPr>
          <w:rFonts w:asciiTheme="minorHAnsi" w:hAnsiTheme="minorHAnsi" w:cstheme="minorHAnsi"/>
          <w:sz w:val="22"/>
          <w:szCs w:val="22"/>
        </w:rPr>
        <w:t xml:space="preserve"> 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E76BC4" w:rsidRPr="004E3815">
        <w:rPr>
          <w:rFonts w:asciiTheme="minorHAnsi" w:hAnsiTheme="minorHAnsi" w:cstheme="minorHAnsi"/>
          <w:sz w:val="22"/>
          <w:szCs w:val="22"/>
        </w:rPr>
        <w:t>. tejto zmluvy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, najneskôr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však 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do </w:t>
      </w:r>
      <w:r w:rsidR="005F1FAB">
        <w:rPr>
          <w:rFonts w:asciiTheme="minorHAnsi" w:hAnsiTheme="minorHAnsi" w:cstheme="minorHAnsi"/>
          <w:sz w:val="22"/>
          <w:szCs w:val="22"/>
        </w:rPr>
        <w:t>5 (päť)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 pracovného dňa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 v mesiaci nasledujúc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eho 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EC3A56" w:rsidRPr="0008584F">
        <w:rPr>
          <w:rFonts w:asciiTheme="minorHAnsi" w:hAnsiTheme="minorHAnsi" w:cstheme="minorHAnsi"/>
          <w:sz w:val="22"/>
          <w:szCs w:val="22"/>
        </w:rPr>
        <w:t>mesiaci, v ktorom bol tovar dodaný</w:t>
      </w:r>
      <w:r w:rsidR="001C1FC0" w:rsidRPr="0008584F">
        <w:rPr>
          <w:rFonts w:asciiTheme="minorHAnsi" w:hAnsiTheme="minorHAnsi" w:cstheme="minorHAnsi"/>
          <w:sz w:val="22"/>
          <w:szCs w:val="22"/>
        </w:rPr>
        <w:t>.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 Faktúra musí obsahovať náležitosti podľa platných právnych predpisov 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SR </w:t>
      </w:r>
      <w:r w:rsidR="000F2E3D" w:rsidRPr="0008584F">
        <w:rPr>
          <w:rFonts w:asciiTheme="minorHAnsi" w:hAnsiTheme="minorHAnsi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 predávajúcemu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. Predávajúci je povinný vystaviť novú faktúru a doručiť ju kupujúcemu. </w:t>
      </w:r>
    </w:p>
    <w:p w14:paraId="1850225D" w14:textId="77777777" w:rsidR="00601720" w:rsidRPr="0008584F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6.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Vlastnícke právo k tovaru  nadobudne kupujúci až úplným zaplatením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 kúpnej ceny podľa  tohto článku. </w:t>
      </w:r>
    </w:p>
    <w:p w14:paraId="55430667" w14:textId="77777777" w:rsidR="00601720" w:rsidRPr="0008584F" w:rsidRDefault="003E638E" w:rsidP="005B6373">
      <w:pPr>
        <w:pStyle w:val="Cislovanie2"/>
        <w:numPr>
          <w:ilvl w:val="1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a deň úhrady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kúpnej ceny  sa považuje deň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jej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pripísania </w:t>
      </w:r>
      <w:r w:rsidR="00E76BC4" w:rsidRPr="0008584F">
        <w:rPr>
          <w:rFonts w:asciiTheme="minorHAnsi" w:hAnsiTheme="minorHAnsi" w:cstheme="minorHAnsi"/>
          <w:sz w:val="22"/>
          <w:szCs w:val="22"/>
        </w:rPr>
        <w:t>na účet predávajúceho.</w:t>
      </w:r>
    </w:p>
    <w:p w14:paraId="0759753D" w14:textId="77777777" w:rsidR="00DE6764" w:rsidRPr="0008584F" w:rsidRDefault="00DE6764" w:rsidP="005B6373">
      <w:pPr>
        <w:pStyle w:val="Nadpis2"/>
        <w:spacing w:after="0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p w14:paraId="0DF35425" w14:textId="77777777"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451FE7" w:rsidRPr="004E3815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VII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451FE7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4E3815">
        <w:rPr>
          <w:rFonts w:asciiTheme="minorHAnsi" w:hAnsiTheme="minorHAnsi" w:cstheme="minorHAnsi"/>
          <w:sz w:val="22"/>
          <w:szCs w:val="22"/>
          <w:u w:val="single"/>
        </w:rPr>
        <w:t>Reklamácia</w:t>
      </w:r>
      <w:proofErr w:type="spellEnd"/>
      <w:r w:rsidR="006704BD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tovaru, vady tovaru</w:t>
      </w:r>
    </w:p>
    <w:p w14:paraId="4AEFBEA5" w14:textId="0304B380" w:rsidR="00AD2F89" w:rsidRPr="004E3815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Predávajúci ručí za vlastnosti </w:t>
      </w:r>
      <w:r w:rsidR="0051087C" w:rsidRPr="004E3815">
        <w:rPr>
          <w:rFonts w:asciiTheme="minorHAnsi" w:hAnsiTheme="minorHAnsi" w:cstheme="minorHAnsi"/>
          <w:sz w:val="22"/>
          <w:szCs w:val="22"/>
        </w:rPr>
        <w:t>tovaru</w:t>
      </w:r>
      <w:r w:rsidRPr="004E3815">
        <w:rPr>
          <w:rFonts w:asciiTheme="minorHAnsi" w:hAnsiTheme="minorHAnsi" w:cstheme="minorHAnsi"/>
          <w:sz w:val="22"/>
          <w:szCs w:val="22"/>
        </w:rPr>
        <w:t xml:space="preserve"> počas záručnej doby, ktorá bola </w:t>
      </w:r>
      <w:r w:rsidR="0051087C" w:rsidRPr="004E3815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Pr="004E3815">
        <w:rPr>
          <w:rFonts w:asciiTheme="minorHAnsi" w:hAnsiTheme="minorHAnsi" w:cstheme="minorHAnsi"/>
          <w:sz w:val="22"/>
          <w:szCs w:val="22"/>
        </w:rPr>
        <w:t xml:space="preserve">stanovená na </w:t>
      </w:r>
      <w:r w:rsidR="0008584F" w:rsidRPr="004E3815">
        <w:rPr>
          <w:rFonts w:asciiTheme="minorHAnsi" w:hAnsiTheme="minorHAnsi" w:cstheme="minorHAnsi"/>
          <w:sz w:val="22"/>
          <w:szCs w:val="22"/>
        </w:rPr>
        <w:t>24</w:t>
      </w:r>
      <w:r w:rsidR="005F1FAB">
        <w:rPr>
          <w:rFonts w:asciiTheme="minorHAnsi" w:hAnsiTheme="minorHAnsi" w:cstheme="minorHAnsi"/>
          <w:sz w:val="22"/>
          <w:szCs w:val="22"/>
        </w:rPr>
        <w:t xml:space="preserve"> (dvadsaťštyri)</w:t>
      </w:r>
      <w:r w:rsidRPr="004E3815">
        <w:rPr>
          <w:rFonts w:asciiTheme="minorHAnsi" w:hAnsiTheme="minorHAnsi" w:cstheme="minorHAnsi"/>
          <w:sz w:val="22"/>
          <w:szCs w:val="22"/>
        </w:rPr>
        <w:t xml:space="preserve"> mesiacov; táto </w:t>
      </w:r>
      <w:r w:rsidR="0051087C" w:rsidRPr="004E3815">
        <w:rPr>
          <w:rFonts w:asciiTheme="minorHAnsi" w:hAnsiTheme="minorHAnsi" w:cstheme="minorHAnsi"/>
          <w:sz w:val="22"/>
          <w:szCs w:val="22"/>
        </w:rPr>
        <w:t xml:space="preserve">záručná </w:t>
      </w:r>
      <w:r w:rsidRPr="004E3815">
        <w:rPr>
          <w:rFonts w:asciiTheme="minorHAnsi" w:hAnsiTheme="minorHAnsi" w:cstheme="minorHAnsi"/>
          <w:sz w:val="22"/>
          <w:szCs w:val="22"/>
        </w:rPr>
        <w:t xml:space="preserve">doba </w:t>
      </w:r>
      <w:r w:rsidR="00DB4970" w:rsidRPr="004E3815">
        <w:rPr>
          <w:rFonts w:asciiTheme="minorHAnsi" w:hAnsiTheme="minorHAnsi" w:cstheme="minorHAnsi"/>
          <w:sz w:val="22"/>
          <w:szCs w:val="22"/>
        </w:rPr>
        <w:t>začína plynúť</w:t>
      </w:r>
      <w:r w:rsidRPr="004E3815">
        <w:rPr>
          <w:rFonts w:asciiTheme="minorHAnsi" w:hAnsiTheme="minorHAnsi" w:cstheme="minorHAnsi"/>
          <w:sz w:val="22"/>
          <w:szCs w:val="22"/>
        </w:rPr>
        <w:t xml:space="preserve"> odo dňa </w:t>
      </w:r>
      <w:r w:rsidR="006D7258" w:rsidRPr="004E3815">
        <w:rPr>
          <w:rFonts w:asciiTheme="minorHAnsi" w:hAnsiTheme="minorHAnsi" w:cstheme="minorHAnsi"/>
          <w:sz w:val="22"/>
          <w:szCs w:val="22"/>
        </w:rPr>
        <w:t>riadneho splnenia dodávky podľa čl. IV. bod 1</w:t>
      </w:r>
      <w:r w:rsidR="005F1FAB">
        <w:rPr>
          <w:rFonts w:asciiTheme="minorHAnsi" w:hAnsiTheme="minorHAnsi" w:cstheme="minorHAnsi"/>
          <w:sz w:val="22"/>
          <w:szCs w:val="22"/>
        </w:rPr>
        <w:t>3</w:t>
      </w:r>
      <w:r w:rsidR="006D7258" w:rsidRPr="004E3815">
        <w:rPr>
          <w:rFonts w:asciiTheme="minorHAnsi" w:hAnsiTheme="minorHAnsi" w:cstheme="minorHAnsi"/>
          <w:sz w:val="22"/>
          <w:szCs w:val="22"/>
        </w:rPr>
        <w:t>. tejto zmluvy.</w:t>
      </w:r>
    </w:p>
    <w:p w14:paraId="6A71AA6A" w14:textId="77777777" w:rsidR="00DB4970" w:rsidRPr="004E3815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>V záručnej dobe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 je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predávajúci 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povinný </w:t>
      </w:r>
    </w:p>
    <w:p w14:paraId="3E7E8FFD" w14:textId="77777777" w:rsidR="005F1FAB" w:rsidRDefault="00CE33E0" w:rsidP="005F1FAB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bezplatne odstráni</w:t>
      </w:r>
      <w:r w:rsidR="0016375D" w:rsidRPr="005F1FAB">
        <w:rPr>
          <w:rFonts w:asciiTheme="minorHAnsi" w:hAnsiTheme="minorHAnsi" w:cstheme="minorHAnsi"/>
          <w:sz w:val="22"/>
          <w:szCs w:val="22"/>
        </w:rPr>
        <w:t>ť</w:t>
      </w:r>
      <w:r w:rsidRPr="005F1FAB">
        <w:rPr>
          <w:rFonts w:asciiTheme="minorHAnsi" w:hAnsiTheme="minorHAnsi" w:cstheme="minorHAnsi"/>
          <w:sz w:val="22"/>
          <w:szCs w:val="22"/>
        </w:rPr>
        <w:t xml:space="preserve"> všetky vady dodaného tovaru</w:t>
      </w:r>
      <w:r w:rsidR="005F1FAB" w:rsidRPr="005F1F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F1FAB" w:rsidRPr="005F1FA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F1FAB" w:rsidRPr="005F1FAB">
        <w:rPr>
          <w:rFonts w:asciiTheme="minorHAnsi" w:hAnsiTheme="minorHAnsi" w:cstheme="minorHAnsi"/>
          <w:sz w:val="22"/>
          <w:szCs w:val="22"/>
        </w:rPr>
        <w:t>. uviesť tovar do stavu plnej prevádzky vzhľadom k jeho technickým a funkčným parametrom,</w:t>
      </w:r>
    </w:p>
    <w:p w14:paraId="0CD6C6A3" w14:textId="1866BC85" w:rsidR="00905147" w:rsidRPr="005F1FAB" w:rsidRDefault="00695845" w:rsidP="005F1FAB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vykon</w:t>
      </w:r>
      <w:r w:rsidR="0016375D" w:rsidRPr="005F1FAB">
        <w:rPr>
          <w:rFonts w:asciiTheme="minorHAnsi" w:hAnsiTheme="minorHAnsi" w:cstheme="minorHAnsi"/>
          <w:sz w:val="22"/>
          <w:szCs w:val="22"/>
        </w:rPr>
        <w:t>ať</w:t>
      </w:r>
      <w:r w:rsidRPr="005F1FAB">
        <w:rPr>
          <w:rFonts w:asciiTheme="minorHAnsi" w:hAnsiTheme="minorHAnsi" w:cstheme="minorHAnsi"/>
          <w:sz w:val="22"/>
          <w:szCs w:val="22"/>
        </w:rPr>
        <w:t xml:space="preserve"> bezplatne</w:t>
      </w:r>
      <w:r w:rsidR="00DB4970" w:rsidRPr="005F1FAB">
        <w:rPr>
          <w:rFonts w:asciiTheme="minorHAnsi" w:hAnsiTheme="minorHAnsi" w:cstheme="minorHAnsi"/>
          <w:sz w:val="22"/>
          <w:szCs w:val="22"/>
        </w:rPr>
        <w:t xml:space="preserve">  </w:t>
      </w:r>
      <w:r w:rsidR="00905147" w:rsidRPr="005F1FAB">
        <w:rPr>
          <w:rFonts w:asciiTheme="minorHAnsi" w:hAnsiTheme="minorHAnsi" w:cstheme="minorHAnsi"/>
          <w:sz w:val="22"/>
          <w:szCs w:val="22"/>
        </w:rPr>
        <w:t>servisné prehliadky v počte a intervale podľa</w:t>
      </w:r>
      <w:r w:rsidR="005E21D1" w:rsidRPr="005F1FAB">
        <w:rPr>
          <w:rFonts w:asciiTheme="minorHAnsi" w:hAnsiTheme="minorHAnsi" w:cstheme="minorHAnsi"/>
          <w:sz w:val="22"/>
          <w:szCs w:val="22"/>
        </w:rPr>
        <w:t xml:space="preserve"> pokynov výrobcu</w:t>
      </w:r>
      <w:r w:rsidR="00905147" w:rsidRPr="005F1FAB">
        <w:rPr>
          <w:rFonts w:asciiTheme="minorHAnsi" w:hAnsiTheme="minorHAnsi" w:cstheme="minorHAnsi"/>
          <w:sz w:val="22"/>
          <w:szCs w:val="22"/>
        </w:rPr>
        <w:t>.</w:t>
      </w:r>
    </w:p>
    <w:p w14:paraId="268F0986" w14:textId="3D414825" w:rsidR="00CE33E0" w:rsidRPr="0008584F" w:rsidRDefault="006D7258" w:rsidP="005F1FAB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Poslednú servisnú preventívnu prehliadku </w:t>
      </w:r>
      <w:r w:rsidR="005F1FAB">
        <w:rPr>
          <w:rFonts w:asciiTheme="minorHAnsi" w:hAnsiTheme="minorHAnsi" w:cstheme="minorHAnsi"/>
          <w:sz w:val="22"/>
          <w:szCs w:val="22"/>
        </w:rPr>
        <w:t xml:space="preserve">tovaru </w:t>
      </w:r>
      <w:r w:rsidRPr="0008584F">
        <w:rPr>
          <w:rFonts w:asciiTheme="minorHAnsi" w:hAnsiTheme="minorHAnsi" w:cstheme="minorHAnsi"/>
          <w:sz w:val="22"/>
          <w:szCs w:val="22"/>
        </w:rPr>
        <w:t xml:space="preserve">je predávajúci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vykon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ať </w:t>
      </w:r>
      <w:r w:rsidR="4DC5F6CF" w:rsidRPr="0008584F">
        <w:rPr>
          <w:rFonts w:asciiTheme="minorHAnsi" w:hAnsiTheme="minorHAnsi" w:cstheme="minorHAnsi"/>
          <w:sz w:val="22"/>
          <w:szCs w:val="22"/>
        </w:rPr>
        <w:t>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ajviac </w:t>
      </w:r>
      <w:r w:rsidR="005F1FAB">
        <w:rPr>
          <w:rFonts w:asciiTheme="minorHAnsi" w:hAnsiTheme="minorHAnsi" w:cstheme="minorHAnsi"/>
          <w:sz w:val="22"/>
          <w:szCs w:val="22"/>
        </w:rPr>
        <w:t>2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5F1FAB">
        <w:rPr>
          <w:rFonts w:asciiTheme="minorHAnsi" w:hAnsiTheme="minorHAnsi" w:cstheme="minorHAnsi"/>
          <w:sz w:val="22"/>
          <w:szCs w:val="22"/>
        </w:rPr>
        <w:t>(</w:t>
      </w:r>
      <w:r w:rsidR="00695845" w:rsidRPr="0008584F">
        <w:rPr>
          <w:rFonts w:asciiTheme="minorHAnsi" w:hAnsiTheme="minorHAnsi" w:cstheme="minorHAnsi"/>
          <w:sz w:val="22"/>
          <w:szCs w:val="22"/>
        </w:rPr>
        <w:t>dva</w:t>
      </w:r>
      <w:r w:rsidR="005F1FAB">
        <w:rPr>
          <w:rFonts w:asciiTheme="minorHAnsi" w:hAnsiTheme="minorHAnsi" w:cstheme="minorHAnsi"/>
          <w:sz w:val="22"/>
          <w:szCs w:val="22"/>
        </w:rPr>
        <w:t>)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týždne pred uplynutím záručnej doby a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 súčasne je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be</w:t>
      </w:r>
      <w:r w:rsidR="00FD4D48" w:rsidRPr="0008584F">
        <w:rPr>
          <w:rFonts w:asciiTheme="minorHAnsi" w:hAnsiTheme="minorHAnsi" w:cstheme="minorHAnsi"/>
          <w:sz w:val="22"/>
          <w:szCs w:val="22"/>
        </w:rPr>
        <w:t>zplatne odstráni</w:t>
      </w:r>
      <w:r w:rsidR="00C60CB5">
        <w:rPr>
          <w:rFonts w:asciiTheme="minorHAnsi" w:hAnsiTheme="minorHAnsi" w:cstheme="minorHAnsi"/>
          <w:sz w:val="22"/>
          <w:szCs w:val="22"/>
        </w:rPr>
        <w:t>ť</w:t>
      </w:r>
      <w:r w:rsidR="005F1FAB">
        <w:rPr>
          <w:rFonts w:asciiTheme="minorHAnsi" w:hAnsiTheme="minorHAnsi" w:cstheme="minorHAnsi"/>
          <w:sz w:val="22"/>
          <w:szCs w:val="22"/>
        </w:rPr>
        <w:t xml:space="preserve"> 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všetky zistené </w:t>
      </w:r>
      <w:r w:rsidR="00695845" w:rsidRPr="0008584F">
        <w:rPr>
          <w:rFonts w:asciiTheme="minorHAnsi" w:hAnsiTheme="minorHAnsi" w:cstheme="minorHAnsi"/>
          <w:sz w:val="22"/>
          <w:szCs w:val="22"/>
        </w:rPr>
        <w:t>vady a</w:t>
      </w:r>
      <w:r w:rsidR="005F1FAB">
        <w:rPr>
          <w:rFonts w:asciiTheme="minorHAnsi" w:hAnsiTheme="minorHAnsi" w:cstheme="minorHAnsi"/>
          <w:sz w:val="22"/>
          <w:szCs w:val="22"/>
        </w:rPr>
        <w:t> </w:t>
      </w:r>
      <w:r w:rsidR="00695845" w:rsidRPr="0008584F">
        <w:rPr>
          <w:rFonts w:asciiTheme="minorHAnsi" w:hAnsiTheme="minorHAnsi" w:cstheme="minorHAnsi"/>
          <w:sz w:val="22"/>
          <w:szCs w:val="22"/>
        </w:rPr>
        <w:t>nedostatky</w:t>
      </w:r>
      <w:r w:rsidR="005F1FAB">
        <w:rPr>
          <w:rFonts w:asciiTheme="minorHAnsi" w:hAnsiTheme="minorHAnsi" w:cstheme="minorHAnsi"/>
          <w:sz w:val="22"/>
          <w:szCs w:val="22"/>
        </w:rPr>
        <w:t xml:space="preserve">, ktoré neboli spôsobené </w:t>
      </w:r>
      <w:r w:rsidR="00695845" w:rsidRPr="0008584F">
        <w:rPr>
          <w:rFonts w:asciiTheme="minorHAnsi" w:hAnsiTheme="minorHAnsi" w:cstheme="minorHAnsi"/>
          <w:sz w:val="22"/>
          <w:szCs w:val="22"/>
        </w:rPr>
        <w:t>kupujúcim.</w:t>
      </w:r>
    </w:p>
    <w:p w14:paraId="26AAB525" w14:textId="77777777" w:rsidR="00534781" w:rsidRDefault="0016375D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F1FAB">
        <w:rPr>
          <w:rFonts w:asciiTheme="minorHAnsi" w:hAnsiTheme="minorHAnsi" w:cstheme="minorHAnsi"/>
          <w:sz w:val="22"/>
          <w:szCs w:val="22"/>
        </w:rPr>
        <w:t>zabezpečovať  bezplatnú údržbu tovaru</w:t>
      </w:r>
      <w:r w:rsidR="001C1FC0" w:rsidRPr="005F1FAB">
        <w:rPr>
          <w:rFonts w:asciiTheme="minorHAnsi" w:hAnsiTheme="minorHAnsi" w:cstheme="minorHAnsi"/>
          <w:sz w:val="22"/>
          <w:szCs w:val="22"/>
        </w:rPr>
        <w:t>, vrátane bezplatnej dodávky náhradných dielov</w:t>
      </w:r>
      <w:r w:rsidR="005F1FAB">
        <w:rPr>
          <w:rFonts w:asciiTheme="minorHAnsi" w:hAnsiTheme="minorHAnsi" w:cstheme="minorHAnsi"/>
          <w:sz w:val="22"/>
          <w:szCs w:val="22"/>
        </w:rPr>
        <w:t xml:space="preserve"> vrátane demontáže a montáže, odvozu a likvidácie použitého spotrebného materiálu, </w:t>
      </w:r>
      <w:r w:rsidR="00534781">
        <w:rPr>
          <w:rFonts w:asciiTheme="minorHAnsi" w:hAnsiTheme="minorHAnsi" w:cstheme="minorHAnsi"/>
          <w:sz w:val="22"/>
          <w:szCs w:val="22"/>
        </w:rPr>
        <w:t>náplní a náhradných dielov,</w:t>
      </w:r>
    </w:p>
    <w:p w14:paraId="6C143863" w14:textId="3E0E9047" w:rsidR="00326AD6" w:rsidRDefault="00326AD6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vykonať validáciu a kalibráciu tovaru s periodicitou podľa odporúčaní výrobcu tovaru, najmenej však 1-krát ročne, ak validáciu a kalibráciu tovar vyžaduje</w:t>
      </w:r>
      <w:r w:rsidR="00534781">
        <w:rPr>
          <w:rFonts w:asciiTheme="minorHAnsi" w:hAnsiTheme="minorHAnsi" w:cstheme="minorHAnsi"/>
          <w:sz w:val="22"/>
          <w:szCs w:val="22"/>
        </w:rPr>
        <w:t>,</w:t>
      </w:r>
    </w:p>
    <w:p w14:paraId="4FC1CFBB" w14:textId="52FC7ACC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</w:t>
      </w:r>
      <w:r>
        <w:rPr>
          <w:rFonts w:asciiTheme="minorHAnsi" w:hAnsiTheme="minorHAnsi" w:cstheme="minorHAnsi"/>
          <w:sz w:val="22"/>
          <w:szCs w:val="22"/>
        </w:rPr>
        <w:t xml:space="preserve">ávať všetky </w:t>
      </w:r>
      <w:r w:rsidRPr="00534781">
        <w:rPr>
          <w:rFonts w:asciiTheme="minorHAnsi" w:hAnsiTheme="minorHAnsi" w:cstheme="minorHAnsi"/>
          <w:sz w:val="22"/>
          <w:szCs w:val="22"/>
        </w:rPr>
        <w:t>ďalš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534781">
        <w:rPr>
          <w:rFonts w:asciiTheme="minorHAnsi" w:hAnsiTheme="minorHAnsi" w:cstheme="minorHAnsi"/>
          <w:sz w:val="22"/>
          <w:szCs w:val="22"/>
        </w:rPr>
        <w:t xml:space="preserve"> servisn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úkon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534781">
        <w:rPr>
          <w:rFonts w:asciiTheme="minorHAnsi" w:hAnsiTheme="minorHAnsi" w:cstheme="minorHAnsi"/>
          <w:sz w:val="22"/>
          <w:szCs w:val="22"/>
        </w:rPr>
        <w:t xml:space="preserve"> a činností predpísan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príslušnou právnou úpravou a aplikovateľnými normami,</w:t>
      </w:r>
    </w:p>
    <w:p w14:paraId="2620EC4A" w14:textId="6671225A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34781">
        <w:rPr>
          <w:rFonts w:asciiTheme="minorHAnsi" w:hAnsiTheme="minorHAnsi" w:cstheme="minorHAnsi"/>
          <w:sz w:val="22"/>
          <w:szCs w:val="22"/>
        </w:rPr>
        <w:t>vykon</w:t>
      </w:r>
      <w:r>
        <w:rPr>
          <w:rFonts w:asciiTheme="minorHAnsi" w:hAnsiTheme="minorHAnsi" w:cstheme="minorHAnsi"/>
          <w:sz w:val="22"/>
          <w:szCs w:val="22"/>
        </w:rPr>
        <w:t>ávať</w:t>
      </w:r>
      <w:r w:rsidRPr="00534781">
        <w:rPr>
          <w:rFonts w:asciiTheme="minorHAnsi" w:hAnsiTheme="minorHAnsi" w:cstheme="minorHAnsi"/>
          <w:sz w:val="22"/>
          <w:szCs w:val="22"/>
        </w:rPr>
        <w:t xml:space="preserve"> ak</w:t>
      </w:r>
      <w:r>
        <w:rPr>
          <w:rFonts w:asciiTheme="minorHAnsi" w:hAnsiTheme="minorHAnsi" w:cstheme="minorHAnsi"/>
          <w:sz w:val="22"/>
          <w:szCs w:val="22"/>
        </w:rPr>
        <w:t>ékoľvek</w:t>
      </w:r>
      <w:r w:rsidRPr="00534781">
        <w:rPr>
          <w:rFonts w:asciiTheme="minorHAnsi" w:hAnsiTheme="minorHAnsi" w:cstheme="minorHAnsi"/>
          <w:sz w:val="22"/>
          <w:szCs w:val="22"/>
        </w:rPr>
        <w:t xml:space="preserve"> neplánovan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534781">
        <w:rPr>
          <w:rFonts w:asciiTheme="minorHAnsi" w:hAnsiTheme="minorHAnsi" w:cstheme="minorHAnsi"/>
          <w:sz w:val="22"/>
          <w:szCs w:val="22"/>
        </w:rPr>
        <w:t xml:space="preserve"> opráv a údržby, ktoré nevyplývajú zo servisného plánu výrobcu </w:t>
      </w:r>
      <w:r>
        <w:rPr>
          <w:rFonts w:asciiTheme="minorHAnsi" w:hAnsiTheme="minorHAnsi" w:cstheme="minorHAnsi"/>
          <w:sz w:val="22"/>
          <w:szCs w:val="22"/>
        </w:rPr>
        <w:t>tovaru</w:t>
      </w:r>
      <w:r w:rsidRPr="00534781">
        <w:rPr>
          <w:rFonts w:asciiTheme="minorHAnsi" w:hAnsiTheme="minorHAnsi" w:cstheme="minorHAnsi"/>
          <w:sz w:val="22"/>
          <w:szCs w:val="22"/>
        </w:rPr>
        <w:t xml:space="preserve">, ak takáto oprava je nevyhnutná za účelom zabezpečenia prevádzky </w:t>
      </w:r>
      <w:r>
        <w:rPr>
          <w:rFonts w:asciiTheme="minorHAnsi" w:hAnsiTheme="minorHAnsi" w:cstheme="minorHAnsi"/>
          <w:sz w:val="22"/>
          <w:szCs w:val="22"/>
        </w:rPr>
        <w:t>dodaného tovaru</w:t>
      </w:r>
      <w:r w:rsidRPr="00534781">
        <w:rPr>
          <w:rFonts w:asciiTheme="minorHAnsi" w:hAnsiTheme="minorHAnsi" w:cstheme="minorHAnsi"/>
          <w:sz w:val="22"/>
          <w:szCs w:val="22"/>
        </w:rPr>
        <w:t>, vrátane generálnej opravy</w:t>
      </w:r>
      <w:r>
        <w:rPr>
          <w:rFonts w:asciiTheme="minorHAnsi" w:hAnsiTheme="minorHAnsi" w:cstheme="minorHAnsi"/>
          <w:sz w:val="22"/>
          <w:szCs w:val="22"/>
        </w:rPr>
        <w:t xml:space="preserve"> (ak je to relevantné),</w:t>
      </w:r>
    </w:p>
    <w:p w14:paraId="00D72D2B" w14:textId="07B930D4" w:rsidR="00534781" w:rsidRDefault="00534781" w:rsidP="00534781">
      <w:pPr>
        <w:pStyle w:val="Odsekzoznamu"/>
        <w:numPr>
          <w:ilvl w:val="0"/>
          <w:numId w:val="37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poskytovať </w:t>
      </w:r>
      <w:r w:rsidRPr="00534781">
        <w:rPr>
          <w:rFonts w:asciiTheme="minorHAnsi" w:hAnsiTheme="minorHAnsi" w:cstheme="minorHAnsi"/>
          <w:sz w:val="22"/>
          <w:szCs w:val="22"/>
        </w:rPr>
        <w:t>technick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534781">
        <w:rPr>
          <w:rFonts w:asciiTheme="minorHAnsi" w:hAnsiTheme="minorHAnsi" w:cstheme="minorHAnsi"/>
          <w:sz w:val="22"/>
          <w:szCs w:val="22"/>
        </w:rPr>
        <w:t xml:space="preserve"> telefonick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534781">
        <w:rPr>
          <w:rFonts w:asciiTheme="minorHAnsi" w:hAnsiTheme="minorHAnsi" w:cstheme="minorHAnsi"/>
          <w:sz w:val="22"/>
          <w:szCs w:val="22"/>
        </w:rPr>
        <w:t xml:space="preserve"> podpora v pracovných dňoch  a zároveň poradenstvo pri prevádzkovaní </w:t>
      </w:r>
      <w:r>
        <w:rPr>
          <w:rFonts w:asciiTheme="minorHAnsi" w:hAnsiTheme="minorHAnsi" w:cstheme="minorHAnsi"/>
          <w:sz w:val="22"/>
          <w:szCs w:val="22"/>
        </w:rPr>
        <w:t>dodaného tovaru</w:t>
      </w:r>
      <w:r w:rsidRPr="00534781">
        <w:rPr>
          <w:rFonts w:asciiTheme="minorHAnsi" w:hAnsiTheme="minorHAnsi" w:cstheme="minorHAnsi"/>
          <w:sz w:val="22"/>
          <w:szCs w:val="22"/>
        </w:rPr>
        <w:t xml:space="preserve"> prostredníctvom klientskeho pracoviska </w:t>
      </w:r>
      <w:r>
        <w:rPr>
          <w:rFonts w:asciiTheme="minorHAnsi" w:hAnsiTheme="minorHAnsi" w:cstheme="minorHAnsi"/>
          <w:sz w:val="22"/>
          <w:szCs w:val="22"/>
        </w:rPr>
        <w:t>predávajúceho v min. čase od 7:00 hod. do 18:00 hod., 7 (sedem) dní v týždni, pričom predávajúci musí garantovať funkčnosť a prevádzku tohto klientskeho pracoviska</w:t>
      </w:r>
      <w:r w:rsidR="005D5E79">
        <w:rPr>
          <w:rFonts w:asciiTheme="minorHAnsi" w:hAnsiTheme="minorHAnsi" w:cstheme="minorHAnsi"/>
          <w:sz w:val="22"/>
          <w:szCs w:val="22"/>
        </w:rPr>
        <w:t>.</w:t>
      </w:r>
    </w:p>
    <w:p w14:paraId="5EC42F11" w14:textId="019891AF" w:rsidR="00CE33E0" w:rsidRPr="0008584F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dohodli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, že v </w:t>
      </w:r>
      <w:r w:rsidRPr="0008584F">
        <w:rPr>
          <w:rFonts w:asciiTheme="minorHAnsi" w:hAnsiTheme="minorHAnsi" w:cstheme="minorHAnsi"/>
          <w:sz w:val="22"/>
          <w:szCs w:val="22"/>
        </w:rPr>
        <w:t xml:space="preserve"> prípad</w:t>
      </w:r>
      <w:r w:rsidR="00AD2F89" w:rsidRPr="0008584F">
        <w:rPr>
          <w:rFonts w:asciiTheme="minorHAnsi" w:hAnsiTheme="minorHAnsi" w:cstheme="minorHAnsi"/>
          <w:sz w:val="22"/>
          <w:szCs w:val="22"/>
        </w:rPr>
        <w:t>e</w:t>
      </w:r>
      <w:r w:rsidRPr="0008584F">
        <w:rPr>
          <w:rFonts w:asciiTheme="minorHAnsi" w:hAnsiTheme="minorHAnsi" w:cstheme="minorHAnsi"/>
          <w:sz w:val="22"/>
          <w:szCs w:val="22"/>
        </w:rPr>
        <w:t xml:space="preserve"> vady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 počas záručnej doby, má kupujúci právo požadovať a predávajúci povinnosť bezplatne odstrániť  vady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tovaru,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vrátane</w:t>
      </w:r>
      <w:r w:rsidR="00356AE8" w:rsidRPr="0008584F">
        <w:rPr>
          <w:rFonts w:asciiTheme="minorHAnsi" w:hAnsiTheme="minorHAnsi" w:cstheme="minorHAnsi"/>
          <w:sz w:val="22"/>
          <w:szCs w:val="22"/>
        </w:rPr>
        <w:t xml:space="preserve">, nie však len,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všetkých prác spojených s opravami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dodávky náhradných dielov nutných k bezchybnému prevádzkovaniu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poradenskej starostlivosti o inštalovaný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</w:t>
      </w:r>
      <w:r w:rsidRPr="0008584F">
        <w:rPr>
          <w:rFonts w:asciiTheme="minorHAnsi" w:hAnsiTheme="minorHAnsi" w:cstheme="minorHAnsi"/>
          <w:sz w:val="22"/>
          <w:szCs w:val="22"/>
        </w:rPr>
        <w:t>,  dodávky funkčného príslušenstva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ktorého nefunkčnosť nie je </w:t>
      </w:r>
      <w:r w:rsidR="00CC1306">
        <w:rPr>
          <w:rFonts w:asciiTheme="minorHAnsi" w:hAnsiTheme="minorHAnsi" w:cstheme="minorHAnsi"/>
          <w:sz w:val="22"/>
          <w:szCs w:val="22"/>
        </w:rPr>
        <w:t xml:space="preserve">spôsobená </w:t>
      </w:r>
      <w:r w:rsidRPr="0008584F">
        <w:rPr>
          <w:rFonts w:asciiTheme="minorHAnsi" w:hAnsiTheme="minorHAnsi" w:cstheme="minorHAnsi"/>
          <w:sz w:val="22"/>
          <w:szCs w:val="22"/>
        </w:rPr>
        <w:t>kupujúcim.</w:t>
      </w:r>
    </w:p>
    <w:p w14:paraId="274E77D1" w14:textId="77777777" w:rsidR="00FD4D48" w:rsidRPr="0008584F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Záruka na tovar podľa tohto článku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plat</w:t>
      </w:r>
      <w:r w:rsidRPr="0008584F">
        <w:rPr>
          <w:rFonts w:asciiTheme="minorHAnsi" w:hAnsiTheme="minorHAnsi" w:cstheme="minorHAnsi"/>
          <w:sz w:val="22"/>
          <w:szCs w:val="22"/>
        </w:rPr>
        <w:t>í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za predpokladu, že kupujúci </w:t>
      </w:r>
      <w:r w:rsidRPr="0008584F">
        <w:rPr>
          <w:rFonts w:asciiTheme="minorHAnsi" w:hAnsiTheme="minorHAnsi" w:cstheme="minorHAnsi"/>
          <w:sz w:val="22"/>
          <w:szCs w:val="22"/>
        </w:rPr>
        <w:t>tovar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používa a obsluhuje s príslušnou starostlivosťou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podľa inštrukcií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obsiahnutých v</w:t>
      </w:r>
      <w:r w:rsidR="00FD4D48" w:rsidRPr="0008584F">
        <w:rPr>
          <w:rFonts w:asciiTheme="minorHAnsi" w:hAnsiTheme="minorHAnsi" w:cstheme="minorHAnsi"/>
          <w:sz w:val="22"/>
          <w:szCs w:val="22"/>
        </w:rPr>
        <w:t> </w:t>
      </w:r>
      <w:r w:rsidR="00695845" w:rsidRPr="0008584F">
        <w:rPr>
          <w:rFonts w:asciiTheme="minorHAnsi" w:hAnsiTheme="minorHAnsi" w:cstheme="minorHAnsi"/>
          <w:sz w:val="22"/>
          <w:szCs w:val="22"/>
        </w:rPr>
        <w:t>pr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íslušnej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dokumentácii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576233" w14:textId="5C7693C7" w:rsidR="00295B0A" w:rsidRPr="004E3815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08584F">
        <w:rPr>
          <w:rFonts w:asciiTheme="minorHAnsi" w:hAnsiTheme="minorHAnsi" w:cstheme="minorHAnsi"/>
          <w:sz w:val="22"/>
          <w:szCs w:val="22"/>
        </w:rPr>
        <w:t>zamestnancami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kupujúceho. Záruka sa predlžuje automaticky o dobu, po ktorú predmet plnenia nemohol byť v záručnej dobe </w:t>
      </w:r>
      <w:r w:rsidR="00FD4D48" w:rsidRPr="004E3815">
        <w:rPr>
          <w:rFonts w:asciiTheme="minorHAnsi" w:hAnsiTheme="minorHAnsi" w:cstheme="minorHAnsi"/>
          <w:sz w:val="22"/>
          <w:szCs w:val="22"/>
        </w:rPr>
        <w:t xml:space="preserve">plne používaný z dôvodu </w:t>
      </w:r>
      <w:r w:rsidR="00CC1306">
        <w:rPr>
          <w:rFonts w:asciiTheme="minorHAnsi" w:hAnsiTheme="minorHAnsi" w:cstheme="minorHAnsi"/>
          <w:sz w:val="22"/>
          <w:szCs w:val="22"/>
        </w:rPr>
        <w:t>vady tovaru.</w:t>
      </w:r>
    </w:p>
    <w:p w14:paraId="1B5EE6C4" w14:textId="6FEA6C77" w:rsidR="006314A5" w:rsidRPr="00AE0432" w:rsidRDefault="00695845" w:rsidP="006314A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lastRenderedPageBreak/>
        <w:t>Kupujúci sa zaväzuje</w:t>
      </w:r>
      <w:r w:rsidR="00CB2E11">
        <w:rPr>
          <w:rFonts w:asciiTheme="minorHAnsi" w:hAnsiTheme="minorHAnsi" w:cstheme="minorHAnsi"/>
          <w:sz w:val="22"/>
          <w:szCs w:val="22"/>
        </w:rPr>
        <w:t>,</w:t>
      </w:r>
      <w:r w:rsidRPr="004E3815">
        <w:rPr>
          <w:rFonts w:asciiTheme="minorHAnsi" w:hAnsiTheme="minorHAnsi" w:cstheme="minorHAnsi"/>
          <w:sz w:val="22"/>
          <w:szCs w:val="22"/>
        </w:rPr>
        <w:t xml:space="preserve"> že  vady </w:t>
      </w:r>
      <w:r w:rsidR="0082046F" w:rsidRPr="004E3815">
        <w:rPr>
          <w:rFonts w:asciiTheme="minorHAnsi" w:hAnsiTheme="minorHAnsi" w:cstheme="minorHAnsi"/>
          <w:sz w:val="22"/>
          <w:szCs w:val="22"/>
        </w:rPr>
        <w:t>tovaru</w:t>
      </w:r>
      <w:r w:rsidRPr="004E3815">
        <w:rPr>
          <w:rFonts w:asciiTheme="minorHAnsi" w:hAnsiTheme="minorHAnsi" w:cstheme="minorHAnsi"/>
          <w:sz w:val="22"/>
          <w:szCs w:val="22"/>
        </w:rPr>
        <w:t xml:space="preserve"> uplatní bezodkladne po </w:t>
      </w:r>
      <w:r w:rsidR="0082046F" w:rsidRPr="004E3815">
        <w:rPr>
          <w:rFonts w:asciiTheme="minorHAnsi" w:hAnsiTheme="minorHAnsi" w:cstheme="minorHAnsi"/>
          <w:sz w:val="22"/>
          <w:szCs w:val="22"/>
        </w:rPr>
        <w:t>ich</w:t>
      </w:r>
      <w:r w:rsidRPr="004E3815">
        <w:rPr>
          <w:rFonts w:asciiTheme="minorHAnsi" w:hAnsiTheme="minorHAnsi" w:cstheme="minorHAnsi"/>
          <w:sz w:val="22"/>
          <w:szCs w:val="22"/>
        </w:rPr>
        <w:t xml:space="preserve"> zistení.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Ohlásenie vady </w:t>
      </w:r>
      <w:r w:rsidR="009E6059" w:rsidRPr="004E3815">
        <w:rPr>
          <w:rFonts w:asciiTheme="minorHAnsi" w:hAnsiTheme="minorHAnsi" w:cstheme="minorHAnsi"/>
          <w:sz w:val="22"/>
          <w:szCs w:val="22"/>
        </w:rPr>
        <w:t>tovaru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za kupujúceho oznámi predávajúcemu oprávnená  osoba kupujúceho</w:t>
      </w:r>
      <w:r w:rsidR="00D53EBD" w:rsidRPr="004E3815">
        <w:rPr>
          <w:rFonts w:asciiTheme="minorHAnsi" w:hAnsiTheme="minorHAnsi" w:cstheme="minorHAnsi"/>
          <w:sz w:val="22"/>
          <w:szCs w:val="22"/>
        </w:rPr>
        <w:t xml:space="preserve">. </w:t>
      </w:r>
      <w:r w:rsidR="0082046F" w:rsidRPr="004E3815">
        <w:rPr>
          <w:rFonts w:asciiTheme="minorHAnsi" w:hAnsiTheme="minorHAnsi" w:cstheme="minorHAnsi"/>
          <w:sz w:val="22"/>
          <w:szCs w:val="22"/>
        </w:rPr>
        <w:t>O</w:t>
      </w:r>
      <w:r w:rsidRPr="004E3815">
        <w:rPr>
          <w:rFonts w:asciiTheme="minorHAnsi" w:hAnsiTheme="minorHAnsi" w:cstheme="minorHAnsi"/>
          <w:sz w:val="22"/>
          <w:szCs w:val="22"/>
        </w:rPr>
        <w:t xml:space="preserve">sobou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oprávnenou za </w:t>
      </w:r>
      <w:r w:rsidRPr="004E3815">
        <w:rPr>
          <w:rFonts w:asciiTheme="minorHAnsi" w:hAnsiTheme="minorHAnsi" w:cstheme="minorHAnsi"/>
          <w:sz w:val="22"/>
          <w:szCs w:val="22"/>
        </w:rPr>
        <w:t xml:space="preserve"> kupujúceho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reklamovať tovar a žiadať odstránenie vady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počas záručnej doby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4006AE" w:rsidRPr="004E3815">
        <w:rPr>
          <w:rFonts w:asciiTheme="minorHAnsi" w:hAnsiTheme="minorHAnsi" w:cstheme="minorHAnsi"/>
          <w:sz w:val="22"/>
          <w:szCs w:val="22"/>
        </w:rPr>
        <w:t>je</w:t>
      </w:r>
      <w:r w:rsidR="006314A5" w:rsidRPr="006314A5">
        <w:rPr>
          <w:rFonts w:asciiTheme="minorHAnsi" w:hAnsiTheme="minorHAnsi" w:cstheme="minorHAnsi"/>
          <w:sz w:val="22"/>
          <w:szCs w:val="22"/>
        </w:rPr>
        <w:t xml:space="preserve"> </w:t>
      </w:r>
      <w:r w:rsidR="006314A5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6314A5">
        <w:rPr>
          <w:rFonts w:asciiTheme="minorHAnsi" w:hAnsiTheme="minorHAnsi" w:cstheme="minorHAnsi"/>
          <w:sz w:val="22"/>
          <w:szCs w:val="22"/>
        </w:rPr>
        <w:t xml:space="preserve">určený zamestnanec </w:t>
      </w:r>
      <w:r w:rsidR="006314A5" w:rsidRPr="00AE0432">
        <w:rPr>
          <w:rFonts w:asciiTheme="minorHAnsi" w:hAnsiTheme="minorHAnsi" w:cstheme="minorHAnsi"/>
          <w:sz w:val="22"/>
          <w:szCs w:val="22"/>
        </w:rPr>
        <w:t xml:space="preserve"> Oddelenia zdravotníckej techniky, e-mail adresa: </w:t>
      </w:r>
      <w:hyperlink r:id="rId9" w:history="1">
        <w:r w:rsidR="005D5E79" w:rsidRPr="00D201BA">
          <w:rPr>
            <w:rStyle w:val="Hypertextovprepojenie"/>
            <w:rFonts w:asciiTheme="minorHAnsi" w:hAnsiTheme="minorHAnsi" w:cstheme="minorHAnsi"/>
            <w:sz w:val="22"/>
            <w:szCs w:val="22"/>
          </w:rPr>
          <w:t>ozt.servis@unlp.sk</w:t>
        </w:r>
      </w:hyperlink>
      <w:r w:rsidR="005D5E79">
        <w:rPr>
          <w:rFonts w:asciiTheme="minorHAnsi" w:hAnsiTheme="minorHAnsi" w:cstheme="minorHAnsi"/>
          <w:sz w:val="22"/>
          <w:szCs w:val="22"/>
        </w:rPr>
        <w:t xml:space="preserve"> </w:t>
      </w:r>
      <w:r w:rsidR="006314A5" w:rsidRPr="00AE0432">
        <w:rPr>
          <w:rFonts w:asciiTheme="minorHAnsi" w:hAnsiTheme="minorHAnsi" w:cstheme="minorHAnsi"/>
          <w:sz w:val="22"/>
          <w:szCs w:val="22"/>
        </w:rPr>
        <w:t>, tel. č. +421 55 615 31 95.</w:t>
      </w:r>
    </w:p>
    <w:p w14:paraId="49BC6ED5" w14:textId="005ABE36" w:rsidR="005B4149" w:rsidRDefault="00FD5967" w:rsidP="005B4149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47F90">
        <w:rPr>
          <w:rFonts w:asciiTheme="minorHAnsi" w:hAnsiTheme="minorHAnsi" w:cstheme="minorHAnsi"/>
          <w:sz w:val="22"/>
          <w:szCs w:val="22"/>
        </w:rPr>
        <w:t xml:space="preserve">Kupujúci je povinný vady tovaru nahlásiť predávajúcemu písomne na e-mail adresu: </w:t>
      </w:r>
      <w:r w:rsidR="00166B47">
        <w:t>...............................................</w:t>
      </w:r>
    </w:p>
    <w:p w14:paraId="022BF6C5" w14:textId="4ADE6617" w:rsidR="005B4149" w:rsidRPr="005D5E79" w:rsidRDefault="00166B47" w:rsidP="005D5E79">
      <w:pPr>
        <w:pStyle w:val="Odsekzoznamu"/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5D5E79">
        <w:rPr>
          <w:rFonts w:asciiTheme="minorHAnsi" w:hAnsiTheme="minorHAnsi" w:cstheme="minorHAnsi"/>
          <w:sz w:val="22"/>
          <w:szCs w:val="22"/>
          <w:lang w:val="cs-CZ"/>
        </w:rPr>
        <w:t>Počas</w:t>
      </w:r>
      <w:proofErr w:type="spellEnd"/>
      <w:r w:rsidRPr="005D5E7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5D5E79">
        <w:rPr>
          <w:rFonts w:asciiTheme="minorHAnsi" w:hAnsiTheme="minorHAnsi" w:cstheme="minorHAnsi"/>
          <w:sz w:val="22"/>
          <w:szCs w:val="22"/>
          <w:lang w:val="cs-CZ"/>
        </w:rPr>
        <w:t>plynutia</w:t>
      </w:r>
      <w:proofErr w:type="spellEnd"/>
      <w:r w:rsidRPr="005D5E7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5D5E79">
        <w:rPr>
          <w:rFonts w:asciiTheme="minorHAnsi" w:hAnsiTheme="minorHAnsi" w:cstheme="minorHAnsi"/>
          <w:sz w:val="22"/>
          <w:szCs w:val="22"/>
          <w:lang w:val="cs-CZ"/>
        </w:rPr>
        <w:t>záručnej</w:t>
      </w:r>
      <w:proofErr w:type="spellEnd"/>
      <w:r w:rsidRPr="005D5E79">
        <w:rPr>
          <w:rFonts w:asciiTheme="minorHAnsi" w:hAnsiTheme="minorHAnsi" w:cstheme="minorHAnsi"/>
          <w:sz w:val="22"/>
          <w:szCs w:val="22"/>
          <w:lang w:val="cs-CZ"/>
        </w:rPr>
        <w:t xml:space="preserve"> doby je </w:t>
      </w:r>
      <w:proofErr w:type="spellStart"/>
      <w:r w:rsidRPr="005D5E79">
        <w:rPr>
          <w:rFonts w:asciiTheme="minorHAnsi" w:hAnsiTheme="minorHAnsi" w:cstheme="minorHAnsi"/>
          <w:sz w:val="22"/>
          <w:szCs w:val="22"/>
          <w:lang w:val="cs-CZ"/>
        </w:rPr>
        <w:t>predávajúci</w:t>
      </w:r>
      <w:proofErr w:type="spellEnd"/>
      <w:r w:rsidRPr="005D5E79">
        <w:rPr>
          <w:rFonts w:asciiTheme="minorHAnsi" w:hAnsiTheme="minorHAnsi" w:cstheme="minorHAnsi"/>
          <w:sz w:val="22"/>
          <w:szCs w:val="22"/>
          <w:lang w:val="cs-CZ"/>
        </w:rPr>
        <w:t xml:space="preserve"> povinný zabezpečit, že</w:t>
      </w:r>
      <w:r w:rsidRPr="005D5E79">
        <w:rPr>
          <w:rFonts w:asciiTheme="minorHAnsi" w:hAnsiTheme="minorHAnsi" w:cstheme="minorHAnsi"/>
          <w:sz w:val="22"/>
          <w:szCs w:val="22"/>
        </w:rPr>
        <w:t xml:space="preserve"> sa servisný technik </w:t>
      </w:r>
      <w:proofErr w:type="gramStart"/>
      <w:r w:rsidRPr="005D5E79">
        <w:rPr>
          <w:rFonts w:asciiTheme="minorHAnsi" w:hAnsiTheme="minorHAnsi" w:cstheme="minorHAnsi"/>
          <w:sz w:val="22"/>
          <w:szCs w:val="22"/>
        </w:rPr>
        <w:t>predávajúceho  dostaví</w:t>
      </w:r>
      <w:proofErr w:type="gramEnd"/>
      <w:r w:rsidRPr="005D5E79">
        <w:rPr>
          <w:rFonts w:asciiTheme="minorHAnsi" w:hAnsiTheme="minorHAnsi" w:cstheme="minorHAnsi"/>
          <w:sz w:val="22"/>
          <w:szCs w:val="22"/>
        </w:rPr>
        <w:t xml:space="preserve"> na opravu tovaru do </w:t>
      </w:r>
      <w:r w:rsidR="005D5E79">
        <w:rPr>
          <w:rFonts w:asciiTheme="minorHAnsi" w:hAnsiTheme="minorHAnsi" w:cstheme="minorHAnsi"/>
          <w:sz w:val="22"/>
          <w:szCs w:val="22"/>
        </w:rPr>
        <w:t>48</w:t>
      </w:r>
      <w:r w:rsidRPr="005D5E79">
        <w:rPr>
          <w:rFonts w:asciiTheme="minorHAnsi" w:hAnsiTheme="minorHAnsi" w:cstheme="minorHAnsi"/>
          <w:sz w:val="22"/>
          <w:szCs w:val="22"/>
        </w:rPr>
        <w:t xml:space="preserve"> (</w:t>
      </w:r>
      <w:r w:rsidR="005D5E79">
        <w:rPr>
          <w:rFonts w:asciiTheme="minorHAnsi" w:hAnsiTheme="minorHAnsi" w:cstheme="minorHAnsi"/>
          <w:sz w:val="22"/>
          <w:szCs w:val="22"/>
        </w:rPr>
        <w:t>štyridsaťosem</w:t>
      </w:r>
      <w:r w:rsidRPr="005D5E79">
        <w:rPr>
          <w:rFonts w:asciiTheme="minorHAnsi" w:hAnsiTheme="minorHAnsi" w:cstheme="minorHAnsi"/>
          <w:sz w:val="22"/>
          <w:szCs w:val="22"/>
        </w:rPr>
        <w:t>) hodín od nahlásenia vady tovaru kupujúcim. Dni pracovného pokoja (</w:t>
      </w:r>
      <w:proofErr w:type="spellStart"/>
      <w:r w:rsidRPr="005D5E7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D5E79">
        <w:rPr>
          <w:rFonts w:asciiTheme="minorHAnsi" w:hAnsiTheme="minorHAnsi" w:cstheme="minorHAnsi"/>
          <w:sz w:val="22"/>
          <w:szCs w:val="22"/>
        </w:rPr>
        <w:t xml:space="preserve">. sobota, nedeľa a sviatky) sa do tejto lehoty nezapočítavajú.  Nástupom technika na opravu sa rozumie osobná návšteva technika na mieste dodania. Predávajúci vykoná  opravu tovaru </w:t>
      </w:r>
      <w:proofErr w:type="spellStart"/>
      <w:r w:rsidRPr="005D5E7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D5E79">
        <w:rPr>
          <w:rFonts w:asciiTheme="minorHAnsi" w:hAnsiTheme="minorHAnsi" w:cstheme="minorHAnsi"/>
          <w:sz w:val="22"/>
          <w:szCs w:val="22"/>
        </w:rPr>
        <w:t xml:space="preserve">. jeho plné sfunkčnenie najneskôr  do </w:t>
      </w:r>
      <w:r w:rsidR="005D5E79">
        <w:rPr>
          <w:rFonts w:asciiTheme="minorHAnsi" w:hAnsiTheme="minorHAnsi" w:cstheme="minorHAnsi"/>
          <w:sz w:val="22"/>
          <w:szCs w:val="22"/>
        </w:rPr>
        <w:t>24</w:t>
      </w:r>
      <w:r w:rsidRPr="005D5E79">
        <w:rPr>
          <w:rFonts w:asciiTheme="minorHAnsi" w:hAnsiTheme="minorHAnsi" w:cstheme="minorHAnsi"/>
          <w:sz w:val="22"/>
          <w:szCs w:val="22"/>
        </w:rPr>
        <w:t xml:space="preserve"> (</w:t>
      </w:r>
      <w:r w:rsidR="005D5E79">
        <w:rPr>
          <w:rFonts w:asciiTheme="minorHAnsi" w:hAnsiTheme="minorHAnsi" w:cstheme="minorHAnsi"/>
          <w:sz w:val="22"/>
          <w:szCs w:val="22"/>
        </w:rPr>
        <w:t>dvadsaťštyri</w:t>
      </w:r>
      <w:r w:rsidRPr="005D5E79">
        <w:rPr>
          <w:rFonts w:asciiTheme="minorHAnsi" w:hAnsiTheme="minorHAnsi" w:cstheme="minorHAnsi"/>
          <w:sz w:val="22"/>
          <w:szCs w:val="22"/>
        </w:rPr>
        <w:t>) hodín  od nástupu servisného technika na opravu</w:t>
      </w:r>
      <w:r w:rsidR="0018401C" w:rsidRPr="005D5E79">
        <w:rPr>
          <w:rFonts w:asciiTheme="minorHAnsi" w:hAnsiTheme="minorHAnsi" w:cstheme="minorHAnsi"/>
          <w:sz w:val="22"/>
          <w:szCs w:val="22"/>
        </w:rPr>
        <w:t xml:space="preserve"> </w:t>
      </w:r>
      <w:r w:rsidRPr="005D5E79">
        <w:rPr>
          <w:rFonts w:asciiTheme="minorHAnsi" w:hAnsiTheme="minorHAnsi" w:cstheme="minorHAnsi"/>
          <w:sz w:val="22"/>
          <w:szCs w:val="22"/>
        </w:rPr>
        <w:t xml:space="preserve"> v prípade, ak na odstránenie vady na tovare nie je potrebný náhradný diel. V prípade, ak oprava vady tovaru vyžaduje náhradný diel,  predávajúci vykoná  opravu tovaru </w:t>
      </w:r>
      <w:proofErr w:type="spellStart"/>
      <w:r w:rsidRPr="005D5E7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D5E79">
        <w:rPr>
          <w:rFonts w:asciiTheme="minorHAnsi" w:hAnsiTheme="minorHAnsi" w:cstheme="minorHAnsi"/>
          <w:sz w:val="22"/>
          <w:szCs w:val="22"/>
        </w:rPr>
        <w:t xml:space="preserve">. jeho plné sfunkčnenie do </w:t>
      </w:r>
      <w:r w:rsidR="005D5E79">
        <w:rPr>
          <w:rFonts w:asciiTheme="minorHAnsi" w:hAnsiTheme="minorHAnsi" w:cstheme="minorHAnsi"/>
          <w:sz w:val="22"/>
          <w:szCs w:val="22"/>
        </w:rPr>
        <w:t>48</w:t>
      </w:r>
      <w:r w:rsidRPr="005D5E79">
        <w:rPr>
          <w:rFonts w:asciiTheme="minorHAnsi" w:hAnsiTheme="minorHAnsi" w:cstheme="minorHAnsi"/>
          <w:sz w:val="22"/>
          <w:szCs w:val="22"/>
        </w:rPr>
        <w:t xml:space="preserve"> (</w:t>
      </w:r>
      <w:r w:rsidR="005D5E79">
        <w:rPr>
          <w:rFonts w:asciiTheme="minorHAnsi" w:hAnsiTheme="minorHAnsi" w:cstheme="minorHAnsi"/>
          <w:sz w:val="22"/>
          <w:szCs w:val="22"/>
        </w:rPr>
        <w:t>štyridsaťosem</w:t>
      </w:r>
      <w:r w:rsidRPr="005D5E79">
        <w:rPr>
          <w:rFonts w:asciiTheme="minorHAnsi" w:hAnsiTheme="minorHAnsi" w:cstheme="minorHAnsi"/>
          <w:sz w:val="22"/>
          <w:szCs w:val="22"/>
        </w:rPr>
        <w:t>) hodín odo dňa nástupu na odstránenie vady</w:t>
      </w:r>
      <w:r w:rsidR="005D5E79">
        <w:rPr>
          <w:rFonts w:asciiTheme="minorHAnsi" w:hAnsiTheme="minorHAnsi" w:cstheme="minorHAnsi"/>
          <w:sz w:val="22"/>
          <w:szCs w:val="22"/>
        </w:rPr>
        <w:t xml:space="preserve"> resp. v prípade, ak odstránenie vady na tovare si vyžaduje dlhšiu lehotu, je dodávateľ </w:t>
      </w:r>
      <w:r w:rsidR="005D5E79" w:rsidRPr="005D5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povinný zabezpečiť dodanie náhradného </w:t>
      </w:r>
      <w:proofErr w:type="spellStart"/>
      <w:r w:rsidR="005D5E79">
        <w:rPr>
          <w:rFonts w:asciiTheme="minorHAnsi" w:hAnsiTheme="minorHAnsi" w:cstheme="minorHAnsi"/>
          <w:color w:val="000000" w:themeColor="text1"/>
          <w:sz w:val="22"/>
          <w:szCs w:val="22"/>
        </w:rPr>
        <w:t>plnefunkčného</w:t>
      </w:r>
      <w:proofErr w:type="spellEnd"/>
      <w:r w:rsidR="005D5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B4149" w:rsidRPr="005D5E79">
        <w:rPr>
          <w:rFonts w:asciiTheme="minorHAnsi" w:hAnsiTheme="minorHAnsi" w:cstheme="minorHAnsi"/>
          <w:color w:val="000000" w:themeColor="text1"/>
          <w:sz w:val="22"/>
          <w:szCs w:val="22"/>
        </w:rPr>
        <w:t>systém, ktorý kupujúci bude môcť využívať počas celej doby servisu</w:t>
      </w:r>
      <w:r w:rsidR="005D5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tovaru.</w:t>
      </w:r>
    </w:p>
    <w:p w14:paraId="209F80E0" w14:textId="64757B7F" w:rsidR="00CC1306" w:rsidRPr="00CC1306" w:rsidRDefault="00CC1306" w:rsidP="00B424EC">
      <w:pPr>
        <w:numPr>
          <w:ilvl w:val="0"/>
          <w:numId w:val="46"/>
        </w:numPr>
        <w:tabs>
          <w:tab w:val="clear" w:pos="1080"/>
          <w:tab w:val="num" w:pos="720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</w:rPr>
        <w:t>V prípade, ak odstránenie vady na tovare nevyžaduje príchod servisného technika predávajúceho do miesta inštalácie tovaru, je predávajúci oprávnený zabezpečiť odstránenie vady / poruchy tovaru pomocou vzdialeného prístupu. Predávajúci je oprávnený začať odstraňovať vadu formou vzdialeného prístupu v lehote najneskôr do 24 (dvadsaťštyri) hodín od nahlásenia, pričom dni pracovného pokoja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sobota, nedeľa, sviatky) sa do tejto lehoty nezapočítavajú.</w:t>
      </w:r>
    </w:p>
    <w:p w14:paraId="2034BF35" w14:textId="04EDD27E" w:rsidR="003251B8" w:rsidRPr="00CC1306" w:rsidRDefault="003251B8" w:rsidP="00B424EC">
      <w:pPr>
        <w:pStyle w:val="Odsekzoznamu"/>
        <w:numPr>
          <w:ilvl w:val="0"/>
          <w:numId w:val="4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CC1306">
        <w:rPr>
          <w:rFonts w:asciiTheme="minorHAnsi" w:hAnsiTheme="minorHAnsi" w:cstheme="minorHAnsi"/>
          <w:sz w:val="22"/>
          <w:szCs w:val="22"/>
        </w:rPr>
        <w:t xml:space="preserve">Predávajúci je povinný zabezpečovať </w:t>
      </w:r>
      <w:r w:rsidR="00AF2705" w:rsidRPr="00CC1306">
        <w:rPr>
          <w:rFonts w:asciiTheme="minorHAnsi" w:hAnsiTheme="minorHAnsi" w:cstheme="minorHAnsi"/>
          <w:sz w:val="22"/>
          <w:szCs w:val="22"/>
        </w:rPr>
        <w:t xml:space="preserve">autorizovaný záručný servis  t.j. </w:t>
      </w:r>
      <w:r w:rsidRPr="00CC1306">
        <w:rPr>
          <w:rFonts w:asciiTheme="minorHAnsi" w:hAnsiTheme="minorHAnsi" w:cstheme="minorHAnsi"/>
          <w:sz w:val="22"/>
          <w:szCs w:val="22"/>
        </w:rPr>
        <w:t xml:space="preserve"> opravy a servis tovaru len odborne kvalifikovanými osobami</w:t>
      </w:r>
      <w:r w:rsidR="00AD2DEF" w:rsidRPr="00CC1306">
        <w:rPr>
          <w:rFonts w:asciiTheme="minorHAnsi" w:hAnsiTheme="minorHAnsi" w:cstheme="minorHAnsi"/>
          <w:sz w:val="22"/>
          <w:szCs w:val="22"/>
        </w:rPr>
        <w:t xml:space="preserve"> a poskytovať služby záručnej starostlivosti v súlade so známymi a najnovšími technologickými poznatkami výrobcami tovaru. </w:t>
      </w:r>
    </w:p>
    <w:p w14:paraId="25901C8E" w14:textId="50FF64AF" w:rsidR="008A339F" w:rsidRPr="004E3815" w:rsidRDefault="00CC1306" w:rsidP="00B424EC">
      <w:pPr>
        <w:numPr>
          <w:ilvl w:val="0"/>
          <w:numId w:val="46"/>
        </w:numPr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</w:rPr>
        <w:t>Predávajúci garantuje dodanie všetkých náhradných dielov na ním dodaný tovar po dobu min.</w:t>
      </w:r>
      <w:r w:rsidR="008A339F">
        <w:rPr>
          <w:rFonts w:asciiTheme="minorHAnsi" w:hAnsiTheme="minorHAnsi" w:cstheme="minorHAnsi"/>
          <w:sz w:val="22"/>
          <w:szCs w:val="22"/>
        </w:rPr>
        <w:t xml:space="preserve">10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A339F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desa</w:t>
      </w:r>
      <w:r w:rsidR="008A339F">
        <w:rPr>
          <w:rFonts w:asciiTheme="minorHAnsi" w:hAnsiTheme="minorHAnsi" w:cstheme="minorHAnsi"/>
          <w:sz w:val="22"/>
          <w:szCs w:val="22"/>
        </w:rPr>
        <w:t xml:space="preserve">ť) </w:t>
      </w:r>
      <w:r>
        <w:rPr>
          <w:rFonts w:asciiTheme="minorHAnsi" w:hAnsiTheme="minorHAnsi" w:cstheme="minorHAnsi"/>
          <w:sz w:val="22"/>
          <w:szCs w:val="22"/>
        </w:rPr>
        <w:t xml:space="preserve">rokov </w:t>
      </w:r>
      <w:r w:rsidR="008A339F" w:rsidRPr="004E3815">
        <w:rPr>
          <w:rFonts w:asciiTheme="minorHAnsi" w:hAnsiTheme="minorHAnsi" w:cstheme="minorHAnsi"/>
          <w:sz w:val="22"/>
          <w:szCs w:val="22"/>
        </w:rPr>
        <w:t>odo dňa riadneho splnenia dodávky podľa čl. IV. bod 1</w:t>
      </w:r>
      <w:r w:rsidR="008A339F">
        <w:rPr>
          <w:rFonts w:asciiTheme="minorHAnsi" w:hAnsiTheme="minorHAnsi" w:cstheme="minorHAnsi"/>
          <w:sz w:val="22"/>
          <w:szCs w:val="22"/>
        </w:rPr>
        <w:t>3</w:t>
      </w:r>
      <w:r w:rsidR="008A339F" w:rsidRPr="004E3815">
        <w:rPr>
          <w:rFonts w:asciiTheme="minorHAnsi" w:hAnsiTheme="minorHAnsi" w:cstheme="minorHAnsi"/>
          <w:sz w:val="22"/>
          <w:szCs w:val="22"/>
        </w:rPr>
        <w:t>. tejto zmluvy.</w:t>
      </w:r>
      <w:r w:rsidR="002A7F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98172B" w14:textId="069BE440" w:rsidR="00695845" w:rsidRDefault="00695845" w:rsidP="008A339F">
      <w:pPr>
        <w:pStyle w:val="Odsekzoznamu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E4423CD" w14:textId="77777777" w:rsidR="00CC1306" w:rsidRPr="00CC1306" w:rsidRDefault="00CC1306" w:rsidP="00CC1306">
      <w:pPr>
        <w:tabs>
          <w:tab w:val="num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BD87F7" w14:textId="77777777"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5625F8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Majetkové sankcie </w:t>
      </w:r>
    </w:p>
    <w:p w14:paraId="6515E32C" w14:textId="77777777" w:rsidR="001A52AB" w:rsidRPr="00875DED" w:rsidRDefault="00DC6C01" w:rsidP="009A24CD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V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 prípade nedodržania </w:t>
      </w:r>
      <w:r w:rsidR="00FF6B4B" w:rsidRPr="004E3815">
        <w:rPr>
          <w:rFonts w:asciiTheme="minorHAnsi" w:hAnsiTheme="minorHAnsi" w:cstheme="minorHAnsi"/>
          <w:sz w:val="22"/>
          <w:szCs w:val="22"/>
        </w:rPr>
        <w:t xml:space="preserve">podmienok plnenia </w:t>
      </w:r>
      <w:r w:rsidR="005E21D1" w:rsidRPr="004E3815">
        <w:rPr>
          <w:rFonts w:asciiTheme="minorHAnsi" w:hAnsiTheme="minorHAnsi" w:cstheme="minorHAnsi"/>
          <w:sz w:val="22"/>
          <w:szCs w:val="22"/>
        </w:rPr>
        <w:t xml:space="preserve">uvedených </w:t>
      </w:r>
      <w:r w:rsidR="005E21D1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v čl. </w:t>
      </w:r>
      <w:r w:rsidR="00DF0844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IV. </w:t>
      </w:r>
      <w:r w:rsidR="002C3338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  <w:u w:val="single"/>
        </w:rPr>
        <w:t>tejto zmluvy</w:t>
      </w:r>
      <w:r w:rsidR="00B576D7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zo </w:t>
      </w:r>
      <w:r w:rsidR="00A928DE" w:rsidRPr="00875DED">
        <w:rPr>
          <w:rFonts w:asciiTheme="minorHAnsi" w:hAnsiTheme="minorHAnsi" w:cstheme="minorHAnsi"/>
          <w:sz w:val="22"/>
          <w:szCs w:val="22"/>
        </w:rPr>
        <w:t>strany predávajúceho</w:t>
      </w:r>
      <w:r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FF6B4B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 xml:space="preserve">je kupujúci oprávnený </w:t>
      </w:r>
      <w:r w:rsidR="00B829A5" w:rsidRPr="00875DED">
        <w:rPr>
          <w:rFonts w:asciiTheme="minorHAnsi" w:hAnsiTheme="minorHAnsi" w:cstheme="minorHAnsi"/>
          <w:sz w:val="22"/>
          <w:szCs w:val="22"/>
        </w:rPr>
        <w:t>vyúčtovať a predávajúci je povinný zaplatiť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 za každý</w:t>
      </w:r>
      <w:r w:rsidR="00D1510E" w:rsidRPr="00875DED">
        <w:rPr>
          <w:rFonts w:asciiTheme="minorHAnsi" w:hAnsiTheme="minorHAnsi" w:cstheme="minorHAnsi"/>
          <w:sz w:val="22"/>
          <w:szCs w:val="22"/>
        </w:rPr>
        <w:t xml:space="preserve"> jednotlivý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 prípad porušenia zmluvných podmienok </w:t>
      </w:r>
      <w:r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zmluvnú pokutu </w:t>
      </w:r>
      <w:r w:rsidR="00A928DE" w:rsidRPr="00875DED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E27613" w:rsidRPr="00875DED">
        <w:rPr>
          <w:rFonts w:asciiTheme="minorHAnsi" w:hAnsiTheme="minorHAnsi" w:cstheme="minorHAnsi"/>
          <w:sz w:val="22"/>
          <w:szCs w:val="22"/>
        </w:rPr>
        <w:t>5 %</w:t>
      </w:r>
      <w:r w:rsidR="00D45CE2" w:rsidRPr="00875DED">
        <w:rPr>
          <w:rFonts w:asciiTheme="minorHAnsi" w:hAnsiTheme="minorHAnsi" w:cstheme="minorHAnsi"/>
          <w:sz w:val="22"/>
          <w:szCs w:val="22"/>
        </w:rPr>
        <w:t xml:space="preserve"> €</w:t>
      </w:r>
      <w:r w:rsidR="00E27613" w:rsidRPr="00875DED">
        <w:rPr>
          <w:rFonts w:asciiTheme="minorHAnsi" w:hAnsiTheme="minorHAnsi" w:cstheme="minorHAnsi"/>
          <w:sz w:val="22"/>
          <w:szCs w:val="22"/>
        </w:rPr>
        <w:t xml:space="preserve"> z kúpnej ceny bez DPH za tovar nedodaný podľa zmluvných podmienok uvedených v čl. IV tejto zmluvy.</w:t>
      </w:r>
      <w:r w:rsidR="009A24CD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75DED">
        <w:rPr>
          <w:rFonts w:asciiTheme="minorHAnsi" w:hAnsiTheme="minorHAnsi" w:cstheme="minorHAnsi"/>
          <w:sz w:val="22"/>
          <w:szCs w:val="22"/>
        </w:rPr>
        <w:t>Zmluvná pokuta je splatná v lehote do</w:t>
      </w:r>
      <w:r w:rsidR="0053108A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45CE2" w:rsidRPr="00875DED">
        <w:rPr>
          <w:rFonts w:asciiTheme="minorHAnsi" w:hAnsiTheme="minorHAnsi" w:cstheme="minorHAnsi"/>
          <w:sz w:val="22"/>
          <w:szCs w:val="22"/>
        </w:rPr>
        <w:t>30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 kalendárnych dní odo dňa doručenia faktúry predávajúcemu.</w:t>
      </w:r>
    </w:p>
    <w:p w14:paraId="13B90407" w14:textId="77777777" w:rsidR="00FB6986" w:rsidRPr="00875DED" w:rsidRDefault="00DC6C01" w:rsidP="0097058E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>V</w:t>
      </w:r>
      <w:r w:rsidR="00FB453A" w:rsidRPr="00875DED">
        <w:rPr>
          <w:rFonts w:asciiTheme="minorHAnsi" w:hAnsiTheme="minorHAnsi" w:cstheme="minorHAnsi"/>
          <w:sz w:val="22"/>
          <w:szCs w:val="22"/>
        </w:rPr>
        <w:t> </w:t>
      </w:r>
      <w:r w:rsidR="00951D8E" w:rsidRPr="00875DED">
        <w:rPr>
          <w:rFonts w:asciiTheme="minorHAnsi" w:hAnsiTheme="minorHAnsi" w:cstheme="minorHAnsi"/>
          <w:sz w:val="22"/>
          <w:szCs w:val="22"/>
        </w:rPr>
        <w:t>prípade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 porušenie povinnosti kupujúceho podľa čl. </w:t>
      </w:r>
      <w:r w:rsidR="00FB453A" w:rsidRPr="00875DED">
        <w:rPr>
          <w:rFonts w:asciiTheme="minorHAnsi" w:hAnsiTheme="minorHAnsi" w:cstheme="minorHAnsi"/>
          <w:sz w:val="22"/>
          <w:szCs w:val="22"/>
          <w:u w:val="single"/>
        </w:rPr>
        <w:t>VI. bod 4 tejto zmluvy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 t.j. </w:t>
      </w:r>
      <w:r w:rsidR="00951D8E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neuhradenie faktúry v lehote splatnosti 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predávajúci oprávnený </w:t>
      </w:r>
      <w:r w:rsidR="002F317B" w:rsidRPr="00875DED">
        <w:rPr>
          <w:rFonts w:asciiTheme="minorHAnsi" w:hAnsiTheme="minorHAnsi" w:cstheme="minorHAnsi"/>
          <w:sz w:val="22"/>
          <w:szCs w:val="22"/>
        </w:rPr>
        <w:t xml:space="preserve">uplatniť si nárok na </w:t>
      </w:r>
      <w:r w:rsidR="00B829A5" w:rsidRPr="00875DED">
        <w:rPr>
          <w:rFonts w:asciiTheme="minorHAnsi" w:hAnsiTheme="minorHAnsi" w:cstheme="minorHAnsi"/>
          <w:sz w:val="22"/>
          <w:szCs w:val="22"/>
        </w:rPr>
        <w:t xml:space="preserve"> zaplat</w:t>
      </w:r>
      <w:r w:rsidR="002F317B" w:rsidRPr="00875DED">
        <w:rPr>
          <w:rFonts w:asciiTheme="minorHAnsi" w:hAnsiTheme="minorHAnsi" w:cstheme="minorHAnsi"/>
          <w:sz w:val="22"/>
          <w:szCs w:val="22"/>
        </w:rPr>
        <w:t>enie</w:t>
      </w:r>
      <w:r w:rsidR="00B829A5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EA0F14" w:rsidRPr="00875DED">
        <w:rPr>
          <w:rFonts w:asciiTheme="minorHAnsi" w:hAnsiTheme="minorHAnsi" w:cstheme="minorHAnsi"/>
          <w:sz w:val="22"/>
          <w:szCs w:val="22"/>
        </w:rPr>
        <w:t>úrok</w:t>
      </w:r>
      <w:r w:rsidR="002F317B" w:rsidRPr="00875DED">
        <w:rPr>
          <w:rFonts w:asciiTheme="minorHAnsi" w:hAnsiTheme="minorHAnsi" w:cstheme="minorHAnsi"/>
          <w:sz w:val="22"/>
          <w:szCs w:val="22"/>
        </w:rPr>
        <w:t>u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z omeškania vo výške</w:t>
      </w:r>
      <w:r w:rsidR="0044228B" w:rsidRPr="00875DED">
        <w:rPr>
          <w:rFonts w:asciiTheme="minorHAnsi" w:hAnsiTheme="minorHAnsi" w:cstheme="minorHAnsi"/>
          <w:sz w:val="22"/>
          <w:szCs w:val="22"/>
        </w:rPr>
        <w:t xml:space="preserve"> podľa platných právnych predpisov</w:t>
      </w:r>
      <w:r w:rsidR="001E15FA" w:rsidRPr="00875DED">
        <w:rPr>
          <w:rFonts w:asciiTheme="minorHAnsi" w:hAnsiTheme="minorHAnsi" w:cstheme="minorHAnsi"/>
          <w:sz w:val="22"/>
          <w:szCs w:val="22"/>
        </w:rPr>
        <w:t xml:space="preserve"> SR</w:t>
      </w:r>
      <w:r w:rsidR="00951D8E" w:rsidRPr="00875DED">
        <w:rPr>
          <w:rFonts w:asciiTheme="minorHAnsi" w:hAnsiTheme="minorHAnsi" w:cstheme="minorHAnsi"/>
          <w:sz w:val="22"/>
          <w:szCs w:val="22"/>
        </w:rPr>
        <w:t>.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Úroky z omeškania  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sú splatné v lehote </w:t>
      </w:r>
      <w:r w:rsidR="00735EFE" w:rsidRPr="00875DED">
        <w:rPr>
          <w:rFonts w:asciiTheme="minorHAnsi" w:hAnsiTheme="minorHAnsi" w:cstheme="minorHAnsi"/>
          <w:sz w:val="22"/>
          <w:szCs w:val="22"/>
        </w:rPr>
        <w:t>do</w:t>
      </w:r>
      <w:r w:rsidR="00222E8E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53108A" w:rsidRPr="00875DED">
        <w:rPr>
          <w:rFonts w:asciiTheme="minorHAnsi" w:hAnsiTheme="minorHAnsi" w:cstheme="minorHAnsi"/>
          <w:sz w:val="22"/>
          <w:szCs w:val="22"/>
        </w:rPr>
        <w:t xml:space="preserve">30 </w:t>
      </w:r>
      <w:r w:rsidR="00735EFE" w:rsidRPr="00875DED">
        <w:rPr>
          <w:rFonts w:asciiTheme="minorHAnsi" w:hAnsiTheme="minorHAnsi" w:cstheme="minorHAnsi"/>
          <w:sz w:val="22"/>
          <w:szCs w:val="22"/>
        </w:rPr>
        <w:t xml:space="preserve"> kalendárnych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dní od</w:t>
      </w:r>
      <w:r w:rsidR="009B35BA" w:rsidRPr="00875DED">
        <w:rPr>
          <w:rFonts w:asciiTheme="minorHAnsi" w:hAnsiTheme="minorHAnsi" w:cstheme="minorHAnsi"/>
          <w:sz w:val="22"/>
          <w:szCs w:val="22"/>
        </w:rPr>
        <w:t>o dňa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doručenia 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faktúry </w:t>
      </w:r>
      <w:r w:rsidR="008230FF" w:rsidRPr="00875DED">
        <w:rPr>
          <w:rFonts w:asciiTheme="minorHAnsi" w:hAnsiTheme="minorHAnsi" w:cstheme="minorHAnsi"/>
          <w:sz w:val="22"/>
          <w:szCs w:val="22"/>
        </w:rPr>
        <w:t>kupujúcemu</w:t>
      </w:r>
      <w:r w:rsidR="00DF1217" w:rsidRPr="00875DED">
        <w:rPr>
          <w:rFonts w:asciiTheme="minorHAnsi" w:hAnsiTheme="minorHAnsi" w:cstheme="minorHAnsi"/>
          <w:sz w:val="22"/>
          <w:szCs w:val="22"/>
        </w:rPr>
        <w:t>.</w:t>
      </w:r>
    </w:p>
    <w:p w14:paraId="3BDC2961" w14:textId="700D8CF5" w:rsidR="00FB453A" w:rsidRPr="00875DED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V prípade nedodržania podmienok plnenia uvedených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>v čl. VII. 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zo strany predávajúceho  je kupujúci oprávnený vyúčtovať a predávajúci je povinný zaplatiť za každý jednotlivý prípad porušenia zmluvných podmienok  zmluvnú pokutu vo výške </w:t>
      </w:r>
      <w:r w:rsidR="00875DED" w:rsidRPr="00875DED">
        <w:rPr>
          <w:rFonts w:asciiTheme="minorHAnsi" w:hAnsiTheme="minorHAnsi" w:cstheme="minorHAnsi"/>
          <w:sz w:val="22"/>
          <w:szCs w:val="22"/>
        </w:rPr>
        <w:t>300,00</w:t>
      </w:r>
      <w:r w:rsidR="004E3815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>€ , slovom</w:t>
      </w:r>
      <w:r w:rsidR="00AD67EB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 xml:space="preserve">: </w:t>
      </w:r>
      <w:r w:rsidR="00875DED" w:rsidRPr="00875DED">
        <w:rPr>
          <w:rFonts w:asciiTheme="minorHAnsi" w:hAnsiTheme="minorHAnsi" w:cstheme="minorHAnsi"/>
          <w:sz w:val="22"/>
          <w:szCs w:val="22"/>
        </w:rPr>
        <w:t>tristo</w:t>
      </w:r>
      <w:r w:rsidR="004E3815" w:rsidRPr="00875DED">
        <w:rPr>
          <w:rFonts w:asciiTheme="minorHAnsi" w:hAnsiTheme="minorHAnsi" w:cstheme="minorHAnsi"/>
          <w:sz w:val="22"/>
          <w:szCs w:val="22"/>
        </w:rPr>
        <w:t xml:space="preserve"> euro,</w:t>
      </w:r>
      <w:r w:rsidR="003D2AA0" w:rsidRPr="00875DED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="003D2AA0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>Zmluvná pokuta je splatná v lehote do 30 kalendárnych dní odo dňa doručenia faktúry predávajúcemu.</w:t>
      </w:r>
    </w:p>
    <w:p w14:paraId="082C47DB" w14:textId="77777777" w:rsidR="00295B0A" w:rsidRPr="00875DED" w:rsidRDefault="00AE02DA" w:rsidP="00B7674B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Zmluvné strany sa dohodli, že   v prípade, ak predávajúci  poruší povinnosti uvedené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 xml:space="preserve">v čl. IX. bod </w:t>
      </w:r>
      <w:r w:rsidR="00D45CE2" w:rsidRPr="00875DED">
        <w:rPr>
          <w:rFonts w:asciiTheme="minorHAnsi" w:hAnsiTheme="minorHAnsi" w:cstheme="minorHAnsi"/>
          <w:sz w:val="22"/>
          <w:szCs w:val="22"/>
          <w:u w:val="single"/>
        </w:rPr>
        <w:t>2. a/alebo 3.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 xml:space="preserve">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="00B7674B" w:rsidRPr="00875DED">
        <w:rPr>
          <w:rFonts w:ascii="Calibri" w:hAnsi="Calibri"/>
          <w:sz w:val="22"/>
          <w:szCs w:val="22"/>
        </w:rPr>
        <w:t>vo výške 10 % z  kúpnej ceny bez DPH , ktorá  ako pohľadávka bola  predmetom postúpenia alebo iného právneho úkonu, ktorým došlo k zmene v osobe veriteľa.</w:t>
      </w:r>
      <w:r w:rsidR="00D45CE2" w:rsidRPr="00875DED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25CD5954" w14:textId="77777777" w:rsidR="00FB453A" w:rsidRPr="00875DED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Zmluvné strany sa dohodli, že   v prípade, ak predávajúci  poruší povinnosti uvedené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>v čl. IX. bod 11.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Pr="00875DED">
        <w:rPr>
          <w:rFonts w:ascii="Calibri" w:hAnsi="Calibri"/>
          <w:sz w:val="22"/>
          <w:szCs w:val="22"/>
        </w:rPr>
        <w:t xml:space="preserve">vo výške </w:t>
      </w:r>
      <w:r w:rsidR="00875DED" w:rsidRPr="00875DED">
        <w:rPr>
          <w:rFonts w:ascii="Calibri" w:hAnsi="Calibri"/>
          <w:sz w:val="22"/>
          <w:szCs w:val="22"/>
        </w:rPr>
        <w:t>300,00</w:t>
      </w:r>
      <w:r w:rsidRPr="00875DED">
        <w:rPr>
          <w:rFonts w:ascii="Calibri" w:hAnsi="Calibri"/>
          <w:sz w:val="22"/>
          <w:szCs w:val="22"/>
        </w:rPr>
        <w:t xml:space="preserve"> €, slovom </w:t>
      </w:r>
      <w:r w:rsidRPr="00875DED">
        <w:rPr>
          <w:rFonts w:ascii="Calibri" w:hAnsi="Calibri"/>
          <w:sz w:val="22"/>
          <w:szCs w:val="22"/>
        </w:rPr>
        <w:lastRenderedPageBreak/>
        <w:t xml:space="preserve">: </w:t>
      </w:r>
      <w:r w:rsidR="00875DED" w:rsidRPr="00875DED">
        <w:rPr>
          <w:rFonts w:ascii="Calibri" w:hAnsi="Calibri"/>
          <w:sz w:val="22"/>
          <w:szCs w:val="22"/>
        </w:rPr>
        <w:t>tristo</w:t>
      </w:r>
      <w:r w:rsidR="004E3815" w:rsidRPr="00875DED">
        <w:rPr>
          <w:rFonts w:ascii="Calibri" w:hAnsi="Calibri"/>
          <w:sz w:val="22"/>
          <w:szCs w:val="22"/>
        </w:rPr>
        <w:t xml:space="preserve"> euro,</w:t>
      </w:r>
      <w:r w:rsidR="003D2AA0" w:rsidRPr="00875DED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Pr="00875DED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51E8AAE7" w14:textId="77777777" w:rsidR="00372DA8" w:rsidRPr="00372DA8" w:rsidRDefault="00372DA8" w:rsidP="00372DA8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="Calibri" w:hAnsi="Calibri"/>
          <w:sz w:val="22"/>
          <w:szCs w:val="22"/>
        </w:rPr>
        <w:t>Uplatnením majetkových sankcii podľa tohto článku nie je dotknuté právo poškodenej</w:t>
      </w:r>
      <w:r w:rsidRPr="00372DA8">
        <w:rPr>
          <w:rFonts w:ascii="Calibri" w:hAnsi="Calibri"/>
          <w:sz w:val="22"/>
          <w:szCs w:val="22"/>
        </w:rPr>
        <w:t xml:space="preserve"> zmluvnej strany na náhradu škody spôsobenej porušením povinností, na ktorú sa vzťahuje majetková sankcia</w:t>
      </w:r>
      <w:r>
        <w:rPr>
          <w:rFonts w:ascii="Calibri" w:hAnsi="Calibri"/>
          <w:sz w:val="22"/>
          <w:szCs w:val="22"/>
        </w:rPr>
        <w:t xml:space="preserve">; </w:t>
      </w:r>
      <w:r w:rsidRPr="00372DA8">
        <w:rPr>
          <w:rFonts w:ascii="Calibri" w:hAnsi="Calibri"/>
          <w:sz w:val="22"/>
          <w:szCs w:val="22"/>
        </w:rPr>
        <w:t>majetková sankcia  sa nezapočíta na náhradu škody.</w:t>
      </w:r>
    </w:p>
    <w:p w14:paraId="65F15361" w14:textId="77777777" w:rsidR="00372DA8" w:rsidRDefault="00372DA8" w:rsidP="00372DA8">
      <w:pPr>
        <w:pStyle w:val="StylNadpis2Podtren"/>
        <w:spacing w:before="0" w:after="0"/>
        <w:jc w:val="left"/>
        <w:rPr>
          <w:rFonts w:ascii="Calibri" w:hAnsi="Calibri"/>
          <w:sz w:val="22"/>
          <w:szCs w:val="22"/>
          <w:lang w:val="sk-SK"/>
        </w:rPr>
      </w:pPr>
    </w:p>
    <w:p w14:paraId="7618ACEA" w14:textId="77777777" w:rsidR="0051451F" w:rsidRPr="0008584F" w:rsidRDefault="0051451F" w:rsidP="005B6373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2BAE96CD" w14:textId="77777777"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IX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Osobitné ustanovenia</w:t>
      </w:r>
    </w:p>
    <w:p w14:paraId="63DC11CF" w14:textId="77777777" w:rsidR="00E34C5E" w:rsidRPr="0008584F" w:rsidRDefault="00B73D18" w:rsidP="005B6373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41C27" w14:textId="77777777" w:rsidR="00140F21" w:rsidRPr="0008584F" w:rsidRDefault="004D14DB" w:rsidP="005E21D1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sz w:val="22"/>
          <w:szCs w:val="22"/>
        </w:rPr>
        <w:t xml:space="preserve">dohodli, že pohľadávku, ktorá vznikne z tohto zmluvného vzťahu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predávajúcemu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ako veriteľovi,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nepostúpi tretej osobe bez predchá</w:t>
      </w:r>
      <w:r w:rsidR="005D69D9" w:rsidRPr="0008584F">
        <w:rPr>
          <w:rFonts w:asciiTheme="minorHAnsi" w:hAnsiTheme="minorHAnsi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08584F">
        <w:rPr>
          <w:rFonts w:asciiTheme="minorHAnsi" w:hAnsiTheme="minorHAnsi" w:cstheme="minorHAnsi"/>
          <w:sz w:val="22"/>
          <w:szCs w:val="22"/>
        </w:rPr>
        <w:t>orgán</w:t>
      </w:r>
      <w:r w:rsidR="005D69D9" w:rsidRPr="0008584F">
        <w:rPr>
          <w:rFonts w:asciiTheme="minorHAnsi" w:hAnsiTheme="minorHAnsi" w:cstheme="minorHAnsi"/>
          <w:sz w:val="22"/>
          <w:szCs w:val="22"/>
        </w:rPr>
        <w:t>.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Postúpenie pohľadávok 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AE0D1C" w:rsidRPr="0008584F">
        <w:rPr>
          <w:rFonts w:asciiTheme="minorHAnsi" w:hAnsiTheme="minorHAnsi" w:cstheme="minorHAnsi"/>
          <w:sz w:val="22"/>
          <w:szCs w:val="22"/>
        </w:rPr>
        <w:t>bez predchádzajúceho písomného súhlasu kupujúceho je neplatné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08584F">
        <w:rPr>
          <w:rFonts w:asciiTheme="minorHAnsi" w:hAnsiTheme="minorHAnsi" w:cstheme="minorHAnsi"/>
          <w:sz w:val="22"/>
          <w:szCs w:val="22"/>
        </w:rPr>
        <w:t>b</w:t>
      </w:r>
      <w:r w:rsidR="003E206C" w:rsidRPr="0008584F">
        <w:rPr>
          <w:rFonts w:asciiTheme="minorHAnsi" w:hAnsiTheme="minorHAnsi" w:cstheme="minorHAnsi"/>
          <w:sz w:val="22"/>
          <w:szCs w:val="22"/>
        </w:rPr>
        <w:t>ode je považované za  porušenie</w:t>
      </w:r>
      <w:r w:rsidR="00B7674B" w:rsidRPr="0008584F">
        <w:rPr>
          <w:rFonts w:asciiTheme="minorHAnsi" w:hAnsiTheme="minorHAnsi" w:cstheme="minorHAnsi"/>
          <w:sz w:val="22"/>
          <w:szCs w:val="22"/>
        </w:rPr>
        <w:t xml:space="preserve"> zmluvy podstatným spôsobom</w:t>
      </w:r>
      <w:r w:rsidR="003E206C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0ED8B181" w14:textId="77777777" w:rsidR="003E206C" w:rsidRPr="0008584F" w:rsidRDefault="00B929B9" w:rsidP="001F197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08584F">
        <w:rPr>
          <w:rFonts w:asciiTheme="minorHAnsi" w:hAnsiTheme="minorHAnsi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08584F">
        <w:rPr>
          <w:rFonts w:asciiTheme="minorHAnsi" w:hAnsiTheme="minorHAnsi" w:cstheme="minorHAnsi"/>
          <w:sz w:val="22"/>
          <w:szCs w:val="22"/>
        </w:rPr>
        <w:t>považované za  porušenie zmluvy podstatným spôsobom.</w:t>
      </w:r>
    </w:p>
    <w:p w14:paraId="2A1E5138" w14:textId="77777777" w:rsidR="00AD6F6E" w:rsidRPr="0008584F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4.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B535B1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AD6F6E" w:rsidRPr="0008584F">
        <w:rPr>
          <w:rFonts w:asciiTheme="minorHAnsi" w:hAnsiTheme="minorHAnsi" w:cstheme="minorHAnsi"/>
          <w:sz w:val="22"/>
          <w:szCs w:val="22"/>
        </w:rPr>
        <w:t>sa zaväzuj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, že </w:t>
      </w:r>
    </w:p>
    <w:p w14:paraId="681EA363" w14:textId="77777777" w:rsidR="00AD6F6E" w:rsidRPr="0008584F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a</w:t>
      </w:r>
      <w:r w:rsidR="001214C6" w:rsidRPr="0008584F">
        <w:rPr>
          <w:rFonts w:asciiTheme="minorHAnsi" w:hAnsiTheme="minorHAnsi" w:cstheme="minorHAnsi"/>
          <w:sz w:val="22"/>
          <w:szCs w:val="22"/>
        </w:rPr>
        <w:t>/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nevyužij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akékoľvek informácie, ktoré zist</w:t>
      </w:r>
      <w:r w:rsidR="00AB3C3C" w:rsidRPr="0008584F">
        <w:rPr>
          <w:rFonts w:asciiTheme="minorHAnsi" w:hAnsiTheme="minorHAnsi" w:cstheme="minorHAnsi"/>
          <w:sz w:val="22"/>
          <w:szCs w:val="22"/>
        </w:rPr>
        <w:t>í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s prihliadnutím na okolnosti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by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moh</w:t>
      </w:r>
      <w:r w:rsidR="00AB3C3C" w:rsidRPr="0008584F">
        <w:rPr>
          <w:rFonts w:asciiTheme="minorHAnsi" w:hAnsiTheme="minorHAnsi" w:cstheme="minorHAnsi"/>
          <w:sz w:val="22"/>
          <w:szCs w:val="22"/>
        </w:rPr>
        <w:t>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08584F">
        <w:rPr>
          <w:rFonts w:asciiTheme="minorHAnsi" w:hAnsiTheme="minorHAnsi" w:cstheme="minorHAnsi"/>
          <w:sz w:val="22"/>
          <w:szCs w:val="22"/>
        </w:rPr>
        <w:t>osôb</w:t>
      </w:r>
      <w:r w:rsidR="00AD6F6E" w:rsidRPr="0008584F">
        <w:rPr>
          <w:rFonts w:asciiTheme="minorHAnsi" w:hAnsiTheme="minorHAnsi" w:cstheme="minorHAnsi"/>
          <w:sz w:val="22"/>
          <w:szCs w:val="22"/>
        </w:rPr>
        <w:t>, počas trvania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tohto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zmluvného vzťahu,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AD6F6E" w:rsidRPr="0008584F">
        <w:rPr>
          <w:rFonts w:asciiTheme="minorHAnsi" w:hAnsiTheme="minorHAnsi" w:cstheme="minorHAnsi"/>
          <w:sz w:val="22"/>
          <w:szCs w:val="22"/>
        </w:rPr>
        <w:t>ani po ukončení platnosti tejto Zmluvy;</w:t>
      </w:r>
    </w:p>
    <w:p w14:paraId="7A6F0931" w14:textId="77777777" w:rsidR="002C5751" w:rsidRPr="0008584F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b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všetky informácie a písomné dokumenty, ktor</w:t>
      </w:r>
      <w:r w:rsidR="00561971" w:rsidRPr="0008584F">
        <w:rPr>
          <w:rFonts w:asciiTheme="minorHAnsi" w:hAnsiTheme="minorHAnsi" w:cstheme="minorHAnsi"/>
          <w:sz w:val="22"/>
          <w:szCs w:val="22"/>
        </w:rPr>
        <w:t>é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budú na základe tejto Zmluvy vypracované,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bude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považ</w:t>
      </w:r>
      <w:r w:rsidR="00AB3C3C" w:rsidRPr="0008584F">
        <w:rPr>
          <w:rFonts w:asciiTheme="minorHAnsi" w:hAnsiTheme="minorHAnsi" w:cstheme="minorHAnsi"/>
          <w:sz w:val="22"/>
          <w:szCs w:val="22"/>
        </w:rPr>
        <w:t>ovať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za dôverné, a to bez časového obmedzenia aj po ukončení platnosti tejto Zmluvy;</w:t>
      </w:r>
    </w:p>
    <w:p w14:paraId="10C0A327" w14:textId="77777777" w:rsidR="00D5172B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c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informácie a podklady  poskytnuté </w:t>
      </w:r>
      <w:r w:rsidR="00AB3C3C" w:rsidRPr="0008584F">
        <w:rPr>
          <w:rFonts w:asciiTheme="minorHAnsi" w:hAnsiTheme="minorHAnsi" w:cstheme="minorHAnsi"/>
          <w:sz w:val="22"/>
          <w:szCs w:val="22"/>
        </w:rPr>
        <w:t>kupujúcim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tretími osobami pre plnenie predmetu tejto Zmluvy nepoužij</w:t>
      </w:r>
      <w:r w:rsidR="00E1794D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na iný účel ako je </w:t>
      </w:r>
      <w:r w:rsidR="00561971" w:rsidRPr="0008584F">
        <w:rPr>
          <w:rFonts w:asciiTheme="minorHAnsi" w:hAnsiTheme="minorHAnsi" w:cstheme="minorHAnsi"/>
          <w:sz w:val="22"/>
          <w:szCs w:val="22"/>
        </w:rPr>
        <w:t xml:space="preserve">plnenie </w:t>
      </w:r>
      <w:r w:rsidR="00F458FB">
        <w:rPr>
          <w:rFonts w:asciiTheme="minorHAnsi" w:hAnsiTheme="minorHAnsi" w:cstheme="minorHAnsi"/>
          <w:sz w:val="22"/>
          <w:szCs w:val="22"/>
        </w:rPr>
        <w:t xml:space="preserve"> tejto Zmluvy,</w:t>
      </w:r>
    </w:p>
    <w:p w14:paraId="493FB681" w14:textId="77777777" w:rsidR="00F458FB" w:rsidRPr="0008584F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d/</w:t>
      </w:r>
      <w:r>
        <w:rPr>
          <w:rFonts w:asciiTheme="minorHAnsi" w:hAnsiTheme="minorHAnsi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14:paraId="2C495A91" w14:textId="77777777" w:rsidR="00BA6A2E" w:rsidRPr="0008584F" w:rsidRDefault="005E21D1" w:rsidP="00BA6A2E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5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BA6A2E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08584F">
        <w:rPr>
          <w:rFonts w:asciiTheme="minorHAnsi" w:hAnsiTheme="minorHAnsi" w:cstheme="minorHAnsi"/>
          <w:sz w:val="22"/>
          <w:szCs w:val="22"/>
        </w:rPr>
        <w:t>kupujúceho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14:paraId="15242F24" w14:textId="77777777" w:rsidR="00161179" w:rsidRPr="0008584F" w:rsidRDefault="005E21D1" w:rsidP="0F59F539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AC50B2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08584F">
        <w:rPr>
          <w:rFonts w:asciiTheme="minorHAnsi" w:hAnsiTheme="minorHAnsi" w:cstheme="minorHAnsi"/>
          <w:sz w:val="22"/>
          <w:szCs w:val="22"/>
        </w:rPr>
        <w:t>,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zabezpečiť ochranu osobných údajov osôb, ktoré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kupujúci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pri svojej činnosti spracúva a s ktorými môže prísť </w:t>
      </w:r>
      <w:r w:rsidR="00AE0D1C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, zamestnanci 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a tretie osoby vo vzťahu k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 predávajúcemu,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do styku pri vykonávaní činnosti podľa tejto zmluvy.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je povinný poučiť o povinnosti mlčanlivosti  zamestnancov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 všetky tretie osoby, ktoré v  mene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budú vykonávať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činnosti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alebo sa akýmkoľvek spôsobom budú zúčastňovať na </w:t>
      </w:r>
      <w:r w:rsidR="00C7100C" w:rsidRPr="0008584F">
        <w:rPr>
          <w:rFonts w:asciiTheme="minorHAnsi" w:hAnsiTheme="minorHAnsi" w:cstheme="minorHAnsi"/>
          <w:sz w:val="22"/>
          <w:szCs w:val="22"/>
        </w:rPr>
        <w:t>plnení tejto zmluvy predávajúcim.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312FFA" w14:textId="77777777" w:rsidR="007A0E66" w:rsidRPr="004E3815" w:rsidRDefault="005E21D1" w:rsidP="001E15F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Theme="minorHAnsi" w:hAnsiTheme="minorHAnsi" w:cstheme="minorHAnsi"/>
          <w:sz w:val="22"/>
          <w:szCs w:val="22"/>
        </w:rPr>
        <w:t>7</w:t>
      </w:r>
      <w:r w:rsidR="3044980D" w:rsidRPr="004E3815">
        <w:rPr>
          <w:rFonts w:asciiTheme="minorHAnsi" w:hAnsiTheme="minorHAnsi" w:cstheme="minorHAnsi"/>
          <w:sz w:val="22"/>
          <w:szCs w:val="22"/>
        </w:rPr>
        <w:t>.</w:t>
      </w:r>
      <w:r w:rsidR="00AC50B2" w:rsidRPr="004E3815">
        <w:rPr>
          <w:rFonts w:asciiTheme="minorHAnsi" w:hAnsiTheme="minorHAnsi" w:cstheme="minorHAnsi"/>
          <w:sz w:val="22"/>
          <w:szCs w:val="22"/>
        </w:rPr>
        <w:tab/>
      </w:r>
      <w:r w:rsidR="00282CEA" w:rsidRPr="004E3815">
        <w:rPr>
          <w:rFonts w:asciiTheme="minorHAnsi" w:hAnsiTheme="minorHAnsi" w:cstheme="minorHAnsi"/>
          <w:sz w:val="22"/>
          <w:szCs w:val="22"/>
          <w:lang w:eastAsia="cs-CZ"/>
        </w:rPr>
        <w:t>Predávajúci sa zaväzuje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strpieť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výkon kontroly/auditu/ v 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>súvis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losti 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4E3815">
        <w:rPr>
          <w:rFonts w:asciiTheme="minorHAnsi" w:hAnsiTheme="minorHAnsi" w:cstheme="minorHAnsi"/>
          <w:sz w:val="22"/>
          <w:szCs w:val="22"/>
          <w:lang w:eastAsia="cs-CZ"/>
        </w:rPr>
        <w:t>úť im všetku potrebnú súčinnosť.</w:t>
      </w:r>
    </w:p>
    <w:p w14:paraId="020A50A2" w14:textId="77777777" w:rsidR="001F197A" w:rsidRPr="004E3815" w:rsidRDefault="001F197A" w:rsidP="001F197A">
      <w:pPr>
        <w:pStyle w:val="Zkladntext21"/>
        <w:ind w:left="709" w:hanging="709"/>
        <w:rPr>
          <w:rFonts w:ascii="Calibri" w:hAnsi="Calibr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lastRenderedPageBreak/>
        <w:t>8.</w:t>
      </w:r>
      <w:r w:rsidRPr="004E3815">
        <w:rPr>
          <w:rFonts w:ascii="Calibri" w:hAnsi="Calibr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......................................</w:t>
      </w:r>
      <w:r w:rsidR="00C60CB5" w:rsidRPr="004E3815">
        <w:rPr>
          <w:rFonts w:ascii="Calibri" w:hAnsi="Calibri"/>
          <w:sz w:val="22"/>
          <w:szCs w:val="22"/>
          <w:lang w:eastAsia="cs-CZ"/>
        </w:rPr>
        <w:t xml:space="preserve">, </w:t>
      </w:r>
      <w:r w:rsidRPr="004E3815">
        <w:rPr>
          <w:rFonts w:ascii="Calibri" w:hAnsi="Calibri"/>
          <w:sz w:val="22"/>
          <w:szCs w:val="22"/>
          <w:lang w:eastAsia="cs-CZ"/>
        </w:rPr>
        <w:t xml:space="preserve"> tel. kontakt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.....................................</w:t>
      </w:r>
      <w:r w:rsidRPr="004E3815">
        <w:rPr>
          <w:rFonts w:ascii="Calibri" w:hAnsi="Calibri"/>
          <w:sz w:val="22"/>
          <w:szCs w:val="22"/>
          <w:lang w:eastAsia="cs-CZ"/>
        </w:rPr>
        <w:t xml:space="preserve">, e-mail adresa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</w:t>
      </w:r>
      <w:r w:rsidR="00C60CB5" w:rsidRPr="004E3815">
        <w:rPr>
          <w:rFonts w:ascii="Calibri" w:hAnsi="Calibri"/>
          <w:sz w:val="22"/>
          <w:szCs w:val="22"/>
          <w:lang w:eastAsia="cs-CZ"/>
        </w:rPr>
        <w:t>.</w:t>
      </w:r>
    </w:p>
    <w:p w14:paraId="60C3FCEA" w14:textId="77777777" w:rsidR="00326AD6" w:rsidRPr="004E3815" w:rsidRDefault="001F197A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="Calibri" w:hAnsi="Calibri"/>
          <w:sz w:val="22"/>
          <w:szCs w:val="22"/>
        </w:rPr>
        <w:t>9.</w:t>
      </w:r>
      <w:r w:rsidRPr="004E3815">
        <w:rPr>
          <w:rFonts w:ascii="Calibri" w:hAnsi="Calibri"/>
          <w:sz w:val="22"/>
          <w:szCs w:val="22"/>
        </w:rPr>
        <w:tab/>
        <w:t xml:space="preserve">Kontaktná osoba kupujúceho pre účely plnenia tejto zmluvy je </w:t>
      </w:r>
      <w:r w:rsidR="00326AD6">
        <w:rPr>
          <w:rFonts w:asciiTheme="minorHAnsi" w:hAnsiTheme="minorHAnsi" w:cstheme="minorHAnsi"/>
          <w:sz w:val="22"/>
          <w:szCs w:val="22"/>
        </w:rPr>
        <w:t>určený zamestnanec Oddelenia zdravotníckej techniky</w:t>
      </w:r>
      <w:r w:rsidR="00326AD6" w:rsidRPr="00AE0432">
        <w:rPr>
          <w:rFonts w:asciiTheme="minorHAnsi" w:hAnsiTheme="minorHAnsi" w:cstheme="minorHAnsi"/>
          <w:sz w:val="22"/>
          <w:szCs w:val="22"/>
        </w:rPr>
        <w:t xml:space="preserve">, e-mail adresa: </w:t>
      </w:r>
      <w:hyperlink r:id="rId10" w:history="1">
        <w:r w:rsidR="00326AD6" w:rsidRPr="000F624E">
          <w:rPr>
            <w:rStyle w:val="Hypertextovprepojenie"/>
            <w:rFonts w:asciiTheme="minorHAnsi" w:hAnsiTheme="minorHAnsi" w:cstheme="minorHAnsi"/>
            <w:sz w:val="22"/>
            <w:szCs w:val="22"/>
          </w:rPr>
          <w:t>ozt@unlp.sk</w:t>
        </w:r>
      </w:hyperlink>
      <w:r w:rsidR="00326AD6">
        <w:rPr>
          <w:rFonts w:asciiTheme="minorHAnsi" w:hAnsiTheme="minorHAnsi" w:cstheme="minorHAnsi"/>
          <w:sz w:val="22"/>
          <w:szCs w:val="22"/>
        </w:rPr>
        <w:t xml:space="preserve">, </w:t>
      </w:r>
      <w:r w:rsidR="00326AD6" w:rsidRPr="00AE0432">
        <w:rPr>
          <w:rFonts w:asciiTheme="minorHAnsi" w:hAnsiTheme="minorHAnsi" w:cstheme="minorHAnsi"/>
          <w:sz w:val="22"/>
          <w:szCs w:val="22"/>
        </w:rPr>
        <w:t xml:space="preserve"> tel. č. + 421 55 615 3079.</w:t>
      </w:r>
      <w:r w:rsidR="00326A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CA8156" w14:textId="52E58079" w:rsidR="0008785F" w:rsidRPr="00E7369F" w:rsidRDefault="0008785F" w:rsidP="0008785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t>10.</w:t>
      </w:r>
      <w:r w:rsidRPr="004E3815">
        <w:rPr>
          <w:rFonts w:ascii="Calibri" w:hAnsi="Calibri"/>
          <w:sz w:val="22"/>
          <w:szCs w:val="22"/>
          <w:lang w:eastAsia="cs-CZ"/>
        </w:rPr>
        <w:tab/>
        <w:t>Predávajúci berie na vedomie, že kupujúci zverejní túto zmluvu (ako aj jej dodatky)  ako</w:t>
      </w:r>
      <w:r>
        <w:rPr>
          <w:rFonts w:ascii="Calibri" w:hAnsi="Calibri"/>
          <w:sz w:val="22"/>
          <w:szCs w:val="22"/>
          <w:lang w:eastAsia="cs-CZ"/>
        </w:rPr>
        <w:t xml:space="preserve"> povinne zverejňovanú zmluvu v Centrálnom registri zmlúv vedenom Úradom vlády SR </w:t>
      </w:r>
      <w:r w:rsidRPr="00E7369F">
        <w:rPr>
          <w:rFonts w:asciiTheme="minorHAnsi" w:hAnsiTheme="minorHAnsi" w:cstheme="minorHAnsi"/>
          <w:sz w:val="22"/>
          <w:szCs w:val="22"/>
          <w:lang w:eastAsia="cs-CZ"/>
        </w:rPr>
        <w:t xml:space="preserve">v súlade so zák. č. 546/2010 </w:t>
      </w:r>
      <w:proofErr w:type="spellStart"/>
      <w:r w:rsidRPr="00E7369F">
        <w:rPr>
          <w:rFonts w:asciiTheme="minorHAnsi" w:hAnsiTheme="minorHAnsi" w:cstheme="minorHAnsi"/>
          <w:sz w:val="22"/>
          <w:szCs w:val="22"/>
          <w:lang w:eastAsia="cs-CZ"/>
        </w:rPr>
        <w:t>Z.z</w:t>
      </w:r>
      <w:proofErr w:type="spellEnd"/>
      <w:r w:rsidRPr="00E7369F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48D0B967" w14:textId="77777777" w:rsidR="00E7369F" w:rsidRPr="00E7369F" w:rsidRDefault="00E7369F" w:rsidP="00E7369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E7369F">
        <w:rPr>
          <w:rFonts w:asciiTheme="minorHAnsi" w:hAnsiTheme="minorHAnsi" w:cstheme="minorHAnsi"/>
          <w:sz w:val="22"/>
          <w:szCs w:val="22"/>
          <w:lang w:eastAsia="cs-CZ"/>
        </w:rPr>
        <w:t>11.</w:t>
      </w:r>
      <w:r w:rsidRPr="00E7369F"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je oprávnený zabezpečiť časť plnenia predmetu tejto zmluvy prostredníctvom svojich </w:t>
      </w:r>
      <w:r w:rsidRPr="000E11FE">
        <w:rPr>
          <w:rFonts w:asciiTheme="minorHAnsi" w:hAnsiTheme="minorHAnsi" w:cstheme="minorHAnsi"/>
          <w:b/>
          <w:color w:val="000000"/>
          <w:sz w:val="22"/>
          <w:szCs w:val="22"/>
        </w:rPr>
        <w:t>subdodávateľov,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pričom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predávajúci:</w:t>
      </w:r>
    </w:p>
    <w:p w14:paraId="0A65733F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a/ je povinný plnenie tejto zmluvy zadať len subdodávateľovi uvedenému v Prílohe č. 3 tejto zmluvy s rozsahom jeho plnenia  uvedeným vo verejnom obstarávaní;</w:t>
      </w:r>
    </w:p>
    <w:p w14:paraId="7102EEA8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14:paraId="188A9AC5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c/ zodpovedá za celé a riadne plnenie tejto zmluvy počas celej doby platnosti tejto zmluvy a to bez ohľadu na to, či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použil na plnenie predmetu zmluvy subdodávky alebo nie, v akom rozsahu a za akých podmienok.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Kupujúci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nenesie žiadnu zodpovednosť a nemá žiadne povinnosti vyplývajúce z tejto zmluvy voči subdodávateľom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predávajúceho.</w:t>
      </w:r>
    </w:p>
    <w:p w14:paraId="1860353C" w14:textId="77777777" w:rsidR="00E7369F" w:rsidRP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d/ je povinný v prípade zmeny subdodávateľa alebo v prípade doplnenia nového subdodávateľa vo vzťahu k plneniu, ktorého sa táto Zmluva týka  písomne oznámiť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akúkoľvek zmenu údajov o subdodávateľovi  a to  do piatich pracovných dní odo dňa, kedy táto skutočnosť nastala;</w:t>
      </w:r>
    </w:p>
    <w:p w14:paraId="3DE70514" w14:textId="38B18521"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e/ je povinný do </w:t>
      </w:r>
      <w:r w:rsidR="00AD2DEF">
        <w:rPr>
          <w:rFonts w:asciiTheme="minorHAnsi" w:hAnsiTheme="minorHAnsi" w:cstheme="minorHAnsi"/>
          <w:color w:val="000000"/>
          <w:sz w:val="22"/>
          <w:szCs w:val="22"/>
        </w:rPr>
        <w:t>5 (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>piatich</w:t>
      </w:r>
      <w:r w:rsidR="00AD2DEF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pracovných dní odo dňa uzatvorenia zmluvy so subdodávateľom predložiť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aktualizovaný zoznam subdodávateľov, ktorý musí obsahovať minimálne identifikáciu subdodávateľa, predmet  a presný rozsah subdodávky, predpokladaný podiel plnenia zadávaný subdodávateľovi vo vzťahu k celému rozsahu plnenia a osobu oprávnenú konať za subdodávateľa (meno a priezvisko, adresa pobytu, dátum narodenia. Zoznam subdodávateľov je uvedený </w:t>
      </w:r>
      <w:r w:rsidRPr="00E7369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Prílohe č. 3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tejto Zmluvy. </w:t>
      </w:r>
    </w:p>
    <w:p w14:paraId="62BAB8A4" w14:textId="77777777"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Na zmenu v zozname subdodávateľov  t.j. zmenu Prílohy č. 3 tejto zmluvy sa vyžaduje uzatvorenie dodatku k tejto Zmluve. Porušenie povinností </w:t>
      </w:r>
      <w:r w:rsidR="002243E3">
        <w:rPr>
          <w:rFonts w:asciiTheme="minorHAnsi" w:hAnsiTheme="minorHAnsi" w:cstheme="minorHAnsi"/>
          <w:color w:val="000000"/>
          <w:sz w:val="22"/>
          <w:szCs w:val="22"/>
        </w:rPr>
        <w:t>predávajúceho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14:paraId="304A4664" w14:textId="7CC396EB" w:rsidR="00E7369F" w:rsidRPr="00E3128E" w:rsidRDefault="002243E3" w:rsidP="002243E3">
      <w:pPr>
        <w:suppressAutoHyphens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Predávajúci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zodpovedá za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plnenie tejto zmluvy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>alebo je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 časti subdodávateľom tak,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akoby 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plnenie zmluvy realizoval  sám (osobne).</w:t>
      </w:r>
    </w:p>
    <w:p w14:paraId="7681B007" w14:textId="28144DF0" w:rsidR="00E3128E" w:rsidRPr="00E3128E" w:rsidRDefault="00E3128E" w:rsidP="00E3128E">
      <w:pPr>
        <w:suppressAutoHyphens/>
        <w:ind w:left="720" w:hanging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57B4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Predávajúci vyhlasuje, že v prípade, ak mu v súvislosti s uzatvorením tejto zmluvy vznikla povinnosť byť zapísaný v registri partnerov verejného sektora v zmysle zákona č. 315/2016 Z. z. o registri partnerov verejného sektora a o zmene a doplnení niektorých zákonov (ďalej len „</w:t>
      </w:r>
      <w:proofErr w:type="spellStart"/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ZoRPVS</w:t>
      </w:r>
      <w:proofErr w:type="spellEnd"/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“), je ku dňu uzatvorenia tejto zmluvy zapísaný v registri partnerov verejného sektora, ktorého správcom a prevádzkovateľom je Ministerstvo spravodlivosti Slovenskej republiky.</w:t>
      </w:r>
    </w:p>
    <w:p w14:paraId="2C7B49DD" w14:textId="77777777" w:rsidR="0008785F" w:rsidRPr="00E7369F" w:rsidRDefault="0008785F" w:rsidP="001F197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0CD6D78" w14:textId="77777777" w:rsidR="002104FC" w:rsidRPr="00E7369F" w:rsidRDefault="002104FC" w:rsidP="005B6373">
      <w:pPr>
        <w:rPr>
          <w:rFonts w:asciiTheme="minorHAnsi" w:hAnsiTheme="minorHAnsi" w:cstheme="minorHAnsi"/>
          <w:sz w:val="22"/>
          <w:szCs w:val="22"/>
        </w:rPr>
      </w:pPr>
    </w:p>
    <w:p w14:paraId="33ED4154" w14:textId="77777777" w:rsidR="0051451F" w:rsidRPr="00E7369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X</w:t>
      </w:r>
      <w:r w:rsidR="00CA56F5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Z</w:t>
      </w:r>
      <w:r w:rsidR="006704BD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áverečné ustanovenia</w:t>
      </w:r>
    </w:p>
    <w:p w14:paraId="2FEFF7DA" w14:textId="77777777" w:rsidR="00B73D18" w:rsidRPr="0008584F" w:rsidRDefault="00B73D18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Dodatok k tejto zmluve nesmie byť uzatvorený v rozpore s </w:t>
      </w:r>
      <w:proofErr w:type="spellStart"/>
      <w:r w:rsidR="00887A7F" w:rsidRPr="0008584F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887A7F" w:rsidRPr="0008584F">
        <w:rPr>
          <w:rFonts w:asciiTheme="minorHAnsi" w:hAnsiTheme="minorHAnsi" w:cstheme="minorHAnsi"/>
          <w:sz w:val="22"/>
          <w:szCs w:val="22"/>
        </w:rPr>
        <w:t xml:space="preserve">. zák. č. </w:t>
      </w:r>
      <w:r w:rsidR="004D505E" w:rsidRPr="0008584F">
        <w:rPr>
          <w:rFonts w:asciiTheme="minorHAnsi" w:hAnsiTheme="minorHAnsi" w:cstheme="minorHAnsi"/>
          <w:sz w:val="22"/>
          <w:szCs w:val="22"/>
        </w:rPr>
        <w:t>343/2015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Z. z. </w:t>
      </w:r>
      <w:r w:rsidR="001C25A9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240432D9" w14:textId="77777777" w:rsidR="006704BD" w:rsidRPr="0008584F" w:rsidRDefault="006704BD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Právne vzťahy neupravené touto zmluvou sa riadia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najmä </w:t>
      </w:r>
      <w:r w:rsidRPr="0008584F">
        <w:rPr>
          <w:rFonts w:asciiTheme="minorHAnsi" w:hAnsiTheme="minorHAnsi" w:cstheme="minorHAnsi"/>
          <w:sz w:val="22"/>
          <w:szCs w:val="22"/>
        </w:rPr>
        <w:t>príslušnými ustanoveniami</w:t>
      </w:r>
      <w:r w:rsidR="00F0152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zák. č. 513/1991 Zb. </w:t>
      </w:r>
      <w:r w:rsidRPr="0008584F">
        <w:rPr>
          <w:rFonts w:asciiTheme="minorHAnsi" w:hAnsiTheme="minorHAnsi" w:cstheme="minorHAnsi"/>
          <w:sz w:val="22"/>
          <w:szCs w:val="22"/>
        </w:rPr>
        <w:t>Obchodn</w:t>
      </w:r>
      <w:r w:rsidR="000E5D8C" w:rsidRPr="0008584F">
        <w:rPr>
          <w:rFonts w:asciiTheme="minorHAnsi" w:hAnsiTheme="minorHAnsi" w:cstheme="minorHAnsi"/>
          <w:sz w:val="22"/>
          <w:szCs w:val="22"/>
        </w:rPr>
        <w:t>ý</w:t>
      </w:r>
      <w:r w:rsidRPr="0008584F">
        <w:rPr>
          <w:rFonts w:asciiTheme="minorHAnsi" w:hAnsiTheme="minorHAnsi" w:cstheme="minorHAnsi"/>
          <w:sz w:val="22"/>
          <w:szCs w:val="22"/>
        </w:rPr>
        <w:t xml:space="preserve"> zákonník</w:t>
      </w:r>
      <w:r w:rsidR="000E5D8C" w:rsidRPr="0008584F">
        <w:rPr>
          <w:rFonts w:asciiTheme="minorHAnsi" w:hAnsiTheme="minorHAnsi" w:cstheme="minorHAnsi"/>
          <w:sz w:val="22"/>
          <w:szCs w:val="22"/>
        </w:rPr>
        <w:t>, v znení neskorších predpisov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a ďalšími súvisiaci právnymi predpismi SR.</w:t>
      </w:r>
    </w:p>
    <w:p w14:paraId="501F81B4" w14:textId="77777777" w:rsidR="004E3815" w:rsidRPr="006314A5" w:rsidRDefault="006704BD" w:rsidP="006314A5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Zmluva je vyhotovená v </w:t>
      </w:r>
      <w:r w:rsidR="006314A5">
        <w:rPr>
          <w:rFonts w:asciiTheme="minorHAnsi" w:hAnsiTheme="minorHAnsi" w:cstheme="minorHAnsi"/>
          <w:sz w:val="22"/>
          <w:szCs w:val="22"/>
        </w:rPr>
        <w:t>troch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C60CB5">
        <w:rPr>
          <w:rFonts w:asciiTheme="minorHAnsi" w:hAnsiTheme="minorHAnsi" w:cstheme="minorHAnsi"/>
          <w:sz w:val="22"/>
          <w:szCs w:val="22"/>
        </w:rPr>
        <w:t>vyhotoveniach, z ktor</w:t>
      </w:r>
      <w:r w:rsidR="001B63A6" w:rsidRPr="00C60CB5">
        <w:rPr>
          <w:rFonts w:asciiTheme="minorHAnsi" w:hAnsiTheme="minorHAnsi" w:cstheme="minorHAnsi"/>
          <w:sz w:val="22"/>
          <w:szCs w:val="22"/>
        </w:rPr>
        <w:t>ého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C60CB5">
        <w:rPr>
          <w:rFonts w:asciiTheme="minorHAnsi" w:hAnsiTheme="minorHAnsi" w:cstheme="minorHAnsi"/>
          <w:sz w:val="22"/>
          <w:szCs w:val="22"/>
        </w:rPr>
        <w:t>jedno</w:t>
      </w:r>
      <w:r w:rsidR="00735EFE" w:rsidRPr="00C60CB5">
        <w:rPr>
          <w:rFonts w:asciiTheme="minorHAnsi" w:hAnsiTheme="minorHAnsi" w:cstheme="minorHAnsi"/>
          <w:sz w:val="22"/>
          <w:szCs w:val="22"/>
        </w:rPr>
        <w:t xml:space="preserve"> vyhotoveni</w:t>
      </w:r>
      <w:r w:rsidR="001B63A6" w:rsidRPr="00C60CB5">
        <w:rPr>
          <w:rFonts w:asciiTheme="minorHAnsi" w:hAnsiTheme="minorHAnsi" w:cstheme="minorHAnsi"/>
          <w:sz w:val="22"/>
          <w:szCs w:val="22"/>
        </w:rPr>
        <w:t>e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08785F" w:rsidRPr="00C60CB5">
        <w:rPr>
          <w:rFonts w:asciiTheme="minorHAnsi" w:hAnsiTheme="minorHAnsi" w:cstheme="minorHAnsi"/>
          <w:sz w:val="22"/>
          <w:szCs w:val="22"/>
        </w:rPr>
        <w:t>dostane</w:t>
      </w:r>
      <w:r w:rsidR="00751623"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B73D18" w:rsidRPr="00C60CB5">
        <w:rPr>
          <w:rFonts w:asciiTheme="minorHAnsi" w:hAnsiTheme="minorHAnsi" w:cstheme="minorHAnsi"/>
          <w:sz w:val="22"/>
          <w:szCs w:val="22"/>
        </w:rPr>
        <w:t>predávajúci a </w:t>
      </w:r>
      <w:r w:rsidR="006314A5">
        <w:rPr>
          <w:rFonts w:asciiTheme="minorHAnsi" w:hAnsiTheme="minorHAnsi" w:cstheme="minorHAnsi"/>
          <w:sz w:val="22"/>
          <w:szCs w:val="22"/>
        </w:rPr>
        <w:t>dve</w:t>
      </w:r>
      <w:r w:rsidR="00B73D18" w:rsidRPr="00C60CB5">
        <w:rPr>
          <w:rFonts w:asciiTheme="minorHAnsi" w:hAnsiTheme="minorHAnsi" w:cstheme="minorHAnsi"/>
          <w:sz w:val="22"/>
          <w:szCs w:val="22"/>
        </w:rPr>
        <w:t xml:space="preserve"> vyhotovenia kupujúci.</w:t>
      </w:r>
    </w:p>
    <w:p w14:paraId="44787D22" w14:textId="77777777" w:rsidR="00AD67EB" w:rsidRDefault="003653C4" w:rsidP="00240D80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>Neoddeliteľnou</w:t>
      </w:r>
      <w:r w:rsidR="006276E8" w:rsidRPr="00C60CB5">
        <w:rPr>
          <w:rFonts w:asciiTheme="minorHAnsi" w:hAnsiTheme="minorHAnsi" w:cstheme="minorHAnsi"/>
          <w:sz w:val="22"/>
          <w:szCs w:val="22"/>
        </w:rPr>
        <w:t xml:space="preserve"> súčasťou zmluvy je</w:t>
      </w:r>
      <w:r w:rsidR="00AD67EB">
        <w:rPr>
          <w:rFonts w:asciiTheme="minorHAnsi" w:hAnsiTheme="minorHAnsi" w:cstheme="minorHAnsi"/>
          <w:sz w:val="22"/>
          <w:szCs w:val="22"/>
        </w:rPr>
        <w:t>:</w:t>
      </w:r>
    </w:p>
    <w:p w14:paraId="135CE481" w14:textId="77777777" w:rsidR="00AD67EB" w:rsidRDefault="004D505E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>Prílo</w:t>
      </w:r>
      <w:r w:rsidR="00030716" w:rsidRPr="00C60CB5">
        <w:rPr>
          <w:rFonts w:asciiTheme="minorHAnsi" w:hAnsiTheme="minorHAnsi" w:cstheme="minorHAnsi"/>
          <w:sz w:val="22"/>
          <w:szCs w:val="22"/>
        </w:rPr>
        <w:t xml:space="preserve">ha č. 1 – </w:t>
      </w:r>
      <w:r w:rsidR="00587F97">
        <w:rPr>
          <w:rFonts w:asciiTheme="minorHAnsi" w:hAnsiTheme="minorHAnsi" w:cstheme="minorHAnsi"/>
          <w:sz w:val="22"/>
          <w:szCs w:val="22"/>
        </w:rPr>
        <w:t xml:space="preserve">Technická </w:t>
      </w:r>
      <w:r w:rsidR="001F197A" w:rsidRPr="00C60CB5">
        <w:rPr>
          <w:rFonts w:asciiTheme="minorHAnsi" w:hAnsiTheme="minorHAnsi" w:cstheme="minorHAnsi"/>
          <w:sz w:val="22"/>
          <w:szCs w:val="22"/>
        </w:rPr>
        <w:t xml:space="preserve">špecifikácia tovaru, </w:t>
      </w:r>
    </w:p>
    <w:p w14:paraId="1B1028B4" w14:textId="77777777" w:rsidR="00AD67EB" w:rsidRDefault="001F197A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 xml:space="preserve">Príloha č. 2 - </w:t>
      </w:r>
      <w:r w:rsidR="00030716" w:rsidRPr="00C60CB5">
        <w:rPr>
          <w:rFonts w:asciiTheme="minorHAnsi" w:hAnsiTheme="minorHAnsi" w:cstheme="minorHAnsi"/>
          <w:sz w:val="22"/>
          <w:szCs w:val="22"/>
        </w:rPr>
        <w:t>Cenová kalkulácia</w:t>
      </w:r>
      <w:r w:rsidR="008713DD" w:rsidRPr="00C60C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713DD" w:rsidRPr="00C60CB5">
        <w:rPr>
          <w:rFonts w:asciiTheme="minorHAnsi" w:hAnsiTheme="minorHAnsi" w:cstheme="minorHAnsi"/>
          <w:sz w:val="22"/>
          <w:szCs w:val="22"/>
        </w:rPr>
        <w:t>položkovitý</w:t>
      </w:r>
      <w:proofErr w:type="spellEnd"/>
      <w:r w:rsidR="008713DD" w:rsidRPr="00C60CB5">
        <w:rPr>
          <w:rFonts w:asciiTheme="minorHAnsi" w:hAnsiTheme="minorHAnsi" w:cstheme="minorHAnsi"/>
          <w:sz w:val="22"/>
          <w:szCs w:val="22"/>
        </w:rPr>
        <w:t xml:space="preserve"> rozpočet tovaru</w:t>
      </w:r>
      <w:r w:rsidR="00E7369F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253EEF0" w14:textId="77777777" w:rsidR="00AD67EB" w:rsidRDefault="00E7369F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</w:t>
      </w:r>
      <w:r w:rsidR="00240D80">
        <w:rPr>
          <w:rFonts w:asciiTheme="minorHAnsi" w:hAnsiTheme="minorHAnsi" w:cstheme="minorHAnsi"/>
          <w:sz w:val="22"/>
          <w:szCs w:val="22"/>
        </w:rPr>
        <w:t xml:space="preserve">ha č. 3 – Zoznam subdodávateľov, </w:t>
      </w:r>
    </w:p>
    <w:p w14:paraId="63BFAC2F" w14:textId="49025B8F" w:rsidR="00240D80" w:rsidRDefault="00240D80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č.4- Kontaktné údaje Servisného strediska resp. kontaktné informácie o</w:t>
      </w:r>
      <w:r w:rsidR="00CA75E8">
        <w:rPr>
          <w:rFonts w:asciiTheme="minorHAnsi" w:hAnsiTheme="minorHAnsi" w:cstheme="minorHAnsi"/>
          <w:sz w:val="22"/>
          <w:szCs w:val="22"/>
        </w:rPr>
        <w:t xml:space="preserve"> servisných linkách v prípade </w:t>
      </w:r>
      <w:r w:rsidR="00CB2E11">
        <w:rPr>
          <w:rFonts w:asciiTheme="minorHAnsi" w:hAnsiTheme="minorHAnsi" w:cstheme="minorHAnsi"/>
          <w:sz w:val="22"/>
          <w:szCs w:val="22"/>
        </w:rPr>
        <w:t xml:space="preserve">vád </w:t>
      </w:r>
      <w:r w:rsidR="00CA75E8">
        <w:rPr>
          <w:rFonts w:asciiTheme="minorHAnsi" w:hAnsiTheme="minorHAnsi" w:cstheme="minorHAnsi"/>
          <w:sz w:val="22"/>
          <w:szCs w:val="22"/>
        </w:rPr>
        <w:t>tovaru.</w:t>
      </w:r>
    </w:p>
    <w:p w14:paraId="7A7F45C7" w14:textId="71D7BD60" w:rsidR="00AD67EB" w:rsidRPr="00240D80" w:rsidRDefault="00AD67EB" w:rsidP="00AD67EB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Príloha č. 5 – Protikorupčná doložka </w:t>
      </w:r>
    </w:p>
    <w:p w14:paraId="4B3D6017" w14:textId="77777777" w:rsidR="005E008D" w:rsidRDefault="005E008D" w:rsidP="005B6373">
      <w:pPr>
        <w:rPr>
          <w:rFonts w:asciiTheme="minorHAnsi" w:hAnsiTheme="minorHAnsi" w:cstheme="minorHAnsi"/>
          <w:sz w:val="22"/>
          <w:szCs w:val="22"/>
        </w:rPr>
      </w:pPr>
    </w:p>
    <w:p w14:paraId="0C9C241B" w14:textId="77777777" w:rsidR="003E0551" w:rsidRPr="0008584F" w:rsidRDefault="003E0551" w:rsidP="005B6373">
      <w:pPr>
        <w:rPr>
          <w:rFonts w:asciiTheme="minorHAnsi" w:hAnsiTheme="minorHAnsi" w:cstheme="minorHAnsi"/>
          <w:sz w:val="22"/>
          <w:szCs w:val="22"/>
        </w:rPr>
      </w:pPr>
    </w:p>
    <w:p w14:paraId="5D21D9CD" w14:textId="77777777" w:rsidR="006276E8" w:rsidRPr="0008584F" w:rsidRDefault="0016352D" w:rsidP="005B6373">
      <w:pPr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V</w:t>
      </w:r>
      <w:r w:rsidR="00A8028A" w:rsidRPr="0008584F">
        <w:rPr>
          <w:rFonts w:asciiTheme="minorHAnsi" w:hAnsiTheme="minorHAnsi" w:cstheme="minorHAnsi"/>
          <w:sz w:val="22"/>
          <w:szCs w:val="22"/>
        </w:rPr>
        <w:t> </w:t>
      </w:r>
      <w:r w:rsidR="00CC746D" w:rsidRPr="0008584F">
        <w:rPr>
          <w:rFonts w:asciiTheme="minorHAnsi" w:hAnsiTheme="minorHAnsi" w:cstheme="minorHAnsi"/>
          <w:sz w:val="22"/>
          <w:szCs w:val="22"/>
        </w:rPr>
        <w:t>Košiciach</w:t>
      </w:r>
      <w:r w:rsidR="00A8028A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dňa </w:t>
      </w:r>
      <w:r w:rsidR="00072508" w:rsidRPr="0008584F">
        <w:rPr>
          <w:rFonts w:asciiTheme="minorHAnsi" w:hAnsiTheme="minorHAnsi" w:cstheme="minorHAnsi"/>
          <w:sz w:val="22"/>
          <w:szCs w:val="22"/>
        </w:rPr>
        <w:t>.......................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F52961" w:rsidRPr="0008584F">
        <w:rPr>
          <w:rFonts w:asciiTheme="minorHAnsi" w:hAnsiTheme="minorHAnsi" w:cstheme="minorHAnsi"/>
          <w:sz w:val="22"/>
          <w:szCs w:val="22"/>
        </w:rPr>
        <w:t>V</w:t>
      </w:r>
      <w:r w:rsidR="00C60CB5">
        <w:rPr>
          <w:rFonts w:asciiTheme="minorHAnsi" w:hAnsiTheme="minorHAnsi" w:cstheme="minorHAnsi"/>
          <w:sz w:val="22"/>
          <w:szCs w:val="22"/>
        </w:rPr>
        <w:t> </w:t>
      </w:r>
      <w:r w:rsidR="003D2AA0">
        <w:rPr>
          <w:rFonts w:asciiTheme="minorHAnsi" w:hAnsiTheme="minorHAnsi" w:cstheme="minorHAnsi"/>
          <w:sz w:val="22"/>
          <w:szCs w:val="22"/>
        </w:rPr>
        <w:t>..........................,</w:t>
      </w:r>
      <w:r w:rsid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dňa ...............</w:t>
      </w:r>
    </w:p>
    <w:p w14:paraId="76AD7DF0" w14:textId="77777777" w:rsidR="00D70573" w:rsidRPr="0008584F" w:rsidRDefault="001D2D1B" w:rsidP="00830F69">
      <w:pPr>
        <w:tabs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CC746D" w:rsidRPr="0008584F">
        <w:rPr>
          <w:rFonts w:asciiTheme="minorHAnsi" w:hAnsiTheme="minorHAnsi" w:cstheme="minorHAnsi"/>
          <w:sz w:val="22"/>
          <w:szCs w:val="22"/>
        </w:rPr>
        <w:t>upujúc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  <w:r w:rsidR="00952136" w:rsidRPr="0008584F">
        <w:rPr>
          <w:rFonts w:asciiTheme="minorHAnsi" w:hAnsiTheme="minorHAnsi" w:cstheme="minorHAnsi"/>
          <w:sz w:val="22"/>
          <w:szCs w:val="22"/>
        </w:rPr>
        <w:tab/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08584F">
        <w:rPr>
          <w:rFonts w:asciiTheme="minorHAnsi" w:hAnsiTheme="minorHAnsi" w:cstheme="minorHAnsi"/>
          <w:sz w:val="22"/>
          <w:szCs w:val="22"/>
        </w:rPr>
        <w:t xml:space="preserve">       </w:t>
      </w:r>
      <w:r w:rsidRPr="0008584F">
        <w:rPr>
          <w:rFonts w:asciiTheme="minorHAnsi" w:hAnsiTheme="minorHAnsi" w:cstheme="minorHAnsi"/>
          <w:sz w:val="22"/>
          <w:szCs w:val="22"/>
        </w:rPr>
        <w:t>P</w:t>
      </w:r>
      <w:r w:rsidR="00CC746D" w:rsidRPr="0008584F">
        <w:rPr>
          <w:rFonts w:asciiTheme="minorHAnsi" w:hAnsiTheme="minorHAnsi" w:cstheme="minorHAnsi"/>
          <w:sz w:val="22"/>
          <w:szCs w:val="22"/>
        </w:rPr>
        <w:t>redávajúc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</w:p>
    <w:p w14:paraId="78C552AD" w14:textId="77777777" w:rsidR="00CC746D" w:rsidRDefault="00CC746D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01A5AB" w14:textId="7C891045" w:rsidR="00830F69" w:rsidRDefault="00830F69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4225C5" w14:textId="51AFD666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0ED1B" w14:textId="41550DC9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E9DDA" w14:textId="20FA9920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12DE0" w14:textId="1BD9CEA2" w:rsidR="00AD67EB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D8D1AE" w14:textId="77777777" w:rsidR="00AD67EB" w:rsidRPr="0008584F" w:rsidRDefault="00AD67EB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D5D79" w14:textId="77777777" w:rsidR="00830F69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830F69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2C37C852" w14:textId="77777777" w:rsidR="00E477A9" w:rsidRPr="00830F69" w:rsidRDefault="002F37A2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eastAsia="Arial" w:hAnsiTheme="minorHAnsi" w:cstheme="minorHAnsi"/>
          <w:sz w:val="22"/>
          <w:szCs w:val="22"/>
        </w:rPr>
        <w:t>MUDr.</w:t>
      </w:r>
      <w:r w:rsidR="00AF2705" w:rsidRPr="0008584F">
        <w:rPr>
          <w:rFonts w:asciiTheme="minorHAnsi" w:eastAsia="Arial" w:hAnsiTheme="minorHAnsi" w:cstheme="minorHAnsi"/>
          <w:sz w:val="22"/>
          <w:szCs w:val="22"/>
        </w:rPr>
        <w:t xml:space="preserve"> Ľuboslav Beňa, PhD</w:t>
      </w:r>
      <w:r w:rsidR="0008584F">
        <w:rPr>
          <w:rFonts w:asciiTheme="minorHAnsi" w:eastAsia="Arial" w:hAnsiTheme="minorHAnsi" w:cstheme="minorHAnsi"/>
          <w:sz w:val="22"/>
          <w:szCs w:val="22"/>
        </w:rPr>
        <w:t>, MPH, riaditeľ</w:t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</w:p>
    <w:p w14:paraId="730CB1DA" w14:textId="77777777" w:rsidR="00A625A4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 Košice</w:t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</w:p>
    <w:p w14:paraId="490FDDA6" w14:textId="77777777" w:rsidR="00830F69" w:rsidRDefault="00830F6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5B7925" w14:textId="77777777" w:rsidR="000E11FE" w:rsidRDefault="000E11FE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ABFA08" w14:textId="72AADBFF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C6BCA0" w14:textId="263F0AB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89BD21" w14:textId="4E2987DC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4DD9D7" w14:textId="07AADB8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B5B73E" w14:textId="1643AB8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172F82" w14:textId="3D86582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1C143" w14:textId="06901E6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EB20F2" w14:textId="145BC15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156094" w14:textId="1226E12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98C219" w14:textId="175B41FB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FEE844" w14:textId="2821476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BC2371" w14:textId="0FA8594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6C21A" w14:textId="0F014534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882A1" w14:textId="2D4830C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853244" w14:textId="21E635F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127B7" w14:textId="024D48F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F3CE2A" w14:textId="49391D3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1BBEA" w14:textId="3C32D50D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2433C9" w14:textId="58E35440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23F7DD" w14:textId="12E8A03F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5844E4" w14:textId="3257948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EAC821" w14:textId="1E0C7657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24A964" w14:textId="1C834D9A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44D27A" w14:textId="0F4B81B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BD0D65" w14:textId="15B7BE73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204B0" w14:textId="5F4AB5A4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274F63" w14:textId="0F1D57A5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B7FDC6" w14:textId="748F94E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506B69" w14:textId="7F3580F8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A1A487" w14:textId="4E31A163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0944B4" w14:textId="3B9DA341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8CC3BD" w14:textId="6692EB09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4FB70D" w14:textId="662E2E16" w:rsidR="005D5E79" w:rsidRDefault="005D5E7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AADCF5" w14:textId="79EB6A1C" w:rsidR="005D5E79" w:rsidRDefault="005D5E7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529C79" w14:textId="77777777" w:rsidR="005D5E79" w:rsidRDefault="005D5E7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052397" w14:textId="693316DE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3A1E4A" w14:textId="77777777" w:rsidR="00AD67EB" w:rsidRDefault="00AD67EB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015E9" w14:textId="3CE0E499" w:rsidR="00FD38FA" w:rsidRPr="00F736D0" w:rsidRDefault="00FD38FA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Príloha č. 1 Technická špecifikácia tovaru </w:t>
      </w:r>
    </w:p>
    <w:p w14:paraId="35A4A5E4" w14:textId="533E5858" w:rsidR="00F736D0" w:rsidRDefault="00F736D0" w:rsidP="00F736D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Predmet plnenia – tovar: </w:t>
      </w:r>
      <w:proofErr w:type="spellStart"/>
      <w:r w:rsidR="00595D6F" w:rsidRPr="00595D6F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Neuromodulačný</w:t>
      </w:r>
      <w:proofErr w:type="spellEnd"/>
      <w:r w:rsidR="00595D6F" w:rsidRPr="00595D6F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 xml:space="preserve"> navigačný systém</w:t>
      </w:r>
    </w:p>
    <w:p w14:paraId="5AC3E329" w14:textId="27EE94E8" w:rsidR="00AD67EB" w:rsidRDefault="00AD67EB" w:rsidP="00F736D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8545"/>
      </w:tblGrid>
      <w:tr w:rsidR="00595D6F" w:rsidRPr="00595D6F" w14:paraId="57DB2CB7" w14:textId="77777777" w:rsidTr="00595D6F">
        <w:trPr>
          <w:trHeight w:val="298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B452DA" w14:textId="77777777" w:rsidR="00595D6F" w:rsidRPr="00595D6F" w:rsidRDefault="00595D6F">
            <w:pPr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  <w:r w:rsidRPr="00595D6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95D6F" w:rsidRPr="00595D6F" w14:paraId="0D1851EA" w14:textId="77777777" w:rsidTr="00595D6F">
        <w:trPr>
          <w:trHeight w:val="1073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592D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CCE05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Hlavná jednotka systému (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procesová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a signálová integračná jednotka) musí byť prenosná a určená na rámové hĺbkové mozgové stimulácie s adaptérom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Micromar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a s adaptérom na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bezrámové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mozgové stimulácie </w:t>
            </w:r>
          </w:p>
        </w:tc>
      </w:tr>
      <w:tr w:rsidR="00595D6F" w:rsidRPr="00595D6F" w14:paraId="79024961" w14:textId="77777777" w:rsidTr="00595D6F">
        <w:trPr>
          <w:trHeight w:val="298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250B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90930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Systém musí mať displej/monitor </w:t>
            </w:r>
          </w:p>
        </w:tc>
      </w:tr>
      <w:tr w:rsidR="00595D6F" w:rsidRPr="00595D6F" w14:paraId="510E3213" w14:textId="77777777" w:rsidTr="00595D6F">
        <w:trPr>
          <w:trHeight w:val="298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115C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4F1D4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Systém musí obsahovať plochu na prácu s PC myškou</w:t>
            </w:r>
          </w:p>
        </w:tc>
      </w:tr>
      <w:tr w:rsidR="00595D6F" w:rsidRPr="00595D6F" w14:paraId="78F62FB4" w14:textId="77777777" w:rsidTr="00595D6F">
        <w:trPr>
          <w:trHeight w:val="641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D780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EFFC0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Systém musí mať konektor HDMI (vstupný port), a min. 3 ks USB portov</w:t>
            </w:r>
          </w:p>
        </w:tc>
      </w:tr>
      <w:tr w:rsidR="00595D6F" w:rsidRPr="00595D6F" w14:paraId="4E5E4D31" w14:textId="77777777" w:rsidTr="00595D6F">
        <w:trPr>
          <w:trHeight w:val="53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0D1F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11423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Systém musí mať vstupný port na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Eternet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, VGA  a AUX kábel a min. kábel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diľkového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ovládania</w:t>
            </w:r>
          </w:p>
        </w:tc>
      </w:tr>
      <w:tr w:rsidR="00595D6F" w:rsidRPr="00595D6F" w14:paraId="6341C0CE" w14:textId="77777777" w:rsidTr="00595D6F">
        <w:trPr>
          <w:trHeight w:val="53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3FC6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CF42C9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Systém musí mať automatický navigačný nastroj k predikcií mozgových štruktúr </w:t>
            </w:r>
          </w:p>
        </w:tc>
      </w:tr>
      <w:tr w:rsidR="00595D6F" w:rsidRPr="00595D6F" w14:paraId="2C659287" w14:textId="77777777" w:rsidTr="00595D6F">
        <w:trPr>
          <w:trHeight w:val="1073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89FB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058A5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Systém má päť hlavných funkcií: ovládanie vkladania a pohybu elektródy, zaznamenávanie elektrických mozgových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signálov,stimulácia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cez MER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elektródy,pomoc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pri implantácii DBS elektród, meranie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impendencie</w:t>
            </w:r>
            <w:proofErr w:type="spellEnd"/>
          </w:p>
        </w:tc>
      </w:tr>
      <w:tr w:rsidR="00595D6F" w:rsidRPr="00595D6F" w14:paraId="480968C1" w14:textId="77777777" w:rsidTr="00595D6F">
        <w:trPr>
          <w:trHeight w:val="1342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FDB0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B2F11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Systém určený je určený na použitie pri asistencii neurochirurgom na operačnej sále počas funkčnej neurochirurgie a na zaznamenávanie a stimuláciu mozgových motorických a senzorických neurónov, na pomoc pri umiestnení hĺbkovej elektródy</w:t>
            </w:r>
          </w:p>
        </w:tc>
      </w:tr>
      <w:tr w:rsidR="00595D6F" w:rsidRPr="00595D6F" w14:paraId="4783BCAE" w14:textId="77777777" w:rsidTr="00595D6F">
        <w:trPr>
          <w:trHeight w:val="298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9C31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8C2BE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Systém musí zobraziť hĺbku elektród a trajektórie </w:t>
            </w:r>
          </w:p>
        </w:tc>
      </w:tr>
      <w:tr w:rsidR="00595D6F" w:rsidRPr="00595D6F" w14:paraId="2190381F" w14:textId="77777777" w:rsidTr="00595D6F">
        <w:trPr>
          <w:trHeight w:val="80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27E5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93702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Systém musí mať zameriavací systém elektrón na hĺbkovú mozgovú stimuláciu , ktorý má integrovaný elektronický navádzací systém s možnosťou nahrávania aj pri pohybe</w:t>
            </w:r>
          </w:p>
        </w:tc>
      </w:tr>
      <w:tr w:rsidR="00595D6F" w:rsidRPr="00595D6F" w14:paraId="6F747876" w14:textId="77777777" w:rsidTr="00595D6F">
        <w:trPr>
          <w:trHeight w:val="80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5C26C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075D0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Systém obsahuje algoritmus na správnu orientáciu polohy umiestnenia a kontrolu elektród v štruktúrach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subtalamus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nukleus</w:t>
            </w:r>
            <w:proofErr w:type="spellEnd"/>
          </w:p>
        </w:tc>
      </w:tr>
      <w:tr w:rsidR="00595D6F" w:rsidRPr="00595D6F" w14:paraId="41E70DE6" w14:textId="77777777" w:rsidTr="00595D6F">
        <w:trPr>
          <w:trHeight w:val="1073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4725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C2F16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Systém vykonáva stimuláciu súčasne na zázname min. 5tich kanálov v rozsahu min. 1uA do 10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bez spínacích káblov na základe integrovaného stimulačného zdroja, ktorý je súčasťou systému </w:t>
            </w:r>
          </w:p>
        </w:tc>
      </w:tr>
      <w:tr w:rsidR="00595D6F" w:rsidRPr="00595D6F" w14:paraId="35D73B93" w14:textId="77777777" w:rsidTr="00595D6F">
        <w:trPr>
          <w:trHeight w:val="53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FF27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569C4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Systém disponuje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režinom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offline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na triedenie nameraných dát a ich spracovanie </w:t>
            </w:r>
          </w:p>
        </w:tc>
      </w:tr>
      <w:tr w:rsidR="00595D6F" w:rsidRPr="00595D6F" w14:paraId="3ECB8C8B" w14:textId="77777777" w:rsidTr="00595D6F">
        <w:trPr>
          <w:trHeight w:val="521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5929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A3CCE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Hlavná jednotka je riadená operačným systémom Windows </w:t>
            </w:r>
          </w:p>
        </w:tc>
      </w:tr>
      <w:tr w:rsidR="00595D6F" w:rsidRPr="00595D6F" w14:paraId="60B1E045" w14:textId="77777777" w:rsidTr="00595D6F">
        <w:trPr>
          <w:trHeight w:val="80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84F1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7E039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Hardware systému obsahuje kontinuálny záznam potenciálov lokálnej aktivity na min. 5-tich segmentoch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elekród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95D6F" w:rsidRPr="00595D6F" w14:paraId="5D29C73F" w14:textId="77777777" w:rsidTr="00595D6F">
        <w:trPr>
          <w:trHeight w:val="53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90C2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F2636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Systém využíva 1 zdroj pre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mikro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a makro stimuláciu pričom:</w:t>
            </w:r>
          </w:p>
        </w:tc>
      </w:tr>
      <w:tr w:rsidR="00595D6F" w:rsidRPr="00595D6F" w14:paraId="6600F5F9" w14:textId="77777777" w:rsidTr="00595D6F">
        <w:trPr>
          <w:trHeight w:val="521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AFBA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16.1.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B455E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makroprúdový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rozsah je v rozsahu min. 6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max 7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  <w:proofErr w:type="spellEnd"/>
          </w:p>
        </w:tc>
      </w:tr>
      <w:tr w:rsidR="00595D6F" w:rsidRPr="00595D6F" w14:paraId="64ACDABC" w14:textId="77777777" w:rsidTr="00595D6F">
        <w:trPr>
          <w:trHeight w:val="521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2E98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16.2.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D4E98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mikroprúdový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rozsah je v rozsahu min. 90uA max 100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uA</w:t>
            </w:r>
            <w:proofErr w:type="spellEnd"/>
          </w:p>
        </w:tc>
      </w:tr>
      <w:tr w:rsidR="00595D6F" w:rsidRPr="00595D6F" w14:paraId="65405A3F" w14:textId="77777777" w:rsidTr="00595D6F">
        <w:trPr>
          <w:trHeight w:val="53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3D01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13FFB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Stimulácia musí byť nastaviteľná min v rozpätí frekvencie (rozsah LFP kanálov) 1-250 Hz</w:t>
            </w:r>
          </w:p>
        </w:tc>
      </w:tr>
      <w:tr w:rsidR="00595D6F" w:rsidRPr="00595D6F" w14:paraId="1B9A9E54" w14:textId="77777777" w:rsidTr="00595D6F">
        <w:trPr>
          <w:trHeight w:val="53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0976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18.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EE741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Počas operácie systém automaticky ukladá dáta bez obmedzenia používateľského času</w:t>
            </w:r>
          </w:p>
        </w:tc>
      </w:tr>
      <w:tr w:rsidR="00595D6F" w:rsidRPr="00595D6F" w14:paraId="44E35D30" w14:textId="77777777" w:rsidTr="00595D6F">
        <w:trPr>
          <w:trHeight w:val="53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BDC8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55D26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Systém obsahuje ADIO-analógový výstup a min. 1 digitálny vstupný port veľkosti min. 16bit.</w:t>
            </w:r>
          </w:p>
        </w:tc>
      </w:tr>
      <w:tr w:rsidR="00595D6F" w:rsidRPr="00595D6F" w14:paraId="2EFFEBD5" w14:textId="77777777" w:rsidTr="00595D6F">
        <w:trPr>
          <w:trHeight w:val="53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C0F1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8DAD5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Systém obsahuje DBS jednotku  diaľkového ovládania s LCD obrazovkou s min. funkciami:</w:t>
            </w:r>
          </w:p>
        </w:tc>
      </w:tr>
      <w:tr w:rsidR="00595D6F" w:rsidRPr="00595D6F" w14:paraId="282930E0" w14:textId="77777777" w:rsidTr="00595D6F">
        <w:trPr>
          <w:trHeight w:val="521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04AD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20.1.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B2076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Hĺbkový pohyb pohonu s nastaviteľnou rýchlosťou </w:t>
            </w:r>
          </w:p>
        </w:tc>
      </w:tr>
      <w:tr w:rsidR="00595D6F" w:rsidRPr="00595D6F" w14:paraId="3775953D" w14:textId="77777777" w:rsidTr="00595D6F">
        <w:trPr>
          <w:trHeight w:val="521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CB54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20.2.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93A12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Ovládanie stimulácie pre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mikro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a makro kanály</w:t>
            </w:r>
          </w:p>
        </w:tc>
      </w:tr>
      <w:tr w:rsidR="00595D6F" w:rsidRPr="00595D6F" w14:paraId="52C9E2C2" w14:textId="77777777" w:rsidTr="00595D6F">
        <w:trPr>
          <w:trHeight w:val="53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10B0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20.3.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C0D60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Možnosť ovládania zvuku, uloženia dát a kontrolu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impedacie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napr. formou tlačidla </w:t>
            </w:r>
          </w:p>
        </w:tc>
      </w:tr>
      <w:tr w:rsidR="00595D6F" w:rsidRPr="00595D6F" w14:paraId="137FBCE1" w14:textId="77777777" w:rsidTr="00595D6F">
        <w:trPr>
          <w:trHeight w:val="298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FFE0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20.4.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0EE38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Funkcia - hĺbka, amplitúda stimulácie a zobrazenie zvuku </w:t>
            </w:r>
          </w:p>
        </w:tc>
      </w:tr>
      <w:tr w:rsidR="00595D6F" w:rsidRPr="00595D6F" w14:paraId="31C1D00A" w14:textId="77777777" w:rsidTr="00595D6F">
        <w:trPr>
          <w:trHeight w:val="298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B1BF" w14:textId="77777777" w:rsidR="00595D6F" w:rsidRPr="00595D6F" w:rsidRDefault="00595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D6F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8B418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Súčasťou systému je min. </w:t>
            </w:r>
          </w:p>
        </w:tc>
      </w:tr>
      <w:tr w:rsidR="00595D6F" w:rsidRPr="00595D6F" w14:paraId="2B83E2E7" w14:textId="77777777" w:rsidTr="00595D6F">
        <w:trPr>
          <w:trHeight w:val="298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6E8DF" w14:textId="77777777" w:rsidR="00595D6F" w:rsidRPr="00595D6F" w:rsidRDefault="00595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D6F">
              <w:rPr>
                <w:rFonts w:ascii="Arial" w:hAnsi="Arial" w:cs="Arial"/>
                <w:sz w:val="18"/>
                <w:szCs w:val="18"/>
              </w:rPr>
              <w:t>21.1.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099A9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poistný držiak na hĺbkové mozgové stimulácie - DBS</w:t>
            </w:r>
          </w:p>
        </w:tc>
      </w:tr>
      <w:tr w:rsidR="00595D6F" w:rsidRPr="00595D6F" w14:paraId="24EB7F41" w14:textId="77777777" w:rsidTr="00595D6F">
        <w:trPr>
          <w:trHeight w:val="298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9114" w14:textId="77777777" w:rsidR="00595D6F" w:rsidRPr="00595D6F" w:rsidRDefault="00595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D6F">
              <w:rPr>
                <w:rFonts w:ascii="Arial" w:hAnsi="Arial" w:cs="Arial"/>
                <w:sz w:val="18"/>
                <w:szCs w:val="18"/>
              </w:rPr>
              <w:t>21.2.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EB250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neuroendoskopický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adaptér </w:t>
            </w:r>
          </w:p>
        </w:tc>
      </w:tr>
      <w:tr w:rsidR="00595D6F" w:rsidRPr="00595D6F" w14:paraId="555153BA" w14:textId="77777777" w:rsidTr="00595D6F">
        <w:trPr>
          <w:trHeight w:val="53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B26F" w14:textId="77777777" w:rsidR="00595D6F" w:rsidRPr="00595D6F" w:rsidRDefault="00595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D6F">
              <w:rPr>
                <w:rFonts w:ascii="Arial" w:hAnsi="Arial" w:cs="Arial"/>
                <w:sz w:val="18"/>
                <w:szCs w:val="18"/>
              </w:rPr>
              <w:t>21.3.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333A6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adaptér pre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stereotaktický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rám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Micromar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, ktorého súčasťou sú min.:</w:t>
            </w:r>
          </w:p>
        </w:tc>
      </w:tr>
      <w:tr w:rsidR="00595D6F" w:rsidRPr="00595D6F" w14:paraId="1B151B9D" w14:textId="77777777" w:rsidTr="00595D6F">
        <w:trPr>
          <w:trHeight w:val="298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5DA0B" w14:textId="77777777" w:rsidR="00595D6F" w:rsidRPr="00595D6F" w:rsidRDefault="00595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D6F">
              <w:rPr>
                <w:rFonts w:ascii="Arial" w:hAnsi="Arial" w:cs="Arial"/>
                <w:sz w:val="18"/>
                <w:szCs w:val="18"/>
              </w:rPr>
              <w:t>21.3.1.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A98CE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rámový adaptér </w:t>
            </w:r>
          </w:p>
        </w:tc>
      </w:tr>
      <w:tr w:rsidR="00595D6F" w:rsidRPr="00595D6F" w14:paraId="16039B2B" w14:textId="77777777" w:rsidTr="00595D6F">
        <w:trPr>
          <w:trHeight w:val="298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046B" w14:textId="77777777" w:rsidR="00595D6F" w:rsidRPr="00595D6F" w:rsidRDefault="00595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D6F">
              <w:rPr>
                <w:rFonts w:ascii="Arial" w:hAnsi="Arial" w:cs="Arial"/>
                <w:sz w:val="18"/>
                <w:szCs w:val="18"/>
              </w:rPr>
              <w:t>21.3.2.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3410E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držiak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mikroelektród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595D6F" w:rsidRPr="00595D6F" w14:paraId="37BE31A5" w14:textId="77777777" w:rsidTr="00595D6F">
        <w:trPr>
          <w:trHeight w:val="298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755F" w14:textId="77777777" w:rsidR="00595D6F" w:rsidRPr="00595D6F" w:rsidRDefault="00595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D6F">
              <w:rPr>
                <w:rFonts w:ascii="Arial" w:hAnsi="Arial" w:cs="Arial"/>
                <w:sz w:val="18"/>
                <w:szCs w:val="18"/>
              </w:rPr>
              <w:t>21.3.3.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7928E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skrutkovač z nehrdzavejúcej ocele </w:t>
            </w:r>
          </w:p>
        </w:tc>
      </w:tr>
      <w:tr w:rsidR="00595D6F" w:rsidRPr="00595D6F" w14:paraId="77663D8E" w14:textId="77777777" w:rsidTr="00595D6F">
        <w:trPr>
          <w:trHeight w:val="268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5B8A" w14:textId="77777777" w:rsidR="00595D6F" w:rsidRPr="00595D6F" w:rsidRDefault="00595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D6F">
              <w:rPr>
                <w:rFonts w:ascii="Arial" w:hAnsi="Arial" w:cs="Arial"/>
                <w:sz w:val="18"/>
                <w:szCs w:val="18"/>
              </w:rPr>
              <w:t>21.3.4.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B7361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univerzálny držiak olova DBS krátkeho vedenia DBS</w:t>
            </w:r>
          </w:p>
        </w:tc>
      </w:tr>
      <w:tr w:rsidR="00595D6F" w:rsidRPr="00595D6F" w14:paraId="740EE273" w14:textId="77777777" w:rsidTr="00595D6F">
        <w:trPr>
          <w:trHeight w:val="268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47151" w14:textId="77777777" w:rsidR="00595D6F" w:rsidRPr="00595D6F" w:rsidRDefault="00595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D6F">
              <w:rPr>
                <w:rFonts w:ascii="Arial" w:hAnsi="Arial" w:cs="Arial"/>
                <w:sz w:val="18"/>
                <w:szCs w:val="18"/>
              </w:rPr>
              <w:t>21.3.5.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BE64D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min. 10 ks držiakov elektród a skrutiek </w:t>
            </w:r>
          </w:p>
        </w:tc>
      </w:tr>
      <w:tr w:rsidR="00595D6F" w:rsidRPr="00595D6F" w14:paraId="31B91B0B" w14:textId="77777777" w:rsidTr="00595D6F">
        <w:trPr>
          <w:trHeight w:val="298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44BE" w14:textId="77777777" w:rsidR="00595D6F" w:rsidRPr="00595D6F" w:rsidRDefault="00595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D6F">
              <w:rPr>
                <w:rFonts w:ascii="Arial" w:hAnsi="Arial" w:cs="Arial"/>
                <w:sz w:val="18"/>
                <w:szCs w:val="18"/>
              </w:rPr>
              <w:t>21.3.6.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42DAD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min. 5 ks elektród a krátkych skrutiek </w:t>
            </w:r>
          </w:p>
        </w:tc>
      </w:tr>
      <w:tr w:rsidR="00595D6F" w:rsidRPr="00595D6F" w14:paraId="0120ED78" w14:textId="77777777" w:rsidTr="00595D6F">
        <w:trPr>
          <w:trHeight w:val="298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3CA1" w14:textId="77777777" w:rsidR="00595D6F" w:rsidRPr="00595D6F" w:rsidRDefault="00595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D6F">
              <w:rPr>
                <w:rFonts w:ascii="Arial" w:hAnsi="Arial" w:cs="Arial"/>
                <w:sz w:val="18"/>
                <w:szCs w:val="18"/>
              </w:rPr>
              <w:t>21.3.7.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5B8D6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sterilizačný box na set príslušenstva</w:t>
            </w:r>
          </w:p>
        </w:tc>
      </w:tr>
      <w:tr w:rsidR="00595D6F" w:rsidRPr="00595D6F" w14:paraId="349C761A" w14:textId="77777777" w:rsidTr="00595D6F">
        <w:trPr>
          <w:trHeight w:val="80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D4A8" w14:textId="77777777" w:rsidR="00595D6F" w:rsidRPr="00595D6F" w:rsidRDefault="00595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D6F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5167D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Súčasťou systému je adaptér k systému používaný pri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bezrámových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hĺbkových mozgových stimuláciách, ktorý obsahuje min. </w:t>
            </w:r>
          </w:p>
        </w:tc>
      </w:tr>
      <w:tr w:rsidR="00595D6F" w:rsidRPr="00595D6F" w14:paraId="0B103CFA" w14:textId="77777777" w:rsidTr="00595D6F">
        <w:trPr>
          <w:trHeight w:val="298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A23A" w14:textId="77777777" w:rsidR="00595D6F" w:rsidRPr="00595D6F" w:rsidRDefault="00595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D6F">
              <w:rPr>
                <w:rFonts w:ascii="Arial" w:hAnsi="Arial" w:cs="Arial"/>
                <w:sz w:val="18"/>
                <w:szCs w:val="18"/>
              </w:rPr>
              <w:t>22.1.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B82A8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držiak skrutiek na min. 10 elektród </w:t>
            </w:r>
          </w:p>
        </w:tc>
      </w:tr>
      <w:tr w:rsidR="00595D6F" w:rsidRPr="00595D6F" w14:paraId="00796D6A" w14:textId="77777777" w:rsidTr="00595D6F">
        <w:trPr>
          <w:trHeight w:val="536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036A" w14:textId="77777777" w:rsidR="00595D6F" w:rsidRPr="00595D6F" w:rsidRDefault="00595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D6F">
              <w:rPr>
                <w:rFonts w:ascii="Arial" w:hAnsi="Arial" w:cs="Arial"/>
                <w:sz w:val="18"/>
                <w:szCs w:val="18"/>
              </w:rPr>
              <w:t>22.2.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F9CA6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držiak na používanie elektród a kanýl pri </w:t>
            </w:r>
            <w:proofErr w:type="spellStart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bezrámových</w:t>
            </w:r>
            <w:proofErr w:type="spellEnd"/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 operáciách </w:t>
            </w:r>
          </w:p>
        </w:tc>
      </w:tr>
      <w:tr w:rsidR="00595D6F" w:rsidRPr="00595D6F" w14:paraId="5CC29174" w14:textId="77777777" w:rsidTr="00595D6F">
        <w:trPr>
          <w:trHeight w:val="551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73E91" w14:textId="77777777" w:rsidR="00595D6F" w:rsidRPr="00595D6F" w:rsidRDefault="00595D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5D6F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8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83053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 xml:space="preserve">Kompletný systém je plne ovládateľný nohou, mimo operačného poľa </w:t>
            </w:r>
          </w:p>
        </w:tc>
      </w:tr>
    </w:tbl>
    <w:p w14:paraId="63673382" w14:textId="092FE8F5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2B2CF" w14:textId="78A2830A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7DCD39" w14:textId="7777777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  <w:sectPr w:rsidR="00FD38FA" w:rsidSect="00B11ABC">
          <w:footerReference w:type="default" r:id="rId11"/>
          <w:pgSz w:w="11906" w:h="16838"/>
          <w:pgMar w:top="1134" w:right="1418" w:bottom="1134" w:left="1418" w:header="709" w:footer="624" w:gutter="0"/>
          <w:cols w:space="708"/>
          <w:docGrid w:linePitch="326"/>
        </w:sectPr>
      </w:pPr>
    </w:p>
    <w:p w14:paraId="78A54D6F" w14:textId="6C6AFE3F" w:rsidR="00FD38FA" w:rsidRPr="00595D6F" w:rsidRDefault="00FD38FA" w:rsidP="00830F69">
      <w:pPr>
        <w:jc w:val="both"/>
        <w:rPr>
          <w:rFonts w:ascii="Arial" w:hAnsi="Arial" w:cs="Arial"/>
          <w:b/>
          <w:sz w:val="20"/>
          <w:szCs w:val="20"/>
        </w:rPr>
      </w:pPr>
      <w:r w:rsidRPr="00595D6F">
        <w:rPr>
          <w:rFonts w:ascii="Arial" w:hAnsi="Arial" w:cs="Arial"/>
          <w:b/>
          <w:sz w:val="20"/>
          <w:szCs w:val="20"/>
        </w:rPr>
        <w:lastRenderedPageBreak/>
        <w:t xml:space="preserve">Príloha č. 2 Cenová kalkulácia </w:t>
      </w:r>
    </w:p>
    <w:p w14:paraId="0E7CA9FA" w14:textId="5A6F648E" w:rsidR="00647C5A" w:rsidRPr="00595D6F" w:rsidRDefault="00F736D0" w:rsidP="005D5E79">
      <w:pPr>
        <w:jc w:val="both"/>
        <w:rPr>
          <w:rFonts w:ascii="Arial" w:hAnsi="Arial" w:cs="Arial"/>
          <w:sz w:val="20"/>
          <w:szCs w:val="20"/>
        </w:rPr>
      </w:pPr>
      <w:r w:rsidRPr="00595D6F">
        <w:rPr>
          <w:rFonts w:ascii="Arial" w:hAnsi="Arial" w:cs="Arial"/>
          <w:b/>
          <w:sz w:val="20"/>
          <w:szCs w:val="20"/>
        </w:rPr>
        <w:t>Predmet plnenia – tovar</w:t>
      </w:r>
      <w:r w:rsidR="00AD67EB" w:rsidRPr="00595D6F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595D6F" w:rsidRPr="00595D6F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Neuromodulačný</w:t>
      </w:r>
      <w:proofErr w:type="spellEnd"/>
      <w:r w:rsidR="00595D6F" w:rsidRPr="00595D6F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navigačný systém</w:t>
      </w:r>
    </w:p>
    <w:p w14:paraId="11A65F5C" w14:textId="77777777" w:rsidR="00FD38FA" w:rsidRPr="00595D6F" w:rsidRDefault="00FD38FA" w:rsidP="00830F69">
      <w:pPr>
        <w:jc w:val="both"/>
        <w:rPr>
          <w:rFonts w:ascii="Arial" w:hAnsi="Arial" w:cs="Arial"/>
          <w:sz w:val="22"/>
          <w:szCs w:val="22"/>
        </w:rPr>
      </w:pPr>
    </w:p>
    <w:p w14:paraId="301B09F6" w14:textId="77777777" w:rsidR="00595D6F" w:rsidRPr="00595D6F" w:rsidRDefault="00595D6F" w:rsidP="00830F6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15"/>
        <w:gridCol w:w="716"/>
        <w:gridCol w:w="561"/>
        <w:gridCol w:w="1134"/>
        <w:gridCol w:w="1417"/>
        <w:gridCol w:w="895"/>
        <w:gridCol w:w="850"/>
        <w:gridCol w:w="993"/>
        <w:gridCol w:w="708"/>
        <w:gridCol w:w="1134"/>
        <w:gridCol w:w="1276"/>
        <w:gridCol w:w="1276"/>
        <w:gridCol w:w="1417"/>
      </w:tblGrid>
      <w:tr w:rsidR="00595D6F" w:rsidRPr="00595D6F" w14:paraId="590AB0FD" w14:textId="77777777" w:rsidTr="00595D6F">
        <w:trPr>
          <w:trHeight w:val="109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3072DA70" w14:textId="77777777" w:rsidR="00595D6F" w:rsidRPr="00595D6F" w:rsidRDefault="00595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Por. č.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132C46B" w14:textId="2D064B90" w:rsidR="00595D6F" w:rsidRPr="00595D6F" w:rsidRDefault="00595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Názov položky predmetu 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zmluvy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53A60C85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Merná jednotka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(MJ)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43B2761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Počet MJ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0C627EA5" w14:textId="49EE3788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Obchodný názov 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zmluvného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tovaru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39A14194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Názov výrobcu ponúkaného tovaru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7A5DA919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Katalógové číslo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762D1838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Kód ŠUKL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3B070B2A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Jednotková cena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v EUR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bez DPH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44169D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Sadzba DPH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v %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07243C09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Výška DPH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v EUR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FE530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Jednotková cena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v EUR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s DPH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6A81398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Celková cena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za  počet MJ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v EUR bez DPH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90467B1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Celková cena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za  počet MJ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v EUR s DPH</w:t>
            </w:r>
          </w:p>
        </w:tc>
      </w:tr>
      <w:tr w:rsidR="00595D6F" w:rsidRPr="00595D6F" w14:paraId="6E493F59" w14:textId="77777777" w:rsidTr="00595D6F">
        <w:trPr>
          <w:trHeight w:val="159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C2E3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D6F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5444D" w14:textId="77777777" w:rsidR="00595D6F" w:rsidRPr="00595D6F" w:rsidRDefault="00595D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D6F">
              <w:rPr>
                <w:rFonts w:ascii="Arial" w:hAnsi="Arial" w:cs="Arial"/>
                <w:sz w:val="20"/>
                <w:szCs w:val="20"/>
              </w:rPr>
              <w:t>Neuromodulačný</w:t>
            </w:r>
            <w:proofErr w:type="spellEnd"/>
            <w:r w:rsidRPr="00595D6F">
              <w:rPr>
                <w:rFonts w:ascii="Arial" w:hAnsi="Arial" w:cs="Arial"/>
                <w:sz w:val="20"/>
                <w:szCs w:val="20"/>
              </w:rPr>
              <w:t xml:space="preserve"> navigačný systém na rámové hĺbkové mozgové stimulácie s adaptérom </w:t>
            </w:r>
            <w:proofErr w:type="spellStart"/>
            <w:r w:rsidRPr="00595D6F">
              <w:rPr>
                <w:rFonts w:ascii="Arial" w:hAnsi="Arial" w:cs="Arial"/>
                <w:sz w:val="20"/>
                <w:szCs w:val="20"/>
              </w:rPr>
              <w:t>Micromar</w:t>
            </w:r>
            <w:proofErr w:type="spellEnd"/>
            <w:r w:rsidRPr="00595D6F">
              <w:rPr>
                <w:rFonts w:ascii="Arial" w:hAnsi="Arial" w:cs="Arial"/>
                <w:sz w:val="20"/>
                <w:szCs w:val="20"/>
              </w:rPr>
              <w:t xml:space="preserve"> a s adaptérom na </w:t>
            </w:r>
            <w:proofErr w:type="spellStart"/>
            <w:r w:rsidRPr="00595D6F">
              <w:rPr>
                <w:rFonts w:ascii="Arial" w:hAnsi="Arial" w:cs="Arial"/>
                <w:sz w:val="20"/>
                <w:szCs w:val="20"/>
              </w:rPr>
              <w:t>bezrámové</w:t>
            </w:r>
            <w:proofErr w:type="spellEnd"/>
            <w:r w:rsidRPr="00595D6F">
              <w:rPr>
                <w:rFonts w:ascii="Arial" w:hAnsi="Arial" w:cs="Arial"/>
                <w:sz w:val="20"/>
                <w:szCs w:val="20"/>
              </w:rPr>
              <w:t xml:space="preserve"> mozgové stimulácie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FC8A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D6F">
              <w:rPr>
                <w:rFonts w:ascii="Arial" w:hAnsi="Arial" w:cs="Arial"/>
                <w:color w:val="000000"/>
                <w:sz w:val="20"/>
                <w:szCs w:val="20"/>
              </w:rPr>
              <w:t>celok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A074E" w14:textId="77777777" w:rsidR="00595D6F" w:rsidRPr="00595D6F" w:rsidRDefault="00595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D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73EFC" w14:textId="77777777" w:rsidR="00595D6F" w:rsidRPr="00595D6F" w:rsidRDefault="00595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5D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828EF" w14:textId="77777777" w:rsidR="00595D6F" w:rsidRPr="00595D6F" w:rsidRDefault="00595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5D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71510" w14:textId="77777777" w:rsidR="00595D6F" w:rsidRPr="00595D6F" w:rsidRDefault="00595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5D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00884" w14:textId="77777777" w:rsidR="00595D6F" w:rsidRPr="00595D6F" w:rsidRDefault="00595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5D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3739D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728B4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12CA0" w14:textId="77777777" w:rsidR="00595D6F" w:rsidRPr="00595D6F" w:rsidRDefault="00595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0,0000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9C88C" w14:textId="77777777" w:rsidR="00595D6F" w:rsidRPr="00595D6F" w:rsidRDefault="00595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0,0000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F7535" w14:textId="77777777" w:rsidR="00595D6F" w:rsidRPr="00595D6F" w:rsidRDefault="00595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0,0000 EUR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03DA2" w14:textId="77777777" w:rsidR="00595D6F" w:rsidRPr="00595D6F" w:rsidRDefault="00595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0,0000 EUR</w:t>
            </w:r>
          </w:p>
        </w:tc>
      </w:tr>
      <w:tr w:rsidR="00595D6F" w:rsidRPr="00595D6F" w14:paraId="40756CC0" w14:textId="77777777" w:rsidTr="00595D6F">
        <w:trPr>
          <w:trHeight w:val="480"/>
        </w:trPr>
        <w:tc>
          <w:tcPr>
            <w:tcW w:w="892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102ED3" w14:textId="77777777" w:rsidR="00595D6F" w:rsidRPr="00595D6F" w:rsidRDefault="00595D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D6F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Informatívny rozpis ceny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100F0" w14:textId="77777777" w:rsidR="00595D6F" w:rsidRPr="00595D6F" w:rsidRDefault="00595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D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DB814" w14:textId="77777777" w:rsidR="00595D6F" w:rsidRPr="00595D6F" w:rsidRDefault="00595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D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B9648" w14:textId="77777777" w:rsidR="00595D6F" w:rsidRPr="00595D6F" w:rsidRDefault="00595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D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118C8" w14:textId="77777777" w:rsidR="00595D6F" w:rsidRPr="00595D6F" w:rsidRDefault="00595D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5D6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080AD" w14:textId="77777777" w:rsidR="00595D6F" w:rsidRPr="00595D6F" w:rsidRDefault="00595D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5D6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95D6F" w:rsidRPr="00595D6F" w14:paraId="2B8247FB" w14:textId="77777777" w:rsidTr="00595D6F">
        <w:trPr>
          <w:trHeight w:val="118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73D9DDFC" w14:textId="77777777" w:rsidR="00595D6F" w:rsidRPr="00595D6F" w:rsidRDefault="00595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Por. č.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825FD65" w14:textId="77777777" w:rsidR="00595D6F" w:rsidRPr="00595D6F" w:rsidRDefault="00595D6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Položky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3476AE16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Merná jednotka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(MJ)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0143C7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Počet MJ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73921590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Obchodný názov ponúkaného tovaru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46522136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Názov výrobcu ponúkaného tovaru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57D0DDAC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Katalógové číslo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02D4ED26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Kód ŠUKL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3D9A803B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Jednotková cena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v EUR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bez DPH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61E77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Sadzba DPH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v %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FFFFFF"/>
            <w:hideMark/>
          </w:tcPr>
          <w:p w14:paraId="163BB391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Výška DPH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v EUR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6490BB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Jednotková cena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v EUR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s DPH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C10FB40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Celková cena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za  počet MJ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v EUR bez DPH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2838B43" w14:textId="77777777" w:rsidR="00595D6F" w:rsidRPr="00595D6F" w:rsidRDefault="00595D6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Celková cena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za  počet MJ</w:t>
            </w:r>
            <w:r w:rsidRPr="00595D6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v EUR s DPH</w:t>
            </w:r>
          </w:p>
        </w:tc>
      </w:tr>
      <w:tr w:rsidR="00595D6F" w:rsidRPr="00595D6F" w14:paraId="544839F5" w14:textId="77777777" w:rsidTr="00595D6F">
        <w:trPr>
          <w:trHeight w:val="48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3C54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D6F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73BAE" w14:textId="77777777" w:rsidR="00595D6F" w:rsidRPr="00595D6F" w:rsidRDefault="00595D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5D6F">
              <w:rPr>
                <w:rFonts w:ascii="Arial" w:hAnsi="Arial" w:cs="Arial"/>
                <w:sz w:val="20"/>
                <w:szCs w:val="20"/>
              </w:rPr>
              <w:t>Zavádzací</w:t>
            </w:r>
            <w:proofErr w:type="spellEnd"/>
            <w:r w:rsidRPr="00595D6F">
              <w:rPr>
                <w:rFonts w:ascii="Arial" w:hAnsi="Arial" w:cs="Arial"/>
                <w:sz w:val="20"/>
                <w:szCs w:val="20"/>
              </w:rPr>
              <w:t xml:space="preserve"> systém elektród na hĺbkovú mozgovú stimuláciu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61E5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D6F"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D6650" w14:textId="77777777" w:rsidR="00595D6F" w:rsidRPr="00595D6F" w:rsidRDefault="00595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D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AAF8D" w14:textId="77777777" w:rsidR="00595D6F" w:rsidRPr="00595D6F" w:rsidRDefault="00595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5D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D9FAD" w14:textId="77777777" w:rsidR="00595D6F" w:rsidRPr="00595D6F" w:rsidRDefault="00595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5D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36619" w14:textId="77777777" w:rsidR="00595D6F" w:rsidRPr="00595D6F" w:rsidRDefault="00595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5D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0940A" w14:textId="77777777" w:rsidR="00595D6F" w:rsidRPr="00595D6F" w:rsidRDefault="00595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5D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C1E00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79BBA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DEB1C" w14:textId="77777777" w:rsidR="00595D6F" w:rsidRPr="00595D6F" w:rsidRDefault="00595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0,0000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18861" w14:textId="77777777" w:rsidR="00595D6F" w:rsidRPr="00595D6F" w:rsidRDefault="00595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0,0000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9F110" w14:textId="77777777" w:rsidR="00595D6F" w:rsidRPr="00595D6F" w:rsidRDefault="00595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0,0000 EUR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1EE84" w14:textId="77777777" w:rsidR="00595D6F" w:rsidRPr="00595D6F" w:rsidRDefault="00595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0,0000 EUR</w:t>
            </w:r>
          </w:p>
        </w:tc>
      </w:tr>
      <w:tr w:rsidR="00595D6F" w:rsidRPr="00595D6F" w14:paraId="5F2C31B9" w14:textId="77777777" w:rsidTr="00595D6F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5D84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D6F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49846" w14:textId="77777777" w:rsidR="00595D6F" w:rsidRPr="00595D6F" w:rsidRDefault="00595D6F">
            <w:pPr>
              <w:rPr>
                <w:rFonts w:ascii="Arial" w:hAnsi="Arial" w:cs="Arial"/>
                <w:sz w:val="20"/>
                <w:szCs w:val="20"/>
              </w:rPr>
            </w:pPr>
            <w:r w:rsidRPr="00595D6F">
              <w:rPr>
                <w:rFonts w:ascii="Arial" w:hAnsi="Arial" w:cs="Arial"/>
                <w:sz w:val="20"/>
                <w:szCs w:val="20"/>
              </w:rPr>
              <w:t xml:space="preserve">Adaptér k </w:t>
            </w:r>
            <w:proofErr w:type="spellStart"/>
            <w:r w:rsidRPr="00595D6F">
              <w:rPr>
                <w:rFonts w:ascii="Arial" w:hAnsi="Arial" w:cs="Arial"/>
                <w:sz w:val="20"/>
                <w:szCs w:val="20"/>
              </w:rPr>
              <w:t>stereotickému</w:t>
            </w:r>
            <w:proofErr w:type="spellEnd"/>
            <w:r w:rsidRPr="00595D6F">
              <w:rPr>
                <w:rFonts w:ascii="Arial" w:hAnsi="Arial" w:cs="Arial"/>
                <w:sz w:val="20"/>
                <w:szCs w:val="20"/>
              </w:rPr>
              <w:t xml:space="preserve"> rámu </w:t>
            </w:r>
            <w:proofErr w:type="spellStart"/>
            <w:r w:rsidRPr="00595D6F">
              <w:rPr>
                <w:rFonts w:ascii="Arial" w:hAnsi="Arial" w:cs="Arial"/>
                <w:sz w:val="20"/>
                <w:szCs w:val="20"/>
              </w:rPr>
              <w:t>Micromar</w:t>
            </w:r>
            <w:proofErr w:type="spellEnd"/>
            <w:r w:rsidRPr="00595D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9111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D6F"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7418A3" w14:textId="77777777" w:rsidR="00595D6F" w:rsidRPr="00595D6F" w:rsidRDefault="00595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D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1E86C" w14:textId="77777777" w:rsidR="00595D6F" w:rsidRPr="00595D6F" w:rsidRDefault="00595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5D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E74D1" w14:textId="77777777" w:rsidR="00595D6F" w:rsidRPr="00595D6F" w:rsidRDefault="00595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5D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439E3" w14:textId="77777777" w:rsidR="00595D6F" w:rsidRPr="00595D6F" w:rsidRDefault="00595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5D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D89A3" w14:textId="77777777" w:rsidR="00595D6F" w:rsidRPr="00595D6F" w:rsidRDefault="00595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5D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619B1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46F39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BA1F8" w14:textId="77777777" w:rsidR="00595D6F" w:rsidRPr="00595D6F" w:rsidRDefault="00595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0,0000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16CC7" w14:textId="77777777" w:rsidR="00595D6F" w:rsidRPr="00595D6F" w:rsidRDefault="00595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0,0000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6E549" w14:textId="77777777" w:rsidR="00595D6F" w:rsidRPr="00595D6F" w:rsidRDefault="00595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0,0000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6F6F0" w14:textId="77777777" w:rsidR="00595D6F" w:rsidRPr="00595D6F" w:rsidRDefault="00595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0,0000 EUR</w:t>
            </w:r>
          </w:p>
        </w:tc>
      </w:tr>
      <w:tr w:rsidR="00595D6F" w:rsidRPr="00595D6F" w14:paraId="60610DCC" w14:textId="77777777" w:rsidTr="00595D6F">
        <w:trPr>
          <w:trHeight w:val="6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6C8F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D6F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886E" w14:textId="77777777" w:rsidR="00595D6F" w:rsidRPr="00595D6F" w:rsidRDefault="00595D6F">
            <w:pPr>
              <w:rPr>
                <w:rFonts w:ascii="Arial" w:hAnsi="Arial" w:cs="Arial"/>
                <w:sz w:val="20"/>
                <w:szCs w:val="20"/>
              </w:rPr>
            </w:pPr>
            <w:r w:rsidRPr="00595D6F">
              <w:rPr>
                <w:rFonts w:ascii="Arial" w:hAnsi="Arial" w:cs="Arial"/>
                <w:sz w:val="20"/>
                <w:szCs w:val="20"/>
              </w:rPr>
              <w:t xml:space="preserve">Adaptér k </w:t>
            </w:r>
            <w:proofErr w:type="spellStart"/>
            <w:r w:rsidRPr="00595D6F">
              <w:rPr>
                <w:rFonts w:ascii="Arial" w:hAnsi="Arial" w:cs="Arial"/>
                <w:sz w:val="20"/>
                <w:szCs w:val="20"/>
              </w:rPr>
              <w:t>bezrámovej</w:t>
            </w:r>
            <w:proofErr w:type="spellEnd"/>
            <w:r w:rsidRPr="00595D6F">
              <w:rPr>
                <w:rFonts w:ascii="Arial" w:hAnsi="Arial" w:cs="Arial"/>
                <w:sz w:val="20"/>
                <w:szCs w:val="20"/>
              </w:rPr>
              <w:t xml:space="preserve"> hĺbkovej mozgovej stimulácií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E609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D6F"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0CDB3" w14:textId="77777777" w:rsidR="00595D6F" w:rsidRPr="00595D6F" w:rsidRDefault="00595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D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00B1E" w14:textId="77777777" w:rsidR="00595D6F" w:rsidRPr="00595D6F" w:rsidRDefault="00595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5D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7557E" w14:textId="77777777" w:rsidR="00595D6F" w:rsidRPr="00595D6F" w:rsidRDefault="00595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5D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78335" w14:textId="77777777" w:rsidR="00595D6F" w:rsidRPr="00595D6F" w:rsidRDefault="00595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5D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1908D" w14:textId="77777777" w:rsidR="00595D6F" w:rsidRPr="00595D6F" w:rsidRDefault="00595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5D6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33449" w14:textId="77777777" w:rsidR="00595D6F" w:rsidRPr="00595D6F" w:rsidRDefault="00595D6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99DCD" w14:textId="77777777" w:rsidR="00595D6F" w:rsidRPr="00595D6F" w:rsidRDefault="00595D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78DAD" w14:textId="77777777" w:rsidR="00595D6F" w:rsidRPr="00595D6F" w:rsidRDefault="00595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0,0000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2F545" w14:textId="77777777" w:rsidR="00595D6F" w:rsidRPr="00595D6F" w:rsidRDefault="00595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0,0000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84695" w14:textId="77777777" w:rsidR="00595D6F" w:rsidRPr="00595D6F" w:rsidRDefault="00595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0,0000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8BF55" w14:textId="77777777" w:rsidR="00595D6F" w:rsidRPr="00595D6F" w:rsidRDefault="00595D6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5D6F">
              <w:rPr>
                <w:rFonts w:ascii="Arial" w:hAnsi="Arial" w:cs="Arial"/>
                <w:color w:val="000000"/>
                <w:sz w:val="18"/>
                <w:szCs w:val="18"/>
              </w:rPr>
              <w:t>0,0000 EUR</w:t>
            </w:r>
          </w:p>
        </w:tc>
      </w:tr>
    </w:tbl>
    <w:p w14:paraId="177F9CA3" w14:textId="729DF05D" w:rsidR="00595D6F" w:rsidRPr="00595D6F" w:rsidRDefault="00595D6F" w:rsidP="00830F69">
      <w:pPr>
        <w:jc w:val="both"/>
        <w:rPr>
          <w:rFonts w:ascii="Arial" w:hAnsi="Arial" w:cs="Arial"/>
          <w:sz w:val="22"/>
          <w:szCs w:val="22"/>
        </w:rPr>
        <w:sectPr w:rsidR="00595D6F" w:rsidRPr="00595D6F" w:rsidSect="00FD38FA">
          <w:pgSz w:w="16838" w:h="11906" w:orient="landscape"/>
          <w:pgMar w:top="1418" w:right="1134" w:bottom="1418" w:left="1134" w:header="709" w:footer="624" w:gutter="0"/>
          <w:cols w:space="708"/>
          <w:docGrid w:linePitch="326"/>
        </w:sectPr>
      </w:pPr>
    </w:p>
    <w:p w14:paraId="5D222B7F" w14:textId="77777777" w:rsidR="00FD38FA" w:rsidRPr="00595D6F" w:rsidRDefault="00FD38FA" w:rsidP="00830F69">
      <w:pPr>
        <w:jc w:val="both"/>
        <w:rPr>
          <w:rFonts w:ascii="Arial" w:hAnsi="Arial" w:cs="Arial"/>
          <w:sz w:val="20"/>
          <w:szCs w:val="20"/>
        </w:rPr>
      </w:pPr>
    </w:p>
    <w:p w14:paraId="5D4948AE" w14:textId="77777777" w:rsidR="000E11FE" w:rsidRPr="00595D6F" w:rsidRDefault="000E11FE" w:rsidP="00587F97">
      <w:pPr>
        <w:pStyle w:val="Nadpis2"/>
        <w:jc w:val="left"/>
        <w:rPr>
          <w:rFonts w:ascii="Arial" w:hAnsi="Arial"/>
          <w:sz w:val="20"/>
          <w:szCs w:val="20"/>
          <w:u w:val="single"/>
        </w:rPr>
      </w:pPr>
      <w:proofErr w:type="spellStart"/>
      <w:r w:rsidRPr="00595D6F">
        <w:rPr>
          <w:rFonts w:ascii="Arial" w:hAnsi="Arial"/>
          <w:sz w:val="20"/>
          <w:szCs w:val="20"/>
          <w:u w:val="single"/>
        </w:rPr>
        <w:t>Príloha</w:t>
      </w:r>
      <w:proofErr w:type="spellEnd"/>
      <w:r w:rsidRPr="00595D6F">
        <w:rPr>
          <w:rFonts w:ascii="Arial" w:hAnsi="Arial"/>
          <w:sz w:val="20"/>
          <w:szCs w:val="20"/>
          <w:u w:val="single"/>
        </w:rPr>
        <w:t xml:space="preserve"> č. 3</w:t>
      </w:r>
      <w:r w:rsidR="00C44C9F" w:rsidRPr="00595D6F">
        <w:rPr>
          <w:rFonts w:ascii="Arial" w:hAnsi="Arial"/>
          <w:sz w:val="20"/>
          <w:szCs w:val="20"/>
          <w:u w:val="single"/>
        </w:rPr>
        <w:t>.</w:t>
      </w:r>
      <w:r w:rsidRPr="00595D6F">
        <w:rPr>
          <w:rFonts w:ascii="Arial" w:hAnsi="Arial"/>
          <w:sz w:val="20"/>
          <w:szCs w:val="20"/>
          <w:u w:val="single"/>
        </w:rPr>
        <w:t xml:space="preserve"> </w:t>
      </w:r>
      <w:proofErr w:type="spellStart"/>
      <w:r w:rsidR="00587F97" w:rsidRPr="00595D6F">
        <w:rPr>
          <w:rFonts w:ascii="Arial" w:hAnsi="Arial"/>
          <w:sz w:val="20"/>
          <w:szCs w:val="20"/>
          <w:u w:val="single"/>
        </w:rPr>
        <w:t>Zoznam</w:t>
      </w:r>
      <w:proofErr w:type="spellEnd"/>
      <w:r w:rsidR="00587F97" w:rsidRPr="00595D6F">
        <w:rPr>
          <w:rFonts w:ascii="Arial" w:hAnsi="Arial"/>
          <w:sz w:val="20"/>
          <w:szCs w:val="20"/>
          <w:u w:val="single"/>
        </w:rPr>
        <w:t xml:space="preserve"> </w:t>
      </w:r>
      <w:proofErr w:type="spellStart"/>
      <w:r w:rsidR="00587F97" w:rsidRPr="00595D6F">
        <w:rPr>
          <w:rFonts w:ascii="Arial" w:hAnsi="Arial"/>
          <w:sz w:val="20"/>
          <w:szCs w:val="20"/>
          <w:u w:val="single"/>
        </w:rPr>
        <w:t>subdodávateľov</w:t>
      </w:r>
      <w:proofErr w:type="spellEnd"/>
    </w:p>
    <w:p w14:paraId="45F364DC" w14:textId="7E716F81" w:rsidR="00AD67EB" w:rsidRPr="00595D6F" w:rsidRDefault="000E11FE" w:rsidP="00AD67EB">
      <w:pPr>
        <w:jc w:val="both"/>
        <w:rPr>
          <w:rFonts w:ascii="Arial" w:hAnsi="Arial" w:cs="Arial"/>
          <w:b/>
          <w:sz w:val="20"/>
          <w:szCs w:val="20"/>
        </w:rPr>
      </w:pPr>
      <w:r w:rsidRPr="00595D6F">
        <w:rPr>
          <w:rFonts w:ascii="Arial" w:hAnsi="Arial" w:cs="Arial"/>
          <w:b/>
          <w:sz w:val="20"/>
          <w:szCs w:val="20"/>
        </w:rPr>
        <w:t>Predmet plnenia – tovar</w:t>
      </w:r>
      <w:r w:rsidR="00AD67EB" w:rsidRPr="00595D6F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595D6F" w:rsidRPr="00595D6F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Neuromodulačný</w:t>
      </w:r>
      <w:proofErr w:type="spellEnd"/>
      <w:r w:rsidR="00595D6F" w:rsidRPr="00595D6F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navigačný systém</w:t>
      </w:r>
    </w:p>
    <w:p w14:paraId="5F761A98" w14:textId="5FF7F15D" w:rsidR="000E11FE" w:rsidRPr="00595D6F" w:rsidRDefault="000E11FE" w:rsidP="000E11FE">
      <w:pPr>
        <w:jc w:val="both"/>
        <w:rPr>
          <w:rFonts w:ascii="Arial" w:hAnsi="Arial" w:cs="Arial"/>
          <w:b/>
          <w:sz w:val="22"/>
          <w:szCs w:val="22"/>
        </w:rPr>
      </w:pPr>
    </w:p>
    <w:p w14:paraId="50E71BD3" w14:textId="77777777" w:rsidR="000E11FE" w:rsidRPr="00595D6F" w:rsidRDefault="000E11FE" w:rsidP="000E11FE">
      <w:pPr>
        <w:rPr>
          <w:rFonts w:ascii="Arial" w:hAnsi="Arial" w:cs="Arial"/>
          <w:lang w:val="cs-CZ"/>
        </w:rPr>
      </w:pPr>
    </w:p>
    <w:p w14:paraId="4D2348FD" w14:textId="77777777" w:rsidR="000E11FE" w:rsidRPr="00595D6F" w:rsidRDefault="000E11FE" w:rsidP="000E11FE">
      <w:pPr>
        <w:rPr>
          <w:rFonts w:ascii="Arial" w:hAnsi="Arial" w:cs="Arial"/>
          <w:b/>
          <w:i/>
          <w:sz w:val="22"/>
          <w:szCs w:val="22"/>
        </w:rPr>
      </w:pPr>
      <w:r w:rsidRPr="00595D6F">
        <w:rPr>
          <w:rFonts w:ascii="Arial" w:hAnsi="Arial" w:cs="Arial"/>
          <w:b/>
          <w:i/>
          <w:sz w:val="22"/>
          <w:szCs w:val="22"/>
        </w:rPr>
        <w:t xml:space="preserve">Subdodávateľ č. 1. </w:t>
      </w:r>
      <w:r w:rsidR="00F0540D" w:rsidRPr="00595D6F">
        <w:rPr>
          <w:rFonts w:ascii="Arial" w:hAnsi="Arial" w:cs="Arial"/>
          <w:b/>
          <w:i/>
          <w:sz w:val="22"/>
          <w:szCs w:val="22"/>
        </w:rPr>
        <w:t>*</w:t>
      </w:r>
      <w:r w:rsidRPr="00595D6F">
        <w:rPr>
          <w:rFonts w:ascii="Arial" w:hAnsi="Arial" w:cs="Arial"/>
          <w:b/>
          <w:i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6"/>
        <w:gridCol w:w="5449"/>
      </w:tblGrid>
      <w:tr w:rsidR="000E11FE" w:rsidRPr="00595D6F" w14:paraId="4F3631F2" w14:textId="77777777" w:rsidTr="009B3764">
        <w:tc>
          <w:tcPr>
            <w:tcW w:w="415" w:type="dxa"/>
            <w:hideMark/>
          </w:tcPr>
          <w:p w14:paraId="5DB3FBDB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5CD1FA9E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7E88551D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E11FE" w:rsidRPr="00595D6F" w14:paraId="3CEF0E91" w14:textId="77777777" w:rsidTr="009B3764">
        <w:tc>
          <w:tcPr>
            <w:tcW w:w="415" w:type="dxa"/>
            <w:hideMark/>
          </w:tcPr>
          <w:p w14:paraId="6D26E6DB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08734684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4964D93E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E11FE" w:rsidRPr="00595D6F" w14:paraId="6BB0640C" w14:textId="77777777" w:rsidTr="009B3764">
        <w:tc>
          <w:tcPr>
            <w:tcW w:w="415" w:type="dxa"/>
            <w:hideMark/>
          </w:tcPr>
          <w:p w14:paraId="3A0EB1DC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0CA0EF3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42AC6BCD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E11FE" w:rsidRPr="00595D6F" w14:paraId="34098298" w14:textId="77777777" w:rsidTr="009B3764">
        <w:tc>
          <w:tcPr>
            <w:tcW w:w="415" w:type="dxa"/>
            <w:hideMark/>
          </w:tcPr>
          <w:p w14:paraId="68FB129F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03065E1E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26555E25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E11FE" w:rsidRPr="00595D6F" w14:paraId="33CB93ED" w14:textId="77777777" w:rsidTr="009B3764">
        <w:tc>
          <w:tcPr>
            <w:tcW w:w="415" w:type="dxa"/>
            <w:hideMark/>
          </w:tcPr>
          <w:p w14:paraId="6BE3C0D5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1B698D63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3B61D8EB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E11FE" w:rsidRPr="00595D6F" w14:paraId="534C5B8D" w14:textId="77777777" w:rsidTr="009B3764">
        <w:tc>
          <w:tcPr>
            <w:tcW w:w="415" w:type="dxa"/>
            <w:hideMark/>
          </w:tcPr>
          <w:p w14:paraId="23F6BBCC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4B8F4CA3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537BE6A6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E11FE" w:rsidRPr="00595D6F" w14:paraId="63BCD954" w14:textId="77777777" w:rsidTr="009B3764">
        <w:tc>
          <w:tcPr>
            <w:tcW w:w="415" w:type="dxa"/>
            <w:hideMark/>
          </w:tcPr>
          <w:p w14:paraId="3361039E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2BD4A49C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17BBB0D8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Meno a priezvisko :</w:t>
            </w:r>
          </w:p>
          <w:p w14:paraId="167BFC7A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Adresa pobytu :</w:t>
            </w:r>
          </w:p>
          <w:p w14:paraId="2D919C07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Dátum narodenia:</w:t>
            </w:r>
          </w:p>
          <w:p w14:paraId="461B8BDD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 xml:space="preserve">Tel. kontakt: </w:t>
            </w:r>
          </w:p>
          <w:p w14:paraId="29D17687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E-mail adresa :</w:t>
            </w:r>
          </w:p>
        </w:tc>
      </w:tr>
      <w:tr w:rsidR="000E11FE" w:rsidRPr="00595D6F" w14:paraId="3C50A661" w14:textId="77777777" w:rsidTr="009B3764">
        <w:tc>
          <w:tcPr>
            <w:tcW w:w="415" w:type="dxa"/>
            <w:hideMark/>
          </w:tcPr>
          <w:p w14:paraId="5EEA65DF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61530D9A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A3DB4DF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D0BA922" w14:textId="77777777" w:rsidR="000E11FE" w:rsidRPr="00595D6F" w:rsidRDefault="000E11FE" w:rsidP="000E11FE">
      <w:pPr>
        <w:rPr>
          <w:rFonts w:ascii="Arial" w:hAnsi="Arial" w:cs="Arial"/>
          <w:b/>
          <w:i/>
          <w:sz w:val="22"/>
          <w:szCs w:val="22"/>
        </w:rPr>
      </w:pPr>
    </w:p>
    <w:p w14:paraId="43646BA5" w14:textId="77777777" w:rsidR="000E11FE" w:rsidRPr="00595D6F" w:rsidRDefault="000E11FE" w:rsidP="000E11FE">
      <w:pPr>
        <w:rPr>
          <w:rFonts w:ascii="Arial" w:hAnsi="Arial" w:cs="Arial"/>
          <w:b/>
          <w:i/>
          <w:sz w:val="22"/>
          <w:szCs w:val="22"/>
        </w:rPr>
      </w:pPr>
      <w:r w:rsidRPr="00595D6F">
        <w:rPr>
          <w:rFonts w:ascii="Arial" w:hAnsi="Arial" w:cs="Arial"/>
          <w:b/>
          <w:i/>
          <w:sz w:val="22"/>
          <w:szCs w:val="22"/>
        </w:rPr>
        <w:t>Subdodávateľ č. 2.</w:t>
      </w:r>
      <w:r w:rsidR="00F0540D" w:rsidRPr="00595D6F">
        <w:rPr>
          <w:rFonts w:ascii="Arial" w:hAnsi="Arial" w:cs="Arial"/>
          <w:b/>
          <w:i/>
          <w:sz w:val="22"/>
          <w:szCs w:val="22"/>
        </w:rPr>
        <w:t>*</w:t>
      </w:r>
      <w:r w:rsidRPr="00595D6F">
        <w:rPr>
          <w:rFonts w:ascii="Arial" w:hAnsi="Arial" w:cs="Arial"/>
          <w:b/>
          <w:i/>
          <w:sz w:val="22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6"/>
        <w:gridCol w:w="5449"/>
      </w:tblGrid>
      <w:tr w:rsidR="000E11FE" w:rsidRPr="00595D6F" w14:paraId="2C7FA041" w14:textId="77777777" w:rsidTr="009B3764">
        <w:tc>
          <w:tcPr>
            <w:tcW w:w="415" w:type="dxa"/>
            <w:hideMark/>
          </w:tcPr>
          <w:p w14:paraId="7E82812A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6FA21B7F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3905BF10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E11FE" w:rsidRPr="00595D6F" w14:paraId="4B3E5E3B" w14:textId="77777777" w:rsidTr="009B3764">
        <w:tc>
          <w:tcPr>
            <w:tcW w:w="415" w:type="dxa"/>
            <w:hideMark/>
          </w:tcPr>
          <w:p w14:paraId="3733B67B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55EC507E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65D8DA5F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E11FE" w:rsidRPr="00595D6F" w14:paraId="54FF3DEC" w14:textId="77777777" w:rsidTr="009B3764">
        <w:tc>
          <w:tcPr>
            <w:tcW w:w="415" w:type="dxa"/>
            <w:hideMark/>
          </w:tcPr>
          <w:p w14:paraId="32B1D09B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A9C959C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14247092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E11FE" w:rsidRPr="00595D6F" w14:paraId="248251FE" w14:textId="77777777" w:rsidTr="009B3764">
        <w:tc>
          <w:tcPr>
            <w:tcW w:w="415" w:type="dxa"/>
            <w:hideMark/>
          </w:tcPr>
          <w:p w14:paraId="5EF75901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521E6623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73412055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E11FE" w:rsidRPr="00595D6F" w14:paraId="35A58D6F" w14:textId="77777777" w:rsidTr="009B3764">
        <w:tc>
          <w:tcPr>
            <w:tcW w:w="415" w:type="dxa"/>
            <w:hideMark/>
          </w:tcPr>
          <w:p w14:paraId="36905384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59E0CB6A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1FE880E5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E11FE" w:rsidRPr="00595D6F" w14:paraId="7F38D979" w14:textId="77777777" w:rsidTr="009B3764">
        <w:tc>
          <w:tcPr>
            <w:tcW w:w="415" w:type="dxa"/>
            <w:hideMark/>
          </w:tcPr>
          <w:p w14:paraId="2B2FB6AA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607F5B57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10E012AB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E11FE" w:rsidRPr="00595D6F" w14:paraId="3C179B12" w14:textId="77777777" w:rsidTr="009B3764">
        <w:tc>
          <w:tcPr>
            <w:tcW w:w="415" w:type="dxa"/>
            <w:hideMark/>
          </w:tcPr>
          <w:p w14:paraId="42FBEF5E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561ABF17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5B21BC4E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Meno a priezvisko :</w:t>
            </w:r>
          </w:p>
          <w:p w14:paraId="3841EC34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Adresa pobytu :</w:t>
            </w:r>
          </w:p>
          <w:p w14:paraId="540F67FF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Dátum narodenia:</w:t>
            </w:r>
          </w:p>
          <w:p w14:paraId="6E158B0F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 xml:space="preserve">Tel. kontakt: </w:t>
            </w:r>
          </w:p>
          <w:p w14:paraId="4B84AE18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E-mail adresa :</w:t>
            </w:r>
          </w:p>
        </w:tc>
      </w:tr>
      <w:tr w:rsidR="000E11FE" w:rsidRPr="00595D6F" w14:paraId="4CC1E5E5" w14:textId="77777777" w:rsidTr="009B3764">
        <w:tc>
          <w:tcPr>
            <w:tcW w:w="415" w:type="dxa"/>
            <w:hideMark/>
          </w:tcPr>
          <w:p w14:paraId="70A4DEE6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000803D6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95D6F">
              <w:rPr>
                <w:rFonts w:ascii="Arial" w:hAnsi="Arial" w:cs="Arial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E87D9F8" w14:textId="77777777" w:rsidR="000E11FE" w:rsidRPr="00595D6F" w:rsidRDefault="000E11FE" w:rsidP="009B376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459D71C2" w14:textId="77777777" w:rsidR="000E11FE" w:rsidRPr="00595D6F" w:rsidRDefault="000E11FE" w:rsidP="000E11FE">
      <w:pPr>
        <w:rPr>
          <w:rFonts w:ascii="Arial" w:hAnsi="Arial" w:cs="Arial"/>
          <w:i/>
          <w:sz w:val="22"/>
          <w:szCs w:val="22"/>
        </w:rPr>
      </w:pPr>
    </w:p>
    <w:p w14:paraId="44220B13" w14:textId="4A7BBFF3" w:rsidR="000E11FE" w:rsidRPr="00595D6F" w:rsidRDefault="000E11FE" w:rsidP="000E11FE">
      <w:pPr>
        <w:jc w:val="both"/>
        <w:rPr>
          <w:rFonts w:ascii="Arial" w:hAnsi="Arial" w:cs="Arial"/>
          <w:sz w:val="22"/>
          <w:szCs w:val="22"/>
        </w:rPr>
      </w:pPr>
      <w:r w:rsidRPr="00595D6F">
        <w:rPr>
          <w:rFonts w:ascii="Arial" w:hAnsi="Arial" w:cs="Arial"/>
          <w:sz w:val="22"/>
          <w:szCs w:val="22"/>
        </w:rPr>
        <w:t xml:space="preserve">* Pokiaľ </w:t>
      </w:r>
      <w:r w:rsidR="009C3046" w:rsidRPr="00595D6F">
        <w:rPr>
          <w:rFonts w:ascii="Arial" w:hAnsi="Arial" w:cs="Arial"/>
          <w:sz w:val="22"/>
          <w:szCs w:val="22"/>
        </w:rPr>
        <w:t>p</w:t>
      </w:r>
      <w:r w:rsidRPr="00595D6F">
        <w:rPr>
          <w:rFonts w:ascii="Arial" w:hAnsi="Arial" w:cs="Arial"/>
          <w:sz w:val="22"/>
          <w:szCs w:val="22"/>
        </w:rPr>
        <w:t>redávajúci   bude zabezpečovať plnenie tejto zmluvy prostredníctvom svojich subdodávateľov (čl.</w:t>
      </w:r>
      <w:r w:rsidR="009C3046" w:rsidRPr="00595D6F">
        <w:rPr>
          <w:rFonts w:ascii="Arial" w:hAnsi="Arial" w:cs="Arial"/>
          <w:sz w:val="22"/>
          <w:szCs w:val="22"/>
        </w:rPr>
        <w:t xml:space="preserve"> </w:t>
      </w:r>
      <w:r w:rsidRPr="00595D6F">
        <w:rPr>
          <w:rFonts w:ascii="Arial" w:hAnsi="Arial" w:cs="Arial"/>
          <w:sz w:val="22"/>
          <w:szCs w:val="22"/>
        </w:rPr>
        <w:t xml:space="preserve">IX. bod 11. tejto zmluvy) vpíše všetky požadované údaje </w:t>
      </w:r>
      <w:r w:rsidR="00D548A6" w:rsidRPr="00595D6F">
        <w:rPr>
          <w:rFonts w:ascii="Arial" w:hAnsi="Arial" w:cs="Arial"/>
          <w:sz w:val="22"/>
          <w:szCs w:val="22"/>
        </w:rPr>
        <w:t>d</w:t>
      </w:r>
      <w:r w:rsidRPr="00595D6F">
        <w:rPr>
          <w:rFonts w:ascii="Arial" w:hAnsi="Arial" w:cs="Arial"/>
          <w:sz w:val="22"/>
          <w:szCs w:val="22"/>
        </w:rPr>
        <w:t>o tabuliek vyššie.</w:t>
      </w:r>
    </w:p>
    <w:p w14:paraId="690FAB72" w14:textId="77777777" w:rsidR="000E11FE" w:rsidRPr="00595D6F" w:rsidRDefault="00F0540D" w:rsidP="009C3046">
      <w:pPr>
        <w:jc w:val="both"/>
        <w:rPr>
          <w:rFonts w:ascii="Arial" w:hAnsi="Arial" w:cs="Arial"/>
          <w:sz w:val="22"/>
          <w:szCs w:val="22"/>
        </w:rPr>
      </w:pPr>
      <w:r w:rsidRPr="00595D6F">
        <w:rPr>
          <w:rFonts w:ascii="Arial" w:hAnsi="Arial" w:cs="Arial"/>
          <w:sz w:val="22"/>
          <w:szCs w:val="22"/>
        </w:rPr>
        <w:t>**</w:t>
      </w:r>
      <w:r w:rsidR="000E11FE" w:rsidRPr="00595D6F">
        <w:rPr>
          <w:rFonts w:ascii="Arial" w:hAnsi="Arial" w:cs="Arial"/>
          <w:sz w:val="22"/>
          <w:szCs w:val="22"/>
        </w:rPr>
        <w:t xml:space="preserve">V prípade, že </w:t>
      </w:r>
      <w:r w:rsidR="009C3046" w:rsidRPr="00595D6F">
        <w:rPr>
          <w:rFonts w:ascii="Arial" w:hAnsi="Arial" w:cs="Arial"/>
          <w:sz w:val="22"/>
          <w:szCs w:val="22"/>
        </w:rPr>
        <w:t>predávajúci</w:t>
      </w:r>
      <w:r w:rsidR="000E11FE" w:rsidRPr="00595D6F">
        <w:rPr>
          <w:rFonts w:ascii="Arial" w:hAnsi="Arial" w:cs="Arial"/>
          <w:sz w:val="22"/>
          <w:szCs w:val="22"/>
        </w:rPr>
        <w:t xml:space="preserve"> plnenie tejto zmluvy nebude zabez</w:t>
      </w:r>
      <w:r w:rsidR="009C3046" w:rsidRPr="00595D6F">
        <w:rPr>
          <w:rFonts w:ascii="Arial" w:hAnsi="Arial" w:cs="Arial"/>
          <w:sz w:val="22"/>
          <w:szCs w:val="22"/>
        </w:rPr>
        <w:t xml:space="preserve">pečovať prostredníctvom svojich </w:t>
      </w:r>
      <w:r w:rsidR="000E11FE" w:rsidRPr="00595D6F">
        <w:rPr>
          <w:rFonts w:ascii="Arial" w:hAnsi="Arial" w:cs="Arial"/>
          <w:sz w:val="22"/>
          <w:szCs w:val="22"/>
        </w:rPr>
        <w:t xml:space="preserve">subdodávateľov (čl. </w:t>
      </w:r>
      <w:r w:rsidR="009C3046" w:rsidRPr="00595D6F">
        <w:rPr>
          <w:rFonts w:ascii="Arial" w:hAnsi="Arial" w:cs="Arial"/>
          <w:sz w:val="22"/>
          <w:szCs w:val="22"/>
        </w:rPr>
        <w:t>I</w:t>
      </w:r>
      <w:r w:rsidR="000E11FE" w:rsidRPr="00595D6F">
        <w:rPr>
          <w:rFonts w:ascii="Arial" w:hAnsi="Arial" w:cs="Arial"/>
          <w:sz w:val="22"/>
          <w:szCs w:val="22"/>
        </w:rPr>
        <w:t>X. bod 11. tejto zmluvy) preškrtne vyššie uvedené tabuľky a túto skutočnosť  potvrdí podpisom prehlásenia na tejto prílohe:</w:t>
      </w:r>
    </w:p>
    <w:p w14:paraId="19312290" w14:textId="77777777" w:rsidR="000E11FE" w:rsidRPr="00595D6F" w:rsidRDefault="000E11FE" w:rsidP="000E11FE">
      <w:pPr>
        <w:rPr>
          <w:rFonts w:ascii="Arial" w:hAnsi="Arial" w:cs="Arial"/>
          <w:sz w:val="22"/>
          <w:szCs w:val="22"/>
        </w:rPr>
      </w:pPr>
    </w:p>
    <w:p w14:paraId="0D07A23E" w14:textId="77777777" w:rsidR="000E11FE" w:rsidRPr="00595D6F" w:rsidRDefault="000E11FE" w:rsidP="000E11FE">
      <w:pPr>
        <w:rPr>
          <w:rFonts w:ascii="Arial" w:hAnsi="Arial" w:cs="Arial"/>
          <w:b/>
          <w:sz w:val="22"/>
          <w:szCs w:val="22"/>
          <w:u w:val="single"/>
        </w:rPr>
      </w:pPr>
      <w:r w:rsidRPr="00595D6F">
        <w:rPr>
          <w:rFonts w:ascii="Arial" w:hAnsi="Arial" w:cs="Arial"/>
          <w:b/>
          <w:sz w:val="22"/>
          <w:szCs w:val="22"/>
          <w:u w:val="single"/>
        </w:rPr>
        <w:t xml:space="preserve">Prehlásenie </w:t>
      </w:r>
      <w:r w:rsidR="009C3046" w:rsidRPr="00595D6F">
        <w:rPr>
          <w:rFonts w:ascii="Arial" w:hAnsi="Arial" w:cs="Arial"/>
          <w:b/>
          <w:sz w:val="22"/>
          <w:szCs w:val="22"/>
          <w:u w:val="single"/>
        </w:rPr>
        <w:t>predávajúceho</w:t>
      </w:r>
      <w:r w:rsidR="00F0540D" w:rsidRPr="00595D6F">
        <w:rPr>
          <w:rFonts w:ascii="Arial" w:hAnsi="Arial" w:cs="Arial"/>
          <w:b/>
          <w:sz w:val="22"/>
          <w:szCs w:val="22"/>
          <w:u w:val="single"/>
        </w:rPr>
        <w:t>**</w:t>
      </w:r>
      <w:r w:rsidRPr="00595D6F">
        <w:rPr>
          <w:rFonts w:ascii="Arial" w:hAnsi="Arial" w:cs="Arial"/>
          <w:b/>
          <w:sz w:val="22"/>
          <w:szCs w:val="22"/>
          <w:u w:val="single"/>
        </w:rPr>
        <w:t xml:space="preserve"> : </w:t>
      </w:r>
    </w:p>
    <w:p w14:paraId="78E7D347" w14:textId="77777777" w:rsidR="000E11FE" w:rsidRPr="00595D6F" w:rsidRDefault="009C3046" w:rsidP="000E11FE">
      <w:pPr>
        <w:rPr>
          <w:rFonts w:ascii="Arial" w:hAnsi="Arial" w:cs="Arial"/>
          <w:b/>
          <w:sz w:val="22"/>
          <w:szCs w:val="22"/>
        </w:rPr>
      </w:pPr>
      <w:r w:rsidRPr="00595D6F">
        <w:rPr>
          <w:rFonts w:ascii="Arial" w:hAnsi="Arial" w:cs="Arial"/>
          <w:b/>
          <w:sz w:val="22"/>
          <w:szCs w:val="22"/>
        </w:rPr>
        <w:t xml:space="preserve">Predávajúci </w:t>
      </w:r>
      <w:r w:rsidR="000E11FE" w:rsidRPr="00595D6F">
        <w:rPr>
          <w:rFonts w:ascii="Arial" w:hAnsi="Arial" w:cs="Arial"/>
          <w:b/>
          <w:sz w:val="22"/>
          <w:szCs w:val="22"/>
        </w:rPr>
        <w:t xml:space="preserve"> týmto prehlasuje, že plnenie tejto zmluvy nebude zabezpečovať prostredníctvom svojich subdodávateľov ( čl. </w:t>
      </w:r>
      <w:r w:rsidRPr="00595D6F">
        <w:rPr>
          <w:rFonts w:ascii="Arial" w:hAnsi="Arial" w:cs="Arial"/>
          <w:b/>
          <w:sz w:val="22"/>
          <w:szCs w:val="22"/>
        </w:rPr>
        <w:t>I</w:t>
      </w:r>
      <w:r w:rsidR="000E11FE" w:rsidRPr="00595D6F">
        <w:rPr>
          <w:rFonts w:ascii="Arial" w:hAnsi="Arial" w:cs="Arial"/>
          <w:b/>
          <w:sz w:val="22"/>
          <w:szCs w:val="22"/>
        </w:rPr>
        <w:t>X. bod 11. tejto zmluvy).</w:t>
      </w:r>
    </w:p>
    <w:p w14:paraId="70A131D1" w14:textId="77777777" w:rsidR="000E11FE" w:rsidRPr="00595D6F" w:rsidRDefault="000E11FE" w:rsidP="000E11FE">
      <w:pPr>
        <w:rPr>
          <w:rFonts w:ascii="Arial" w:hAnsi="Arial" w:cs="Arial"/>
          <w:b/>
          <w:sz w:val="22"/>
          <w:szCs w:val="22"/>
        </w:rPr>
      </w:pPr>
    </w:p>
    <w:p w14:paraId="730115D6" w14:textId="77777777" w:rsidR="000E11FE" w:rsidRPr="00595D6F" w:rsidRDefault="000E11FE" w:rsidP="000E11FE">
      <w:pPr>
        <w:rPr>
          <w:rFonts w:ascii="Arial" w:hAnsi="Arial" w:cs="Arial"/>
          <w:b/>
          <w:sz w:val="22"/>
          <w:szCs w:val="22"/>
        </w:rPr>
      </w:pPr>
      <w:r w:rsidRPr="00595D6F">
        <w:rPr>
          <w:rFonts w:ascii="Arial" w:hAnsi="Arial" w:cs="Arial"/>
          <w:b/>
          <w:sz w:val="22"/>
          <w:szCs w:val="22"/>
        </w:rPr>
        <w:t xml:space="preserve"> V ...................................., dňa ..........................</w:t>
      </w:r>
    </w:p>
    <w:p w14:paraId="0BAF96C6" w14:textId="77777777" w:rsidR="000E11FE" w:rsidRPr="00595D6F" w:rsidRDefault="000E11FE" w:rsidP="000E11FE">
      <w:pPr>
        <w:rPr>
          <w:rFonts w:ascii="Arial" w:hAnsi="Arial" w:cs="Arial"/>
          <w:b/>
          <w:sz w:val="22"/>
          <w:szCs w:val="22"/>
        </w:rPr>
      </w:pPr>
    </w:p>
    <w:p w14:paraId="6A37F049" w14:textId="77777777" w:rsidR="000E11FE" w:rsidRPr="00595D6F" w:rsidRDefault="009C3046" w:rsidP="000E11FE">
      <w:pPr>
        <w:rPr>
          <w:rFonts w:ascii="Arial" w:hAnsi="Arial" w:cs="Arial"/>
          <w:b/>
          <w:sz w:val="22"/>
          <w:szCs w:val="22"/>
        </w:rPr>
      </w:pPr>
      <w:r w:rsidRPr="00595D6F">
        <w:rPr>
          <w:rFonts w:ascii="Arial" w:hAnsi="Arial" w:cs="Arial"/>
          <w:b/>
          <w:sz w:val="22"/>
          <w:szCs w:val="22"/>
        </w:rPr>
        <w:t>Predávajúci</w:t>
      </w:r>
      <w:r w:rsidR="000E11FE" w:rsidRPr="00595D6F">
        <w:rPr>
          <w:rFonts w:ascii="Arial" w:hAnsi="Arial" w:cs="Arial"/>
          <w:b/>
          <w:sz w:val="22"/>
          <w:szCs w:val="22"/>
        </w:rPr>
        <w:t xml:space="preserve"> : _____________________________ </w:t>
      </w:r>
    </w:p>
    <w:p w14:paraId="494C9086" w14:textId="19512E56" w:rsidR="00AD2DEF" w:rsidRDefault="00AD2DEF" w:rsidP="000E11FE">
      <w:pPr>
        <w:rPr>
          <w:rFonts w:ascii="Calibri" w:hAnsi="Calibri" w:cs="Calibri"/>
          <w:b/>
          <w:sz w:val="22"/>
          <w:szCs w:val="22"/>
        </w:rPr>
      </w:pPr>
    </w:p>
    <w:p w14:paraId="5A6B61EC" w14:textId="3338F299" w:rsidR="00AD2DEF" w:rsidRDefault="00AD2DEF" w:rsidP="000E11FE">
      <w:pPr>
        <w:rPr>
          <w:rFonts w:ascii="Calibri" w:hAnsi="Calibri" w:cs="Calibri"/>
          <w:b/>
          <w:sz w:val="22"/>
          <w:szCs w:val="22"/>
        </w:rPr>
      </w:pPr>
    </w:p>
    <w:p w14:paraId="2ABF9E3E" w14:textId="084F9CC2" w:rsidR="005D5E79" w:rsidRDefault="005D5E79" w:rsidP="000E11FE">
      <w:pPr>
        <w:rPr>
          <w:rFonts w:ascii="Calibri" w:hAnsi="Calibri" w:cs="Calibri"/>
          <w:b/>
          <w:sz w:val="22"/>
          <w:szCs w:val="22"/>
        </w:rPr>
      </w:pPr>
    </w:p>
    <w:p w14:paraId="713D76F8" w14:textId="5E0A06A5" w:rsidR="00595D6F" w:rsidRDefault="00595D6F" w:rsidP="000E11FE">
      <w:pPr>
        <w:rPr>
          <w:rFonts w:ascii="Calibri" w:hAnsi="Calibri" w:cs="Calibri"/>
          <w:b/>
          <w:sz w:val="22"/>
          <w:szCs w:val="22"/>
        </w:rPr>
      </w:pPr>
    </w:p>
    <w:p w14:paraId="41ADE034" w14:textId="77777777" w:rsidR="00595D6F" w:rsidRDefault="00595D6F" w:rsidP="000E11FE">
      <w:pPr>
        <w:rPr>
          <w:rFonts w:ascii="Calibri" w:hAnsi="Calibri" w:cs="Calibri"/>
          <w:b/>
          <w:sz w:val="22"/>
          <w:szCs w:val="22"/>
        </w:rPr>
      </w:pPr>
    </w:p>
    <w:p w14:paraId="01ED9E9B" w14:textId="1F448EBE" w:rsidR="00B11ABC" w:rsidRPr="00D548A6" w:rsidRDefault="00AD2DEF" w:rsidP="00D548A6">
      <w:pPr>
        <w:rPr>
          <w:rFonts w:ascii="Calibri" w:hAnsi="Calibri" w:cs="Calibri"/>
          <w:b/>
          <w:sz w:val="22"/>
          <w:szCs w:val="22"/>
        </w:rPr>
      </w:pPr>
      <w:r w:rsidRPr="00AD2DEF">
        <w:rPr>
          <w:rFonts w:asciiTheme="minorHAnsi" w:hAnsiTheme="minorHAnsi" w:cstheme="minorHAnsi"/>
          <w:b/>
          <w:sz w:val="22"/>
          <w:szCs w:val="22"/>
        </w:rPr>
        <w:lastRenderedPageBreak/>
        <w:t>Príloha č.4- Kontaktné údaje Servisného strediska</w:t>
      </w:r>
    </w:p>
    <w:p w14:paraId="484F24D3" w14:textId="30D576D5" w:rsidR="00D548A6" w:rsidRDefault="00D548A6" w:rsidP="00D548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F97">
        <w:rPr>
          <w:rFonts w:asciiTheme="minorHAnsi" w:hAnsiTheme="minorHAnsi" w:cstheme="minorHAnsi"/>
          <w:b/>
          <w:sz w:val="22"/>
          <w:szCs w:val="22"/>
        </w:rPr>
        <w:t>Predmet plnenia – tovar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="00595D6F" w:rsidRPr="00595D6F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Neuromodulačný</w:t>
      </w:r>
      <w:proofErr w:type="spellEnd"/>
      <w:r w:rsidR="00595D6F" w:rsidRPr="00595D6F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navigačný systém</w:t>
      </w:r>
      <w:bookmarkStart w:id="0" w:name="_GoBack"/>
      <w:bookmarkEnd w:id="0"/>
    </w:p>
    <w:p w14:paraId="247FF878" w14:textId="5C6BD6CE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1C740E" w14:textId="4E9D010C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3DF988" w14:textId="7C9ABDE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735B18" w14:textId="7F7A996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5B337F" w14:textId="4ED3626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21BE0" w14:textId="1AA424CA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2406A4" w14:textId="4F1F905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0BCB0" w14:textId="16835B1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497EAE" w14:textId="468DBB7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5CBCE9" w14:textId="6EC80ED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EDF991" w14:textId="438BF0A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9B898F" w14:textId="6BF925D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2C87DC" w14:textId="5764E0F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16EF45" w14:textId="0EE602DC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086EC4" w14:textId="438E1B9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C42C4B" w14:textId="29E40FF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444A19" w14:textId="2FDB67BE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7A284" w14:textId="7E92682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B2CE4D" w14:textId="53A13EE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F72970" w14:textId="03FDA1C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32A87" w14:textId="29F34679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E36A18" w14:textId="536A0843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CBE1C3" w14:textId="19A0AD2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EF381" w14:textId="727062E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8ECC86" w14:textId="6D4908B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E06518" w14:textId="2C931313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4F9313" w14:textId="04CA0B3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CB8C9" w14:textId="26E9CA4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0164F9" w14:textId="3A8B8F3B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29E22" w14:textId="5A792DB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DB4ACC" w14:textId="78D1705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F99BE" w14:textId="5849C34C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D61A12" w14:textId="50B2E7C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187F7" w14:textId="7079F90D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545E56" w14:textId="49B3D16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750CD3" w14:textId="2F79BB2B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0E2328" w14:textId="75679AC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A8ED9A" w14:textId="45B000CA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1B290A" w14:textId="09022E71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C554E" w14:textId="5B216A4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F6F093" w14:textId="3B77F585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12B90D" w14:textId="5D51D102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CC16CA" w14:textId="7E930DC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84C005" w14:textId="01C75E2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3CBF1" w14:textId="6D63CB38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781F0D" w14:textId="234C0B5E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5CE03A" w14:textId="0112EB10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D07E0F" w14:textId="5280D699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B58606" w14:textId="55E350DF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A259CD" w14:textId="14266F04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7DB2AA" w14:textId="77777777" w:rsidR="005D5E79" w:rsidRDefault="005D5E7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B6D107" w14:textId="767DDAA6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9FBBA" w14:textId="4BF86770" w:rsidR="00D548A6" w:rsidRPr="005D5E79" w:rsidRDefault="00D548A6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E79">
        <w:rPr>
          <w:rFonts w:asciiTheme="minorHAnsi" w:hAnsiTheme="minorHAnsi" w:cstheme="minorHAnsi"/>
          <w:b/>
          <w:sz w:val="22"/>
          <w:szCs w:val="22"/>
        </w:rPr>
        <w:lastRenderedPageBreak/>
        <w:t>Príloha č. 5 Protikorupčná doložka</w:t>
      </w:r>
    </w:p>
    <w:p w14:paraId="388AADB1" w14:textId="16338B2C" w:rsidR="00647C5A" w:rsidRPr="00EA49BE" w:rsidRDefault="00D548A6" w:rsidP="00647C5A">
      <w:pPr>
        <w:jc w:val="both"/>
        <w:rPr>
          <w:rFonts w:ascii="Calibri" w:hAnsi="Calibri" w:cs="Calibri"/>
          <w:b/>
          <w:sz w:val="22"/>
          <w:szCs w:val="22"/>
        </w:rPr>
      </w:pPr>
      <w:r w:rsidRPr="00587F97">
        <w:rPr>
          <w:rFonts w:asciiTheme="minorHAnsi" w:hAnsiTheme="minorHAnsi" w:cstheme="minorHAnsi"/>
          <w:b/>
          <w:sz w:val="22"/>
          <w:szCs w:val="22"/>
        </w:rPr>
        <w:t>Predmet plnenia – tovar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proofErr w:type="spellStart"/>
      <w:r w:rsidR="00595D6F" w:rsidRPr="00595D6F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>Neuromodulačný</w:t>
      </w:r>
      <w:proofErr w:type="spellEnd"/>
      <w:r w:rsidR="00595D6F" w:rsidRPr="00595D6F">
        <w:rPr>
          <w:rFonts w:ascii="Calibri" w:hAnsi="Calibri" w:cs="Calibri"/>
          <w:b/>
          <w:color w:val="222222"/>
          <w:sz w:val="22"/>
          <w:szCs w:val="22"/>
          <w:shd w:val="clear" w:color="auto" w:fill="FFFFFF"/>
        </w:rPr>
        <w:t xml:space="preserve"> navigačný systém</w:t>
      </w:r>
    </w:p>
    <w:p w14:paraId="3B361FAA" w14:textId="77777777" w:rsidR="00647C5A" w:rsidRPr="00EA49BE" w:rsidRDefault="00647C5A" w:rsidP="00647C5A">
      <w:pPr>
        <w:jc w:val="both"/>
        <w:rPr>
          <w:rFonts w:ascii="Calibri" w:hAnsi="Calibri" w:cs="Calibri"/>
          <w:sz w:val="20"/>
          <w:szCs w:val="20"/>
        </w:rPr>
      </w:pPr>
    </w:p>
    <w:p w14:paraId="266997B9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4"/>
        </w:numPr>
        <w:tabs>
          <w:tab w:val="left" w:pos="364"/>
        </w:tabs>
        <w:spacing w:before="0" w:after="0"/>
        <w:ind w:hanging="247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Systém riadenia</w:t>
      </w:r>
    </w:p>
    <w:p w14:paraId="3BEE5B51" w14:textId="77777777" w:rsidR="00647C5A" w:rsidRPr="00EA49BE" w:rsidRDefault="00647C5A" w:rsidP="00647C5A">
      <w:pPr>
        <w:ind w:left="-142"/>
        <w:rPr>
          <w:rFonts w:ascii="Calibri" w:eastAsia="Arial" w:hAnsi="Calibri" w:cs="Calibri"/>
          <w:bCs/>
          <w:sz w:val="22"/>
          <w:szCs w:val="22"/>
        </w:rPr>
      </w:pPr>
    </w:p>
    <w:p w14:paraId="4231F45D" w14:textId="77777777" w:rsidR="00647C5A" w:rsidRPr="00EA49BE" w:rsidRDefault="00647C5A" w:rsidP="00647C5A">
      <w:pPr>
        <w:pStyle w:val="Zkladntext"/>
        <w:ind w:right="112" w:hanging="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zaväzuje,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že</w:t>
      </w:r>
      <w:r w:rsidRPr="00EA49B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svojej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organizácie</w:t>
      </w:r>
      <w:r w:rsidRPr="00EA49BE">
        <w:rPr>
          <w:rFonts w:ascii="Calibri" w:hAnsi="Calibri" w:cs="Calibri"/>
          <w:spacing w:val="9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príjme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účinný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systém riadenia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schopný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zabrániť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korupčným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trestným činom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úplatkárstva/podplácania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cieľom</w:t>
      </w:r>
      <w:r w:rsidRPr="00EA49BE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úradnej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moci,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právomoci,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vplyvu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či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postavenia,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porušenia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zákona,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úplatkárstva</w:t>
      </w:r>
      <w:r w:rsidRPr="00EA49BE">
        <w:rPr>
          <w:rFonts w:ascii="Calibri" w:hAnsi="Calibri" w:cs="Calibri"/>
          <w:spacing w:val="-1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právnych</w:t>
      </w:r>
      <w:r w:rsidRPr="00EA49BE">
        <w:rPr>
          <w:rFonts w:ascii="Calibri" w:hAnsi="Calibri" w:cs="Calibri"/>
          <w:spacing w:val="8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úkonoch,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navádzania</w:t>
      </w:r>
      <w:r w:rsidRPr="00EA49BE">
        <w:rPr>
          <w:rFonts w:ascii="Calibri" w:hAnsi="Calibri" w:cs="Calibri"/>
          <w:sz w:val="22"/>
          <w:szCs w:val="22"/>
        </w:rPr>
        <w:t xml:space="preserve"> na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takéto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zneužitie,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vydieranie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a/alebo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spreneveru.</w:t>
      </w:r>
    </w:p>
    <w:p w14:paraId="117867A2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532C6F24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4"/>
        </w:numPr>
        <w:tabs>
          <w:tab w:val="left" w:pos="364"/>
        </w:tabs>
        <w:spacing w:before="0" w:after="0"/>
        <w:ind w:hanging="247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Platobné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systémy</w:t>
      </w:r>
    </w:p>
    <w:p w14:paraId="6AB0A83E" w14:textId="77777777" w:rsidR="00647C5A" w:rsidRPr="00EA49BE" w:rsidRDefault="00647C5A" w:rsidP="00647C5A">
      <w:pPr>
        <w:pStyle w:val="Zkladntext"/>
        <w:spacing w:before="119"/>
        <w:ind w:right="111"/>
        <w:rPr>
          <w:rFonts w:ascii="Calibri" w:hAnsi="Calibri" w:cs="Calibri"/>
          <w:spacing w:val="55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výkone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činností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so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spoločnosťou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Univerzitná nemocnica L. </w:t>
      </w:r>
      <w:proofErr w:type="spellStart"/>
      <w:r w:rsidRPr="00EA49BE">
        <w:rPr>
          <w:rFonts w:ascii="Calibri" w:hAnsi="Calibri" w:cs="Calibri"/>
          <w:spacing w:val="-1"/>
          <w:sz w:val="22"/>
          <w:szCs w:val="22"/>
        </w:rPr>
        <w:t>Pasteura</w:t>
      </w:r>
      <w:proofErr w:type="spellEnd"/>
      <w:r w:rsidRPr="00EA49BE">
        <w:rPr>
          <w:rFonts w:ascii="Calibri" w:hAnsi="Calibri" w:cs="Calibri"/>
          <w:spacing w:val="-1"/>
          <w:sz w:val="22"/>
          <w:szCs w:val="22"/>
        </w:rPr>
        <w:t xml:space="preserve"> Košice ( ďalej len „UNLP“) zaväzuje</w:t>
      </w:r>
      <w:r w:rsidRPr="00EA49BE">
        <w:rPr>
          <w:rFonts w:ascii="Calibri" w:hAnsi="Calibri" w:cs="Calibri"/>
          <w:spacing w:val="55"/>
          <w:sz w:val="22"/>
          <w:szCs w:val="22"/>
        </w:rPr>
        <w:t>:</w:t>
      </w:r>
    </w:p>
    <w:p w14:paraId="16334F82" w14:textId="77777777" w:rsidR="00647C5A" w:rsidRPr="00EA49BE" w:rsidRDefault="00647C5A" w:rsidP="00647C5A">
      <w:pPr>
        <w:pStyle w:val="Zkladntext"/>
        <w:numPr>
          <w:ilvl w:val="0"/>
          <w:numId w:val="45"/>
        </w:numPr>
        <w:ind w:right="11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vykonávať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platby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výhradne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takým</w:t>
      </w:r>
      <w:r w:rsidRPr="00EA49BE">
        <w:rPr>
          <w:rFonts w:ascii="Calibri" w:hAnsi="Calibri" w:cs="Calibri"/>
          <w:spacing w:val="8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spôsobom,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ktorý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umožňuje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identifikáciu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príjemcu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, </w:t>
      </w:r>
    </w:p>
    <w:p w14:paraId="497DE0CE" w14:textId="77777777" w:rsidR="00647C5A" w:rsidRPr="00EA49BE" w:rsidRDefault="00647C5A" w:rsidP="00647C5A">
      <w:pPr>
        <w:pStyle w:val="Zkladntext"/>
        <w:numPr>
          <w:ilvl w:val="0"/>
          <w:numId w:val="45"/>
        </w:numPr>
        <w:ind w:right="11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vyhýbať </w:t>
      </w:r>
      <w:r w:rsidRPr="00EA49BE">
        <w:rPr>
          <w:rFonts w:ascii="Calibri" w:hAnsi="Calibri" w:cs="Calibri"/>
          <w:sz w:val="22"/>
          <w:szCs w:val="22"/>
        </w:rPr>
        <w:t xml:space="preserve">sa </w:t>
      </w:r>
      <w:r w:rsidRPr="00EA49BE">
        <w:rPr>
          <w:rFonts w:ascii="Calibri" w:hAnsi="Calibri" w:cs="Calibri"/>
          <w:spacing w:val="-1"/>
          <w:sz w:val="22"/>
          <w:szCs w:val="22"/>
        </w:rPr>
        <w:t>hotovostným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platbám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platbám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v </w:t>
      </w:r>
      <w:r w:rsidRPr="00EA49BE">
        <w:rPr>
          <w:rFonts w:ascii="Calibri" w:hAnsi="Calibri" w:cs="Calibri"/>
          <w:spacing w:val="-1"/>
          <w:sz w:val="22"/>
          <w:szCs w:val="22"/>
        </w:rPr>
        <w:t>naturáliách.</w:t>
      </w:r>
    </w:p>
    <w:p w14:paraId="7D26099C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374BB084" w14:textId="77777777" w:rsidR="00647C5A" w:rsidRPr="00EA49BE" w:rsidRDefault="00647C5A" w:rsidP="00647C5A">
      <w:pPr>
        <w:pStyle w:val="Nadpis1"/>
        <w:ind w:left="116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3.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Dary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a 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>odmeny</w:t>
      </w:r>
    </w:p>
    <w:p w14:paraId="6DBF81C1" w14:textId="77777777" w:rsidR="00647C5A" w:rsidRPr="00EA49BE" w:rsidRDefault="00647C5A" w:rsidP="00647C5A">
      <w:pPr>
        <w:pStyle w:val="Zkladntext"/>
        <w:spacing w:before="119"/>
        <w:ind w:right="107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s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že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žiaden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jej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zamestnancov,</w:t>
      </w:r>
      <w:r w:rsidRPr="00EA49B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alebo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iných</w:t>
      </w:r>
      <w:r w:rsidRPr="00EA49B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osôb</w:t>
      </w:r>
      <w:r w:rsidRPr="00EA49BE">
        <w:rPr>
          <w:rFonts w:ascii="Calibri" w:hAnsi="Calibri" w:cs="Calibri"/>
          <w:spacing w:val="9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konajúcich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jeho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mene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pred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uzatvorením</w:t>
      </w:r>
      <w:r w:rsidRPr="00EA49BE">
        <w:rPr>
          <w:rFonts w:ascii="Calibri" w:hAnsi="Calibri" w:cs="Calibri"/>
          <w:spacing w:val="5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alebo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počas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plynutia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nebude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priamo</w:t>
      </w:r>
      <w:r w:rsidRPr="00EA49BE">
        <w:rPr>
          <w:rFonts w:ascii="Calibri" w:hAnsi="Calibri" w:cs="Calibri"/>
          <w:spacing w:val="5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nepriamo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ponúkať,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dávať,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poskytovať,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vyžadovať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ani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prijímať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finančné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prostriedky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iné</w:t>
      </w:r>
      <w:r w:rsidRPr="00EA49BE">
        <w:rPr>
          <w:rFonts w:ascii="Calibri" w:hAnsi="Calibri" w:cs="Calibri"/>
          <w:spacing w:val="7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oceniteľné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hodnoty,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poskytovať</w:t>
      </w:r>
      <w:r w:rsidRPr="00EA49BE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výhody,</w:t>
      </w:r>
      <w:r w:rsidRPr="00EA49BE">
        <w:rPr>
          <w:rFonts w:ascii="Calibri" w:hAnsi="Calibri" w:cs="Calibri"/>
          <w:spacing w:val="5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dary,</w:t>
      </w:r>
      <w:r w:rsidRPr="00EA49BE">
        <w:rPr>
          <w:rFonts w:ascii="Calibri" w:hAnsi="Calibri" w:cs="Calibri"/>
          <w:spacing w:val="6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pohostenia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5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ovplyvňovať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konanie</w:t>
      </w:r>
      <w:r w:rsidRPr="00EA49BE">
        <w:rPr>
          <w:rFonts w:ascii="Calibri" w:hAnsi="Calibri" w:cs="Calibri"/>
          <w:spacing w:val="18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  <w:r w:rsidRPr="00EA49BE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využitím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odmeňovania,</w:t>
      </w:r>
      <w:r w:rsidRPr="00EA49BE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navádzania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k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nekorektnému</w:t>
      </w:r>
      <w:r w:rsidRPr="00EA49BE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výkonu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príslušných</w:t>
      </w:r>
      <w:r w:rsidRPr="00EA49BE">
        <w:rPr>
          <w:rFonts w:ascii="Calibri" w:hAnsi="Calibri" w:cs="Calibri"/>
          <w:spacing w:val="6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 UNLP</w:t>
      </w:r>
      <w:r w:rsidRPr="00EA49BE">
        <w:rPr>
          <w:rFonts w:ascii="Calibri" w:hAnsi="Calibri" w:cs="Calibri"/>
          <w:sz w:val="22"/>
          <w:szCs w:val="22"/>
        </w:rPr>
        <w:t xml:space="preserve"> za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účelom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získania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udržania</w:t>
      </w:r>
      <w:r w:rsidRPr="00EA49BE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výkone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jej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činnosti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rozpore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so</w:t>
      </w:r>
      <w:r w:rsidRPr="00EA49BE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všeobecne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záväznými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právnymi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predpismi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Slovenskej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republiky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(ďalej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len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„SR“).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možné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však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poskytnúť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prejav zdvorilosti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s </w:t>
      </w:r>
      <w:r w:rsidRPr="00EA49BE">
        <w:rPr>
          <w:rFonts w:ascii="Calibri" w:hAnsi="Calibri" w:cs="Calibri"/>
          <w:spacing w:val="-1"/>
          <w:sz w:val="22"/>
          <w:szCs w:val="22"/>
        </w:rPr>
        <w:t>nízkou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finančnou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hodnotou   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napr.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knihy,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kvety,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katalógy,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drobné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spomienkové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predmety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pracovných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stretnutiach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oficiálnych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rokovaniach.</w:t>
      </w:r>
    </w:p>
    <w:p w14:paraId="66E1C617" w14:textId="77777777" w:rsidR="00647C5A" w:rsidRPr="00EA49BE" w:rsidRDefault="00647C5A" w:rsidP="00647C5A">
      <w:pPr>
        <w:rPr>
          <w:rFonts w:ascii="Calibri" w:eastAsia="Arial" w:hAnsi="Calibri" w:cs="Calibri"/>
          <w:sz w:val="22"/>
          <w:szCs w:val="22"/>
        </w:rPr>
      </w:pPr>
    </w:p>
    <w:p w14:paraId="7E795FA8" w14:textId="77777777" w:rsidR="00647C5A" w:rsidRPr="00EA49BE" w:rsidRDefault="00647C5A" w:rsidP="00647C5A">
      <w:pPr>
        <w:pStyle w:val="Nadpis1"/>
        <w:ind w:left="116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z w:val="22"/>
          <w:szCs w:val="22"/>
          <w:lang w:val="sk-SK"/>
        </w:rPr>
        <w:t>4.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Vzťah</w:t>
      </w:r>
      <w:r w:rsidRPr="00EA49BE">
        <w:rPr>
          <w:rFonts w:ascii="Calibri" w:hAnsi="Calibri" w:cs="Calibri"/>
          <w:spacing w:val="-3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k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politickým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stranám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alebo</w:t>
      </w:r>
      <w:r w:rsidRPr="00EA49BE">
        <w:rPr>
          <w:rFonts w:ascii="Calibri" w:hAnsi="Calibri" w:cs="Calibri"/>
          <w:sz w:val="22"/>
          <w:szCs w:val="22"/>
          <w:lang w:val="sk-SK"/>
        </w:rPr>
        <w:t xml:space="preserve"> k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verejným</w:t>
      </w:r>
      <w:r w:rsidRPr="00EA49BE">
        <w:rPr>
          <w:rFonts w:ascii="Calibri" w:hAnsi="Calibri" w:cs="Calibri"/>
          <w:spacing w:val="1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organizáciám</w:t>
      </w:r>
    </w:p>
    <w:p w14:paraId="1157A12D" w14:textId="77777777" w:rsidR="00647C5A" w:rsidRPr="00EA49BE" w:rsidRDefault="00647C5A" w:rsidP="00647C5A">
      <w:pPr>
        <w:pStyle w:val="Zkladntext"/>
        <w:spacing w:before="119"/>
        <w:ind w:right="111" w:hanging="1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 nesmie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vyvíjať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či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už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priamy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nátlak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politických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predstaviteľov,</w:t>
      </w:r>
      <w:r w:rsidRPr="00EA49BE">
        <w:rPr>
          <w:rFonts w:ascii="Calibri" w:hAnsi="Calibri" w:cs="Calibri"/>
          <w:spacing w:val="8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zamestnancov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štátnej</w:t>
      </w:r>
      <w:r w:rsidRPr="00EA49BE">
        <w:rPr>
          <w:rFonts w:ascii="Calibri" w:hAnsi="Calibri" w:cs="Calibri"/>
          <w:sz w:val="22"/>
          <w:szCs w:val="22"/>
        </w:rPr>
        <w:t xml:space="preserve"> a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verejnej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správy</w:t>
      </w:r>
      <w:r w:rsidRPr="00EA49BE">
        <w:rPr>
          <w:rFonts w:ascii="Calibri" w:hAnsi="Calibri" w:cs="Calibri"/>
          <w:spacing w:val="5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(napríklad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poskytovaním vlastných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priestorov,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prijímaním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navrhnutých</w:t>
      </w:r>
      <w:r w:rsidRPr="00EA49BE">
        <w:rPr>
          <w:rFonts w:ascii="Calibri" w:hAnsi="Calibri" w:cs="Calibri"/>
          <w:spacing w:val="8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uchádzačov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prácu,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konzultovaním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dohôd)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cieľom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získať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výhody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uzatváraní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zmluvných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vzťahov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-10"/>
          <w:sz w:val="22"/>
          <w:szCs w:val="22"/>
        </w:rPr>
        <w:t> UNLP.</w:t>
      </w:r>
    </w:p>
    <w:p w14:paraId="69CEF99C" w14:textId="77777777" w:rsidR="00647C5A" w:rsidRPr="00EA49BE" w:rsidRDefault="00647C5A" w:rsidP="00647C5A">
      <w:pPr>
        <w:spacing w:before="10"/>
        <w:rPr>
          <w:rFonts w:ascii="Calibri" w:eastAsia="Arial" w:hAnsi="Calibri" w:cs="Calibri"/>
          <w:sz w:val="22"/>
          <w:szCs w:val="22"/>
        </w:rPr>
      </w:pPr>
    </w:p>
    <w:p w14:paraId="444AD3B4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2"/>
        </w:numPr>
        <w:tabs>
          <w:tab w:val="left" w:pos="364"/>
        </w:tabs>
        <w:spacing w:before="0" w:after="0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Nulový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konflikt záujmov</w:t>
      </w:r>
    </w:p>
    <w:p w14:paraId="05A867CD" w14:textId="77777777" w:rsidR="00647C5A" w:rsidRPr="00EA49BE" w:rsidRDefault="00647C5A" w:rsidP="00647C5A">
      <w:pPr>
        <w:pStyle w:val="Zkladntext"/>
        <w:spacing w:before="121"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Strana zmluvného vzťahu vyhlasuje,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že </w:t>
      </w:r>
      <w:r w:rsidRPr="00EA49BE">
        <w:rPr>
          <w:rFonts w:ascii="Calibri" w:hAnsi="Calibri" w:cs="Calibri"/>
          <w:spacing w:val="-1"/>
          <w:sz w:val="22"/>
          <w:szCs w:val="22"/>
        </w:rPr>
        <w:t>žiaden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jej</w:t>
      </w:r>
      <w:r w:rsidRPr="00EA49B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štatutárnych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</w:t>
      </w:r>
      <w:r w:rsidRPr="00EA49BE">
        <w:rPr>
          <w:rFonts w:ascii="Calibri" w:hAnsi="Calibri" w:cs="Calibri"/>
          <w:sz w:val="22"/>
          <w:szCs w:val="22"/>
        </w:rPr>
        <w:t>:</w:t>
      </w:r>
    </w:p>
    <w:p w14:paraId="28A2DAEC" w14:textId="77777777" w:rsidR="00647C5A" w:rsidRPr="00EA49BE" w:rsidRDefault="00647C5A" w:rsidP="00647C5A">
      <w:pPr>
        <w:pStyle w:val="Zkladntext"/>
        <w:widowControl w:val="0"/>
        <w:numPr>
          <w:ilvl w:val="0"/>
          <w:numId w:val="43"/>
        </w:numPr>
        <w:tabs>
          <w:tab w:val="left" w:pos="545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nevykonáva,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ani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nevykonával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činnosti,</w:t>
      </w:r>
      <w:r w:rsidRPr="00EA49BE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ktoré</w:t>
      </w:r>
      <w:r w:rsidRPr="00EA49BE">
        <w:rPr>
          <w:rFonts w:ascii="Calibri" w:hAnsi="Calibri" w:cs="Calibri"/>
          <w:spacing w:val="45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by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predstavovali</w:t>
      </w:r>
      <w:r w:rsidRPr="00EA49BE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konflikt</w:t>
      </w:r>
      <w:r w:rsidRPr="00EA49BE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záujmov</w:t>
      </w:r>
      <w:r w:rsidRPr="00EA49BE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4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hľadiska</w:t>
      </w:r>
      <w:r w:rsidRPr="00EA49BE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uzatvorenia</w:t>
      </w:r>
    </w:p>
    <w:p w14:paraId="0AB55319" w14:textId="77777777" w:rsidR="00647C5A" w:rsidRPr="00EA49BE" w:rsidRDefault="00647C5A" w:rsidP="00647C5A">
      <w:pPr>
        <w:pStyle w:val="Zkladntext"/>
        <w:spacing w:before="1" w:line="253" w:lineRule="exact"/>
        <w:ind w:left="54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</w:p>
    <w:p w14:paraId="6941A4DF" w14:textId="77777777" w:rsidR="00647C5A" w:rsidRPr="00EA49BE" w:rsidRDefault="00647C5A" w:rsidP="00647C5A">
      <w:pPr>
        <w:pStyle w:val="Zkladntext"/>
        <w:widowControl w:val="0"/>
        <w:numPr>
          <w:ilvl w:val="0"/>
          <w:numId w:val="43"/>
        </w:numPr>
        <w:tabs>
          <w:tab w:val="left" w:pos="545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nebol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stíhaný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za:</w:t>
      </w:r>
    </w:p>
    <w:p w14:paraId="165EE119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line="252" w:lineRule="exact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subvenčný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podvod,</w:t>
      </w:r>
    </w:p>
    <w:p w14:paraId="50EE26A4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before="16"/>
        <w:ind w:right="12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skresľovanie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hospodárskej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 xml:space="preserve">a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obchodnej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evidencie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(uvedenie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nepravdivých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hrubo</w:t>
      </w:r>
      <w:r w:rsidRPr="00EA49BE">
        <w:rPr>
          <w:rFonts w:ascii="Calibri" w:hAnsi="Calibri" w:cs="Calibri"/>
          <w:spacing w:val="6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skresľujúcich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zatajenie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povinných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údajov</w:t>
      </w:r>
      <w:r w:rsidRPr="00EA49BE">
        <w:rPr>
          <w:rFonts w:ascii="Calibri" w:hAnsi="Calibri" w:cs="Calibri"/>
          <w:sz w:val="22"/>
          <w:szCs w:val="22"/>
        </w:rPr>
        <w:t xml:space="preserve"> 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závažných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skutočnostiach</w:t>
      </w:r>
      <w:r w:rsidRPr="00EA49BE">
        <w:rPr>
          <w:rFonts w:ascii="Calibri" w:hAnsi="Calibri" w:cs="Calibri"/>
          <w:sz w:val="22"/>
          <w:szCs w:val="22"/>
        </w:rPr>
        <w:t xml:space="preserve"> vo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výkazoch),</w:t>
      </w:r>
    </w:p>
    <w:p w14:paraId="5B4D4202" w14:textId="77777777" w:rsidR="00647C5A" w:rsidRPr="00EA49BE" w:rsidRDefault="00647C5A" w:rsidP="00647C5A">
      <w:pPr>
        <w:pStyle w:val="Zkladntext"/>
        <w:widowControl w:val="0"/>
        <w:numPr>
          <w:ilvl w:val="1"/>
          <w:numId w:val="43"/>
        </w:numPr>
        <w:tabs>
          <w:tab w:val="left" w:pos="838"/>
        </w:tabs>
        <w:spacing w:before="13"/>
        <w:ind w:right="12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korupciu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(§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328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–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336</w:t>
      </w:r>
      <w:r w:rsidRPr="00EA49BE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zákona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č.</w:t>
      </w:r>
      <w:r w:rsidRPr="00EA49BE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300/2005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proofErr w:type="spellStart"/>
      <w:r w:rsidRPr="00EA49BE">
        <w:rPr>
          <w:rFonts w:ascii="Calibri" w:hAnsi="Calibri" w:cs="Calibri"/>
          <w:spacing w:val="-1"/>
          <w:sz w:val="22"/>
          <w:szCs w:val="22"/>
        </w:rPr>
        <w:t>Z.z</w:t>
      </w:r>
      <w:proofErr w:type="spellEnd"/>
      <w:r w:rsidRPr="00EA49BE">
        <w:rPr>
          <w:rFonts w:ascii="Calibri" w:hAnsi="Calibri" w:cs="Calibri"/>
          <w:spacing w:val="-1"/>
          <w:sz w:val="22"/>
          <w:szCs w:val="22"/>
        </w:rPr>
        <w:t>.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Trestný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zákon</w:t>
      </w:r>
      <w:r w:rsidRPr="00EA49BE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znení</w:t>
      </w:r>
      <w:r w:rsidRPr="00EA49BE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neskorších</w:t>
      </w:r>
      <w:r w:rsidRPr="00EA49BE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predpisov;</w:t>
      </w:r>
      <w:r w:rsidRPr="00EA49BE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napr.:</w:t>
      </w:r>
      <w:r w:rsidRPr="00EA49BE">
        <w:rPr>
          <w:rFonts w:ascii="Calibri" w:hAnsi="Calibri" w:cs="Calibri"/>
          <w:spacing w:val="6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Prijímanie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úplatku,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Podplácanie,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Nepriamu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korupciu).</w:t>
      </w:r>
    </w:p>
    <w:p w14:paraId="3DEA3E2A" w14:textId="77777777" w:rsidR="00647C5A" w:rsidRPr="00EA49BE" w:rsidRDefault="00647C5A" w:rsidP="00647C5A">
      <w:pPr>
        <w:pStyle w:val="Nadpis1"/>
        <w:tabs>
          <w:tab w:val="left" w:pos="364"/>
        </w:tabs>
        <w:jc w:val="right"/>
        <w:rPr>
          <w:rFonts w:ascii="Calibri" w:hAnsi="Calibri" w:cs="Calibri"/>
          <w:b w:val="0"/>
          <w:bCs/>
          <w:sz w:val="22"/>
          <w:szCs w:val="22"/>
          <w:lang w:val="sk-SK"/>
        </w:rPr>
      </w:pPr>
    </w:p>
    <w:p w14:paraId="5E5F9943" w14:textId="77777777" w:rsidR="00647C5A" w:rsidRPr="00EA49BE" w:rsidRDefault="00647C5A" w:rsidP="00647C5A">
      <w:pPr>
        <w:pStyle w:val="Nadpis1"/>
        <w:keepNext w:val="0"/>
        <w:widowControl w:val="0"/>
        <w:numPr>
          <w:ilvl w:val="0"/>
          <w:numId w:val="42"/>
        </w:numPr>
        <w:tabs>
          <w:tab w:val="left" w:pos="364"/>
        </w:tabs>
        <w:spacing w:before="0" w:after="0"/>
        <w:jc w:val="both"/>
        <w:rPr>
          <w:rFonts w:ascii="Calibri" w:hAnsi="Calibri" w:cs="Calibri"/>
          <w:bCs/>
          <w:sz w:val="22"/>
          <w:szCs w:val="22"/>
          <w:lang w:val="sk-SK"/>
        </w:rPr>
      </w:pP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Klauzula</w:t>
      </w:r>
      <w:r w:rsidRPr="00EA49BE">
        <w:rPr>
          <w:rFonts w:ascii="Calibri" w:hAnsi="Calibri" w:cs="Calibri"/>
          <w:spacing w:val="-2"/>
          <w:sz w:val="22"/>
          <w:szCs w:val="22"/>
          <w:lang w:val="sk-SK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  <w:lang w:val="sk-SK"/>
        </w:rPr>
        <w:t>proti úplatkárstvu</w:t>
      </w:r>
    </w:p>
    <w:p w14:paraId="14878E89" w14:textId="77777777" w:rsidR="00647C5A" w:rsidRPr="00EA49BE" w:rsidRDefault="00647C5A" w:rsidP="00647C5A">
      <w:pPr>
        <w:pStyle w:val="Zkladntext"/>
        <w:spacing w:before="119"/>
        <w:ind w:right="11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lastRenderedPageBreak/>
        <w:t>Strana zmluvného vzťahu,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že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požiadavky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UNLP 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uvedené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doložke,</w:t>
      </w:r>
      <w:r w:rsidRPr="00EA49B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vyplývajúce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-1"/>
          <w:sz w:val="22"/>
          <w:szCs w:val="22"/>
        </w:rPr>
        <w:t xml:space="preserve"> platných</w:t>
      </w:r>
      <w:r w:rsidRPr="00EA49BE">
        <w:rPr>
          <w:rFonts w:ascii="Calibri" w:hAnsi="Calibri" w:cs="Calibri"/>
          <w:spacing w:val="10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právnych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predpisov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Slovenskej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republiky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rámci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boja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proti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korupcii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berie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vedomie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k</w:t>
      </w:r>
      <w:r w:rsidRPr="00EA49BE">
        <w:rPr>
          <w:rFonts w:ascii="Calibri" w:hAnsi="Calibri" w:cs="Calibri"/>
          <w:spacing w:val="5"/>
          <w:sz w:val="22"/>
          <w:szCs w:val="22"/>
        </w:rPr>
        <w:t> </w:t>
      </w:r>
      <w:r w:rsidRPr="00EA49BE">
        <w:rPr>
          <w:rFonts w:ascii="Calibri" w:hAnsi="Calibri" w:cs="Calibri"/>
          <w:spacing w:val="-1"/>
          <w:sz w:val="22"/>
          <w:szCs w:val="22"/>
        </w:rPr>
        <w:t>ich dodržiavaniu.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   </w:t>
      </w:r>
      <w:r w:rsidRPr="00EA49BE">
        <w:rPr>
          <w:rFonts w:ascii="Calibri" w:hAnsi="Calibri" w:cs="Calibri"/>
          <w:sz w:val="22"/>
          <w:szCs w:val="22"/>
        </w:rPr>
        <w:t xml:space="preserve">V </w:t>
      </w:r>
      <w:r w:rsidRPr="00EA49BE">
        <w:rPr>
          <w:rFonts w:ascii="Calibri" w:hAnsi="Calibri" w:cs="Calibri"/>
          <w:spacing w:val="-1"/>
          <w:sz w:val="22"/>
          <w:szCs w:val="22"/>
        </w:rPr>
        <w:t>prípade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potreby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bližšie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špecifikovať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požiadavky</w:t>
      </w:r>
      <w:r w:rsidRPr="00EA49B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 proti korupčnej doložky,</w:t>
      </w:r>
      <w:r w:rsidRPr="00EA49BE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bude</w:t>
      </w:r>
      <w:r w:rsidRPr="00EA49BE">
        <w:rPr>
          <w:rFonts w:ascii="Calibri" w:hAnsi="Calibri" w:cs="Calibri"/>
          <w:spacing w:val="-9"/>
          <w:sz w:val="22"/>
          <w:szCs w:val="22"/>
        </w:rPr>
        <w:t xml:space="preserve"> UNLP 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akceptovať</w:t>
      </w:r>
      <w:r w:rsidRPr="00EA49B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znenie</w:t>
      </w:r>
      <w:r w:rsidRPr="00EA49BE">
        <w:rPr>
          <w:rFonts w:ascii="Calibri" w:hAnsi="Calibri" w:cs="Calibri"/>
          <w:spacing w:val="7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schváleného</w:t>
      </w:r>
      <w:r w:rsidRPr="00EA49BE">
        <w:rPr>
          <w:rFonts w:ascii="Calibri" w:hAnsi="Calibri" w:cs="Calibri"/>
          <w:sz w:val="22"/>
          <w:szCs w:val="22"/>
        </w:rPr>
        <w:t xml:space="preserve"> P</w:t>
      </w:r>
      <w:r w:rsidRPr="00EA49BE">
        <w:rPr>
          <w:rFonts w:ascii="Calibri" w:hAnsi="Calibri" w:cs="Calibri"/>
          <w:spacing w:val="-1"/>
          <w:sz w:val="22"/>
          <w:szCs w:val="22"/>
        </w:rPr>
        <w:t>roti korupčného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programu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u</w:t>
      </w:r>
      <w:r w:rsidRPr="00EA49BE">
        <w:rPr>
          <w:rFonts w:ascii="Calibri" w:hAnsi="Calibri" w:cs="Calibri"/>
          <w:spacing w:val="2"/>
          <w:sz w:val="22"/>
          <w:szCs w:val="22"/>
        </w:rPr>
        <w:t> </w:t>
      </w:r>
      <w:r w:rsidRPr="00EA49BE">
        <w:rPr>
          <w:rFonts w:ascii="Calibri" w:hAnsi="Calibri" w:cs="Calibri"/>
          <w:spacing w:val="-1"/>
          <w:sz w:val="22"/>
          <w:szCs w:val="22"/>
        </w:rPr>
        <w:t>konkrétnej strany zmluvného vzťahu .</w:t>
      </w:r>
    </w:p>
    <w:p w14:paraId="2F73E687" w14:textId="77777777" w:rsidR="00647C5A" w:rsidRPr="00EA49BE" w:rsidRDefault="00647C5A" w:rsidP="00647C5A">
      <w:pPr>
        <w:jc w:val="both"/>
        <w:rPr>
          <w:rFonts w:ascii="Calibri" w:eastAsia="Arial" w:hAnsi="Calibri" w:cs="Calibri"/>
          <w:sz w:val="22"/>
          <w:szCs w:val="22"/>
        </w:rPr>
      </w:pPr>
    </w:p>
    <w:p w14:paraId="0C5F8AD5" w14:textId="77777777" w:rsidR="00647C5A" w:rsidRPr="00EA49BE" w:rsidRDefault="00647C5A" w:rsidP="00647C5A">
      <w:pPr>
        <w:pStyle w:val="Zkladntext"/>
        <w:ind w:right="110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Zároveň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sa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zaväzuje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okamžite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oznámiť</w:t>
      </w:r>
      <w:r w:rsidRPr="00EA49BE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primeranou</w:t>
      </w:r>
      <w:r w:rsidRPr="00EA49BE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formou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určenému</w:t>
      </w:r>
      <w:r w:rsidRPr="00EA49BE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zástupcovi</w:t>
      </w:r>
      <w:r w:rsidRPr="00EA49BE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UNLP,</w:t>
      </w:r>
      <w:r w:rsidRPr="00EA49BE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10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podozrenie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porušenie</w:t>
      </w:r>
      <w:r w:rsidRPr="00EA49BE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ktoréhokoľvek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ustanovenia</w:t>
      </w:r>
      <w:r w:rsidRPr="00EA49BE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doložky,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byť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plne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súčinný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pri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dôkladnom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šetrení</w:t>
      </w:r>
      <w:r w:rsidRPr="00EA49BE">
        <w:rPr>
          <w:rFonts w:ascii="Calibri" w:hAnsi="Calibri" w:cs="Calibri"/>
          <w:spacing w:val="6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podozrenia.</w:t>
      </w:r>
    </w:p>
    <w:p w14:paraId="485DD349" w14:textId="77777777" w:rsidR="00647C5A" w:rsidRPr="00EA49BE" w:rsidRDefault="00647C5A" w:rsidP="00647C5A">
      <w:pPr>
        <w:pStyle w:val="Zkladntext"/>
        <w:spacing w:before="72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>Ak</w:t>
      </w:r>
      <w:r w:rsidRPr="00EA49BE">
        <w:rPr>
          <w:rFonts w:ascii="Calibri" w:hAnsi="Calibri" w:cs="Calibri"/>
          <w:sz w:val="22"/>
          <w:szCs w:val="22"/>
        </w:rPr>
        <w:t xml:space="preserve"> UNLP</w:t>
      </w:r>
      <w:r w:rsidRPr="00EA49BE">
        <w:rPr>
          <w:rFonts w:ascii="Calibri" w:hAnsi="Calibri" w:cs="Calibri"/>
          <w:spacing w:val="-1"/>
          <w:sz w:val="22"/>
          <w:szCs w:val="22"/>
        </w:rPr>
        <w:t>,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preukáže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partnerovi zmluvného vzťahu, porušenie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akéhokoľvek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ustanovenia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doložky:</w:t>
      </w:r>
    </w:p>
    <w:p w14:paraId="527F836A" w14:textId="77777777" w:rsidR="00647C5A" w:rsidRPr="00EA49BE" w:rsidRDefault="00647C5A" w:rsidP="00647C5A">
      <w:pPr>
        <w:pStyle w:val="Zkladntext"/>
        <w:widowControl w:val="0"/>
        <w:numPr>
          <w:ilvl w:val="0"/>
          <w:numId w:val="41"/>
        </w:numPr>
        <w:tabs>
          <w:tab w:val="left" w:pos="381"/>
        </w:tabs>
        <w:spacing w:before="35"/>
        <w:ind w:right="109" w:hanging="28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oprávnený</w:t>
      </w:r>
      <w:r w:rsidRPr="00EA49BE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pozastaviť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plnenie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predmetu</w:t>
      </w:r>
      <w:r w:rsidRPr="00EA49BE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</w:t>
      </w:r>
      <w:r w:rsidRPr="00EA49BE">
        <w:rPr>
          <w:rFonts w:ascii="Calibri" w:hAnsi="Calibri" w:cs="Calibri"/>
          <w:spacing w:val="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predchádzajúcom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písomnom</w:t>
      </w:r>
      <w:r w:rsidRPr="00EA49BE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upozornení,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to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po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dobu,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ktorú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považuje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za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nevyhnutnú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vzhľadom</w:t>
      </w:r>
      <w:r w:rsidRPr="00EA49BE">
        <w:rPr>
          <w:rFonts w:ascii="Calibri" w:hAnsi="Calibri" w:cs="Calibri"/>
          <w:spacing w:val="13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rozsah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a</w:t>
      </w:r>
      <w:r w:rsidRPr="00EA49BE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charakter</w:t>
      </w:r>
      <w:r w:rsidRPr="00EA49BE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zistenia,</w:t>
      </w:r>
      <w:r w:rsidRPr="00EA49BE">
        <w:rPr>
          <w:rFonts w:ascii="Calibri" w:hAnsi="Calibri" w:cs="Calibri"/>
          <w:spacing w:val="1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maximálne</w:t>
      </w:r>
      <w:r w:rsidRPr="00EA49BE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však</w:t>
      </w:r>
      <w:r w:rsidRPr="00EA49BE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dobu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jedného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mesiaca.  Strana zmluvného vzťahu  berie</w:t>
      </w:r>
      <w:r w:rsidRPr="00EA49BE">
        <w:rPr>
          <w:rFonts w:ascii="Calibri" w:hAnsi="Calibri" w:cs="Calibri"/>
          <w:sz w:val="22"/>
          <w:szCs w:val="22"/>
        </w:rPr>
        <w:t xml:space="preserve"> na </w:t>
      </w:r>
      <w:r w:rsidRPr="00EA49BE">
        <w:rPr>
          <w:rFonts w:ascii="Calibri" w:hAnsi="Calibri" w:cs="Calibri"/>
          <w:spacing w:val="-1"/>
          <w:sz w:val="22"/>
          <w:szCs w:val="22"/>
        </w:rPr>
        <w:t>vedomie</w:t>
      </w:r>
      <w:r w:rsidRPr="00EA49BE">
        <w:rPr>
          <w:rFonts w:ascii="Calibri" w:hAnsi="Calibri" w:cs="Calibri"/>
          <w:sz w:val="22"/>
          <w:szCs w:val="22"/>
        </w:rPr>
        <w:t xml:space="preserve"> a </w:t>
      </w:r>
      <w:r w:rsidRPr="00EA49BE">
        <w:rPr>
          <w:rFonts w:ascii="Calibri" w:hAnsi="Calibri" w:cs="Calibri"/>
          <w:spacing w:val="-1"/>
          <w:sz w:val="22"/>
          <w:szCs w:val="22"/>
        </w:rPr>
        <w:t>súhlasí,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že</w:t>
      </w:r>
      <w:r w:rsidRPr="00EA49BE">
        <w:rPr>
          <w:rFonts w:ascii="Calibri" w:hAnsi="Calibri" w:cs="Calibri"/>
          <w:sz w:val="22"/>
          <w:szCs w:val="22"/>
        </w:rPr>
        <w:t xml:space="preserve"> počas doby </w:t>
      </w:r>
      <w:r w:rsidRPr="00EA49BE">
        <w:rPr>
          <w:rFonts w:ascii="Calibri" w:hAnsi="Calibri" w:cs="Calibri"/>
          <w:spacing w:val="-1"/>
          <w:sz w:val="22"/>
          <w:szCs w:val="22"/>
        </w:rPr>
        <w:t>nevyhnutnej</w:t>
      </w:r>
      <w:r w:rsidRPr="00EA49B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9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zisťovanie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skutočností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vyšetrenie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podozrenia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na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porušenie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ustanovení</w:t>
      </w:r>
      <w:r w:rsidRPr="00EA49BE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tejto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doložky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nebudú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vznikať</w:t>
      </w:r>
      <w:r w:rsidRPr="00EA49BE">
        <w:rPr>
          <w:rFonts w:ascii="Calibri" w:hAnsi="Calibri" w:cs="Calibri"/>
          <w:spacing w:val="6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akékoľvek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povinnosti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a/alebo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sankcie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voči</w:t>
      </w:r>
      <w:r w:rsidRPr="00EA49BE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UNLP, vyplývajúce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z</w:t>
      </w:r>
      <w:r w:rsidRPr="00EA49BE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takéhoto</w:t>
      </w:r>
      <w:r w:rsidRPr="00EA49BE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pozastaveného</w:t>
      </w:r>
      <w:r w:rsidRPr="00EA49BE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2"/>
          <w:sz w:val="22"/>
          <w:szCs w:val="22"/>
        </w:rPr>
        <w:t>plnenia</w:t>
      </w:r>
      <w:r w:rsidRPr="00EA49BE">
        <w:rPr>
          <w:rFonts w:ascii="Calibri" w:hAnsi="Calibri" w:cs="Calibri"/>
          <w:spacing w:val="99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zmluvného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vzťahu,</w:t>
      </w:r>
    </w:p>
    <w:p w14:paraId="00E168EE" w14:textId="77777777" w:rsidR="00647C5A" w:rsidRPr="00EA49BE" w:rsidRDefault="00647C5A" w:rsidP="00647C5A">
      <w:pPr>
        <w:pStyle w:val="Zkladntext"/>
        <w:widowControl w:val="0"/>
        <w:numPr>
          <w:ilvl w:val="0"/>
          <w:numId w:val="41"/>
        </w:numPr>
        <w:tabs>
          <w:tab w:val="left" w:pos="398"/>
        </w:tabs>
        <w:spacing w:before="35"/>
        <w:ind w:right="120" w:hanging="284"/>
        <w:rPr>
          <w:rFonts w:ascii="Calibri" w:hAnsi="Calibri" w:cs="Calibri"/>
          <w:sz w:val="22"/>
          <w:szCs w:val="22"/>
        </w:rPr>
      </w:pPr>
      <w:r w:rsidRPr="00EA49BE">
        <w:rPr>
          <w:rFonts w:ascii="Calibri" w:hAnsi="Calibri" w:cs="Calibri"/>
          <w:spacing w:val="-1"/>
          <w:sz w:val="22"/>
          <w:szCs w:val="22"/>
        </w:rPr>
        <w:t xml:space="preserve">strana zmluvného vzťahu </w:t>
      </w:r>
      <w:r w:rsidRPr="00EA49BE">
        <w:rPr>
          <w:rFonts w:ascii="Calibri" w:hAnsi="Calibri" w:cs="Calibri"/>
          <w:sz w:val="22"/>
          <w:szCs w:val="22"/>
        </w:rPr>
        <w:t>je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povinný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prijať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všetky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relevantné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opatrenia,</w:t>
      </w:r>
      <w:r w:rsidRPr="00EA49BE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aby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zabránil</w:t>
      </w:r>
      <w:r w:rsidRPr="00EA49BE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strate,</w:t>
      </w:r>
      <w:r w:rsidRPr="00EA49BE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zneužitiu</w:t>
      </w:r>
      <w:r w:rsidRPr="00EA49BE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alebo</w:t>
      </w:r>
      <w:r w:rsidRPr="00EA49BE">
        <w:rPr>
          <w:rFonts w:ascii="Calibri" w:hAnsi="Calibri" w:cs="Calibri"/>
          <w:spacing w:val="7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zničeniu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listinných</w:t>
      </w:r>
      <w:r w:rsidRPr="00EA49BE">
        <w:rPr>
          <w:rFonts w:ascii="Calibri" w:hAnsi="Calibri" w:cs="Calibri"/>
          <w:sz w:val="22"/>
          <w:szCs w:val="22"/>
        </w:rPr>
        <w:t xml:space="preserve"> a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iných</w:t>
      </w:r>
      <w:r w:rsidRPr="00EA49BE">
        <w:rPr>
          <w:rFonts w:ascii="Calibri" w:hAnsi="Calibri" w:cs="Calibri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dôkazov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vzťahujúcich</w:t>
      </w:r>
      <w:r w:rsidRPr="00EA49B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EA49BE">
        <w:rPr>
          <w:rFonts w:ascii="Calibri" w:hAnsi="Calibri" w:cs="Calibri"/>
          <w:sz w:val="22"/>
          <w:szCs w:val="22"/>
        </w:rPr>
        <w:t>sa k</w:t>
      </w:r>
      <w:r w:rsidRPr="00EA49B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príslušnému</w:t>
      </w:r>
      <w:r w:rsidRPr="00EA49B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EA49BE">
        <w:rPr>
          <w:rFonts w:ascii="Calibri" w:hAnsi="Calibri" w:cs="Calibri"/>
          <w:spacing w:val="-1"/>
          <w:sz w:val="22"/>
          <w:szCs w:val="22"/>
        </w:rPr>
        <w:t>konaniu.</w:t>
      </w:r>
    </w:p>
    <w:p w14:paraId="628329C2" w14:textId="77777777" w:rsidR="00647C5A" w:rsidRPr="00EA49BE" w:rsidRDefault="00647C5A" w:rsidP="00647C5A">
      <w:pPr>
        <w:jc w:val="both"/>
        <w:rPr>
          <w:rFonts w:ascii="Calibri" w:hAnsi="Calibri" w:cs="Calibri"/>
          <w:sz w:val="22"/>
          <w:szCs w:val="22"/>
        </w:rPr>
      </w:pPr>
    </w:p>
    <w:p w14:paraId="5CE5D343" w14:textId="77777777" w:rsidR="00647C5A" w:rsidRDefault="00647C5A" w:rsidP="00647C5A">
      <w:pPr>
        <w:jc w:val="both"/>
        <w:rPr>
          <w:rFonts w:ascii="Calibri" w:hAnsi="Calibri" w:cs="Calibri"/>
          <w:sz w:val="22"/>
          <w:szCs w:val="22"/>
        </w:rPr>
      </w:pPr>
    </w:p>
    <w:p w14:paraId="13A5104D" w14:textId="77777777" w:rsidR="00D548A6" w:rsidRDefault="00D548A6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548A6" w:rsidSect="006251FB">
      <w:footerReference w:type="default" r:id="rId12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AF425" w14:textId="77777777" w:rsidR="00166B47" w:rsidRDefault="00166B47">
      <w:r>
        <w:separator/>
      </w:r>
    </w:p>
  </w:endnote>
  <w:endnote w:type="continuationSeparator" w:id="0">
    <w:p w14:paraId="43B9A2A4" w14:textId="77777777" w:rsidR="00166B47" w:rsidRDefault="0016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A071" w14:textId="77777777" w:rsidR="00166B47" w:rsidRPr="00654697" w:rsidRDefault="00166B47" w:rsidP="008A74BC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2339" w14:textId="1ABCFC49" w:rsidR="00166B47" w:rsidRPr="00FD38FA" w:rsidRDefault="00166B47" w:rsidP="00FD38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AD6C8" w14:textId="77777777" w:rsidR="00166B47" w:rsidRDefault="00166B47">
      <w:r>
        <w:separator/>
      </w:r>
    </w:p>
  </w:footnote>
  <w:footnote w:type="continuationSeparator" w:id="0">
    <w:p w14:paraId="60BDC845" w14:textId="77777777" w:rsidR="00166B47" w:rsidRDefault="0016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57E66EBA"/>
    <w:lvl w:ilvl="0" w:tplc="E9A4F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562C56"/>
    <w:multiLevelType w:val="hybridMultilevel"/>
    <w:tmpl w:val="486E13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0832DC"/>
    <w:multiLevelType w:val="hybridMultilevel"/>
    <w:tmpl w:val="CB9A6988"/>
    <w:lvl w:ilvl="0" w:tplc="F9D61C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30B8F"/>
    <w:multiLevelType w:val="hybridMultilevel"/>
    <w:tmpl w:val="14F6A876"/>
    <w:lvl w:ilvl="0" w:tplc="50927D0A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9E454D"/>
    <w:multiLevelType w:val="hybridMultilevel"/>
    <w:tmpl w:val="6FB284C6"/>
    <w:lvl w:ilvl="0" w:tplc="9B823790">
      <w:start w:val="1"/>
      <w:numFmt w:val="lowerLetter"/>
      <w:lvlText w:val="%1)"/>
      <w:lvlJc w:val="left"/>
      <w:pPr>
        <w:ind w:left="544" w:hanging="428"/>
      </w:pPr>
      <w:rPr>
        <w:rFonts w:ascii="Times New Roman" w:eastAsia="Arial" w:hAnsi="Times New Roman" w:cs="Times New Roman" w:hint="default"/>
        <w:spacing w:val="-1"/>
        <w:sz w:val="20"/>
        <w:szCs w:val="20"/>
      </w:rPr>
    </w:lvl>
    <w:lvl w:ilvl="1" w:tplc="03D6818C">
      <w:start w:val="1"/>
      <w:numFmt w:val="bullet"/>
      <w:lvlText w:val="o"/>
      <w:lvlJc w:val="left"/>
      <w:pPr>
        <w:ind w:left="837" w:hanging="361"/>
      </w:pPr>
      <w:rPr>
        <w:rFonts w:ascii="Courier New" w:hAnsi="Courier New" w:hint="default"/>
        <w:sz w:val="22"/>
        <w:szCs w:val="22"/>
      </w:rPr>
    </w:lvl>
    <w:lvl w:ilvl="2" w:tplc="E74E44DC">
      <w:start w:val="1"/>
      <w:numFmt w:val="bullet"/>
      <w:lvlText w:val="•"/>
      <w:lvlJc w:val="left"/>
      <w:pPr>
        <w:ind w:left="1966" w:hanging="361"/>
      </w:pPr>
      <w:rPr>
        <w:rFonts w:hint="default"/>
      </w:rPr>
    </w:lvl>
    <w:lvl w:ilvl="3" w:tplc="2E4EEC64">
      <w:start w:val="1"/>
      <w:numFmt w:val="bullet"/>
      <w:lvlText w:val="•"/>
      <w:lvlJc w:val="left"/>
      <w:pPr>
        <w:ind w:left="3095" w:hanging="361"/>
      </w:pPr>
      <w:rPr>
        <w:rFonts w:hint="default"/>
      </w:rPr>
    </w:lvl>
    <w:lvl w:ilvl="4" w:tplc="7088924E">
      <w:start w:val="1"/>
      <w:numFmt w:val="bullet"/>
      <w:lvlText w:val="•"/>
      <w:lvlJc w:val="left"/>
      <w:pPr>
        <w:ind w:left="4224" w:hanging="361"/>
      </w:pPr>
      <w:rPr>
        <w:rFonts w:hint="default"/>
      </w:rPr>
    </w:lvl>
    <w:lvl w:ilvl="5" w:tplc="4B00A6B0">
      <w:start w:val="1"/>
      <w:numFmt w:val="bullet"/>
      <w:lvlText w:val="•"/>
      <w:lvlJc w:val="left"/>
      <w:pPr>
        <w:ind w:left="5354" w:hanging="361"/>
      </w:pPr>
      <w:rPr>
        <w:rFonts w:hint="default"/>
      </w:rPr>
    </w:lvl>
    <w:lvl w:ilvl="6" w:tplc="3B16053A">
      <w:start w:val="1"/>
      <w:numFmt w:val="bullet"/>
      <w:lvlText w:val="•"/>
      <w:lvlJc w:val="left"/>
      <w:pPr>
        <w:ind w:left="6483" w:hanging="361"/>
      </w:pPr>
      <w:rPr>
        <w:rFonts w:hint="default"/>
      </w:rPr>
    </w:lvl>
    <w:lvl w:ilvl="7" w:tplc="CAF8391A">
      <w:start w:val="1"/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2280CEBE">
      <w:start w:val="1"/>
      <w:numFmt w:val="bullet"/>
      <w:lvlText w:val="•"/>
      <w:lvlJc w:val="left"/>
      <w:pPr>
        <w:ind w:left="8741" w:hanging="361"/>
      </w:pPr>
      <w:rPr>
        <w:rFonts w:hint="default"/>
      </w:rPr>
    </w:lvl>
  </w:abstractNum>
  <w:abstractNum w:abstractNumId="17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206C1"/>
    <w:multiLevelType w:val="hybridMultilevel"/>
    <w:tmpl w:val="B436FAD0"/>
    <w:lvl w:ilvl="0" w:tplc="7EE80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40ADC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44965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10C121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08C1D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08D4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68DFD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44645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0A7A0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CF65A6"/>
    <w:multiLevelType w:val="hybridMultilevel"/>
    <w:tmpl w:val="694272CE"/>
    <w:lvl w:ilvl="0" w:tplc="E250D83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53FAD"/>
    <w:multiLevelType w:val="multilevel"/>
    <w:tmpl w:val="E7B0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Definicie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Definicie3"/>
      <w:lvlText w:val="%1.%2.%3."/>
      <w:lvlJc w:val="left"/>
      <w:pPr>
        <w:tabs>
          <w:tab w:val="num" w:pos="1440"/>
        </w:tabs>
        <w:ind w:left="1474" w:hanging="754"/>
      </w:pPr>
      <w:rPr>
        <w:rFonts w:cs="Times New Roman" w:hint="default"/>
      </w:rPr>
    </w:lvl>
    <w:lvl w:ilvl="3">
      <w:start w:val="1"/>
      <w:numFmt w:val="decimal"/>
      <w:pStyle w:val="Definicie4"/>
      <w:lvlText w:val="%1.%2.%3.%4."/>
      <w:lvlJc w:val="left"/>
      <w:pPr>
        <w:tabs>
          <w:tab w:val="num" w:pos="1871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4B48A8"/>
    <w:multiLevelType w:val="hybridMultilevel"/>
    <w:tmpl w:val="E9E49582"/>
    <w:lvl w:ilvl="0" w:tplc="41EC6B34">
      <w:start w:val="1"/>
      <w:numFmt w:val="lowerLetter"/>
      <w:lvlText w:val="%1)"/>
      <w:lvlJc w:val="left"/>
      <w:pPr>
        <w:ind w:left="400" w:hanging="264"/>
      </w:pPr>
      <w:rPr>
        <w:rFonts w:ascii="Times New Roman" w:eastAsia="Arial" w:hAnsi="Times New Roman" w:cs="Times New Roman" w:hint="default"/>
        <w:sz w:val="20"/>
        <w:szCs w:val="20"/>
      </w:rPr>
    </w:lvl>
    <w:lvl w:ilvl="1" w:tplc="CAA80708">
      <w:start w:val="1"/>
      <w:numFmt w:val="bullet"/>
      <w:lvlText w:val="•"/>
      <w:lvlJc w:val="left"/>
      <w:pPr>
        <w:ind w:left="1460" w:hanging="264"/>
      </w:pPr>
      <w:rPr>
        <w:rFonts w:hint="default"/>
      </w:rPr>
    </w:lvl>
    <w:lvl w:ilvl="2" w:tplc="FED02BF0">
      <w:start w:val="1"/>
      <w:numFmt w:val="bullet"/>
      <w:lvlText w:val="•"/>
      <w:lvlJc w:val="left"/>
      <w:pPr>
        <w:ind w:left="2520" w:hanging="264"/>
      </w:pPr>
      <w:rPr>
        <w:rFonts w:hint="default"/>
      </w:rPr>
    </w:lvl>
    <w:lvl w:ilvl="3" w:tplc="0C6838AA">
      <w:start w:val="1"/>
      <w:numFmt w:val="bullet"/>
      <w:lvlText w:val="•"/>
      <w:lvlJc w:val="left"/>
      <w:pPr>
        <w:ind w:left="3580" w:hanging="264"/>
      </w:pPr>
      <w:rPr>
        <w:rFonts w:hint="default"/>
      </w:rPr>
    </w:lvl>
    <w:lvl w:ilvl="4" w:tplc="53F0A7CA">
      <w:start w:val="1"/>
      <w:numFmt w:val="bullet"/>
      <w:lvlText w:val="•"/>
      <w:lvlJc w:val="left"/>
      <w:pPr>
        <w:ind w:left="4640" w:hanging="264"/>
      </w:pPr>
      <w:rPr>
        <w:rFonts w:hint="default"/>
      </w:rPr>
    </w:lvl>
    <w:lvl w:ilvl="5" w:tplc="5F68B042">
      <w:start w:val="1"/>
      <w:numFmt w:val="bullet"/>
      <w:lvlText w:val="•"/>
      <w:lvlJc w:val="left"/>
      <w:pPr>
        <w:ind w:left="5700" w:hanging="264"/>
      </w:pPr>
      <w:rPr>
        <w:rFonts w:hint="default"/>
      </w:rPr>
    </w:lvl>
    <w:lvl w:ilvl="6" w:tplc="6F601E1C">
      <w:start w:val="1"/>
      <w:numFmt w:val="bullet"/>
      <w:lvlText w:val="•"/>
      <w:lvlJc w:val="left"/>
      <w:pPr>
        <w:ind w:left="6760" w:hanging="264"/>
      </w:pPr>
      <w:rPr>
        <w:rFonts w:hint="default"/>
      </w:rPr>
    </w:lvl>
    <w:lvl w:ilvl="7" w:tplc="73144516">
      <w:start w:val="1"/>
      <w:numFmt w:val="bullet"/>
      <w:lvlText w:val="•"/>
      <w:lvlJc w:val="left"/>
      <w:pPr>
        <w:ind w:left="7820" w:hanging="264"/>
      </w:pPr>
      <w:rPr>
        <w:rFonts w:hint="default"/>
      </w:rPr>
    </w:lvl>
    <w:lvl w:ilvl="8" w:tplc="D176336E">
      <w:start w:val="1"/>
      <w:numFmt w:val="bullet"/>
      <w:lvlText w:val="•"/>
      <w:lvlJc w:val="left"/>
      <w:pPr>
        <w:ind w:left="8880" w:hanging="264"/>
      </w:pPr>
      <w:rPr>
        <w:rFonts w:hint="default"/>
      </w:rPr>
    </w:lvl>
  </w:abstractNum>
  <w:abstractNum w:abstractNumId="24" w15:restartNumberingAfterBreak="0">
    <w:nsid w:val="45FE6A55"/>
    <w:multiLevelType w:val="hybridMultilevel"/>
    <w:tmpl w:val="5AB6897C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FCE6B0B"/>
    <w:multiLevelType w:val="hybridMultilevel"/>
    <w:tmpl w:val="AEE2C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7026C"/>
    <w:multiLevelType w:val="hybridMultilevel"/>
    <w:tmpl w:val="4C3E59DE"/>
    <w:lvl w:ilvl="0" w:tplc="5B0C45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90752"/>
    <w:multiLevelType w:val="hybridMultilevel"/>
    <w:tmpl w:val="79E00920"/>
    <w:lvl w:ilvl="0" w:tplc="5BDEC86C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 w:hint="default"/>
        <w:i w:val="0"/>
        <w:strike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A7FEC"/>
    <w:multiLevelType w:val="hybridMultilevel"/>
    <w:tmpl w:val="8DBC04D2"/>
    <w:lvl w:ilvl="0" w:tplc="0BC60FC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E481B"/>
    <w:multiLevelType w:val="hybridMultilevel"/>
    <w:tmpl w:val="BB68F4B6"/>
    <w:lvl w:ilvl="0" w:tplc="B4C21C20">
      <w:start w:val="1"/>
      <w:numFmt w:val="decimal"/>
      <w:lvlText w:val="%1."/>
      <w:lvlJc w:val="left"/>
      <w:pPr>
        <w:ind w:left="248" w:hanging="248"/>
      </w:pPr>
      <w:rPr>
        <w:rFonts w:ascii="Times New Roman" w:eastAsia="Arial" w:hAnsi="Times New Roman" w:cs="Times New Roman" w:hint="default"/>
        <w:b/>
        <w:bCs/>
        <w:sz w:val="22"/>
        <w:szCs w:val="22"/>
      </w:rPr>
    </w:lvl>
    <w:lvl w:ilvl="1" w:tplc="E9F63688">
      <w:start w:val="1"/>
      <w:numFmt w:val="bullet"/>
      <w:lvlText w:val="•"/>
      <w:lvlJc w:val="left"/>
      <w:pPr>
        <w:ind w:left="1312" w:hanging="248"/>
      </w:pPr>
      <w:rPr>
        <w:rFonts w:hint="default"/>
      </w:rPr>
    </w:lvl>
    <w:lvl w:ilvl="2" w:tplc="6C6CC530">
      <w:start w:val="1"/>
      <w:numFmt w:val="bullet"/>
      <w:lvlText w:val="•"/>
      <w:lvlJc w:val="left"/>
      <w:pPr>
        <w:ind w:left="2376" w:hanging="248"/>
      </w:pPr>
      <w:rPr>
        <w:rFonts w:hint="default"/>
      </w:rPr>
    </w:lvl>
    <w:lvl w:ilvl="3" w:tplc="47F4E6CE">
      <w:start w:val="1"/>
      <w:numFmt w:val="bullet"/>
      <w:lvlText w:val="•"/>
      <w:lvlJc w:val="left"/>
      <w:pPr>
        <w:ind w:left="3439" w:hanging="248"/>
      </w:pPr>
      <w:rPr>
        <w:rFonts w:hint="default"/>
      </w:rPr>
    </w:lvl>
    <w:lvl w:ilvl="4" w:tplc="EC586AE8">
      <w:start w:val="1"/>
      <w:numFmt w:val="bullet"/>
      <w:lvlText w:val="•"/>
      <w:lvlJc w:val="left"/>
      <w:pPr>
        <w:ind w:left="4503" w:hanging="248"/>
      </w:pPr>
      <w:rPr>
        <w:rFonts w:hint="default"/>
      </w:rPr>
    </w:lvl>
    <w:lvl w:ilvl="5" w:tplc="DE0285DA">
      <w:start w:val="1"/>
      <w:numFmt w:val="bullet"/>
      <w:lvlText w:val="•"/>
      <w:lvlJc w:val="left"/>
      <w:pPr>
        <w:ind w:left="5566" w:hanging="248"/>
      </w:pPr>
      <w:rPr>
        <w:rFonts w:hint="default"/>
      </w:rPr>
    </w:lvl>
    <w:lvl w:ilvl="6" w:tplc="90DCEC0E">
      <w:start w:val="1"/>
      <w:numFmt w:val="bullet"/>
      <w:lvlText w:val="•"/>
      <w:lvlJc w:val="left"/>
      <w:pPr>
        <w:ind w:left="6630" w:hanging="248"/>
      </w:pPr>
      <w:rPr>
        <w:rFonts w:hint="default"/>
      </w:rPr>
    </w:lvl>
    <w:lvl w:ilvl="7" w:tplc="6680AD56">
      <w:start w:val="1"/>
      <w:numFmt w:val="bullet"/>
      <w:lvlText w:val="•"/>
      <w:lvlJc w:val="left"/>
      <w:pPr>
        <w:ind w:left="7694" w:hanging="248"/>
      </w:pPr>
      <w:rPr>
        <w:rFonts w:hint="default"/>
      </w:rPr>
    </w:lvl>
    <w:lvl w:ilvl="8" w:tplc="47641D68">
      <w:start w:val="1"/>
      <w:numFmt w:val="bullet"/>
      <w:lvlText w:val="•"/>
      <w:lvlJc w:val="left"/>
      <w:pPr>
        <w:ind w:left="8757" w:hanging="248"/>
      </w:pPr>
      <w:rPr>
        <w:rFonts w:hint="default"/>
      </w:rPr>
    </w:lvl>
  </w:abstractNum>
  <w:abstractNum w:abstractNumId="31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32" w15:restartNumberingAfterBreak="0">
    <w:nsid w:val="61960006"/>
    <w:multiLevelType w:val="hybridMultilevel"/>
    <w:tmpl w:val="BA327F88"/>
    <w:lvl w:ilvl="0" w:tplc="FFC4BA72">
      <w:start w:val="5"/>
      <w:numFmt w:val="decimal"/>
      <w:lvlText w:val="%1."/>
      <w:lvlJc w:val="left"/>
      <w:pPr>
        <w:ind w:left="363" w:hanging="247"/>
        <w:jc w:val="right"/>
      </w:pPr>
      <w:rPr>
        <w:rFonts w:ascii="Times New Roman" w:eastAsia="Arial" w:hAnsi="Times New Roman" w:cs="Times New Roman" w:hint="default"/>
        <w:b/>
        <w:bCs/>
        <w:spacing w:val="-1"/>
        <w:sz w:val="22"/>
        <w:szCs w:val="22"/>
      </w:rPr>
    </w:lvl>
    <w:lvl w:ilvl="1" w:tplc="05EC9742">
      <w:start w:val="1"/>
      <w:numFmt w:val="bullet"/>
      <w:lvlText w:val="•"/>
      <w:lvlJc w:val="left"/>
      <w:pPr>
        <w:ind w:left="1427" w:hanging="247"/>
      </w:pPr>
      <w:rPr>
        <w:rFonts w:hint="default"/>
      </w:rPr>
    </w:lvl>
    <w:lvl w:ilvl="2" w:tplc="3A94A3F0">
      <w:start w:val="1"/>
      <w:numFmt w:val="bullet"/>
      <w:lvlText w:val="•"/>
      <w:lvlJc w:val="left"/>
      <w:pPr>
        <w:ind w:left="2491" w:hanging="247"/>
      </w:pPr>
      <w:rPr>
        <w:rFonts w:hint="default"/>
      </w:rPr>
    </w:lvl>
    <w:lvl w:ilvl="3" w:tplc="D4706DDA">
      <w:start w:val="1"/>
      <w:numFmt w:val="bullet"/>
      <w:lvlText w:val="•"/>
      <w:lvlJc w:val="left"/>
      <w:pPr>
        <w:ind w:left="3554" w:hanging="247"/>
      </w:pPr>
      <w:rPr>
        <w:rFonts w:hint="default"/>
      </w:rPr>
    </w:lvl>
    <w:lvl w:ilvl="4" w:tplc="AD6E0B62">
      <w:start w:val="1"/>
      <w:numFmt w:val="bullet"/>
      <w:lvlText w:val="•"/>
      <w:lvlJc w:val="left"/>
      <w:pPr>
        <w:ind w:left="4618" w:hanging="247"/>
      </w:pPr>
      <w:rPr>
        <w:rFonts w:hint="default"/>
      </w:rPr>
    </w:lvl>
    <w:lvl w:ilvl="5" w:tplc="2E7EF2AE">
      <w:start w:val="1"/>
      <w:numFmt w:val="bullet"/>
      <w:lvlText w:val="•"/>
      <w:lvlJc w:val="left"/>
      <w:pPr>
        <w:ind w:left="5681" w:hanging="247"/>
      </w:pPr>
      <w:rPr>
        <w:rFonts w:hint="default"/>
      </w:rPr>
    </w:lvl>
    <w:lvl w:ilvl="6" w:tplc="9D7E5F0A">
      <w:start w:val="1"/>
      <w:numFmt w:val="bullet"/>
      <w:lvlText w:val="•"/>
      <w:lvlJc w:val="left"/>
      <w:pPr>
        <w:ind w:left="6745" w:hanging="247"/>
      </w:pPr>
      <w:rPr>
        <w:rFonts w:hint="default"/>
      </w:rPr>
    </w:lvl>
    <w:lvl w:ilvl="7" w:tplc="65C4AE42">
      <w:start w:val="1"/>
      <w:numFmt w:val="bullet"/>
      <w:lvlText w:val="•"/>
      <w:lvlJc w:val="left"/>
      <w:pPr>
        <w:ind w:left="7809" w:hanging="247"/>
      </w:pPr>
      <w:rPr>
        <w:rFonts w:hint="default"/>
      </w:rPr>
    </w:lvl>
    <w:lvl w:ilvl="8" w:tplc="8A8E0F34">
      <w:start w:val="1"/>
      <w:numFmt w:val="bullet"/>
      <w:lvlText w:val="•"/>
      <w:lvlJc w:val="left"/>
      <w:pPr>
        <w:ind w:left="8872" w:hanging="247"/>
      </w:pPr>
      <w:rPr>
        <w:rFonts w:hint="default"/>
      </w:rPr>
    </w:lvl>
  </w:abstractNum>
  <w:abstractNum w:abstractNumId="33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31C9D"/>
    <w:multiLevelType w:val="hybridMultilevel"/>
    <w:tmpl w:val="B4E2E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abstractNum w:abstractNumId="36" w15:restartNumberingAfterBreak="0">
    <w:nsid w:val="77E55CC8"/>
    <w:multiLevelType w:val="hybridMultilevel"/>
    <w:tmpl w:val="6142A748"/>
    <w:lvl w:ilvl="0" w:tplc="D796118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7"/>
  </w:num>
  <w:num w:numId="4">
    <w:abstractNumId w:val="31"/>
  </w:num>
  <w:num w:numId="5">
    <w:abstractNumId w:val="4"/>
  </w:num>
  <w:num w:numId="6">
    <w:abstractNumId w:val="31"/>
    <w:lvlOverride w:ilvl="0">
      <w:startOverride w:val="1"/>
    </w:lvlOverride>
    <w:lvlOverride w:ilvl="1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3"/>
  </w:num>
  <w:num w:numId="15">
    <w:abstractNumId w:val="31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5"/>
  </w:num>
  <w:num w:numId="18">
    <w:abstractNumId w:val="11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7"/>
  </w:num>
  <w:num w:numId="24">
    <w:abstractNumId w:val="31"/>
    <w:lvlOverride w:ilvl="0">
      <w:startOverride w:val="1"/>
    </w:lvlOverride>
    <w:lvlOverride w:ilvl="1">
      <w:startOverride w:val="8"/>
    </w:lvlOverride>
  </w:num>
  <w:num w:numId="25">
    <w:abstractNumId w:val="25"/>
  </w:num>
  <w:num w:numId="26">
    <w:abstractNumId w:val="21"/>
  </w:num>
  <w:num w:numId="27">
    <w:abstractNumId w:val="22"/>
  </w:num>
  <w:num w:numId="28">
    <w:abstractNumId w:val="33"/>
  </w:num>
  <w:num w:numId="29">
    <w:abstractNumId w:val="31"/>
  </w:num>
  <w:num w:numId="30">
    <w:abstractNumId w:val="28"/>
  </w:num>
  <w:num w:numId="31">
    <w:abstractNumId w:val="19"/>
  </w:num>
  <w:num w:numId="32">
    <w:abstractNumId w:val="26"/>
  </w:num>
  <w:num w:numId="33">
    <w:abstractNumId w:val="29"/>
  </w:num>
  <w:num w:numId="34">
    <w:abstractNumId w:val="27"/>
  </w:num>
  <w:num w:numId="35">
    <w:abstractNumId w:val="14"/>
  </w:num>
  <w:num w:numId="36">
    <w:abstractNumId w:val="12"/>
  </w:num>
  <w:num w:numId="37">
    <w:abstractNumId w:val="24"/>
  </w:num>
  <w:num w:numId="38">
    <w:abstractNumId w:val="34"/>
  </w:num>
  <w:num w:numId="39">
    <w:abstractNumId w:val="18"/>
  </w:num>
  <w:num w:numId="40">
    <w:abstractNumId w:val="20"/>
  </w:num>
  <w:num w:numId="41">
    <w:abstractNumId w:val="23"/>
  </w:num>
  <w:num w:numId="42">
    <w:abstractNumId w:val="32"/>
  </w:num>
  <w:num w:numId="43">
    <w:abstractNumId w:val="16"/>
  </w:num>
  <w:num w:numId="44">
    <w:abstractNumId w:val="30"/>
  </w:num>
  <w:num w:numId="45">
    <w:abstractNumId w:val="10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785D"/>
    <w:rsid w:val="00007DFC"/>
    <w:rsid w:val="00010BBC"/>
    <w:rsid w:val="000114EC"/>
    <w:rsid w:val="00012236"/>
    <w:rsid w:val="0002055E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0741"/>
    <w:rsid w:val="00055F7D"/>
    <w:rsid w:val="000577FE"/>
    <w:rsid w:val="00060668"/>
    <w:rsid w:val="00061047"/>
    <w:rsid w:val="0006214F"/>
    <w:rsid w:val="00063938"/>
    <w:rsid w:val="000647E6"/>
    <w:rsid w:val="000665EB"/>
    <w:rsid w:val="00070865"/>
    <w:rsid w:val="00072508"/>
    <w:rsid w:val="00072B91"/>
    <w:rsid w:val="00081AAB"/>
    <w:rsid w:val="00082EED"/>
    <w:rsid w:val="0008584F"/>
    <w:rsid w:val="00085F52"/>
    <w:rsid w:val="0008757D"/>
    <w:rsid w:val="0008785F"/>
    <w:rsid w:val="000912B1"/>
    <w:rsid w:val="00092FB6"/>
    <w:rsid w:val="00097D68"/>
    <w:rsid w:val="000A1C61"/>
    <w:rsid w:val="000A3437"/>
    <w:rsid w:val="000A45D5"/>
    <w:rsid w:val="000A6448"/>
    <w:rsid w:val="000A7282"/>
    <w:rsid w:val="000A75B0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31B3"/>
    <w:rsid w:val="000D012D"/>
    <w:rsid w:val="000E0489"/>
    <w:rsid w:val="000E0A92"/>
    <w:rsid w:val="000E11FE"/>
    <w:rsid w:val="000E1820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3E72"/>
    <w:rsid w:val="00125A17"/>
    <w:rsid w:val="00125AD7"/>
    <w:rsid w:val="00126F17"/>
    <w:rsid w:val="00132194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66B47"/>
    <w:rsid w:val="0017108E"/>
    <w:rsid w:val="00171380"/>
    <w:rsid w:val="00171DAF"/>
    <w:rsid w:val="001734B8"/>
    <w:rsid w:val="00173E37"/>
    <w:rsid w:val="001812A2"/>
    <w:rsid w:val="0018401C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2706"/>
    <w:rsid w:val="00222E8E"/>
    <w:rsid w:val="002243E3"/>
    <w:rsid w:val="00224A27"/>
    <w:rsid w:val="00227448"/>
    <w:rsid w:val="002304B4"/>
    <w:rsid w:val="00231E31"/>
    <w:rsid w:val="00233AC4"/>
    <w:rsid w:val="00237770"/>
    <w:rsid w:val="00237B2E"/>
    <w:rsid w:val="00240AF0"/>
    <w:rsid w:val="00240BC4"/>
    <w:rsid w:val="00240D80"/>
    <w:rsid w:val="00240EDF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0CBD"/>
    <w:rsid w:val="00263515"/>
    <w:rsid w:val="0026351C"/>
    <w:rsid w:val="00263AE8"/>
    <w:rsid w:val="00264B8E"/>
    <w:rsid w:val="0026511E"/>
    <w:rsid w:val="00272653"/>
    <w:rsid w:val="00273704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A7F9B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3E9A"/>
    <w:rsid w:val="00304AFD"/>
    <w:rsid w:val="00304D15"/>
    <w:rsid w:val="00306D73"/>
    <w:rsid w:val="00310607"/>
    <w:rsid w:val="00310C4F"/>
    <w:rsid w:val="0031134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26AD6"/>
    <w:rsid w:val="003338D4"/>
    <w:rsid w:val="00333EA9"/>
    <w:rsid w:val="00334D91"/>
    <w:rsid w:val="003372B9"/>
    <w:rsid w:val="003378A8"/>
    <w:rsid w:val="00343CA5"/>
    <w:rsid w:val="00347AFA"/>
    <w:rsid w:val="00353EF9"/>
    <w:rsid w:val="00354371"/>
    <w:rsid w:val="00356AE8"/>
    <w:rsid w:val="0035712F"/>
    <w:rsid w:val="003623C5"/>
    <w:rsid w:val="00362877"/>
    <w:rsid w:val="00362BA3"/>
    <w:rsid w:val="00362BAD"/>
    <w:rsid w:val="0036375D"/>
    <w:rsid w:val="00364127"/>
    <w:rsid w:val="00364A1E"/>
    <w:rsid w:val="003653C4"/>
    <w:rsid w:val="003670EA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42AD"/>
    <w:rsid w:val="00385C7D"/>
    <w:rsid w:val="0039087E"/>
    <w:rsid w:val="00393204"/>
    <w:rsid w:val="00393FC9"/>
    <w:rsid w:val="00395C75"/>
    <w:rsid w:val="003A152B"/>
    <w:rsid w:val="003A1FF3"/>
    <w:rsid w:val="003A2E4F"/>
    <w:rsid w:val="003A6AC4"/>
    <w:rsid w:val="003A74C2"/>
    <w:rsid w:val="003A7527"/>
    <w:rsid w:val="003A78A0"/>
    <w:rsid w:val="003B0A0E"/>
    <w:rsid w:val="003B1E6D"/>
    <w:rsid w:val="003C1DBC"/>
    <w:rsid w:val="003C4579"/>
    <w:rsid w:val="003C46D2"/>
    <w:rsid w:val="003D1B39"/>
    <w:rsid w:val="003D1E89"/>
    <w:rsid w:val="003D2AA0"/>
    <w:rsid w:val="003D42B4"/>
    <w:rsid w:val="003E0551"/>
    <w:rsid w:val="003E0940"/>
    <w:rsid w:val="003E206C"/>
    <w:rsid w:val="003E48C9"/>
    <w:rsid w:val="003E56D3"/>
    <w:rsid w:val="003E638E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210D6"/>
    <w:rsid w:val="0042208C"/>
    <w:rsid w:val="00422BD4"/>
    <w:rsid w:val="00423800"/>
    <w:rsid w:val="00424C9E"/>
    <w:rsid w:val="004338E3"/>
    <w:rsid w:val="004344C1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A7E"/>
    <w:rsid w:val="00462677"/>
    <w:rsid w:val="00464C1A"/>
    <w:rsid w:val="00466590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A525D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424E"/>
    <w:rsid w:val="004D49F3"/>
    <w:rsid w:val="004D505E"/>
    <w:rsid w:val="004D5AD3"/>
    <w:rsid w:val="004D791A"/>
    <w:rsid w:val="004E225D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1087C"/>
    <w:rsid w:val="00511E74"/>
    <w:rsid w:val="0051451F"/>
    <w:rsid w:val="00514839"/>
    <w:rsid w:val="00514CDD"/>
    <w:rsid w:val="00515394"/>
    <w:rsid w:val="00521842"/>
    <w:rsid w:val="00525C0A"/>
    <w:rsid w:val="005300B9"/>
    <w:rsid w:val="00530548"/>
    <w:rsid w:val="0053108A"/>
    <w:rsid w:val="00534732"/>
    <w:rsid w:val="00534781"/>
    <w:rsid w:val="005353BF"/>
    <w:rsid w:val="00536319"/>
    <w:rsid w:val="0053658F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87534"/>
    <w:rsid w:val="00587F97"/>
    <w:rsid w:val="0059317B"/>
    <w:rsid w:val="00593BA3"/>
    <w:rsid w:val="00594597"/>
    <w:rsid w:val="00595D6F"/>
    <w:rsid w:val="005A2351"/>
    <w:rsid w:val="005A383B"/>
    <w:rsid w:val="005A75E4"/>
    <w:rsid w:val="005B2983"/>
    <w:rsid w:val="005B4149"/>
    <w:rsid w:val="005B5AAC"/>
    <w:rsid w:val="005B6373"/>
    <w:rsid w:val="005C2F5C"/>
    <w:rsid w:val="005C7859"/>
    <w:rsid w:val="005D3724"/>
    <w:rsid w:val="005D575F"/>
    <w:rsid w:val="005D5C84"/>
    <w:rsid w:val="005D5E79"/>
    <w:rsid w:val="005D6626"/>
    <w:rsid w:val="005D69D9"/>
    <w:rsid w:val="005E008D"/>
    <w:rsid w:val="005E21D1"/>
    <w:rsid w:val="005E2433"/>
    <w:rsid w:val="005E3A37"/>
    <w:rsid w:val="005E5946"/>
    <w:rsid w:val="005F1FAB"/>
    <w:rsid w:val="005F271B"/>
    <w:rsid w:val="005F3F3F"/>
    <w:rsid w:val="005F42DA"/>
    <w:rsid w:val="005F4788"/>
    <w:rsid w:val="005F7099"/>
    <w:rsid w:val="0060091C"/>
    <w:rsid w:val="00601720"/>
    <w:rsid w:val="006022B7"/>
    <w:rsid w:val="00603A4A"/>
    <w:rsid w:val="00610FA1"/>
    <w:rsid w:val="00613F6C"/>
    <w:rsid w:val="006160BF"/>
    <w:rsid w:val="00617307"/>
    <w:rsid w:val="006237C1"/>
    <w:rsid w:val="00624256"/>
    <w:rsid w:val="006246AF"/>
    <w:rsid w:val="00624BAF"/>
    <w:rsid w:val="006251FB"/>
    <w:rsid w:val="006276E8"/>
    <w:rsid w:val="006314A5"/>
    <w:rsid w:val="00631DA5"/>
    <w:rsid w:val="006363AB"/>
    <w:rsid w:val="00643C33"/>
    <w:rsid w:val="00644BA3"/>
    <w:rsid w:val="00644F9A"/>
    <w:rsid w:val="0064611B"/>
    <w:rsid w:val="0064752D"/>
    <w:rsid w:val="00647C5A"/>
    <w:rsid w:val="006536BA"/>
    <w:rsid w:val="00654697"/>
    <w:rsid w:val="00654FAF"/>
    <w:rsid w:val="00667327"/>
    <w:rsid w:val="006677D2"/>
    <w:rsid w:val="006704BD"/>
    <w:rsid w:val="00671394"/>
    <w:rsid w:val="00673114"/>
    <w:rsid w:val="00682945"/>
    <w:rsid w:val="00683C26"/>
    <w:rsid w:val="0068556E"/>
    <w:rsid w:val="00692A9F"/>
    <w:rsid w:val="00693EFE"/>
    <w:rsid w:val="0069582C"/>
    <w:rsid w:val="00695845"/>
    <w:rsid w:val="006977C4"/>
    <w:rsid w:val="00697B82"/>
    <w:rsid w:val="006A0634"/>
    <w:rsid w:val="006A3A94"/>
    <w:rsid w:val="006A4A9B"/>
    <w:rsid w:val="006A4C4E"/>
    <w:rsid w:val="006A648A"/>
    <w:rsid w:val="006A72F0"/>
    <w:rsid w:val="006A7812"/>
    <w:rsid w:val="006A7F0B"/>
    <w:rsid w:val="006B20A4"/>
    <w:rsid w:val="006B4B0E"/>
    <w:rsid w:val="006B7102"/>
    <w:rsid w:val="006C338E"/>
    <w:rsid w:val="006C3C72"/>
    <w:rsid w:val="006C6807"/>
    <w:rsid w:val="006C7CE3"/>
    <w:rsid w:val="006D19AF"/>
    <w:rsid w:val="006D2254"/>
    <w:rsid w:val="006D2582"/>
    <w:rsid w:val="006D7258"/>
    <w:rsid w:val="006E202A"/>
    <w:rsid w:val="006E2F8E"/>
    <w:rsid w:val="006E520B"/>
    <w:rsid w:val="006E6099"/>
    <w:rsid w:val="006E7F0B"/>
    <w:rsid w:val="006F01D4"/>
    <w:rsid w:val="006F15B1"/>
    <w:rsid w:val="006F207A"/>
    <w:rsid w:val="006F475B"/>
    <w:rsid w:val="006F4D6D"/>
    <w:rsid w:val="00703387"/>
    <w:rsid w:val="007034A5"/>
    <w:rsid w:val="0070377B"/>
    <w:rsid w:val="00711915"/>
    <w:rsid w:val="00712EC1"/>
    <w:rsid w:val="00714811"/>
    <w:rsid w:val="00717DD5"/>
    <w:rsid w:val="00722E37"/>
    <w:rsid w:val="00723ABF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B67A8"/>
    <w:rsid w:val="007C5089"/>
    <w:rsid w:val="007C7AF2"/>
    <w:rsid w:val="007D728D"/>
    <w:rsid w:val="007E3063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683E"/>
    <w:rsid w:val="0082046F"/>
    <w:rsid w:val="00820974"/>
    <w:rsid w:val="008216C9"/>
    <w:rsid w:val="00821BD9"/>
    <w:rsid w:val="008230FF"/>
    <w:rsid w:val="00823B26"/>
    <w:rsid w:val="0082683B"/>
    <w:rsid w:val="0082684A"/>
    <w:rsid w:val="00826F0C"/>
    <w:rsid w:val="00830AE7"/>
    <w:rsid w:val="00830F69"/>
    <w:rsid w:val="00832411"/>
    <w:rsid w:val="00837C3C"/>
    <w:rsid w:val="00842B67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E7B"/>
    <w:rsid w:val="00864F38"/>
    <w:rsid w:val="008673C1"/>
    <w:rsid w:val="008713DD"/>
    <w:rsid w:val="00874754"/>
    <w:rsid w:val="00874A65"/>
    <w:rsid w:val="00874BD4"/>
    <w:rsid w:val="00875DED"/>
    <w:rsid w:val="0087780D"/>
    <w:rsid w:val="00883674"/>
    <w:rsid w:val="00886D77"/>
    <w:rsid w:val="00887A7F"/>
    <w:rsid w:val="00892BAE"/>
    <w:rsid w:val="00894458"/>
    <w:rsid w:val="00894761"/>
    <w:rsid w:val="008948CD"/>
    <w:rsid w:val="008A1A5D"/>
    <w:rsid w:val="008A339F"/>
    <w:rsid w:val="008A3BFC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4244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200D9"/>
    <w:rsid w:val="00922DA8"/>
    <w:rsid w:val="009248BD"/>
    <w:rsid w:val="00925C82"/>
    <w:rsid w:val="0092797C"/>
    <w:rsid w:val="00930BD5"/>
    <w:rsid w:val="009312A8"/>
    <w:rsid w:val="00931416"/>
    <w:rsid w:val="009331FC"/>
    <w:rsid w:val="00935EF9"/>
    <w:rsid w:val="00942BCE"/>
    <w:rsid w:val="00943AE5"/>
    <w:rsid w:val="00951D8E"/>
    <w:rsid w:val="00952136"/>
    <w:rsid w:val="0095301F"/>
    <w:rsid w:val="0095449C"/>
    <w:rsid w:val="00954FBC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37FD"/>
    <w:rsid w:val="00987626"/>
    <w:rsid w:val="00987CFB"/>
    <w:rsid w:val="00987D30"/>
    <w:rsid w:val="00997B66"/>
    <w:rsid w:val="009A0544"/>
    <w:rsid w:val="009A1FDD"/>
    <w:rsid w:val="009A24CD"/>
    <w:rsid w:val="009B0671"/>
    <w:rsid w:val="009B3381"/>
    <w:rsid w:val="009B35BA"/>
    <w:rsid w:val="009B3764"/>
    <w:rsid w:val="009B573C"/>
    <w:rsid w:val="009B5D92"/>
    <w:rsid w:val="009B78E7"/>
    <w:rsid w:val="009C07F5"/>
    <w:rsid w:val="009C25AA"/>
    <w:rsid w:val="009C3046"/>
    <w:rsid w:val="009C5ECC"/>
    <w:rsid w:val="009C779F"/>
    <w:rsid w:val="009D09D5"/>
    <w:rsid w:val="009D0E9B"/>
    <w:rsid w:val="009D2A89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2058E"/>
    <w:rsid w:val="00A22951"/>
    <w:rsid w:val="00A260D3"/>
    <w:rsid w:val="00A26DAE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55E2"/>
    <w:rsid w:val="00A95988"/>
    <w:rsid w:val="00A95B06"/>
    <w:rsid w:val="00A96665"/>
    <w:rsid w:val="00AA1EFF"/>
    <w:rsid w:val="00AA66B0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DEF"/>
    <w:rsid w:val="00AD2F89"/>
    <w:rsid w:val="00AD3E11"/>
    <w:rsid w:val="00AD67EB"/>
    <w:rsid w:val="00AD6F6E"/>
    <w:rsid w:val="00AD7A0C"/>
    <w:rsid w:val="00AE02DA"/>
    <w:rsid w:val="00AE0D1C"/>
    <w:rsid w:val="00AE1B79"/>
    <w:rsid w:val="00AE565D"/>
    <w:rsid w:val="00AE6EEE"/>
    <w:rsid w:val="00AF10C7"/>
    <w:rsid w:val="00AF2705"/>
    <w:rsid w:val="00AF2B29"/>
    <w:rsid w:val="00AF2E45"/>
    <w:rsid w:val="00AF3F94"/>
    <w:rsid w:val="00AF52E7"/>
    <w:rsid w:val="00AF6FF1"/>
    <w:rsid w:val="00AF7F40"/>
    <w:rsid w:val="00B00CA5"/>
    <w:rsid w:val="00B012D3"/>
    <w:rsid w:val="00B025E8"/>
    <w:rsid w:val="00B02A34"/>
    <w:rsid w:val="00B03C3E"/>
    <w:rsid w:val="00B07E88"/>
    <w:rsid w:val="00B07F39"/>
    <w:rsid w:val="00B11ABC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424EC"/>
    <w:rsid w:val="00B535B1"/>
    <w:rsid w:val="00B545AA"/>
    <w:rsid w:val="00B55499"/>
    <w:rsid w:val="00B56C57"/>
    <w:rsid w:val="00B576D7"/>
    <w:rsid w:val="00B57B45"/>
    <w:rsid w:val="00B57E72"/>
    <w:rsid w:val="00B61230"/>
    <w:rsid w:val="00B62147"/>
    <w:rsid w:val="00B64D2D"/>
    <w:rsid w:val="00B65005"/>
    <w:rsid w:val="00B6571A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4F94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13C9"/>
    <w:rsid w:val="00BB1886"/>
    <w:rsid w:val="00BD01DA"/>
    <w:rsid w:val="00BD3E51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4C9F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43F"/>
    <w:rsid w:val="00C6230F"/>
    <w:rsid w:val="00C62AF4"/>
    <w:rsid w:val="00C648E2"/>
    <w:rsid w:val="00C656D2"/>
    <w:rsid w:val="00C65BA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6AA0"/>
    <w:rsid w:val="00C86B0E"/>
    <w:rsid w:val="00C8771D"/>
    <w:rsid w:val="00C87CAF"/>
    <w:rsid w:val="00C914E9"/>
    <w:rsid w:val="00C9301E"/>
    <w:rsid w:val="00CA07E7"/>
    <w:rsid w:val="00CA0F23"/>
    <w:rsid w:val="00CA29FB"/>
    <w:rsid w:val="00CA2D61"/>
    <w:rsid w:val="00CA4007"/>
    <w:rsid w:val="00CA56F5"/>
    <w:rsid w:val="00CA627B"/>
    <w:rsid w:val="00CA75E8"/>
    <w:rsid w:val="00CB1EF6"/>
    <w:rsid w:val="00CB2E11"/>
    <w:rsid w:val="00CB38B6"/>
    <w:rsid w:val="00CC1306"/>
    <w:rsid w:val="00CC23CD"/>
    <w:rsid w:val="00CC2ACD"/>
    <w:rsid w:val="00CC3FBA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14EFE"/>
    <w:rsid w:val="00D1510E"/>
    <w:rsid w:val="00D165BC"/>
    <w:rsid w:val="00D17129"/>
    <w:rsid w:val="00D1712C"/>
    <w:rsid w:val="00D172D1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297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548A6"/>
    <w:rsid w:val="00D60335"/>
    <w:rsid w:val="00D605BC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913CE"/>
    <w:rsid w:val="00D91493"/>
    <w:rsid w:val="00D920DD"/>
    <w:rsid w:val="00D92D00"/>
    <w:rsid w:val="00D95AC0"/>
    <w:rsid w:val="00D976C0"/>
    <w:rsid w:val="00DA28D7"/>
    <w:rsid w:val="00DA337C"/>
    <w:rsid w:val="00DA3D2C"/>
    <w:rsid w:val="00DA5CA7"/>
    <w:rsid w:val="00DA66B3"/>
    <w:rsid w:val="00DA713B"/>
    <w:rsid w:val="00DA799A"/>
    <w:rsid w:val="00DA7E21"/>
    <w:rsid w:val="00DA7FAD"/>
    <w:rsid w:val="00DB447E"/>
    <w:rsid w:val="00DB4970"/>
    <w:rsid w:val="00DB4D9B"/>
    <w:rsid w:val="00DC6C01"/>
    <w:rsid w:val="00DD23E5"/>
    <w:rsid w:val="00DD314E"/>
    <w:rsid w:val="00DD3A17"/>
    <w:rsid w:val="00DD7C69"/>
    <w:rsid w:val="00DE271F"/>
    <w:rsid w:val="00DE38C1"/>
    <w:rsid w:val="00DE53FC"/>
    <w:rsid w:val="00DE6345"/>
    <w:rsid w:val="00DE6764"/>
    <w:rsid w:val="00DF0844"/>
    <w:rsid w:val="00DF1217"/>
    <w:rsid w:val="00E05828"/>
    <w:rsid w:val="00E12D3A"/>
    <w:rsid w:val="00E167E1"/>
    <w:rsid w:val="00E16948"/>
    <w:rsid w:val="00E1703B"/>
    <w:rsid w:val="00E17886"/>
    <w:rsid w:val="00E1794D"/>
    <w:rsid w:val="00E20175"/>
    <w:rsid w:val="00E20D14"/>
    <w:rsid w:val="00E22353"/>
    <w:rsid w:val="00E240DC"/>
    <w:rsid w:val="00E2472D"/>
    <w:rsid w:val="00E258B1"/>
    <w:rsid w:val="00E26C55"/>
    <w:rsid w:val="00E27613"/>
    <w:rsid w:val="00E302C7"/>
    <w:rsid w:val="00E3128E"/>
    <w:rsid w:val="00E3148E"/>
    <w:rsid w:val="00E3277B"/>
    <w:rsid w:val="00E331A5"/>
    <w:rsid w:val="00E34C5E"/>
    <w:rsid w:val="00E35DFA"/>
    <w:rsid w:val="00E41D6E"/>
    <w:rsid w:val="00E456E4"/>
    <w:rsid w:val="00E477A9"/>
    <w:rsid w:val="00E50E7B"/>
    <w:rsid w:val="00E54CE5"/>
    <w:rsid w:val="00E609C0"/>
    <w:rsid w:val="00E63ABD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B082F"/>
    <w:rsid w:val="00EB0ECD"/>
    <w:rsid w:val="00EB1A32"/>
    <w:rsid w:val="00EB308E"/>
    <w:rsid w:val="00EB3CCD"/>
    <w:rsid w:val="00EB48C2"/>
    <w:rsid w:val="00EB6515"/>
    <w:rsid w:val="00EB66F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6213"/>
    <w:rsid w:val="00EE6761"/>
    <w:rsid w:val="00EE702E"/>
    <w:rsid w:val="00EF194C"/>
    <w:rsid w:val="00EF1E96"/>
    <w:rsid w:val="00EF3F31"/>
    <w:rsid w:val="00EF6E36"/>
    <w:rsid w:val="00F0152C"/>
    <w:rsid w:val="00F01813"/>
    <w:rsid w:val="00F0540D"/>
    <w:rsid w:val="00F0597D"/>
    <w:rsid w:val="00F05A19"/>
    <w:rsid w:val="00F06712"/>
    <w:rsid w:val="00F06AAF"/>
    <w:rsid w:val="00F11C1B"/>
    <w:rsid w:val="00F12378"/>
    <w:rsid w:val="00F124B0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736D0"/>
    <w:rsid w:val="00F748EB"/>
    <w:rsid w:val="00F769D5"/>
    <w:rsid w:val="00F81083"/>
    <w:rsid w:val="00F817C6"/>
    <w:rsid w:val="00F84FBD"/>
    <w:rsid w:val="00F933EA"/>
    <w:rsid w:val="00F94B56"/>
    <w:rsid w:val="00F94D34"/>
    <w:rsid w:val="00F95E0A"/>
    <w:rsid w:val="00F9676B"/>
    <w:rsid w:val="00FA388C"/>
    <w:rsid w:val="00FA7CE4"/>
    <w:rsid w:val="00FB2A3A"/>
    <w:rsid w:val="00FB2DDD"/>
    <w:rsid w:val="00FB453A"/>
    <w:rsid w:val="00FB693F"/>
    <w:rsid w:val="00FB6986"/>
    <w:rsid w:val="00FC2CCD"/>
    <w:rsid w:val="00FC39DF"/>
    <w:rsid w:val="00FC571C"/>
    <w:rsid w:val="00FC5827"/>
    <w:rsid w:val="00FC6BC1"/>
    <w:rsid w:val="00FC7823"/>
    <w:rsid w:val="00FD38FA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13E76"/>
  <w15:docId w15:val="{8958FA43-4EF6-4E7F-ACF0-009F7EA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26AD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"/>
    <w:link w:val="ListParagraph0"/>
    <w:uiPriority w:val="34"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Tabuľka,List Paragraph1,4.1 Odrážky,ODRAZKY PRVA UROVEN,Nad,Odstavec_muj,Medium List 2 - Accent 41,Table of contents numbered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ZkladntextChar">
    <w:name w:val="Základný text Char"/>
    <w:link w:val="Zkladntext"/>
    <w:locked/>
    <w:rsid w:val="00647C5A"/>
    <w:rPr>
      <w:sz w:val="24"/>
      <w:szCs w:val="24"/>
      <w:lang w:eastAsia="cs-CZ"/>
    </w:rPr>
  </w:style>
  <w:style w:type="paragraph" w:customStyle="1" w:styleId="Definicie2">
    <w:name w:val="Definicie 2"/>
    <w:basedOn w:val="Normlny"/>
    <w:rsid w:val="00647C5A"/>
    <w:pPr>
      <w:numPr>
        <w:ilvl w:val="1"/>
        <w:numId w:val="40"/>
      </w:numPr>
      <w:tabs>
        <w:tab w:val="left" w:pos="900"/>
        <w:tab w:val="left" w:pos="1260"/>
      </w:tabs>
      <w:jc w:val="both"/>
    </w:pPr>
  </w:style>
  <w:style w:type="paragraph" w:customStyle="1" w:styleId="Definicie3">
    <w:name w:val="Definicie 3"/>
    <w:basedOn w:val="Normlny"/>
    <w:rsid w:val="00647C5A"/>
    <w:pPr>
      <w:numPr>
        <w:ilvl w:val="2"/>
        <w:numId w:val="40"/>
      </w:numPr>
      <w:jc w:val="both"/>
    </w:pPr>
  </w:style>
  <w:style w:type="paragraph" w:customStyle="1" w:styleId="Definicie4">
    <w:name w:val="Definicie 4"/>
    <w:basedOn w:val="Definicie3"/>
    <w:rsid w:val="00647C5A"/>
    <w:pPr>
      <w:numPr>
        <w:ilvl w:val="3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5B4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zt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t.servis@unlp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343C-7BED-4D5D-8747-54E6D0DB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5714</Words>
  <Characters>35387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41019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un83355</cp:lastModifiedBy>
  <cp:revision>3</cp:revision>
  <cp:lastPrinted>2023-08-04T06:14:00Z</cp:lastPrinted>
  <dcterms:created xsi:type="dcterms:W3CDTF">2023-08-03T06:06:00Z</dcterms:created>
  <dcterms:modified xsi:type="dcterms:W3CDTF">2023-08-04T06:14:00Z</dcterms:modified>
</cp:coreProperties>
</file>