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D7260E2" w14:textId="16691540" w:rsidR="00F552BC" w:rsidRPr="00983B59" w:rsidRDefault="00983B59" w:rsidP="00E250CD">
      <w:pPr>
        <w:pStyle w:val="Default"/>
        <w:jc w:val="both"/>
        <w:rPr>
          <w:rFonts w:ascii="Arial Narrow" w:hAnsi="Arial Narrow" w:cstheme="majorHAnsi"/>
          <w:b/>
          <w:bCs/>
          <w:color w:val="auto"/>
          <w:sz w:val="36"/>
          <w:szCs w:val="48"/>
        </w:rPr>
      </w:pPr>
      <w:r w:rsidRPr="004E444C">
        <w:rPr>
          <w:rFonts w:ascii="Arial Narrow" w:eastAsia="Arial" w:hAnsi="Arial Narrow" w:cstheme="majorHAnsi"/>
          <w:b/>
          <w:i/>
          <w:color w:val="000000" w:themeColor="text1"/>
          <w:szCs w:val="22"/>
        </w:rPr>
        <w:t xml:space="preserve"> </w:t>
      </w:r>
      <w:r w:rsidR="00E250CD" w:rsidRPr="00CF4EB1">
        <w:rPr>
          <w:rFonts w:ascii="Arial Narrow" w:hAnsi="Arial Narrow"/>
          <w:b/>
          <w:szCs w:val="22"/>
        </w:rPr>
        <w:t xml:space="preserve">Zabezpečenie zhodnotenia/zneškodnenia nezákonne umiestneného nebezpečného odpadu - </w:t>
      </w:r>
      <w:proofErr w:type="spellStart"/>
      <w:r w:rsidR="00E250CD" w:rsidRPr="00CF4EB1">
        <w:rPr>
          <w:rFonts w:ascii="Arial Narrow" w:hAnsi="Arial Narrow"/>
          <w:b/>
          <w:szCs w:val="22"/>
        </w:rPr>
        <w:t>k.ú</w:t>
      </w:r>
      <w:proofErr w:type="spellEnd"/>
      <w:r w:rsidR="00E250CD" w:rsidRPr="00CF4EB1">
        <w:rPr>
          <w:rFonts w:ascii="Arial Narrow" w:hAnsi="Arial Narrow"/>
          <w:b/>
          <w:szCs w:val="22"/>
        </w:rPr>
        <w:t xml:space="preserve">. Spišská Belá, okres Kežmarok a </w:t>
      </w:r>
      <w:proofErr w:type="spellStart"/>
      <w:r w:rsidR="00E250CD" w:rsidRPr="00CF4EB1">
        <w:rPr>
          <w:rFonts w:ascii="Arial Narrow" w:hAnsi="Arial Narrow"/>
          <w:b/>
          <w:szCs w:val="22"/>
        </w:rPr>
        <w:t>k.ú</w:t>
      </w:r>
      <w:proofErr w:type="spellEnd"/>
      <w:r w:rsidR="00E250CD" w:rsidRPr="00CF4EB1">
        <w:rPr>
          <w:rFonts w:ascii="Arial Narrow" w:hAnsi="Arial Narrow"/>
          <w:b/>
          <w:szCs w:val="22"/>
        </w:rPr>
        <w:t>. Hranovnica okres Poprad</w:t>
      </w: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4E27CC6F" w14:textId="77777777" w:rsidR="0090058B" w:rsidRPr="00983B59" w:rsidRDefault="0090058B" w:rsidP="0090058B">
      <w:pPr>
        <w:rPr>
          <w:rFonts w:ascii="Arial Narrow" w:hAnsi="Arial Narrow"/>
        </w:rPr>
      </w:pPr>
    </w:p>
    <w:p w14:paraId="67DA9085" w14:textId="77777777" w:rsidR="0090058B" w:rsidRPr="00983B59" w:rsidRDefault="0090058B" w:rsidP="0090058B">
      <w:pPr>
        <w:rPr>
          <w:rFonts w:ascii="Arial Narrow" w:hAnsi="Arial Narrow"/>
          <w:sz w:val="22"/>
        </w:rPr>
      </w:pPr>
      <w:r w:rsidRPr="00983B59">
        <w:rPr>
          <w:rFonts w:ascii="Arial Narrow" w:hAnsi="Arial Narrow"/>
          <w:sz w:val="22"/>
        </w:rPr>
        <w:t>V </w:t>
      </w:r>
      <w:r>
        <w:rPr>
          <w:rFonts w:ascii="Arial Narrow" w:hAnsi="Arial Narrow"/>
          <w:sz w:val="22"/>
        </w:rPr>
        <w:t>Prešove</w:t>
      </w:r>
      <w:r w:rsidRPr="00983B59">
        <w:rPr>
          <w:rFonts w:ascii="Arial Narrow" w:hAnsi="Arial Narrow"/>
          <w:sz w:val="22"/>
        </w:rPr>
        <w:t xml:space="preserve">, </w:t>
      </w:r>
      <w:r>
        <w:rPr>
          <w:rFonts w:ascii="Arial Narrow" w:hAnsi="Arial Narrow"/>
          <w:sz w:val="22"/>
        </w:rPr>
        <w:t>august</w:t>
      </w:r>
      <w:r w:rsidRPr="00983B59">
        <w:rPr>
          <w:rFonts w:ascii="Arial Narrow" w:hAnsi="Arial Narrow"/>
          <w:sz w:val="22"/>
        </w:rPr>
        <w:t xml:space="preserve"> 2023</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216570C8" w14:textId="77777777" w:rsidR="0090058B" w:rsidRPr="00983B59" w:rsidRDefault="0090058B" w:rsidP="0090058B">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Pr="004E444C">
        <w:rPr>
          <w:rFonts w:ascii="Arial Narrow" w:hAnsi="Arial Narrow"/>
          <w:sz w:val="22"/>
          <w:szCs w:val="22"/>
        </w:rPr>
        <w:t>Ministerstvo vnútra Slovenskej republiky</w:t>
      </w:r>
      <w:r w:rsidRPr="00983B59">
        <w:rPr>
          <w:rFonts w:ascii="Arial Narrow" w:hAnsi="Arial Narrow"/>
          <w:sz w:val="22"/>
          <w:szCs w:val="22"/>
        </w:rPr>
        <w:t xml:space="preserve"> </w:t>
      </w:r>
    </w:p>
    <w:p w14:paraId="4BA46A5E" w14:textId="77777777" w:rsidR="0090058B" w:rsidRPr="00983B59" w:rsidRDefault="0090058B" w:rsidP="0090058B">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Pr="004E444C">
        <w:rPr>
          <w:rFonts w:ascii="Arial Narrow" w:hAnsi="Arial Narrow"/>
          <w:sz w:val="22"/>
          <w:szCs w:val="22"/>
        </w:rPr>
        <w:t>Pribinova 2, 81272 Bratislava</w:t>
      </w:r>
    </w:p>
    <w:p w14:paraId="7D917D73" w14:textId="77777777" w:rsidR="0090058B" w:rsidRPr="00983B59" w:rsidRDefault="0090058B" w:rsidP="0090058B">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Pr="004E444C">
        <w:rPr>
          <w:rFonts w:ascii="Arial Narrow" w:hAnsi="Arial Narrow"/>
          <w:sz w:val="22"/>
          <w:szCs w:val="22"/>
        </w:rPr>
        <w:t>00151866</w:t>
      </w:r>
    </w:p>
    <w:p w14:paraId="518694CB" w14:textId="77777777" w:rsidR="0090058B" w:rsidRPr="00983B59" w:rsidRDefault="0090058B" w:rsidP="0090058B">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Pr>
          <w:rFonts w:ascii="Arial Narrow" w:hAnsi="Arial Narrow"/>
          <w:sz w:val="22"/>
          <w:szCs w:val="22"/>
        </w:rPr>
        <w:t>Mgr. Ján Harviš</w:t>
      </w:r>
    </w:p>
    <w:p w14:paraId="33071EDE" w14:textId="77777777" w:rsidR="0090058B" w:rsidRPr="00983B59" w:rsidRDefault="0090058B" w:rsidP="0090058B">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Pr="004E444C">
        <w:rPr>
          <w:rFonts w:ascii="Arial Narrow" w:hAnsi="Arial Narrow"/>
          <w:sz w:val="22"/>
          <w:szCs w:val="22"/>
        </w:rPr>
        <w:t>+421</w:t>
      </w:r>
      <w:r>
        <w:rPr>
          <w:rFonts w:ascii="Arial Narrow" w:hAnsi="Arial Narrow"/>
          <w:sz w:val="22"/>
          <w:szCs w:val="22"/>
        </w:rPr>
        <w:t> 961 80 5358</w:t>
      </w:r>
    </w:p>
    <w:p w14:paraId="3337EC70" w14:textId="77777777" w:rsidR="0090058B" w:rsidRDefault="0090058B" w:rsidP="0090058B">
      <w:pPr>
        <w:spacing w:line="276" w:lineRule="auto"/>
        <w:jc w:val="both"/>
        <w:rPr>
          <w:rFonts w:ascii="Arial Narrow" w:hAnsi="Arial Narrow"/>
          <w:sz w:val="22"/>
          <w:szCs w:val="22"/>
        </w:rPr>
      </w:pPr>
      <w:r w:rsidRPr="00983B59">
        <w:rPr>
          <w:rFonts w:ascii="Arial Narrow" w:hAnsi="Arial Narrow"/>
          <w:sz w:val="22"/>
          <w:szCs w:val="22"/>
        </w:rPr>
        <w:t>E-mail:</w:t>
      </w:r>
      <w:r w:rsidRPr="007842D8">
        <w:tab/>
      </w:r>
      <w:r>
        <w:rPr>
          <w:rFonts w:ascii="Arial Narrow" w:hAnsi="Arial Narrow"/>
          <w:sz w:val="22"/>
          <w:szCs w:val="22"/>
        </w:rPr>
        <w:t>jan.harvis2@minv.sk</w:t>
      </w:r>
    </w:p>
    <w:p w14:paraId="03764A9A" w14:textId="77777777" w:rsidR="0090058B" w:rsidRDefault="0090058B" w:rsidP="0090058B">
      <w:pPr>
        <w:spacing w:line="276" w:lineRule="auto"/>
        <w:jc w:val="both"/>
        <w:rPr>
          <w:rFonts w:ascii="Arial Narrow" w:hAnsi="Arial Narrow"/>
          <w:sz w:val="22"/>
          <w:szCs w:val="22"/>
        </w:rPr>
      </w:pPr>
      <w:r>
        <w:rPr>
          <w:rFonts w:ascii="Arial Narrow" w:hAnsi="Arial Narrow"/>
          <w:sz w:val="22"/>
          <w:szCs w:val="22"/>
        </w:rPr>
        <w:t xml:space="preserve">ID zákazky (JOSEPHINE): </w:t>
      </w:r>
      <w:r w:rsidRPr="00983B59">
        <w:rPr>
          <w:rFonts w:ascii="Arial Narrow" w:hAnsi="Arial Narrow"/>
          <w:sz w:val="22"/>
          <w:szCs w:val="22"/>
        </w:rPr>
        <w:t>43285</w:t>
      </w:r>
    </w:p>
    <w:p w14:paraId="409F660E" w14:textId="77777777" w:rsidR="00983B59" w:rsidRPr="00802A8C" w:rsidRDefault="00983B59" w:rsidP="007842D8">
      <w:pPr>
        <w:spacing w:line="276" w:lineRule="auto"/>
        <w:jc w:val="both"/>
      </w:pPr>
    </w:p>
    <w:p w14:paraId="7318936C" w14:textId="77777777"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Adresa stránky, kde je možný prístup k dokumentácií VO: </w:t>
      </w:r>
    </w:p>
    <w:p w14:paraId="63A04263" w14:textId="77777777" w:rsidR="00802A8C" w:rsidRPr="00983B59" w:rsidRDefault="00802A8C" w:rsidP="00802A8C">
      <w:pPr>
        <w:pStyle w:val="Default"/>
        <w:rPr>
          <w:rFonts w:ascii="Arial Narrow" w:hAnsi="Arial Narrow" w:cs="Times New Roman"/>
          <w:color w:val="auto"/>
          <w:sz w:val="22"/>
          <w:szCs w:val="22"/>
        </w:rPr>
      </w:pPr>
    </w:p>
    <w:p w14:paraId="7D383B8A" w14:textId="35D3F02D"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KO: </w:t>
      </w:r>
      <w:hyperlink r:id="rId8" w:history="1">
        <w:r w:rsidR="00983B59" w:rsidRPr="001A2EE1">
          <w:rPr>
            <w:rStyle w:val="Hypertextovprepojenie"/>
            <w:rFonts w:ascii="Arial Narrow" w:hAnsi="Arial Narrow" w:cs="Times New Roman"/>
            <w:sz w:val="22"/>
            <w:szCs w:val="22"/>
          </w:rPr>
          <w:t>https://josephine.proebiz.com/sk/tender/43285/summary</w:t>
        </w:r>
      </w:hyperlink>
      <w:r w:rsidR="00983B59">
        <w:rPr>
          <w:rFonts w:ascii="Arial Narrow" w:hAnsi="Arial Narrow" w:cs="Times New Roman"/>
          <w:color w:val="auto"/>
          <w:sz w:val="22"/>
          <w:szCs w:val="22"/>
        </w:rPr>
        <w:t xml:space="preserve"> </w:t>
      </w:r>
    </w:p>
    <w:p w14:paraId="48F25FD7" w14:textId="71510595" w:rsidR="00802A8C" w:rsidRPr="00983B59" w:rsidRDefault="00802A8C" w:rsidP="00802A8C">
      <w:pPr>
        <w:pStyle w:val="Default"/>
        <w:rPr>
          <w:rFonts w:ascii="Arial Narrow" w:hAnsi="Arial Narrow" w:cs="Times New Roman"/>
          <w:color w:val="auto"/>
          <w:sz w:val="22"/>
          <w:szCs w:val="22"/>
        </w:rPr>
      </w:pPr>
      <w:r w:rsidRPr="00983B59">
        <w:rPr>
          <w:rFonts w:ascii="Arial Narrow" w:hAnsi="Arial Narrow" w:cs="Times New Roman"/>
          <w:color w:val="auto"/>
          <w:sz w:val="22"/>
          <w:szCs w:val="22"/>
        </w:rPr>
        <w:t xml:space="preserve"> </w:t>
      </w:r>
    </w:p>
    <w:p w14:paraId="1553A3DC" w14:textId="2849A0B8" w:rsidR="00802A8C" w:rsidRPr="00983B59" w:rsidRDefault="00802A8C" w:rsidP="00802A8C">
      <w:pPr>
        <w:pStyle w:val="Default"/>
        <w:rPr>
          <w:rStyle w:val="Hypertextovprepojenie"/>
        </w:rPr>
      </w:pPr>
      <w:r w:rsidRPr="00983B59">
        <w:rPr>
          <w:rFonts w:ascii="Arial Narrow" w:hAnsi="Arial Narrow" w:cs="Times New Roman"/>
          <w:color w:val="auto"/>
          <w:sz w:val="22"/>
          <w:szCs w:val="22"/>
        </w:rPr>
        <w:t xml:space="preserve">DNS: </w:t>
      </w:r>
      <w:hyperlink r:id="rId9" w:history="1">
        <w:r w:rsidRPr="00983B59">
          <w:rPr>
            <w:rStyle w:val="Hypertextovprepojenie"/>
            <w:rFonts w:ascii="Arial Narrow" w:hAnsi="Arial Narrow" w:cs="Times New Roman"/>
            <w:sz w:val="22"/>
            <w:szCs w:val="22"/>
          </w:rPr>
          <w:t>https://josephine.proebiz.com/sk/tender/34817/summary</w:t>
        </w:r>
      </w:hyperlink>
      <w:r w:rsidRPr="00983B59">
        <w:rPr>
          <w:rFonts w:ascii="Arial Narrow" w:hAnsi="Arial Narrow" w:cs="Times New Roman"/>
          <w:color w:val="2E74B5" w:themeColor="accent5" w:themeShade="BF"/>
          <w:sz w:val="22"/>
          <w:szCs w:val="22"/>
        </w:rPr>
        <w:t xml:space="preserve"> </w:t>
      </w:r>
    </w:p>
    <w:p w14:paraId="161FB199" w14:textId="77777777" w:rsidR="00802A8C" w:rsidRPr="00983B59" w:rsidRDefault="00802A8C" w:rsidP="00802A8C">
      <w:pPr>
        <w:pStyle w:val="Default"/>
        <w:rPr>
          <w:rStyle w:val="Hypertextovprepojenie"/>
          <w:rFonts w:ascii="Arial Narrow" w:hAnsi="Arial Narrow"/>
          <w:sz w:val="22"/>
          <w:szCs w:val="22"/>
        </w:rPr>
      </w:pPr>
    </w:p>
    <w:p w14:paraId="12C67E75" w14:textId="25645927" w:rsidR="00802A8C" w:rsidRPr="00983B59" w:rsidRDefault="00406CC2" w:rsidP="00802A8C">
      <w:pPr>
        <w:spacing w:line="276" w:lineRule="auto"/>
        <w:jc w:val="both"/>
        <w:rPr>
          <w:rFonts w:ascii="Arial Narrow" w:hAnsi="Arial Narrow"/>
          <w:sz w:val="22"/>
          <w:szCs w:val="22"/>
        </w:rPr>
      </w:pPr>
      <w:r>
        <w:rPr>
          <w:rFonts w:ascii="Arial Narrow" w:hAnsi="Arial Narrow"/>
          <w:sz w:val="22"/>
          <w:szCs w:val="22"/>
        </w:rPr>
        <w:t xml:space="preserve">Oznámenie </w:t>
      </w:r>
      <w:r w:rsidR="00802A8C" w:rsidRPr="00983B59">
        <w:rPr>
          <w:rFonts w:ascii="Arial Narrow" w:hAnsi="Arial Narrow"/>
          <w:sz w:val="22"/>
          <w:szCs w:val="22"/>
        </w:rPr>
        <w:t xml:space="preserve">o vyhlásení VO: </w:t>
      </w:r>
      <w:hyperlink r:id="rId10" w:history="1">
        <w:r w:rsidR="00983B59" w:rsidRPr="001A2EE1">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2E34DADA"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 xml:space="preserve">je </w:t>
      </w:r>
      <w:r w:rsidR="00AD6D7B">
        <w:rPr>
          <w:rFonts w:ascii="Arial Narrow" w:hAnsi="Arial Narrow"/>
          <w:b/>
          <w:sz w:val="22"/>
          <w:szCs w:val="24"/>
        </w:rPr>
        <w:t>1 607,</w:t>
      </w:r>
      <w:r w:rsidR="00116313">
        <w:rPr>
          <w:rFonts w:ascii="Arial Narrow" w:hAnsi="Arial Narrow"/>
          <w:b/>
          <w:sz w:val="22"/>
          <w:szCs w:val="24"/>
        </w:rPr>
        <w:t xml:space="preserve">63 </w:t>
      </w:r>
      <w:bookmarkStart w:id="1" w:name="_GoBack"/>
      <w:bookmarkEnd w:id="1"/>
      <w:r w:rsidR="00EF14A5" w:rsidRPr="001C5910">
        <w:rPr>
          <w:rFonts w:ascii="Arial Narrow" w:hAnsi="Arial Narrow"/>
          <w:b/>
          <w:sz w:val="22"/>
          <w:szCs w:val="24"/>
        </w:rPr>
        <w:t>EUR</w:t>
      </w:r>
      <w:r w:rsidRPr="001C5910">
        <w:rPr>
          <w:rFonts w:ascii="Arial Narrow" w:hAnsi="Arial Narrow"/>
          <w:b/>
          <w:sz w:val="22"/>
          <w:szCs w:val="24"/>
        </w:rPr>
        <w:t xml:space="preserve"> </w:t>
      </w:r>
      <w:r w:rsidR="00AD6D7B">
        <w:rPr>
          <w:rFonts w:ascii="Arial Narrow" w:hAnsi="Arial Narrow"/>
          <w:b/>
          <w:sz w:val="22"/>
          <w:szCs w:val="24"/>
        </w:rPr>
        <w:t>bez</w:t>
      </w:r>
      <w:r w:rsidRPr="001C5910">
        <w:rPr>
          <w:rFonts w:ascii="Arial Narrow" w:hAnsi="Arial Narrow"/>
          <w:b/>
          <w:sz w:val="22"/>
          <w:szCs w:val="24"/>
        </w:rPr>
        <w:t xml:space="preserve"> DPH</w:t>
      </w:r>
      <w:r w:rsidR="00C53C16" w:rsidRPr="001C5910">
        <w:rPr>
          <w:rFonts w:ascii="Arial Narrow" w:hAnsi="Arial Narrow"/>
          <w:b/>
          <w:sz w:val="22"/>
          <w:szCs w:val="24"/>
        </w:rPr>
        <w:t>.</w:t>
      </w:r>
      <w:r w:rsidRPr="008C46B0">
        <w:rPr>
          <w:rFonts w:ascii="Arial Narrow" w:hAnsi="Arial Narrow"/>
          <w:sz w:val="22"/>
          <w:szCs w:val="24"/>
        </w:rPr>
        <w:t xml:space="preserve"> </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34FC85FF"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EC5D0F" w:rsidRPr="002E466E">
        <w:rPr>
          <w:rFonts w:ascii="Arial Narrow" w:hAnsi="Arial Narrow"/>
          <w:sz w:val="22"/>
        </w:rPr>
        <w:t>do</w:t>
      </w:r>
      <w:r w:rsidRPr="002E466E">
        <w:rPr>
          <w:rFonts w:ascii="Arial Narrow" w:hAnsi="Arial Narrow"/>
          <w:sz w:val="22"/>
        </w:rPr>
        <w:t xml:space="preserve"> </w:t>
      </w:r>
      <w:r w:rsidR="002E466E">
        <w:rPr>
          <w:rFonts w:ascii="Arial Narrow" w:hAnsi="Arial Narrow"/>
          <w:sz w:val="22"/>
        </w:rPr>
        <w:t>2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1"/>
      <w:r w:rsidRPr="001C5910">
        <w:rPr>
          <w:rFonts w:ascii="Arial Narrow" w:hAnsi="Arial Narrow" w:cstheme="majorHAnsi"/>
          <w:bCs/>
          <w:color w:val="2F5496" w:themeColor="accent1" w:themeShade="BF"/>
          <w:sz w:val="28"/>
          <w:szCs w:val="36"/>
        </w:rPr>
        <w:t>Komplexnosť dodávky</w:t>
      </w:r>
      <w:bookmarkEnd w:id="2"/>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2"/>
      <w:r w:rsidRPr="001C5910">
        <w:rPr>
          <w:rFonts w:ascii="Arial Narrow" w:hAnsi="Arial Narrow" w:cstheme="majorHAnsi"/>
          <w:bCs/>
          <w:color w:val="2F5496" w:themeColor="accent1" w:themeShade="BF"/>
          <w:sz w:val="28"/>
          <w:szCs w:val="36"/>
        </w:rPr>
        <w:t>Typ zmluvy</w:t>
      </w:r>
      <w:bookmarkEnd w:id="3"/>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3"/>
      <w:r w:rsidRPr="001C5910">
        <w:rPr>
          <w:rFonts w:ascii="Arial Narrow" w:hAnsi="Arial Narrow" w:cstheme="majorHAnsi"/>
          <w:bCs/>
          <w:color w:val="2F5496" w:themeColor="accent1" w:themeShade="BF"/>
          <w:sz w:val="28"/>
          <w:szCs w:val="36"/>
        </w:rPr>
        <w:t>Zdroj finančných prostriedkov</w:t>
      </w:r>
      <w:bookmarkEnd w:id="4"/>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4"/>
      <w:r w:rsidRPr="001C5910">
        <w:rPr>
          <w:rFonts w:ascii="Arial Narrow" w:hAnsi="Arial Narrow" w:cstheme="majorHAnsi"/>
          <w:bCs/>
          <w:color w:val="2F5496" w:themeColor="accent1" w:themeShade="BF"/>
          <w:sz w:val="28"/>
          <w:szCs w:val="36"/>
        </w:rPr>
        <w:t>Podmienky predloženia ponuky</w:t>
      </w:r>
      <w:bookmarkEnd w:id="5"/>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74101521" w14:textId="77777777" w:rsidR="009C6825" w:rsidRPr="001C5910" w:rsidRDefault="00ED50A6"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 xml:space="preserve">môže predložiť iba jednu ponuku. </w:t>
      </w: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nemôže byť v</w:t>
      </w:r>
      <w:r w:rsidR="00612589" w:rsidRPr="001C5910">
        <w:rPr>
          <w:rFonts w:ascii="Arial Narrow" w:hAnsi="Arial Narrow"/>
          <w:sz w:val="22"/>
        </w:rPr>
        <w:t> </w:t>
      </w:r>
      <w:r w:rsidR="009C6825" w:rsidRPr="001C5910">
        <w:rPr>
          <w:rFonts w:ascii="Arial Narrow" w:hAnsi="Arial Narrow"/>
          <w:sz w:val="22"/>
        </w:rPr>
        <w:t xml:space="preserve">tom istom postupe zadávania zákazky </w:t>
      </w:r>
      <w:r w:rsidR="00470868" w:rsidRPr="001C5910">
        <w:rPr>
          <w:rFonts w:ascii="Arial Narrow" w:hAnsi="Arial Narrow"/>
          <w:sz w:val="22"/>
        </w:rPr>
        <w:t xml:space="preserve">(v konkrétnej výzve) </w:t>
      </w:r>
      <w:r w:rsidR="009C6825" w:rsidRPr="001C5910">
        <w:rPr>
          <w:rFonts w:ascii="Arial Narrow" w:hAnsi="Arial Narrow"/>
          <w:sz w:val="22"/>
        </w:rPr>
        <w:t xml:space="preserve">členom skupiny dodávateľov, ktorá predkladá ponuku. Verejný obstarávateľ alebo obstarávateľ vylúči </w:t>
      </w:r>
      <w:r w:rsidRPr="001C5910">
        <w:rPr>
          <w:rFonts w:ascii="Arial Narrow" w:eastAsia="TimesNewRomanPSMT" w:hAnsi="Arial Narrow"/>
          <w:color w:val="000000"/>
          <w:sz w:val="22"/>
        </w:rPr>
        <w:t>zaradeného záujemcu</w:t>
      </w:r>
      <w:r w:rsidR="009C6825" w:rsidRPr="001C5910">
        <w:rPr>
          <w:rFonts w:ascii="Arial Narrow" w:hAnsi="Arial Narrow"/>
          <w:sz w:val="22"/>
        </w:rPr>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5"/>
      <w:r w:rsidRPr="001C5910">
        <w:rPr>
          <w:rFonts w:ascii="Arial Narrow" w:hAnsi="Arial Narrow" w:cstheme="majorHAnsi"/>
          <w:bCs/>
          <w:color w:val="2F5496" w:themeColor="accent1" w:themeShade="BF"/>
          <w:sz w:val="28"/>
          <w:szCs w:val="36"/>
        </w:rPr>
        <w:t>Jazyk ponuky</w:t>
      </w:r>
      <w:bookmarkEnd w:id="6"/>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7" w:name="_Toc488059676"/>
      <w:r w:rsidRPr="001C5910">
        <w:rPr>
          <w:rFonts w:ascii="Arial Narrow" w:hAnsi="Arial Narrow" w:cstheme="majorHAnsi"/>
          <w:bCs/>
          <w:color w:val="2F5496" w:themeColor="accent1" w:themeShade="BF"/>
          <w:sz w:val="28"/>
          <w:szCs w:val="36"/>
        </w:rPr>
        <w:t>Predkladanie a obsah ponuky</w:t>
      </w:r>
      <w:bookmarkEnd w:id="7"/>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75646E6E"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EF14A5" w:rsidRPr="001C5910">
        <w:rPr>
          <w:rFonts w:ascii="Arial Narrow" w:hAnsi="Arial Narrow"/>
          <w:color w:val="000000"/>
          <w:sz w:val="22"/>
          <w:shd w:val="clear" w:color="auto" w:fill="FFFFFF"/>
        </w:rPr>
        <w:t>s</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68B37B2D" w:rsidR="00630FD2" w:rsidRPr="001C5910" w:rsidRDefault="0014283F"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color w:val="000000"/>
          <w:sz w:val="22"/>
        </w:rPr>
        <w:t xml:space="preserve">návrh zaradeného záujemcu na plnenie kritéria predmetu </w:t>
      </w:r>
      <w:r w:rsidRPr="001C5910">
        <w:rPr>
          <w:rFonts w:ascii="Arial Narrow" w:eastAsia="TimesNewRomanPSMT" w:hAnsi="Arial Narrow"/>
          <w:b/>
          <w:sz w:val="22"/>
        </w:rPr>
        <w:t xml:space="preserve">zákazky </w:t>
      </w:r>
      <w:r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Pr="001C5910">
        <w:rPr>
          <w:rFonts w:ascii="Arial Narrow" w:hAnsi="Arial Narrow"/>
          <w:b/>
          <w:color w:val="000000"/>
          <w:sz w:val="22"/>
          <w:shd w:val="clear" w:color="auto" w:fill="FFFFFF"/>
        </w:rPr>
        <w:t>príloha č. 2)</w:t>
      </w:r>
    </w:p>
    <w:p w14:paraId="7085186E" w14:textId="006E7701" w:rsidR="0014283F" w:rsidRPr="001C5910" w:rsidRDefault="00630FD2"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1C5910">
        <w:rPr>
          <w:rFonts w:ascii="Arial Narrow" w:eastAsia="TimesNewRomanPSMT" w:hAnsi="Arial Narrow"/>
          <w:b/>
          <w:sz w:val="22"/>
        </w:rPr>
        <w:t>čestné vyhlásenie uchádzača (príloha č. 5)</w:t>
      </w:r>
      <w:r w:rsidR="0014283F" w:rsidRPr="001C5910">
        <w:rPr>
          <w:rFonts w:ascii="Arial Narrow" w:hAnsi="Arial Narrow"/>
          <w:b/>
          <w:color w:val="000000"/>
          <w:sz w:val="22"/>
          <w:shd w:val="clear" w:color="auto" w:fill="FFFFFF"/>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lastRenderedPageBreak/>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5AAE11D0" w14:textId="77777777" w:rsidR="001615F0" w:rsidRPr="00002D53" w:rsidRDefault="00AB2061" w:rsidP="001615F0">
      <w:pPr>
        <w:numPr>
          <w:ilvl w:val="0"/>
          <w:numId w:val="25"/>
        </w:numPr>
        <w:spacing w:line="276" w:lineRule="auto"/>
        <w:ind w:left="993" w:hanging="426"/>
        <w:jc w:val="both"/>
        <w:rPr>
          <w:rFonts w:ascii="Arial Narrow" w:eastAsia="TimesNewRomanPSMT" w:hAnsi="Arial Narrow"/>
          <w:color w:val="000000"/>
          <w:sz w:val="22"/>
          <w:lang w:val="x-none" w:eastAsia="x-none"/>
        </w:rPr>
      </w:pPr>
      <w:r w:rsidRPr="00150D7A">
        <w:rPr>
          <w:rFonts w:ascii="Arial Narrow" w:eastAsia="TimesNewRomanPSMT" w:hAnsi="Arial Narrow"/>
          <w:b/>
          <w:color w:val="000000"/>
          <w:sz w:val="22"/>
          <w:lang w:val="x-none" w:eastAsia="x-none"/>
        </w:rPr>
        <w:t>čestne prehlásiť, že spĺňa</w:t>
      </w:r>
      <w:r w:rsidRPr="00002D53">
        <w:rPr>
          <w:rFonts w:ascii="Arial Narrow" w:eastAsia="TimesNewRomanPSMT" w:hAnsi="Arial Narrow"/>
          <w:color w:val="000000"/>
          <w:sz w:val="22"/>
          <w:lang w:val="x-none" w:eastAsia="x-none"/>
        </w:rPr>
        <w:t xml:space="preserve"> </w:t>
      </w:r>
      <w:r w:rsidRPr="007C6A7B">
        <w:rPr>
          <w:rFonts w:ascii="Arial Narrow" w:eastAsia="TimesNewRomanPSMT" w:hAnsi="Arial Narrow"/>
          <w:b/>
          <w:color w:val="000000"/>
          <w:sz w:val="22"/>
          <w:lang w:val="x-none" w:eastAsia="x-none"/>
        </w:rPr>
        <w:t>požiadavky stanovené v bode 22.5</w:t>
      </w:r>
      <w:r w:rsidRPr="00002D53">
        <w:rPr>
          <w:rFonts w:ascii="Arial Narrow" w:eastAsia="TimesNewRomanPSMT" w:hAnsi="Arial Narrow"/>
          <w:color w:val="000000"/>
          <w:sz w:val="22"/>
          <w:lang w:val="x-none" w:eastAsia="x-none"/>
        </w:rPr>
        <w:t xml:space="preserve"> výzvy a neexistuje dôvod podľa daného bodu výzvy, pre ktorý by verejný obstarávateľ nemohol uzatvoriť s ním zmluvu</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06FBE" w14:textId="77777777" w:rsidR="007E7E70" w:rsidRDefault="007E7E70">
      <w:r>
        <w:separator/>
      </w:r>
    </w:p>
  </w:endnote>
  <w:endnote w:type="continuationSeparator" w:id="0">
    <w:p w14:paraId="1A88AD1E" w14:textId="77777777" w:rsidR="007E7E70" w:rsidRDefault="007E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53DAAC77"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116313" w:rsidRPr="00116313">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5E508" w14:textId="77777777" w:rsidR="007E7E70" w:rsidRDefault="007E7E70">
      <w:r>
        <w:separator/>
      </w:r>
    </w:p>
  </w:footnote>
  <w:footnote w:type="continuationSeparator" w:id="0">
    <w:p w14:paraId="0A17981B" w14:textId="77777777" w:rsidR="007E7E70" w:rsidRDefault="007E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0EE1"/>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303"/>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313"/>
    <w:rsid w:val="00116E18"/>
    <w:rsid w:val="0011774C"/>
    <w:rsid w:val="001179EF"/>
    <w:rsid w:val="00120340"/>
    <w:rsid w:val="0012068D"/>
    <w:rsid w:val="0012079D"/>
    <w:rsid w:val="00121AB1"/>
    <w:rsid w:val="00123169"/>
    <w:rsid w:val="00123763"/>
    <w:rsid w:val="001237CD"/>
    <w:rsid w:val="001241B6"/>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CC2"/>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2D0"/>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3E7F"/>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E7E70"/>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058B"/>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6D7B"/>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0A07"/>
    <w:rsid w:val="00BF17EC"/>
    <w:rsid w:val="00BF209C"/>
    <w:rsid w:val="00BF21EE"/>
    <w:rsid w:val="00BF2EE2"/>
    <w:rsid w:val="00BF3E8C"/>
    <w:rsid w:val="00BF554A"/>
    <w:rsid w:val="00BF6CEF"/>
    <w:rsid w:val="00BF79F9"/>
    <w:rsid w:val="00BF7CEE"/>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0CD"/>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49B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1A51"/>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43285/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6FAD-CB40-430A-9D47-F84FAF3F3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44</TotalTime>
  <Pages>8</Pages>
  <Words>3049</Words>
  <Characters>17385</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20394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Používateľ systému Windows</cp:lastModifiedBy>
  <cp:revision>15</cp:revision>
  <cp:lastPrinted>2021-01-20T13:59:00Z</cp:lastPrinted>
  <dcterms:created xsi:type="dcterms:W3CDTF">2023-06-29T12:55:00Z</dcterms:created>
  <dcterms:modified xsi:type="dcterms:W3CDTF">2023-08-09T04:55:00Z</dcterms:modified>
</cp:coreProperties>
</file>