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22D1B" w14:textId="77777777" w:rsidR="00B320AE" w:rsidRPr="007842D8" w:rsidRDefault="00B320AE" w:rsidP="00AD612E">
      <w:pPr>
        <w:tabs>
          <w:tab w:val="right" w:leader="dot" w:pos="10080"/>
        </w:tabs>
        <w:rPr>
          <w:b/>
        </w:rPr>
      </w:pPr>
    </w:p>
    <w:p w14:paraId="49996802" w14:textId="77777777" w:rsidR="00AD612E" w:rsidRPr="00495414" w:rsidRDefault="00AD612E" w:rsidP="00F552BC">
      <w:pPr>
        <w:tabs>
          <w:tab w:val="right" w:leader="dot" w:pos="10080"/>
        </w:tabs>
        <w:rPr>
          <w:sz w:val="36"/>
          <w:szCs w:val="36"/>
        </w:rPr>
      </w:pPr>
    </w:p>
    <w:p w14:paraId="1D37F0AB" w14:textId="77777777" w:rsidR="00E97C49" w:rsidRPr="007842D8" w:rsidRDefault="00E97C49" w:rsidP="00F552BC">
      <w:pPr>
        <w:pStyle w:val="Default"/>
        <w:jc w:val="center"/>
        <w:rPr>
          <w:rFonts w:ascii="Times New Roman" w:eastAsia="Arial" w:hAnsi="Times New Roman" w:cs="Times New Roman"/>
        </w:rPr>
      </w:pPr>
    </w:p>
    <w:p w14:paraId="06187EBB" w14:textId="77777777"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74C27EA8" w14:textId="77777777" w:rsidR="00F552BC" w:rsidRPr="008A38F0" w:rsidRDefault="00F552BC" w:rsidP="008A38F0">
      <w:pPr>
        <w:tabs>
          <w:tab w:val="right" w:leader="dot" w:pos="10080"/>
        </w:tabs>
        <w:jc w:val="both"/>
        <w:rPr>
          <w:rFonts w:ascii="Arial Narrow" w:hAnsi="Arial Narrow"/>
        </w:rPr>
      </w:pPr>
    </w:p>
    <w:p w14:paraId="6481F21C" w14:textId="77777777" w:rsidR="00F552BC" w:rsidRPr="008A38F0" w:rsidRDefault="00F552BC" w:rsidP="008A38F0">
      <w:pPr>
        <w:tabs>
          <w:tab w:val="right" w:leader="dot" w:pos="10080"/>
        </w:tabs>
        <w:jc w:val="both"/>
        <w:rPr>
          <w:rFonts w:ascii="Arial Narrow" w:hAnsi="Arial Narrow"/>
        </w:rPr>
      </w:pPr>
    </w:p>
    <w:p w14:paraId="6831F868" w14:textId="77777777" w:rsidR="00F552BC" w:rsidRPr="008A38F0" w:rsidRDefault="00F552BC" w:rsidP="008A38F0">
      <w:pPr>
        <w:tabs>
          <w:tab w:val="right" w:leader="dot" w:pos="10080"/>
        </w:tabs>
        <w:jc w:val="both"/>
        <w:rPr>
          <w:rFonts w:ascii="Arial Narrow" w:hAnsi="Arial Narrow"/>
        </w:rPr>
      </w:pPr>
    </w:p>
    <w:p w14:paraId="60139E9F" w14:textId="77777777" w:rsidR="00F552BC" w:rsidRPr="008A38F0" w:rsidRDefault="00F552BC" w:rsidP="008A38F0">
      <w:pPr>
        <w:tabs>
          <w:tab w:val="right" w:leader="dot" w:pos="10080"/>
        </w:tabs>
        <w:jc w:val="both"/>
        <w:rPr>
          <w:rFonts w:ascii="Arial Narrow" w:hAnsi="Arial Narrow"/>
        </w:rPr>
      </w:pPr>
    </w:p>
    <w:p w14:paraId="6BB928BA" w14:textId="77777777" w:rsidR="00F552BC" w:rsidRPr="008A38F0" w:rsidRDefault="00F552BC" w:rsidP="008A38F0">
      <w:pPr>
        <w:tabs>
          <w:tab w:val="right" w:leader="dot" w:pos="10080"/>
        </w:tabs>
        <w:jc w:val="both"/>
        <w:rPr>
          <w:rFonts w:ascii="Arial Narrow" w:hAnsi="Arial Narrow"/>
        </w:rPr>
      </w:pPr>
    </w:p>
    <w:p w14:paraId="395C6826" w14:textId="77777777" w:rsidR="00F552BC" w:rsidRPr="008A38F0" w:rsidRDefault="00F552BC" w:rsidP="008A38F0">
      <w:pPr>
        <w:jc w:val="both"/>
        <w:rPr>
          <w:rFonts w:ascii="Arial Narrow" w:hAnsi="Arial Narrow"/>
        </w:rPr>
      </w:pPr>
    </w:p>
    <w:p w14:paraId="291447F5"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0A1946CB" w14:textId="77777777" w:rsidR="00F552BC" w:rsidRPr="008A38F0" w:rsidRDefault="00F552BC" w:rsidP="008A38F0">
      <w:pPr>
        <w:jc w:val="both"/>
        <w:rPr>
          <w:rFonts w:ascii="Arial Narrow" w:hAnsi="Arial Narrow"/>
        </w:rPr>
      </w:pPr>
    </w:p>
    <w:p w14:paraId="06BD837C" w14:textId="77777777" w:rsidR="00F552BC" w:rsidRPr="008A38F0" w:rsidRDefault="00F552BC" w:rsidP="008A38F0">
      <w:pPr>
        <w:jc w:val="both"/>
        <w:rPr>
          <w:rFonts w:ascii="Arial Narrow" w:hAnsi="Arial Narrow"/>
        </w:rPr>
      </w:pPr>
    </w:p>
    <w:p w14:paraId="2F69E631" w14:textId="77777777" w:rsidR="00F552BC" w:rsidRPr="008A38F0" w:rsidRDefault="00F552BC" w:rsidP="008A38F0">
      <w:pPr>
        <w:jc w:val="both"/>
        <w:rPr>
          <w:rFonts w:ascii="Arial Narrow" w:hAnsi="Arial Narrow"/>
        </w:rPr>
      </w:pPr>
    </w:p>
    <w:p w14:paraId="0CB0BDD8"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736FCB5A" w14:textId="77777777" w:rsidR="00F552BC" w:rsidRPr="008A38F0" w:rsidRDefault="00F552BC" w:rsidP="008A38F0">
      <w:pPr>
        <w:pStyle w:val="Default"/>
        <w:jc w:val="both"/>
        <w:rPr>
          <w:rFonts w:ascii="Arial Narrow" w:eastAsia="Arial" w:hAnsi="Arial Narrow" w:cs="Times New Roman"/>
          <w:b/>
        </w:rPr>
      </w:pPr>
    </w:p>
    <w:p w14:paraId="22D92B44" w14:textId="77777777" w:rsidR="00F552BC" w:rsidRPr="008A38F0" w:rsidRDefault="00F552BC" w:rsidP="008A38F0">
      <w:pPr>
        <w:pStyle w:val="Default"/>
        <w:jc w:val="both"/>
        <w:rPr>
          <w:rFonts w:ascii="Arial Narrow" w:eastAsia="Arial" w:hAnsi="Arial Narrow" w:cs="Times New Roman"/>
        </w:rPr>
      </w:pPr>
    </w:p>
    <w:p w14:paraId="005D9504" w14:textId="77777777" w:rsidR="008D1675" w:rsidRPr="008A38F0" w:rsidRDefault="008D1675" w:rsidP="008A38F0">
      <w:pPr>
        <w:pStyle w:val="Default"/>
        <w:jc w:val="both"/>
        <w:rPr>
          <w:rFonts w:ascii="Arial Narrow" w:eastAsia="Arial" w:hAnsi="Arial Narrow" w:cs="Times New Roman"/>
        </w:rPr>
      </w:pPr>
    </w:p>
    <w:p w14:paraId="212A6E9B" w14:textId="77777777" w:rsidR="00F552BC" w:rsidRPr="008A38F0" w:rsidRDefault="00F552BC" w:rsidP="008A38F0">
      <w:pPr>
        <w:pStyle w:val="Default"/>
        <w:jc w:val="both"/>
        <w:rPr>
          <w:rFonts w:ascii="Arial Narrow" w:eastAsia="Arial" w:hAnsi="Arial Narrow" w:cs="Times New Roman"/>
        </w:rPr>
      </w:pPr>
    </w:p>
    <w:p w14:paraId="73E1F3F8"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3E595A25" w14:textId="77777777" w:rsidR="008819B2" w:rsidRDefault="008819B2" w:rsidP="008A38F0">
      <w:pPr>
        <w:pStyle w:val="Default"/>
        <w:jc w:val="both"/>
        <w:rPr>
          <w:rFonts w:ascii="Arial Narrow" w:eastAsia="Arial" w:hAnsi="Arial Narrow" w:cstheme="majorHAnsi"/>
          <w:b/>
          <w:color w:val="000000" w:themeColor="text1"/>
          <w:sz w:val="32"/>
        </w:rPr>
      </w:pPr>
    </w:p>
    <w:p w14:paraId="04E40A66" w14:textId="77777777" w:rsidR="00F552BC" w:rsidRPr="00D81AFC" w:rsidRDefault="00B320AE" w:rsidP="008A38F0">
      <w:pPr>
        <w:pStyle w:val="Default"/>
        <w:jc w:val="both"/>
        <w:rPr>
          <w:rFonts w:ascii="Arial Narrow" w:eastAsia="Arial"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81AFC" w:rsidRPr="00D81AFC">
        <w:rPr>
          <w:rFonts w:ascii="Arial Narrow" w:eastAsia="Arial" w:hAnsi="Arial Narrow" w:cstheme="majorHAnsi"/>
          <w:b/>
          <w:i/>
          <w:color w:val="000000" w:themeColor="text1"/>
          <w:sz w:val="28"/>
        </w:rPr>
        <w:t>Referenčné zariadenia - čítačky čiarových kódov</w:t>
      </w:r>
      <w:r w:rsidR="00965FEF">
        <w:rPr>
          <w:rFonts w:ascii="Arial Narrow" w:eastAsia="Arial" w:hAnsi="Arial Narrow" w:cstheme="majorHAnsi"/>
          <w:b/>
          <w:i/>
          <w:color w:val="000000" w:themeColor="text1"/>
          <w:sz w:val="28"/>
        </w:rPr>
        <w:t>“</w:t>
      </w:r>
    </w:p>
    <w:p w14:paraId="3B6F8D13" w14:textId="77777777" w:rsidR="00F552BC" w:rsidRPr="008A38F0" w:rsidRDefault="00F552BC" w:rsidP="008A38F0">
      <w:pPr>
        <w:jc w:val="both"/>
        <w:rPr>
          <w:rFonts w:ascii="Arial Narrow" w:hAnsi="Arial Narrow"/>
        </w:rPr>
      </w:pPr>
    </w:p>
    <w:p w14:paraId="4183D736" w14:textId="77777777" w:rsidR="00517590" w:rsidRPr="008A38F0" w:rsidRDefault="00517590" w:rsidP="008A38F0">
      <w:pPr>
        <w:jc w:val="both"/>
        <w:rPr>
          <w:rFonts w:ascii="Arial Narrow" w:hAnsi="Arial Narrow"/>
        </w:rPr>
      </w:pPr>
    </w:p>
    <w:p w14:paraId="79E40D21" w14:textId="77777777" w:rsidR="00517590" w:rsidRPr="008A38F0" w:rsidRDefault="00517590" w:rsidP="008A38F0">
      <w:pPr>
        <w:jc w:val="both"/>
        <w:rPr>
          <w:rFonts w:ascii="Arial Narrow" w:hAnsi="Arial Narrow"/>
        </w:rPr>
      </w:pPr>
    </w:p>
    <w:p w14:paraId="3CD89503" w14:textId="77777777" w:rsidR="00F552BC" w:rsidRPr="008A38F0" w:rsidRDefault="00F552BC" w:rsidP="008A38F0">
      <w:pPr>
        <w:jc w:val="both"/>
        <w:rPr>
          <w:rFonts w:ascii="Arial Narrow" w:hAnsi="Arial Narrow"/>
        </w:rPr>
      </w:pPr>
    </w:p>
    <w:p w14:paraId="5BD96ED4" w14:textId="77777777" w:rsidR="00F552BC" w:rsidRPr="008A38F0" w:rsidRDefault="00F552BC" w:rsidP="008A38F0">
      <w:pPr>
        <w:jc w:val="both"/>
        <w:rPr>
          <w:rFonts w:ascii="Arial Narrow" w:hAnsi="Arial Narrow"/>
        </w:rPr>
      </w:pPr>
    </w:p>
    <w:p w14:paraId="3F7D9395" w14:textId="77777777" w:rsidR="002A161B" w:rsidRPr="008A38F0" w:rsidRDefault="002A161B" w:rsidP="008A38F0">
      <w:pPr>
        <w:jc w:val="both"/>
        <w:rPr>
          <w:rFonts w:ascii="Arial Narrow" w:hAnsi="Arial Narrow"/>
        </w:rPr>
      </w:pPr>
    </w:p>
    <w:p w14:paraId="4F93896E" w14:textId="77777777" w:rsidR="002A161B" w:rsidRPr="008A38F0" w:rsidRDefault="002A161B" w:rsidP="008A38F0">
      <w:pPr>
        <w:jc w:val="both"/>
        <w:rPr>
          <w:rFonts w:ascii="Arial Narrow" w:hAnsi="Arial Narrow"/>
        </w:rPr>
      </w:pPr>
    </w:p>
    <w:p w14:paraId="6A0C13AE" w14:textId="77777777" w:rsidR="002A161B" w:rsidRPr="008A38F0" w:rsidRDefault="002A161B" w:rsidP="008A38F0">
      <w:pPr>
        <w:jc w:val="both"/>
        <w:rPr>
          <w:rFonts w:ascii="Arial Narrow" w:hAnsi="Arial Narrow"/>
        </w:rPr>
      </w:pPr>
    </w:p>
    <w:p w14:paraId="6C5BE86E" w14:textId="77777777" w:rsidR="002A161B" w:rsidRPr="008A38F0" w:rsidRDefault="002A161B" w:rsidP="008A38F0">
      <w:pPr>
        <w:jc w:val="both"/>
        <w:rPr>
          <w:rFonts w:ascii="Arial Narrow" w:hAnsi="Arial Narrow"/>
        </w:rPr>
      </w:pPr>
    </w:p>
    <w:p w14:paraId="1CF0A538" w14:textId="77777777" w:rsidR="002A161B" w:rsidRPr="008A38F0" w:rsidRDefault="002A161B" w:rsidP="008A38F0">
      <w:pPr>
        <w:jc w:val="both"/>
        <w:rPr>
          <w:rFonts w:ascii="Arial Narrow" w:hAnsi="Arial Narrow"/>
        </w:rPr>
      </w:pPr>
    </w:p>
    <w:p w14:paraId="56FF267D" w14:textId="77777777" w:rsidR="002A161B" w:rsidRPr="008A38F0" w:rsidRDefault="002A161B" w:rsidP="008A38F0">
      <w:pPr>
        <w:jc w:val="both"/>
        <w:rPr>
          <w:rFonts w:ascii="Arial Narrow" w:hAnsi="Arial Narrow"/>
        </w:rPr>
      </w:pPr>
    </w:p>
    <w:p w14:paraId="15747EC0" w14:textId="77777777" w:rsidR="002A161B" w:rsidRPr="008A38F0" w:rsidRDefault="002A161B" w:rsidP="008A38F0">
      <w:pPr>
        <w:jc w:val="both"/>
        <w:rPr>
          <w:rFonts w:ascii="Arial Narrow" w:hAnsi="Arial Narrow"/>
        </w:rPr>
      </w:pPr>
    </w:p>
    <w:p w14:paraId="312F5076" w14:textId="77777777" w:rsidR="002A161B" w:rsidRPr="008A38F0" w:rsidRDefault="002A161B" w:rsidP="008A38F0">
      <w:pPr>
        <w:jc w:val="both"/>
        <w:rPr>
          <w:rFonts w:ascii="Arial Narrow" w:hAnsi="Arial Narrow"/>
        </w:rPr>
      </w:pPr>
    </w:p>
    <w:p w14:paraId="7F2E87FE" w14:textId="77777777" w:rsidR="00F07060" w:rsidRDefault="00F07060" w:rsidP="008819B2">
      <w:pPr>
        <w:jc w:val="both"/>
        <w:rPr>
          <w:rFonts w:ascii="Arial Narrow" w:hAnsi="Arial Narrow"/>
        </w:rPr>
      </w:pPr>
    </w:p>
    <w:p w14:paraId="37242644" w14:textId="77777777" w:rsidR="00F07060" w:rsidRDefault="00F07060" w:rsidP="008819B2">
      <w:pPr>
        <w:jc w:val="both"/>
        <w:rPr>
          <w:rFonts w:ascii="Arial Narrow" w:hAnsi="Arial Narrow"/>
        </w:rPr>
      </w:pPr>
    </w:p>
    <w:p w14:paraId="00DCD673" w14:textId="77777777" w:rsidR="00F07060" w:rsidRDefault="00F07060" w:rsidP="008819B2">
      <w:pPr>
        <w:jc w:val="both"/>
        <w:rPr>
          <w:rFonts w:ascii="Arial Narrow" w:hAnsi="Arial Narrow"/>
        </w:rPr>
      </w:pPr>
    </w:p>
    <w:p w14:paraId="331BA1CA" w14:textId="77777777" w:rsidR="00F07060" w:rsidRDefault="00F07060" w:rsidP="008819B2">
      <w:pPr>
        <w:jc w:val="both"/>
        <w:rPr>
          <w:rFonts w:ascii="Arial Narrow" w:hAnsi="Arial Narrow"/>
        </w:rPr>
      </w:pPr>
    </w:p>
    <w:p w14:paraId="461A9C13" w14:textId="571BFBB1"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EC38E8">
        <w:rPr>
          <w:rFonts w:ascii="Arial Narrow" w:hAnsi="Arial Narrow"/>
        </w:rPr>
        <w:t>31</w:t>
      </w:r>
      <w:r w:rsidR="00037580">
        <w:rPr>
          <w:rFonts w:ascii="Arial Narrow" w:hAnsi="Arial Narrow"/>
        </w:rPr>
        <w:t>.10</w:t>
      </w:r>
      <w:r w:rsidR="003A2132">
        <w:rPr>
          <w:rFonts w:ascii="Arial Narrow" w:hAnsi="Arial Narrow"/>
        </w:rPr>
        <w:t>.2023</w:t>
      </w:r>
    </w:p>
    <w:p w14:paraId="05E25425" w14:textId="77777777" w:rsidR="00EC02B2" w:rsidRPr="008A38F0" w:rsidRDefault="00EC02B2" w:rsidP="008A38F0">
      <w:pPr>
        <w:jc w:val="both"/>
        <w:rPr>
          <w:rFonts w:ascii="Arial Narrow" w:hAnsi="Arial Narrow"/>
        </w:rPr>
      </w:pPr>
    </w:p>
    <w:p w14:paraId="56C2B2F5" w14:textId="77777777" w:rsidR="007842D8" w:rsidRPr="008A38F0" w:rsidRDefault="007842D8" w:rsidP="008A38F0">
      <w:pPr>
        <w:jc w:val="both"/>
        <w:rPr>
          <w:rFonts w:ascii="Arial Narrow" w:hAnsi="Arial Narrow"/>
          <w:lang w:eastAsia="cs-CZ"/>
        </w:rPr>
      </w:pPr>
    </w:p>
    <w:p w14:paraId="06583E98"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0265FBAE"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1D74E701"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28CECBF6"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2073687F" w14:textId="77777777"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067C9899"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74F6CB7E" w14:textId="57425623"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3A5EBE">
        <w:rPr>
          <w:rFonts w:ascii="Arial Narrow" w:hAnsi="Arial Narrow"/>
        </w:rPr>
        <w:t xml:space="preserve">          Mgr</w:t>
      </w:r>
      <w:r w:rsidR="009549B9" w:rsidRPr="008A38F0">
        <w:rPr>
          <w:rFonts w:ascii="Arial Narrow" w:hAnsi="Arial Narrow"/>
        </w:rPr>
        <w:t xml:space="preserve">. </w:t>
      </w:r>
      <w:r w:rsidR="00965FEF">
        <w:rPr>
          <w:rFonts w:ascii="Arial Narrow" w:hAnsi="Arial Narrow"/>
        </w:rPr>
        <w:t xml:space="preserve">Veronika </w:t>
      </w:r>
      <w:r w:rsidR="00EC38E8">
        <w:rPr>
          <w:rFonts w:ascii="Arial Narrow" w:hAnsi="Arial Narrow"/>
        </w:rPr>
        <w:t>Ždímal</w:t>
      </w:r>
    </w:p>
    <w:p w14:paraId="3AE99D88" w14:textId="77777777"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965FEF">
        <w:rPr>
          <w:rFonts w:ascii="Arial Narrow" w:hAnsi="Arial Narrow"/>
        </w:rPr>
        <w:t>529</w:t>
      </w:r>
    </w:p>
    <w:p w14:paraId="2F4D2E84" w14:textId="4F40A85E"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965FEF">
        <w:rPr>
          <w:rFonts w:ascii="Arial Narrow" w:hAnsi="Arial Narrow"/>
        </w:rPr>
        <w:t>veronika.</w:t>
      </w:r>
      <w:r w:rsidR="00EC38E8">
        <w:rPr>
          <w:rFonts w:ascii="Arial Narrow" w:hAnsi="Arial Narrow"/>
        </w:rPr>
        <w:t>zdimal</w:t>
      </w:r>
      <w:proofErr w:type="spellEnd"/>
      <w:r w:rsidR="00481BAF" w:rsidRPr="008A38F0">
        <w:rPr>
          <w:rFonts w:ascii="Arial Narrow" w:hAnsi="Arial Narrow"/>
          <w:lang w:val="en-US"/>
        </w:rPr>
        <w:t>@</w:t>
      </w:r>
      <w:r w:rsidR="00481BAF" w:rsidRPr="008A38F0">
        <w:rPr>
          <w:rFonts w:ascii="Arial Narrow" w:hAnsi="Arial Narrow"/>
        </w:rPr>
        <w:t>minv.sk</w:t>
      </w:r>
    </w:p>
    <w:p w14:paraId="3EFE5C10" w14:textId="7777777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8" w:history="1">
        <w:r w:rsidR="00E107FE" w:rsidRPr="008A38F0">
          <w:rPr>
            <w:rStyle w:val="Hypertextovprepojenie"/>
            <w:rFonts w:ascii="Arial Narrow" w:hAnsi="Arial Narrow"/>
          </w:rPr>
          <w:t>https://josephine.proebiz.com/</w:t>
        </w:r>
      </w:hyperlink>
    </w:p>
    <w:p w14:paraId="3F1EB10C" w14:textId="77777777" w:rsidR="00814958" w:rsidRPr="008A38F0" w:rsidRDefault="00814958" w:rsidP="008A38F0">
      <w:pPr>
        <w:jc w:val="both"/>
        <w:rPr>
          <w:rFonts w:ascii="Arial Narrow" w:hAnsi="Arial Narrow"/>
          <w:lang w:eastAsia="en-US"/>
        </w:rPr>
      </w:pPr>
    </w:p>
    <w:p w14:paraId="177AEE0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620A661F" w14:textId="77777777" w:rsidR="00BC4B6D" w:rsidRDefault="00C61F5B" w:rsidP="008A38F0">
      <w:pPr>
        <w:pStyle w:val="tl1"/>
        <w:jc w:val="both"/>
        <w:rPr>
          <w:rFonts w:ascii="Arial Narrow" w:hAnsi="Arial Narrow"/>
          <w:sz w:val="24"/>
          <w:szCs w:val="24"/>
        </w:rPr>
      </w:pPr>
      <w:r w:rsidRPr="00C61F5B">
        <w:rPr>
          <w:rFonts w:ascii="Arial Narrow" w:hAnsi="Arial Narrow"/>
          <w:sz w:val="24"/>
          <w:szCs w:val="24"/>
        </w:rPr>
        <w:t>Pr</w:t>
      </w:r>
      <w:r w:rsidR="00D81AFC">
        <w:rPr>
          <w:rFonts w:ascii="Arial Narrow" w:hAnsi="Arial Narrow"/>
          <w:sz w:val="24"/>
          <w:szCs w:val="24"/>
        </w:rPr>
        <w:t>edmetom zákazky je zabezpečenie referenčných zariadení – čítačiek čiarových kódov</w:t>
      </w:r>
      <w:r w:rsidRPr="00C61F5B">
        <w:rPr>
          <w:rFonts w:ascii="Arial Narrow" w:hAnsi="Arial Narrow"/>
          <w:sz w:val="24"/>
          <w:szCs w:val="24"/>
        </w:rPr>
        <w:t>, dodanie tovaru do miesta dodania, vyloženie tovaru v mieste dodania</w:t>
      </w:r>
      <w:r w:rsidR="00401951">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bookmarkStart w:id="1" w:name="_GoBack"/>
      <w:bookmarkEnd w:id="1"/>
    </w:p>
    <w:p w14:paraId="43FC9C76" w14:textId="77777777" w:rsidR="003A5EBE" w:rsidRDefault="003A5EBE" w:rsidP="003A5EBE">
      <w:pPr>
        <w:pStyle w:val="Nadpis7"/>
      </w:pPr>
    </w:p>
    <w:p w14:paraId="4D0B359B"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421453E0" w14:textId="77777777"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401951">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D81AFC">
        <w:rPr>
          <w:rFonts w:ascii="Arial Narrow" w:eastAsia="Calibri" w:hAnsi="Arial Narrow"/>
          <w:b/>
        </w:rPr>
        <w:t>42 009,80</w:t>
      </w:r>
      <w:r w:rsidR="003A2132">
        <w:rPr>
          <w:rFonts w:ascii="Arial Narrow" w:eastAsia="Calibri" w:hAnsi="Arial Narrow"/>
          <w:b/>
        </w:rPr>
        <w:t xml:space="preserve"> € bez DPH</w:t>
      </w:r>
      <w:r w:rsidR="00C53C16" w:rsidRPr="008A38F0">
        <w:rPr>
          <w:rFonts w:ascii="Arial Narrow" w:hAnsi="Arial Narrow"/>
        </w:rPr>
        <w:t>.</w:t>
      </w:r>
    </w:p>
    <w:p w14:paraId="20E286AD" w14:textId="77777777" w:rsidR="00BA7D76" w:rsidRPr="008A38F0" w:rsidRDefault="00BA7D76" w:rsidP="008A38F0">
      <w:pPr>
        <w:pStyle w:val="Bezriadkovania"/>
        <w:spacing w:line="276" w:lineRule="auto"/>
        <w:jc w:val="both"/>
        <w:rPr>
          <w:rFonts w:ascii="Arial Narrow" w:hAnsi="Arial Narrow"/>
        </w:rPr>
      </w:pPr>
    </w:p>
    <w:p w14:paraId="2D556D92" w14:textId="455968D6" w:rsidR="006E20FB" w:rsidRPr="008A38F0" w:rsidRDefault="006E20FB" w:rsidP="008A38F0">
      <w:pPr>
        <w:pStyle w:val="Bezriadkovania"/>
        <w:spacing w:line="276" w:lineRule="auto"/>
        <w:jc w:val="both"/>
        <w:rPr>
          <w:rFonts w:ascii="Arial Narrow" w:hAnsi="Arial Narrow"/>
        </w:rPr>
      </w:pPr>
      <w:r w:rsidRPr="00037580">
        <w:rPr>
          <w:rFonts w:ascii="Arial Narrow" w:hAnsi="Arial Narrow"/>
        </w:rPr>
        <w:t xml:space="preserve">Lehota </w:t>
      </w:r>
      <w:r w:rsidR="00EC5D0F" w:rsidRPr="00037580">
        <w:rPr>
          <w:rFonts w:ascii="Arial Narrow" w:hAnsi="Arial Narrow"/>
        </w:rPr>
        <w:t>dodania</w:t>
      </w:r>
      <w:r w:rsidRPr="00037580">
        <w:rPr>
          <w:rFonts w:ascii="Arial Narrow" w:hAnsi="Arial Narrow"/>
        </w:rPr>
        <w:t xml:space="preserve">: </w:t>
      </w:r>
      <w:r w:rsidR="003A5EBE" w:rsidRPr="00037580">
        <w:rPr>
          <w:rFonts w:ascii="Arial Narrow" w:hAnsi="Arial Narrow" w:cs="Arial"/>
        </w:rPr>
        <w:t>d</w:t>
      </w:r>
      <w:r w:rsidR="00807D20" w:rsidRPr="00037580">
        <w:rPr>
          <w:rFonts w:ascii="Arial Narrow" w:hAnsi="Arial Narrow"/>
        </w:rPr>
        <w:t xml:space="preserve">o </w:t>
      </w:r>
      <w:r w:rsidR="00037580" w:rsidRPr="00037580">
        <w:rPr>
          <w:rFonts w:ascii="Arial Narrow" w:hAnsi="Arial Narrow"/>
        </w:rPr>
        <w:t>4 týždňov</w:t>
      </w:r>
      <w:r w:rsidR="004E31CE" w:rsidRPr="00037580">
        <w:rPr>
          <w:rFonts w:ascii="Arial Narrow" w:hAnsi="Arial Narrow"/>
        </w:rPr>
        <w:t xml:space="preserve"> </w:t>
      </w:r>
      <w:r w:rsidR="003A5EBE" w:rsidRPr="00037580">
        <w:rPr>
          <w:rFonts w:ascii="Arial Narrow" w:hAnsi="Arial Narrow"/>
        </w:rPr>
        <w:t>odo dňa nadobudnutia účinnosti kúpnej zmluvy</w:t>
      </w:r>
      <w:r w:rsidR="00EC5D0F" w:rsidRPr="00037580">
        <w:rPr>
          <w:rFonts w:ascii="Arial Narrow" w:hAnsi="Arial Narrow"/>
        </w:rPr>
        <w:t>.</w:t>
      </w:r>
    </w:p>
    <w:p w14:paraId="415941E5" w14:textId="77777777" w:rsidR="009C6825" w:rsidRPr="008A38F0" w:rsidRDefault="009C6825" w:rsidP="008A38F0">
      <w:pPr>
        <w:pStyle w:val="Bezriadkovania"/>
        <w:spacing w:line="276" w:lineRule="auto"/>
        <w:jc w:val="both"/>
        <w:rPr>
          <w:rFonts w:ascii="Arial Narrow" w:hAnsi="Arial Narrow"/>
        </w:rPr>
      </w:pPr>
    </w:p>
    <w:p w14:paraId="1841CF7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2FC03FC7"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7D5B7654" w14:textId="77777777" w:rsidR="002532C3" w:rsidRPr="008A38F0" w:rsidRDefault="002532C3" w:rsidP="008A38F0">
      <w:pPr>
        <w:pStyle w:val="Bezriadkovania"/>
        <w:spacing w:line="276" w:lineRule="auto"/>
        <w:jc w:val="both"/>
        <w:rPr>
          <w:rFonts w:ascii="Arial Narrow" w:hAnsi="Arial Narrow"/>
        </w:rPr>
      </w:pPr>
    </w:p>
    <w:p w14:paraId="38D767D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AB71ED6" w14:textId="77777777"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1E26C406" w14:textId="77777777" w:rsidR="002532C3" w:rsidRPr="008A38F0" w:rsidRDefault="002532C3" w:rsidP="008A38F0">
      <w:pPr>
        <w:pStyle w:val="Bezriadkovania"/>
        <w:spacing w:line="276" w:lineRule="auto"/>
        <w:jc w:val="both"/>
        <w:rPr>
          <w:rFonts w:ascii="Arial Narrow" w:hAnsi="Arial Narrow"/>
        </w:rPr>
      </w:pPr>
    </w:p>
    <w:p w14:paraId="503ACA3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A6C3DA6" w14:textId="77777777" w:rsidR="00965FEF" w:rsidRDefault="00D81AFC"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D81AFC">
        <w:rPr>
          <w:rFonts w:ascii="Arial Narrow" w:hAnsi="Arial Narrow"/>
          <w:sz w:val="24"/>
          <w:szCs w:val="24"/>
        </w:rPr>
        <w:t xml:space="preserve">Predmet zákazky bude financovaný z </w:t>
      </w:r>
      <w:r>
        <w:rPr>
          <w:rFonts w:ascii="Arial Narrow" w:hAnsi="Arial Narrow"/>
          <w:sz w:val="24"/>
          <w:szCs w:val="24"/>
        </w:rPr>
        <w:t>rozpočtových</w:t>
      </w:r>
      <w:r w:rsidRPr="00D81AFC">
        <w:rPr>
          <w:rFonts w:ascii="Arial Narrow" w:hAnsi="Arial Narrow"/>
          <w:sz w:val="24"/>
          <w:szCs w:val="24"/>
        </w:rPr>
        <w:t xml:space="preserve"> prostriedkov verejného obstarávateľa.</w:t>
      </w:r>
    </w:p>
    <w:p w14:paraId="258606D0" w14:textId="77777777" w:rsidR="00D81AFC" w:rsidRPr="00965FEF" w:rsidRDefault="00D81AFC"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21C016A2"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p>
    <w:p w14:paraId="6130F9C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2EEA1DBB" w14:textId="77777777" w:rsidR="00C53C16" w:rsidRPr="008A38F0" w:rsidRDefault="00C53C16" w:rsidP="008A38F0">
      <w:pPr>
        <w:pStyle w:val="Bezriadkovania"/>
        <w:spacing w:line="276" w:lineRule="auto"/>
        <w:jc w:val="both"/>
        <w:rPr>
          <w:rFonts w:ascii="Arial Narrow" w:hAnsi="Arial Narrow"/>
        </w:rPr>
      </w:pPr>
    </w:p>
    <w:p w14:paraId="668366BF"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00B24963">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5A09A918" w14:textId="77777777" w:rsidR="00B320AE" w:rsidRPr="008A38F0" w:rsidRDefault="00B320AE" w:rsidP="008A38F0">
      <w:pPr>
        <w:pStyle w:val="Bezriadkovania"/>
        <w:spacing w:line="276" w:lineRule="auto"/>
        <w:jc w:val="both"/>
        <w:rPr>
          <w:rFonts w:ascii="Arial Narrow" w:hAnsi="Arial Narrow"/>
        </w:rPr>
      </w:pPr>
    </w:p>
    <w:p w14:paraId="3FA8D34A"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4ABE81FE" w14:textId="77777777" w:rsidR="00C4720E" w:rsidRPr="008A38F0" w:rsidRDefault="00C4720E" w:rsidP="008A38F0">
      <w:pPr>
        <w:pStyle w:val="Bezriadkovania"/>
        <w:spacing w:line="276" w:lineRule="auto"/>
        <w:jc w:val="both"/>
        <w:rPr>
          <w:rFonts w:ascii="Arial Narrow" w:hAnsi="Arial Narrow"/>
        </w:rPr>
      </w:pPr>
    </w:p>
    <w:p w14:paraId="098DCB63"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1FC04DD6" w14:textId="77777777" w:rsidR="003211F5" w:rsidRPr="008A38F0" w:rsidRDefault="003211F5" w:rsidP="008A38F0">
      <w:pPr>
        <w:pStyle w:val="Bezriadkovania"/>
        <w:spacing w:line="276" w:lineRule="auto"/>
        <w:jc w:val="both"/>
        <w:rPr>
          <w:rFonts w:ascii="Arial Narrow" w:hAnsi="Arial Narrow"/>
        </w:rPr>
      </w:pPr>
    </w:p>
    <w:p w14:paraId="2F76DF6A"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7E65A2B9" w14:textId="77777777" w:rsidR="007B7986" w:rsidRPr="008A38F0" w:rsidRDefault="007B7986" w:rsidP="008A38F0">
      <w:pPr>
        <w:pStyle w:val="Bezriadkovania"/>
        <w:spacing w:line="276" w:lineRule="auto"/>
        <w:jc w:val="both"/>
        <w:rPr>
          <w:rFonts w:ascii="Arial Narrow" w:hAnsi="Arial Narrow"/>
        </w:rPr>
      </w:pPr>
    </w:p>
    <w:p w14:paraId="1C207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25517C85" w14:textId="77777777" w:rsidR="007B7986" w:rsidRPr="008A38F0" w:rsidRDefault="007B7986" w:rsidP="008A38F0">
      <w:pPr>
        <w:pStyle w:val="Bezriadkovania"/>
        <w:spacing w:line="276" w:lineRule="auto"/>
        <w:jc w:val="both"/>
        <w:rPr>
          <w:rFonts w:ascii="Arial Narrow" w:hAnsi="Arial Narrow"/>
        </w:rPr>
      </w:pPr>
    </w:p>
    <w:p w14:paraId="4222D2E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4D00F667" w14:textId="77777777" w:rsidR="009C6825" w:rsidRPr="008A38F0" w:rsidRDefault="009C6825" w:rsidP="008A38F0">
      <w:pPr>
        <w:pStyle w:val="Bezriadkovania"/>
        <w:spacing w:line="276" w:lineRule="auto"/>
        <w:jc w:val="both"/>
        <w:rPr>
          <w:rFonts w:ascii="Arial Narrow" w:hAnsi="Arial Narrow"/>
        </w:rPr>
      </w:pPr>
    </w:p>
    <w:p w14:paraId="38F9A024"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5B814CEF" w14:textId="77777777" w:rsidR="009C6825" w:rsidRPr="008A38F0" w:rsidRDefault="009C6825" w:rsidP="008A38F0">
      <w:pPr>
        <w:pStyle w:val="Bezriadkovania"/>
        <w:spacing w:line="276" w:lineRule="auto"/>
        <w:jc w:val="both"/>
        <w:rPr>
          <w:rFonts w:ascii="Arial Narrow" w:hAnsi="Arial Narrow"/>
        </w:rPr>
      </w:pPr>
    </w:p>
    <w:p w14:paraId="0A714E16"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37CD4CA1"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B24963">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5A017D86" w14:textId="77777777" w:rsidR="00772672" w:rsidRPr="008A38F0" w:rsidRDefault="00772672" w:rsidP="008A38F0">
      <w:pPr>
        <w:pStyle w:val="Bezriadkovania"/>
        <w:spacing w:line="276" w:lineRule="auto"/>
        <w:jc w:val="both"/>
        <w:rPr>
          <w:rFonts w:ascii="Arial Narrow" w:hAnsi="Arial Narrow"/>
          <w:strike/>
        </w:rPr>
      </w:pPr>
    </w:p>
    <w:p w14:paraId="063971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4B0AF04"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B24963">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6937181F" w14:textId="77777777" w:rsidR="008566EA" w:rsidRPr="008A38F0" w:rsidRDefault="008566EA" w:rsidP="008A38F0">
      <w:pPr>
        <w:pStyle w:val="Bezriadkovania"/>
        <w:spacing w:line="276" w:lineRule="auto"/>
        <w:jc w:val="both"/>
        <w:rPr>
          <w:rFonts w:ascii="Arial Narrow" w:hAnsi="Arial Narrow"/>
          <w:u w:val="single"/>
        </w:rPr>
      </w:pPr>
    </w:p>
    <w:p w14:paraId="01A55E24"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40194EBD" w14:textId="77777777" w:rsidR="008566EA" w:rsidRPr="008A38F0" w:rsidRDefault="008566EA" w:rsidP="008A38F0">
      <w:pPr>
        <w:pStyle w:val="Bezriadkovania"/>
        <w:spacing w:line="276" w:lineRule="auto"/>
        <w:jc w:val="both"/>
        <w:rPr>
          <w:rFonts w:ascii="Arial Narrow" w:hAnsi="Arial Narrow"/>
        </w:rPr>
      </w:pPr>
    </w:p>
    <w:p w14:paraId="25EE8354" w14:textId="7777777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B24963">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A30E437" w14:textId="77777777" w:rsidR="008566EA" w:rsidRPr="008A38F0" w:rsidRDefault="008566EA" w:rsidP="008A38F0">
      <w:pPr>
        <w:pStyle w:val="Bezriadkovania"/>
        <w:spacing w:line="276" w:lineRule="auto"/>
        <w:jc w:val="both"/>
        <w:rPr>
          <w:rFonts w:ascii="Arial Narrow" w:hAnsi="Arial Narrow"/>
        </w:rPr>
      </w:pPr>
    </w:p>
    <w:p w14:paraId="50AFDC62"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B24963">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3A2132">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B24963">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05A6839B"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0138947"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68865CEE" w14:textId="77777777" w:rsidR="004B37E3" w:rsidRDefault="004B37E3"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14:paraId="05A80522" w14:textId="77777777"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w:t>
      </w:r>
      <w:r w:rsidR="000814C4">
        <w:rPr>
          <w:rFonts w:ascii="Arial Narrow" w:hAnsi="Arial Narrow"/>
          <w:color w:val="000000"/>
          <w:shd w:val="clear" w:color="auto" w:fill="FFFFFF"/>
        </w:rPr>
        <w:t>3</w:t>
      </w:r>
      <w:r w:rsidRPr="008A38F0">
        <w:rPr>
          <w:rFonts w:ascii="Arial Narrow" w:hAnsi="Arial Narrow"/>
          <w:color w:val="000000"/>
          <w:shd w:val="clear" w:color="auto" w:fill="FFFFFF"/>
        </w:rPr>
        <w:t>).</w:t>
      </w:r>
    </w:p>
    <w:p w14:paraId="19D9A7B2" w14:textId="77777777"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4E030FEF"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66872D7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AE85924" w14:textId="77777777"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14:paraId="6EB0A047"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901BAB5" w14:textId="77777777" w:rsidR="009C6825" w:rsidRPr="008A38F0" w:rsidRDefault="009C6825" w:rsidP="008A38F0">
      <w:pPr>
        <w:pStyle w:val="Bezriadkovania"/>
        <w:spacing w:line="276" w:lineRule="auto"/>
        <w:jc w:val="both"/>
        <w:rPr>
          <w:rFonts w:ascii="Arial Narrow" w:hAnsi="Arial Narrow"/>
        </w:rPr>
      </w:pPr>
    </w:p>
    <w:p w14:paraId="22646F6C"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2134885"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B24963">
        <w:rPr>
          <w:rFonts w:ascii="Arial Narrow" w:hAnsi="Arial Narrow"/>
          <w:b/>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38D1D854" w14:textId="77777777" w:rsidR="00D64A6E" w:rsidRPr="008A38F0" w:rsidRDefault="00D64A6E" w:rsidP="008A38F0">
      <w:pPr>
        <w:pStyle w:val="Bezriadkovania"/>
        <w:spacing w:line="276" w:lineRule="auto"/>
        <w:jc w:val="both"/>
        <w:rPr>
          <w:rFonts w:ascii="Arial Narrow" w:hAnsi="Arial Narrow"/>
          <w:b/>
          <w:color w:val="000000"/>
        </w:rPr>
      </w:pPr>
    </w:p>
    <w:p w14:paraId="6564E954"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6B58320D" w14:textId="77777777"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p>
    <w:p w14:paraId="31850433" w14:textId="77777777" w:rsidR="00726D27" w:rsidRPr="008A38F0" w:rsidRDefault="00726D27" w:rsidP="008A38F0">
      <w:pPr>
        <w:spacing w:line="276" w:lineRule="auto"/>
        <w:jc w:val="both"/>
        <w:rPr>
          <w:rFonts w:ascii="Arial Narrow" w:hAnsi="Arial Narrow"/>
          <w:b/>
          <w:strike/>
        </w:rPr>
      </w:pPr>
    </w:p>
    <w:p w14:paraId="56FEEC8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0CC49BE9" w14:textId="77777777"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B24963">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B24963">
        <w:rPr>
          <w:rFonts w:ascii="Arial Narrow" w:hAnsi="Arial Narrow"/>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D9DFB3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0BAF79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FBA60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2C20BB12"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7EB55B4E"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0E7CC14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630EFFF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17F1574"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1366D1BE" w14:textId="77777777"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6A892E41"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BC0515A"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0BFDA61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CD9834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8DA96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58A8F596"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64E27087"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5E03E09B"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B24963">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B24963">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55CC73E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F8807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B24963">
        <w:rPr>
          <w:rFonts w:ascii="Arial Narrow" w:eastAsia="TimesNewRomanPSMT" w:hAnsi="Arial Narrow"/>
          <w:color w:val="000000"/>
        </w:rPr>
        <w:t> </w:t>
      </w:r>
      <w:r w:rsidRPr="008A38F0">
        <w:rPr>
          <w:rFonts w:ascii="Arial Narrow" w:eastAsia="TimesNewRomanPSMT" w:hAnsi="Arial Narrow"/>
          <w:color w:val="000000"/>
        </w:rPr>
        <w:t>verejným</w:t>
      </w:r>
      <w:r w:rsidR="00B24963">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0A28F0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37563F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02D7E59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F909B7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B24963">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59A8FF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35E7EC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1B31A73B"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5AE9323D"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3F3923A7"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0E19A12D"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0848F73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7240D7D6"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3CA52B4C"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277AD482"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2E374729"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19B1B1C2" w14:textId="77777777" w:rsidR="009C6825" w:rsidRPr="008A38F0" w:rsidRDefault="009C6825" w:rsidP="008A38F0">
      <w:pPr>
        <w:pStyle w:val="Bezriadkovania"/>
        <w:spacing w:line="276" w:lineRule="auto"/>
        <w:jc w:val="both"/>
        <w:rPr>
          <w:rFonts w:ascii="Arial Narrow" w:hAnsi="Arial Narrow"/>
        </w:rPr>
      </w:pPr>
    </w:p>
    <w:p w14:paraId="50FD2C5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1B9B6079" w14:textId="77777777"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B24963">
        <w:rPr>
          <w:rFonts w:ascii="Arial Narrow" w:hAnsi="Arial Narrow"/>
        </w:rPr>
        <w:t xml:space="preserve"> </w:t>
      </w:r>
      <w:r w:rsidRPr="008A38F0">
        <w:rPr>
          <w:rFonts w:ascii="Arial Narrow" w:hAnsi="Arial Narrow"/>
        </w:rPr>
        <w:t>pre elektronizáciu zadávania verejných zákaziek. JOSEPHINE je webová aplikácia</w:t>
      </w:r>
      <w:r w:rsidR="00B24963">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32D0CB63" w14:textId="77777777"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0F176F1B" w14:textId="77777777" w:rsidR="00146AD6" w:rsidRPr="008A38F0" w:rsidRDefault="00146AD6" w:rsidP="008A38F0">
      <w:pPr>
        <w:jc w:val="both"/>
        <w:rPr>
          <w:rFonts w:ascii="Arial Narrow" w:hAnsi="Arial Narrow"/>
        </w:rPr>
      </w:pPr>
    </w:p>
    <w:p w14:paraId="110E25FE" w14:textId="77777777" w:rsidR="009C6825" w:rsidRPr="008A38F0" w:rsidRDefault="009C6825" w:rsidP="008A38F0">
      <w:pPr>
        <w:jc w:val="both"/>
        <w:rPr>
          <w:rFonts w:ascii="Arial Narrow" w:hAnsi="Arial Narrow"/>
        </w:rPr>
      </w:pPr>
      <w:proofErr w:type="spellStart"/>
      <w:r w:rsidRPr="008A38F0">
        <w:rPr>
          <w:rFonts w:ascii="Arial Narrow" w:hAnsi="Arial Narrow"/>
        </w:rPr>
        <w:t>MozillaFirefox</w:t>
      </w:r>
      <w:proofErr w:type="spellEnd"/>
      <w:r w:rsidRPr="008A38F0">
        <w:rPr>
          <w:rFonts w:ascii="Arial Narrow" w:hAnsi="Arial Narrow"/>
        </w:rPr>
        <w:t xml:space="preserve"> verzia 13.0 a vyššia </w:t>
      </w:r>
    </w:p>
    <w:p w14:paraId="66D44A2D" w14:textId="77777777" w:rsidR="009C6825" w:rsidRDefault="00F50308" w:rsidP="008A38F0">
      <w:pPr>
        <w:jc w:val="both"/>
        <w:rPr>
          <w:rFonts w:ascii="Arial Narrow" w:hAnsi="Arial Narrow"/>
        </w:rPr>
      </w:pPr>
      <w:proofErr w:type="spellStart"/>
      <w:r>
        <w:rPr>
          <w:rFonts w:ascii="Arial Narrow" w:hAnsi="Arial Narrow"/>
        </w:rPr>
        <w:t>GoogleChrome</w:t>
      </w:r>
      <w:proofErr w:type="spellEnd"/>
    </w:p>
    <w:p w14:paraId="792E966E" w14:textId="77777777" w:rsidR="00F50308" w:rsidRPr="008A38F0" w:rsidRDefault="00F50308"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p>
    <w:p w14:paraId="0B4E045B"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4B09DD6A" w14:textId="77777777"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54801ADA" w14:textId="77777777" w:rsidR="00146AD6" w:rsidRPr="008A38F0" w:rsidRDefault="00146AD6" w:rsidP="008A38F0">
      <w:pPr>
        <w:autoSpaceDE w:val="0"/>
        <w:spacing w:line="276" w:lineRule="auto"/>
        <w:jc w:val="both"/>
        <w:rPr>
          <w:rFonts w:ascii="Arial Narrow" w:eastAsia="TimesNewRomanPSMT" w:hAnsi="Arial Narrow"/>
          <w:color w:val="000000"/>
        </w:rPr>
      </w:pPr>
    </w:p>
    <w:p w14:paraId="5192F3E3" w14:textId="77777777"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0DA32B60" w14:textId="77777777" w:rsidR="00146AD6" w:rsidRPr="008A38F0" w:rsidRDefault="00146AD6" w:rsidP="008A38F0">
      <w:pPr>
        <w:autoSpaceDE w:val="0"/>
        <w:spacing w:line="276" w:lineRule="auto"/>
        <w:jc w:val="both"/>
        <w:rPr>
          <w:rFonts w:ascii="Arial Narrow" w:eastAsia="TimesNewRomanPSMT" w:hAnsi="Arial Narrow"/>
          <w:color w:val="000000"/>
        </w:rPr>
      </w:pPr>
    </w:p>
    <w:p w14:paraId="47C3C888"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CF0EE43"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01F1468D"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202C4A45" w14:textId="77777777" w:rsidR="00146AD6" w:rsidRPr="008A38F0" w:rsidRDefault="00146AD6" w:rsidP="008A38F0">
      <w:pPr>
        <w:pStyle w:val="tl1"/>
        <w:jc w:val="both"/>
        <w:rPr>
          <w:rFonts w:ascii="Arial Narrow" w:hAnsi="Arial Narrow"/>
          <w:sz w:val="24"/>
          <w:szCs w:val="24"/>
        </w:rPr>
      </w:pPr>
    </w:p>
    <w:p w14:paraId="5E29F1A3"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0A27F061"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393D7DE0"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8" w:name="_Toc488059687"/>
      <w:r w:rsidRPr="008A38F0">
        <w:rPr>
          <w:rFonts w:ascii="Arial Narrow" w:hAnsi="Arial Narrow"/>
          <w:bCs/>
          <w:color w:val="2F5496" w:themeColor="accent1" w:themeShade="BF"/>
        </w:rPr>
        <w:t>Spôsob určenia ceny</w:t>
      </w:r>
    </w:p>
    <w:p w14:paraId="0712BC8A"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74D7BC84" w14:textId="77777777" w:rsidR="00E43246" w:rsidRPr="008A38F0" w:rsidRDefault="00E43246" w:rsidP="008A38F0">
      <w:pPr>
        <w:jc w:val="both"/>
        <w:rPr>
          <w:rFonts w:ascii="Arial Narrow" w:hAnsi="Arial Narrow"/>
        </w:rPr>
      </w:pPr>
    </w:p>
    <w:p w14:paraId="1368119C"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rPr>
        <w:t xml:space="preserve"> (ku konkrétnej výzve)</w:t>
      </w:r>
    </w:p>
    <w:p w14:paraId="1A7858AD" w14:textId="77777777"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B24963">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14:paraId="15EEB7D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210A36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3589103" w14:textId="7777777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00B24963">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07BFF298" w14:textId="77777777"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14:paraId="69CA54CF"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12246DC2"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a.) Zostaví poradie ponúk uchádzačov na základe vyhodnotenia návrhov na plnenie kritéria.</w:t>
      </w:r>
    </w:p>
    <w:p w14:paraId="1A9355D0" w14:textId="77777777" w:rsidR="00D42C1E" w:rsidRPr="00C61F5B" w:rsidRDefault="00D42C1E" w:rsidP="00D42C1E">
      <w:pPr>
        <w:pStyle w:val="Odsekzoznamu"/>
        <w:autoSpaceDE w:val="0"/>
        <w:autoSpaceDN w:val="0"/>
        <w:adjustRightInd w:val="0"/>
        <w:spacing w:line="276" w:lineRule="auto"/>
        <w:ind w:left="0"/>
        <w:jc w:val="both"/>
        <w:rPr>
          <w:rFonts w:ascii="Arial Narrow" w:eastAsia="ArialMT" w:hAnsi="Arial Narrow"/>
        </w:rPr>
      </w:pPr>
      <w:r w:rsidRPr="00C61F5B">
        <w:rPr>
          <w:rFonts w:ascii="Arial Narrow" w:eastAsia="ArialMT"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14FD818"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F21C7CB"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Pr="008A38F0">
        <w:rPr>
          <w:rFonts w:ascii="Arial Narrow" w:eastAsia="TimesNewRomanPSMT" w:hAnsi="Arial Narrow"/>
          <w:color w:val="000000"/>
        </w:rPr>
        <w:t xml:space="preserve">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Uchádzač musí písomné vysvetlenie/doplnenie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1DFA7DA1"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2DB25CE3"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2EA22A50" w14:textId="77777777"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1E3DFB3B"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p>
    <w:p w14:paraId="4ADBDACD"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rPr>
        <w:t>(príloha č. 4</w:t>
      </w:r>
      <w:r w:rsidR="00C1283D" w:rsidRPr="007C5E9C">
        <w:rPr>
          <w:rFonts w:ascii="Arial Narrow" w:eastAsia="TimesNewRomanPSMT" w:hAnsi="Arial Narrow"/>
          <w:color w:val="000000"/>
        </w:rPr>
        <w:t>)</w:t>
      </w:r>
      <w:r w:rsidR="00F50308">
        <w:rPr>
          <w:rFonts w:ascii="Arial Narrow" w:eastAsia="TimesNewRomanPSMT" w:hAnsi="Arial Narrow"/>
          <w:color w:val="000000"/>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Pod cenou sa rozumie cena</w:t>
      </w:r>
      <w:r w:rsidR="003A2132">
        <w:rPr>
          <w:rFonts w:ascii="Arial Narrow" w:hAnsi="Arial Narrow"/>
        </w:rPr>
        <w:t xml:space="preserve"> za celý predmet zákazky v EUR bez</w:t>
      </w:r>
      <w:r w:rsidRPr="008A38F0">
        <w:rPr>
          <w:rFonts w:ascii="Arial Narrow" w:hAnsi="Arial Narrow"/>
        </w:rPr>
        <w:t> DPH.</w:t>
      </w:r>
    </w:p>
    <w:p w14:paraId="6F65D88A" w14:textId="77777777" w:rsidR="00EF153E" w:rsidRPr="008A38F0" w:rsidRDefault="00EF153E" w:rsidP="008A38F0">
      <w:pPr>
        <w:pStyle w:val="Zarkazkladnhotextu"/>
        <w:spacing w:line="276" w:lineRule="auto"/>
        <w:rPr>
          <w:rFonts w:ascii="Arial Narrow" w:hAnsi="Arial Narrow"/>
        </w:rPr>
      </w:pPr>
    </w:p>
    <w:p w14:paraId="31311FD1"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49E6E2A"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CF527EA"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408E9A4" w14:textId="77777777"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w:t>
      </w:r>
      <w:proofErr w:type="spellStart"/>
      <w:r w:rsidRPr="008A38F0">
        <w:rPr>
          <w:rFonts w:ascii="Arial Narrow" w:eastAsia="TimesNewRomanPSMT" w:hAnsi="Arial Narrow"/>
          <w:color w:val="000000"/>
        </w:rPr>
        <w:t>Z.z</w:t>
      </w:r>
      <w:proofErr w:type="spellEnd"/>
      <w:r w:rsidRPr="008A38F0">
        <w:rPr>
          <w:rFonts w:ascii="Arial Narrow" w:eastAsia="TimesNewRomanPSMT" w:hAnsi="Arial Narrow"/>
          <w:color w:val="000000"/>
        </w:rPr>
        <w:t>.</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54F803CE"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49B6DDC3"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07665936"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 xml:space="preserve">2.5výzvy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7C791826"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CA05819" w14:textId="77777777" w:rsidR="00376264" w:rsidRPr="008A38F0" w:rsidRDefault="00376264" w:rsidP="008A38F0">
      <w:pPr>
        <w:autoSpaceDE w:val="0"/>
        <w:autoSpaceDN w:val="0"/>
        <w:adjustRightInd w:val="0"/>
        <w:spacing w:line="276" w:lineRule="auto"/>
        <w:jc w:val="both"/>
        <w:rPr>
          <w:rFonts w:ascii="Arial Narrow" w:hAnsi="Arial Narrow"/>
          <w:b/>
          <w:color w:val="000000"/>
        </w:rPr>
      </w:pPr>
    </w:p>
    <w:p w14:paraId="3E609F4F"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1BCC6694"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p>
    <w:p w14:paraId="0B87FD2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B089723"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rPr>
        <w:t>Záverečné ustanovenia</w:t>
      </w:r>
    </w:p>
    <w:p w14:paraId="139B1A3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w:t>
      </w:r>
      <w:r w:rsidR="00B24963">
        <w:rPr>
          <w:rFonts w:ascii="Arial Narrow" w:eastAsia="TimesNewRomanPSMT" w:hAnsi="Arial Narrow"/>
          <w:color w:val="000000"/>
        </w:rPr>
        <w:t> </w:t>
      </w:r>
      <w:r w:rsidRPr="008A38F0">
        <w:rPr>
          <w:rFonts w:ascii="Arial Narrow" w:eastAsia="TimesNewRomanPSMT" w:hAnsi="Arial Narrow"/>
          <w:color w:val="000000"/>
        </w:rPr>
        <w:t>súlade</w:t>
      </w:r>
      <w:r w:rsidR="00B24963">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40499D9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32FECD1"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409CFFE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6211B23B" w14:textId="77777777"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5BEF6A8E" w14:textId="77777777"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0814C4" w:rsidRPr="008A38F0">
        <w:rPr>
          <w:rFonts w:ascii="Arial Narrow" w:eastAsia="TimesNewRomanPSMT" w:hAnsi="Arial Narrow"/>
        </w:rPr>
        <w:t xml:space="preserve">Návrh zmluvy </w:t>
      </w:r>
    </w:p>
    <w:p w14:paraId="0AD7C3B9" w14:textId="77777777"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0814C4" w:rsidRPr="008A38F0">
        <w:rPr>
          <w:rFonts w:ascii="Arial Narrow" w:eastAsia="TimesNewRomanPSMT" w:hAnsi="Arial Narrow"/>
        </w:rPr>
        <w:t>Návrh štruktúrovaného rozpočtu</w:t>
      </w:r>
    </w:p>
    <w:p w14:paraId="127C4688" w14:textId="77777777"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p>
    <w:p w14:paraId="60629C1F" w14:textId="2F119ADD" w:rsidR="003027C4" w:rsidRPr="00037580" w:rsidRDefault="008819B2" w:rsidP="00037580">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sectPr w:rsidR="003027C4" w:rsidRPr="0003758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9964" w14:textId="77777777" w:rsidR="00EB797C" w:rsidRDefault="00EB797C">
      <w:r>
        <w:separator/>
      </w:r>
    </w:p>
  </w:endnote>
  <w:endnote w:type="continuationSeparator" w:id="0">
    <w:p w14:paraId="7BF62776" w14:textId="77777777" w:rsidR="00EB797C" w:rsidRDefault="00EB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835D" w14:textId="6717B88A" w:rsidR="00312F97" w:rsidRPr="00312F97" w:rsidRDefault="00312F97" w:rsidP="00312F97">
    <w:pPr>
      <w:pStyle w:val="Pta"/>
      <w:rPr>
        <w:sz w:val="22"/>
        <w:szCs w:val="22"/>
      </w:rPr>
    </w:pPr>
    <w:r w:rsidRPr="00312F97">
      <w:rPr>
        <w:sz w:val="22"/>
        <w:szCs w:val="22"/>
      </w:rPr>
      <w:tab/>
    </w:r>
    <w:r w:rsidR="00427EED" w:rsidRPr="00312F97">
      <w:rPr>
        <w:sz w:val="22"/>
        <w:szCs w:val="22"/>
      </w:rPr>
      <w:fldChar w:fldCharType="begin"/>
    </w:r>
    <w:r w:rsidRPr="00312F97">
      <w:rPr>
        <w:sz w:val="22"/>
        <w:szCs w:val="22"/>
      </w:rPr>
      <w:instrText>PAGE   \* MERGEFORMAT</w:instrText>
    </w:r>
    <w:r w:rsidR="00427EED" w:rsidRPr="00312F97">
      <w:rPr>
        <w:sz w:val="22"/>
        <w:szCs w:val="22"/>
      </w:rPr>
      <w:fldChar w:fldCharType="separate"/>
    </w:r>
    <w:r w:rsidR="00EC38E8">
      <w:rPr>
        <w:noProof/>
        <w:sz w:val="22"/>
        <w:szCs w:val="22"/>
      </w:rPr>
      <w:t>6</w:t>
    </w:r>
    <w:r w:rsidR="00427EED"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BA0E" w14:textId="77777777" w:rsidR="00EB797C" w:rsidRDefault="00EB797C">
      <w:r>
        <w:separator/>
      </w:r>
    </w:p>
  </w:footnote>
  <w:footnote w:type="continuationSeparator" w:id="0">
    <w:p w14:paraId="273D0B95" w14:textId="77777777" w:rsidR="00EB797C" w:rsidRDefault="00EB7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E724" w14:textId="77777777" w:rsidR="002F294B" w:rsidRPr="002F294B" w:rsidRDefault="002F294B">
    <w:pPr>
      <w:pStyle w:val="Hlavika"/>
      <w:jc w:val="right"/>
      <w:rPr>
        <w:rFonts w:ascii="Arial Narrow" w:hAnsi="Arial Narrow"/>
        <w:sz w:val="16"/>
        <w:szCs w:val="16"/>
      </w:rPr>
    </w:pPr>
  </w:p>
  <w:p w14:paraId="32ABFC5D"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tTSyNDIyN7SwtDRR0lEKTi0uzszPAykwrAUAPDPUA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642"/>
    <w:rsid w:val="00033BB0"/>
    <w:rsid w:val="0003758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4C4"/>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4"/>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5D1"/>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2DD0"/>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132"/>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51"/>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27EED"/>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1CE"/>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929"/>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3640B"/>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60FE"/>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B9C"/>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04"/>
    <w:rsid w:val="009329B8"/>
    <w:rsid w:val="0093302F"/>
    <w:rsid w:val="00933825"/>
    <w:rsid w:val="00934516"/>
    <w:rsid w:val="00934CA0"/>
    <w:rsid w:val="00934F8D"/>
    <w:rsid w:val="00935BC1"/>
    <w:rsid w:val="00935DF0"/>
    <w:rsid w:val="00936396"/>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7A4"/>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0859"/>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963"/>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8A4"/>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AFC"/>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1D6"/>
    <w:rsid w:val="00DE1ED9"/>
    <w:rsid w:val="00DE28C1"/>
    <w:rsid w:val="00DE42C0"/>
    <w:rsid w:val="00DE4934"/>
    <w:rsid w:val="00DE4DCD"/>
    <w:rsid w:val="00DE4EEC"/>
    <w:rsid w:val="00DE5054"/>
    <w:rsid w:val="00DE5F36"/>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2A2"/>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B797C"/>
    <w:rsid w:val="00EC0227"/>
    <w:rsid w:val="00EC02B2"/>
    <w:rsid w:val="00EC046B"/>
    <w:rsid w:val="00EC152A"/>
    <w:rsid w:val="00EC1C59"/>
    <w:rsid w:val="00EC2465"/>
    <w:rsid w:val="00EC2C56"/>
    <w:rsid w:val="00EC2F07"/>
    <w:rsid w:val="00EC38E8"/>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1C1"/>
    <w:rsid w:val="00ED6C89"/>
    <w:rsid w:val="00ED6DB9"/>
    <w:rsid w:val="00ED785C"/>
    <w:rsid w:val="00ED7EAD"/>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B23"/>
    <w:rsid w:val="00F43F5F"/>
    <w:rsid w:val="00F4415B"/>
    <w:rsid w:val="00F44450"/>
    <w:rsid w:val="00F45340"/>
    <w:rsid w:val="00F459AC"/>
    <w:rsid w:val="00F45EC1"/>
    <w:rsid w:val="00F46EC1"/>
    <w:rsid w:val="00F478D4"/>
    <w:rsid w:val="00F479EB"/>
    <w:rsid w:val="00F50122"/>
    <w:rsid w:val="00F50308"/>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1D564"/>
  <w15:docId w15:val="{B397B901-3714-42FE-83F6-5C8BC008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rPr>
  </w:style>
  <w:style w:type="paragraph" w:styleId="Nadpis2">
    <w:name w:val="heading 2"/>
    <w:basedOn w:val="Normlny"/>
    <w:next w:val="Normlny"/>
    <w:link w:val="Nadpis2Char"/>
    <w:uiPriority w:val="9"/>
    <w:qFormat/>
    <w:rsid w:val="00BD5465"/>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style>
  <w:style w:type="paragraph" w:styleId="Zkladntext">
    <w:name w:val="Body Text"/>
    <w:basedOn w:val="Normlny"/>
    <w:link w:val="ZkladntextChar"/>
    <w:rsid w:val="00BD5465"/>
    <w:pPr>
      <w:jc w:val="both"/>
    </w:pPr>
    <w:rPr>
      <w:b/>
      <w:bCs/>
    </w:rPr>
  </w:style>
  <w:style w:type="paragraph" w:styleId="Zarkazkladnhotextu">
    <w:name w:val="Body Text Indent"/>
    <w:basedOn w:val="Normlny"/>
    <w:link w:val="ZarkazkladnhotextuChar"/>
    <w:uiPriority w:val="99"/>
    <w:rsid w:val="00BD5465"/>
    <w:pPr>
      <w:jc w:val="both"/>
    </w:pPr>
  </w:style>
  <w:style w:type="paragraph" w:styleId="Zkladntext3">
    <w:name w:val="Body Text 3"/>
    <w:basedOn w:val="Normlny"/>
    <w:link w:val="Zkladntext3Char"/>
    <w:rsid w:val="00BD5465"/>
    <w:pPr>
      <w:jc w:val="center"/>
    </w:pPr>
    <w:rPr>
      <w:color w:val="FF0000"/>
      <w:sz w:val="20"/>
      <w:szCs w:val="20"/>
    </w:rPr>
  </w:style>
  <w:style w:type="paragraph" w:styleId="Zarkazkladnhotextu2">
    <w:name w:val="Body Text Indent 2"/>
    <w:basedOn w:val="Normlny"/>
    <w:link w:val="Zarkazkladnhotextu2Char"/>
    <w:rsid w:val="00BD5465"/>
    <w:pPr>
      <w:ind w:left="360"/>
      <w:jc w:val="both"/>
    </w:pPr>
  </w:style>
  <w:style w:type="paragraph" w:styleId="Zarkazkladnhotextu3">
    <w:name w:val="Body Text Indent 3"/>
    <w:basedOn w:val="Normlny"/>
    <w:link w:val="Zarkazkladnhotextu3Char"/>
    <w:rsid w:val="00BD5465"/>
    <w:pPr>
      <w:ind w:left="708"/>
      <w:jc w:val="both"/>
    </w:pPr>
  </w:style>
  <w:style w:type="paragraph" w:styleId="Pta">
    <w:name w:val="footer"/>
    <w:basedOn w:val="Normlny"/>
    <w:link w:val="PtaChar"/>
    <w:uiPriority w:val="99"/>
    <w:rsid w:val="00BD5465"/>
    <w:pPr>
      <w:tabs>
        <w:tab w:val="center" w:pos="4536"/>
        <w:tab w:val="right" w:pos="9072"/>
      </w:tabs>
    </w:p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rPr>
  </w:style>
  <w:style w:type="character" w:customStyle="1" w:styleId="NzovChar">
    <w:name w:val="Názov Char"/>
    <w:aliases w:val="bežný text Char"/>
    <w:basedOn w:val="Predvolenpsmoodseku"/>
    <w:link w:val="Nzov"/>
    <w:uiPriority w:val="10"/>
    <w:rsid w:val="00EF153E"/>
    <w:rPr>
      <w:rFonts w:ascii="Arial" w:hAnsi="Arial"/>
      <w:smallCaps/>
      <w:noProof/>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CAA2-5E9A-4346-B9AE-D23EA06E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8</Pages>
  <Words>2952</Words>
  <Characters>16833</Characters>
  <Application>Microsoft Office Word</Application>
  <DocSecurity>0</DocSecurity>
  <Lines>140</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19746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Veronika Somorovská</cp:lastModifiedBy>
  <cp:revision>4</cp:revision>
  <cp:lastPrinted>2021-01-20T13:59:00Z</cp:lastPrinted>
  <dcterms:created xsi:type="dcterms:W3CDTF">2023-09-12T08:59:00Z</dcterms:created>
  <dcterms:modified xsi:type="dcterms:W3CDTF">2023-10-31T09:18:00Z</dcterms:modified>
</cp:coreProperties>
</file>