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89ED9" w14:textId="77777777" w:rsidR="006749DF" w:rsidRDefault="00AC2B84" w:rsidP="002C7BC2">
      <w:pPr>
        <w:widowControl w:val="0"/>
        <w:kinsoku w:val="0"/>
        <w:overflowPunct w:val="0"/>
        <w:autoSpaceDE w:val="0"/>
        <w:autoSpaceDN w:val="0"/>
        <w:adjustRightInd w:val="0"/>
        <w:spacing w:after="0" w:line="240" w:lineRule="auto"/>
        <w:ind w:left="677" w:right="1052"/>
        <w:jc w:val="center"/>
        <w:rPr>
          <w:rFonts w:ascii="Calibri" w:eastAsia="Times New Roman" w:hAnsi="Calibri" w:cs="Calibri"/>
          <w:sz w:val="24"/>
          <w:szCs w:val="24"/>
          <w:lang w:eastAsia="sk-SK"/>
        </w:rPr>
      </w:pPr>
      <w:r w:rsidRPr="00AC2B84">
        <w:rPr>
          <w:rFonts w:ascii="Calibri" w:eastAsia="Times New Roman" w:hAnsi="Calibri" w:cs="Calibri"/>
          <w:b/>
          <w:bCs/>
          <w:sz w:val="24"/>
          <w:szCs w:val="24"/>
          <w:lang w:eastAsia="sk-SK"/>
        </w:rPr>
        <w:t>Poľnohospodárske družstvo Strekov</w:t>
      </w:r>
      <w:r w:rsidR="001D2F46">
        <w:rPr>
          <w:rFonts w:ascii="Calibri" w:eastAsia="Times New Roman" w:hAnsi="Calibri" w:cs="Calibri"/>
          <w:b/>
          <w:bCs/>
          <w:sz w:val="24"/>
          <w:szCs w:val="24"/>
          <w:lang w:eastAsia="sk-SK"/>
        </w:rPr>
        <w:t xml:space="preserve">, </w:t>
      </w:r>
      <w:r w:rsidR="006749DF" w:rsidRPr="006749DF">
        <w:rPr>
          <w:rFonts w:ascii="Calibri" w:eastAsia="Times New Roman" w:hAnsi="Calibri" w:cs="Calibri"/>
          <w:sz w:val="24"/>
          <w:szCs w:val="24"/>
          <w:lang w:eastAsia="sk-SK"/>
        </w:rPr>
        <w:t>Hlavná ul. 55/60, 941 37 Strekov</w:t>
      </w:r>
    </w:p>
    <w:p w14:paraId="1942D6CE" w14:textId="77777777" w:rsidR="00F1383E" w:rsidRPr="004F43E9" w:rsidRDefault="00DE6AD3" w:rsidP="002C7BC2">
      <w:pPr>
        <w:widowControl w:val="0"/>
        <w:kinsoku w:val="0"/>
        <w:overflowPunct w:val="0"/>
        <w:autoSpaceDE w:val="0"/>
        <w:autoSpaceDN w:val="0"/>
        <w:adjustRightInd w:val="0"/>
        <w:spacing w:after="0" w:line="240" w:lineRule="auto"/>
        <w:ind w:left="677" w:right="1052"/>
        <w:jc w:val="center"/>
        <w:rPr>
          <w:rFonts w:ascii="Calibri" w:eastAsia="Times New Roman" w:hAnsi="Calibri" w:cs="Calibri"/>
          <w:sz w:val="24"/>
          <w:szCs w:val="24"/>
          <w:lang w:eastAsia="sk-SK"/>
        </w:rPr>
      </w:pPr>
      <w:r w:rsidRPr="004F43E9">
        <w:rPr>
          <w:rFonts w:ascii="Calibri" w:eastAsia="Times New Roman" w:hAnsi="Calibri" w:cs="Calibri"/>
          <w:sz w:val="24"/>
          <w:szCs w:val="24"/>
          <w:lang w:eastAsia="sk-SK"/>
        </w:rPr>
        <w:t>IČO:</w:t>
      </w:r>
      <w:r w:rsidR="002C7BC2" w:rsidRPr="004F43E9">
        <w:rPr>
          <w:rFonts w:ascii="Calibri" w:eastAsia="Times New Roman" w:hAnsi="Calibri" w:cs="Calibri"/>
          <w:sz w:val="24"/>
          <w:szCs w:val="24"/>
          <w:lang w:eastAsia="sk-SK"/>
        </w:rPr>
        <w:t xml:space="preserve"> </w:t>
      </w:r>
      <w:r w:rsidR="00E22DB7" w:rsidRPr="00E22DB7">
        <w:rPr>
          <w:rFonts w:ascii="Calibri" w:eastAsia="Times New Roman" w:hAnsi="Calibri" w:cs="Calibri"/>
          <w:sz w:val="24"/>
          <w:szCs w:val="24"/>
          <w:lang w:eastAsia="sk-SK"/>
        </w:rPr>
        <w:t>00 587 184</w:t>
      </w:r>
      <w:r w:rsidR="00F1383E" w:rsidRPr="004F43E9">
        <w:rPr>
          <w:rFonts w:ascii="Calibri" w:eastAsia="Times New Roman" w:hAnsi="Calibri" w:cs="Calibri"/>
          <w:sz w:val="24"/>
          <w:szCs w:val="24"/>
          <w:lang w:eastAsia="sk-SK"/>
        </w:rPr>
        <w:t xml:space="preserve">; </w:t>
      </w:r>
      <w:r w:rsidR="00F1383E" w:rsidRPr="00AE22FF">
        <w:rPr>
          <w:rFonts w:ascii="Calibri" w:eastAsia="Times New Roman" w:hAnsi="Calibri" w:cs="Calibri"/>
          <w:sz w:val="24"/>
          <w:szCs w:val="24"/>
          <w:lang w:eastAsia="sk-SK"/>
        </w:rPr>
        <w:t>IČ</w:t>
      </w:r>
      <w:r w:rsidRPr="00AE22FF">
        <w:rPr>
          <w:rFonts w:ascii="Calibri" w:eastAsia="Times New Roman" w:hAnsi="Calibri" w:cs="Calibri"/>
          <w:sz w:val="24"/>
          <w:szCs w:val="24"/>
          <w:lang w:eastAsia="sk-SK"/>
        </w:rPr>
        <w:t xml:space="preserve"> </w:t>
      </w:r>
      <w:r w:rsidR="00F1383E" w:rsidRPr="00AE22FF">
        <w:rPr>
          <w:rFonts w:ascii="Calibri" w:eastAsia="Times New Roman" w:hAnsi="Calibri" w:cs="Calibri"/>
          <w:sz w:val="24"/>
          <w:szCs w:val="24"/>
          <w:lang w:eastAsia="sk-SK"/>
        </w:rPr>
        <w:t>DPH:</w:t>
      </w:r>
      <w:r w:rsidR="004F43E9" w:rsidRPr="00AE22FF">
        <w:t xml:space="preserve"> </w:t>
      </w:r>
      <w:r w:rsidR="00CA4DE7" w:rsidRPr="00CA4DE7">
        <w:t>SK2020412669</w:t>
      </w:r>
    </w:p>
    <w:p w14:paraId="34376CDC" w14:textId="77777777" w:rsidR="00F1383E" w:rsidRPr="004F43E9" w:rsidRDefault="00DE6AD3" w:rsidP="00DE6AD3">
      <w:pPr>
        <w:widowControl w:val="0"/>
        <w:kinsoku w:val="0"/>
        <w:overflowPunct w:val="0"/>
        <w:autoSpaceDE w:val="0"/>
        <w:autoSpaceDN w:val="0"/>
        <w:adjustRightInd w:val="0"/>
        <w:spacing w:after="19" w:line="240" w:lineRule="auto"/>
        <w:ind w:left="676" w:right="1052"/>
        <w:jc w:val="center"/>
        <w:rPr>
          <w:rFonts w:ascii="Calibri" w:eastAsia="Times New Roman" w:hAnsi="Calibri" w:cs="Calibri"/>
          <w:b/>
          <w:sz w:val="24"/>
          <w:szCs w:val="24"/>
          <w:lang w:eastAsia="sk-SK"/>
        </w:rPr>
      </w:pPr>
      <w:r w:rsidRPr="004F43E9">
        <w:rPr>
          <w:rFonts w:ascii="Calibri" w:eastAsia="Times New Roman" w:hAnsi="Calibri" w:cs="Calibri"/>
          <w:b/>
          <w:sz w:val="24"/>
          <w:szCs w:val="24"/>
          <w:u w:val="single"/>
          <w:lang w:eastAsia="sk-SK"/>
        </w:rPr>
        <w:t xml:space="preserve">Tel: </w:t>
      </w:r>
      <w:r w:rsidR="00604A13">
        <w:rPr>
          <w:rFonts w:ascii="Calibri" w:eastAsia="Times New Roman" w:hAnsi="Calibri" w:cs="Calibri"/>
          <w:b/>
          <w:sz w:val="24"/>
          <w:szCs w:val="24"/>
          <w:u w:val="single"/>
          <w:lang w:eastAsia="sk-SK"/>
        </w:rPr>
        <w:t>0</w:t>
      </w:r>
      <w:r w:rsidR="00604A13" w:rsidRPr="00604A13">
        <w:rPr>
          <w:rFonts w:ascii="Calibri" w:eastAsia="Times New Roman" w:hAnsi="Calibri" w:cs="Calibri"/>
          <w:b/>
          <w:sz w:val="24"/>
          <w:szCs w:val="24"/>
          <w:u w:val="single"/>
          <w:lang w:eastAsia="sk-SK"/>
        </w:rPr>
        <w:t>903</w:t>
      </w:r>
      <w:r w:rsidR="00604A13">
        <w:rPr>
          <w:rFonts w:ascii="Calibri" w:eastAsia="Times New Roman" w:hAnsi="Calibri" w:cs="Calibri"/>
          <w:b/>
          <w:sz w:val="24"/>
          <w:szCs w:val="24"/>
          <w:u w:val="single"/>
          <w:lang w:eastAsia="sk-SK"/>
        </w:rPr>
        <w:t>/</w:t>
      </w:r>
      <w:r w:rsidR="00604A13" w:rsidRPr="00604A13">
        <w:rPr>
          <w:rFonts w:ascii="Calibri" w:eastAsia="Times New Roman" w:hAnsi="Calibri" w:cs="Calibri"/>
          <w:b/>
          <w:sz w:val="24"/>
          <w:szCs w:val="24"/>
          <w:u w:val="single"/>
          <w:lang w:eastAsia="sk-SK"/>
        </w:rPr>
        <w:t>251</w:t>
      </w:r>
      <w:r w:rsidR="00604A13">
        <w:rPr>
          <w:rFonts w:ascii="Calibri" w:eastAsia="Times New Roman" w:hAnsi="Calibri" w:cs="Calibri"/>
          <w:b/>
          <w:sz w:val="24"/>
          <w:szCs w:val="24"/>
          <w:u w:val="single"/>
          <w:lang w:eastAsia="sk-SK"/>
        </w:rPr>
        <w:t xml:space="preserve"> </w:t>
      </w:r>
      <w:r w:rsidR="00604A13" w:rsidRPr="00604A13">
        <w:rPr>
          <w:rFonts w:ascii="Calibri" w:eastAsia="Times New Roman" w:hAnsi="Calibri" w:cs="Calibri"/>
          <w:b/>
          <w:sz w:val="24"/>
          <w:szCs w:val="24"/>
          <w:u w:val="single"/>
          <w:lang w:eastAsia="sk-SK"/>
        </w:rPr>
        <w:t>950</w:t>
      </w:r>
      <w:r w:rsidR="00F1383E" w:rsidRPr="004F43E9">
        <w:rPr>
          <w:rFonts w:ascii="Calibri" w:eastAsia="Times New Roman" w:hAnsi="Calibri" w:cs="Calibri"/>
          <w:b/>
          <w:sz w:val="24"/>
          <w:szCs w:val="24"/>
          <w:lang w:eastAsia="sk-SK"/>
        </w:rPr>
        <w:t>; E-mail:</w:t>
      </w:r>
      <w:r w:rsidR="00F10196" w:rsidRPr="00F10196">
        <w:t xml:space="preserve"> </w:t>
      </w:r>
      <w:r w:rsidR="00604A13" w:rsidRPr="00604A13">
        <w:rPr>
          <w:b/>
          <w:bCs/>
        </w:rPr>
        <w:t>pdstrekov@konfer.eu</w:t>
      </w:r>
    </w:p>
    <w:p w14:paraId="4D580D76" w14:textId="77777777" w:rsidR="00F1383E" w:rsidRPr="00CA3681" w:rsidRDefault="00F1383E" w:rsidP="00F1383E">
      <w:pPr>
        <w:widowControl w:val="0"/>
        <w:kinsoku w:val="0"/>
        <w:overflowPunct w:val="0"/>
        <w:autoSpaceDE w:val="0"/>
        <w:autoSpaceDN w:val="0"/>
        <w:adjustRightInd w:val="0"/>
        <w:spacing w:before="18" w:after="0" w:line="240" w:lineRule="auto"/>
        <w:ind w:left="675" w:right="1052"/>
        <w:jc w:val="center"/>
        <w:outlineLvl w:val="0"/>
        <w:rPr>
          <w:rFonts w:ascii="Calibri" w:eastAsia="Times New Roman" w:hAnsi="Calibri" w:cs="Calibri"/>
          <w:b/>
          <w:bCs/>
          <w:sz w:val="32"/>
          <w:szCs w:val="32"/>
          <w:lang w:eastAsia="sk-SK"/>
        </w:rPr>
      </w:pPr>
      <w:r w:rsidRPr="00CA3681">
        <w:rPr>
          <w:rFonts w:ascii="Calibri" w:eastAsia="Times New Roman" w:hAnsi="Calibri" w:cs="Calibri"/>
          <w:b/>
          <w:bCs/>
          <w:sz w:val="32"/>
          <w:szCs w:val="32"/>
          <w:lang w:eastAsia="sk-SK"/>
        </w:rPr>
        <w:t>--------------------------------------------------</w:t>
      </w:r>
      <w:r w:rsidR="002C7CF1" w:rsidRPr="00CA3681">
        <w:rPr>
          <w:rFonts w:ascii="Calibri" w:eastAsia="Times New Roman" w:hAnsi="Calibri" w:cs="Calibri"/>
          <w:b/>
          <w:bCs/>
          <w:sz w:val="32"/>
          <w:szCs w:val="32"/>
          <w:lang w:eastAsia="sk-SK"/>
        </w:rPr>
        <w:t>------------------------</w:t>
      </w:r>
    </w:p>
    <w:p w14:paraId="46094407" w14:textId="77777777" w:rsidR="00F1383E" w:rsidRPr="00CA3681" w:rsidRDefault="00F1383E" w:rsidP="00F1383E">
      <w:pPr>
        <w:widowControl w:val="0"/>
        <w:kinsoku w:val="0"/>
        <w:overflowPunct w:val="0"/>
        <w:autoSpaceDE w:val="0"/>
        <w:autoSpaceDN w:val="0"/>
        <w:adjustRightInd w:val="0"/>
        <w:spacing w:before="18" w:after="0" w:line="240" w:lineRule="auto"/>
        <w:ind w:left="675" w:right="1052"/>
        <w:jc w:val="center"/>
        <w:outlineLvl w:val="0"/>
        <w:rPr>
          <w:rFonts w:ascii="Calibri" w:eastAsia="Times New Roman" w:hAnsi="Calibri" w:cs="Calibri"/>
          <w:b/>
          <w:bCs/>
          <w:sz w:val="32"/>
          <w:szCs w:val="32"/>
          <w:lang w:eastAsia="sk-SK"/>
        </w:rPr>
      </w:pPr>
    </w:p>
    <w:p w14:paraId="6C83AA6A" w14:textId="77777777" w:rsidR="00F1383E" w:rsidRPr="00CA3681" w:rsidRDefault="00F1383E" w:rsidP="00F1383E">
      <w:pPr>
        <w:widowControl w:val="0"/>
        <w:kinsoku w:val="0"/>
        <w:overflowPunct w:val="0"/>
        <w:autoSpaceDE w:val="0"/>
        <w:autoSpaceDN w:val="0"/>
        <w:adjustRightInd w:val="0"/>
        <w:spacing w:before="18" w:after="0" w:line="240" w:lineRule="auto"/>
        <w:ind w:right="1052"/>
        <w:outlineLvl w:val="0"/>
        <w:rPr>
          <w:rFonts w:ascii="Calibri" w:eastAsia="Times New Roman" w:hAnsi="Calibri" w:cs="Calibri"/>
          <w:b/>
          <w:bCs/>
          <w:sz w:val="32"/>
          <w:szCs w:val="32"/>
          <w:lang w:eastAsia="sk-SK"/>
        </w:rPr>
      </w:pPr>
    </w:p>
    <w:p w14:paraId="122D979A" w14:textId="77777777" w:rsidR="00F1383E" w:rsidRPr="00CA3681" w:rsidRDefault="00F1383E" w:rsidP="00F1383E">
      <w:pPr>
        <w:widowControl w:val="0"/>
        <w:kinsoku w:val="0"/>
        <w:overflowPunct w:val="0"/>
        <w:autoSpaceDE w:val="0"/>
        <w:autoSpaceDN w:val="0"/>
        <w:adjustRightInd w:val="0"/>
        <w:spacing w:before="18" w:after="0" w:line="240" w:lineRule="auto"/>
        <w:ind w:left="675" w:right="1052"/>
        <w:jc w:val="center"/>
        <w:outlineLvl w:val="0"/>
        <w:rPr>
          <w:rFonts w:ascii="Calibri" w:eastAsia="Times New Roman" w:hAnsi="Calibri" w:cs="Calibri"/>
          <w:b/>
          <w:bCs/>
          <w:sz w:val="32"/>
          <w:szCs w:val="32"/>
          <w:lang w:eastAsia="sk-SK"/>
        </w:rPr>
      </w:pPr>
      <w:r w:rsidRPr="00CA3681">
        <w:rPr>
          <w:rFonts w:ascii="Calibri" w:eastAsia="Times New Roman" w:hAnsi="Calibri" w:cs="Calibri"/>
          <w:b/>
          <w:bCs/>
          <w:sz w:val="32"/>
          <w:szCs w:val="32"/>
          <w:lang w:eastAsia="sk-SK"/>
        </w:rPr>
        <w:t>ZÁKAZKA NA DODANIE TOVARU</w:t>
      </w:r>
    </w:p>
    <w:p w14:paraId="7A1DA26B" w14:textId="77777777" w:rsidR="00F1383E" w:rsidRPr="00CA3681" w:rsidRDefault="00F1383E" w:rsidP="00F1383E">
      <w:pPr>
        <w:widowControl w:val="0"/>
        <w:kinsoku w:val="0"/>
        <w:overflowPunct w:val="0"/>
        <w:autoSpaceDE w:val="0"/>
        <w:autoSpaceDN w:val="0"/>
        <w:adjustRightInd w:val="0"/>
        <w:spacing w:before="18" w:after="0" w:line="240" w:lineRule="auto"/>
        <w:ind w:left="675" w:right="1052"/>
        <w:jc w:val="center"/>
        <w:outlineLvl w:val="0"/>
        <w:rPr>
          <w:rFonts w:ascii="Calibri" w:eastAsia="Times New Roman" w:hAnsi="Calibri" w:cs="Calibri"/>
          <w:b/>
          <w:bCs/>
          <w:sz w:val="32"/>
          <w:szCs w:val="32"/>
          <w:lang w:eastAsia="sk-SK"/>
        </w:rPr>
      </w:pPr>
    </w:p>
    <w:p w14:paraId="5DECDAE8" w14:textId="77777777" w:rsidR="00F1383E" w:rsidRPr="00CA3681" w:rsidRDefault="00F1383E" w:rsidP="00EB67CE">
      <w:pPr>
        <w:widowControl w:val="0"/>
        <w:kinsoku w:val="0"/>
        <w:overflowPunct w:val="0"/>
        <w:autoSpaceDE w:val="0"/>
        <w:autoSpaceDN w:val="0"/>
        <w:adjustRightInd w:val="0"/>
        <w:spacing w:before="18" w:after="0" w:line="240" w:lineRule="auto"/>
        <w:ind w:right="1052"/>
        <w:outlineLvl w:val="0"/>
        <w:rPr>
          <w:rFonts w:ascii="Calibri" w:eastAsia="Times New Roman" w:hAnsi="Calibri" w:cs="Calibri"/>
          <w:b/>
          <w:bCs/>
          <w:sz w:val="32"/>
          <w:szCs w:val="32"/>
          <w:lang w:eastAsia="sk-SK"/>
        </w:rPr>
      </w:pPr>
    </w:p>
    <w:p w14:paraId="6296CFD2" w14:textId="77777777" w:rsidR="00F1383E" w:rsidRPr="00CA3681" w:rsidRDefault="00F1383E" w:rsidP="00F1383E">
      <w:pPr>
        <w:widowControl w:val="0"/>
        <w:kinsoku w:val="0"/>
        <w:overflowPunct w:val="0"/>
        <w:autoSpaceDE w:val="0"/>
        <w:autoSpaceDN w:val="0"/>
        <w:adjustRightInd w:val="0"/>
        <w:spacing w:before="1" w:after="0" w:line="240" w:lineRule="auto"/>
        <w:ind w:left="474" w:right="125"/>
        <w:jc w:val="both"/>
        <w:rPr>
          <w:rFonts w:ascii="Calibri" w:eastAsia="Times New Roman" w:hAnsi="Calibri" w:cs="Calibri"/>
          <w:lang w:eastAsia="sk-SK"/>
        </w:rPr>
      </w:pPr>
      <w:r w:rsidRPr="00CA3681">
        <w:rPr>
          <w:rFonts w:ascii="Calibri" w:eastAsia="Times New Roman" w:hAnsi="Calibri" w:cs="Calibri"/>
          <w:lang w:eastAsia="sk-SK"/>
        </w:rPr>
        <w:t xml:space="preserve">Podľa „ Usmernenia Pôdohospodárskej platobnej agentúry č. 8/2017 v aktuálnom znení (aktualizácia č. 4) k obstarávaniu tovarov, stavebných prác a služieb financovaných z PRV SR2014-2020 </w:t>
      </w:r>
    </w:p>
    <w:p w14:paraId="4EAF8773" w14:textId="77777777" w:rsidR="00F1383E" w:rsidRPr="00CA3681" w:rsidRDefault="00F1383E" w:rsidP="00F1383E">
      <w:pPr>
        <w:widowControl w:val="0"/>
        <w:kinsoku w:val="0"/>
        <w:overflowPunct w:val="0"/>
        <w:autoSpaceDE w:val="0"/>
        <w:autoSpaceDN w:val="0"/>
        <w:adjustRightInd w:val="0"/>
        <w:spacing w:before="10" w:after="0" w:line="240" w:lineRule="auto"/>
        <w:rPr>
          <w:rFonts w:ascii="Calibri" w:eastAsia="Times New Roman" w:hAnsi="Calibri" w:cs="Calibri"/>
          <w:sz w:val="21"/>
          <w:szCs w:val="21"/>
          <w:lang w:eastAsia="sk-SK"/>
        </w:rPr>
      </w:pPr>
    </w:p>
    <w:p w14:paraId="3EEC30A7" w14:textId="77777777" w:rsidR="00F1383E" w:rsidRPr="00CA3681" w:rsidRDefault="00F1383E" w:rsidP="00F1383E">
      <w:pPr>
        <w:widowControl w:val="0"/>
        <w:kinsoku w:val="0"/>
        <w:overflowPunct w:val="0"/>
        <w:autoSpaceDE w:val="0"/>
        <w:autoSpaceDN w:val="0"/>
        <w:adjustRightInd w:val="0"/>
        <w:spacing w:before="18" w:after="0" w:line="240" w:lineRule="auto"/>
        <w:ind w:left="675" w:right="1052"/>
        <w:jc w:val="center"/>
        <w:outlineLvl w:val="0"/>
        <w:rPr>
          <w:rFonts w:ascii="Calibri" w:eastAsia="Times New Roman" w:hAnsi="Calibri" w:cs="Calibri"/>
          <w:b/>
          <w:bCs/>
          <w:sz w:val="32"/>
          <w:szCs w:val="32"/>
          <w:lang w:eastAsia="sk-SK"/>
        </w:rPr>
      </w:pPr>
    </w:p>
    <w:p w14:paraId="06134366" w14:textId="77777777" w:rsidR="00F1383E" w:rsidRPr="00CA3681" w:rsidRDefault="00F1383E" w:rsidP="00F1383E">
      <w:pPr>
        <w:widowControl w:val="0"/>
        <w:kinsoku w:val="0"/>
        <w:overflowPunct w:val="0"/>
        <w:autoSpaceDE w:val="0"/>
        <w:autoSpaceDN w:val="0"/>
        <w:adjustRightInd w:val="0"/>
        <w:spacing w:before="18" w:after="0" w:line="240" w:lineRule="auto"/>
        <w:ind w:left="675" w:right="1052"/>
        <w:jc w:val="center"/>
        <w:outlineLvl w:val="0"/>
        <w:rPr>
          <w:rFonts w:ascii="Calibri" w:eastAsia="Times New Roman" w:hAnsi="Calibri" w:cs="Calibri"/>
          <w:b/>
          <w:bCs/>
          <w:sz w:val="32"/>
          <w:szCs w:val="32"/>
          <w:lang w:eastAsia="sk-SK"/>
        </w:rPr>
      </w:pPr>
    </w:p>
    <w:p w14:paraId="2C0D5388" w14:textId="77777777" w:rsidR="00F1383E" w:rsidRPr="00CA3681" w:rsidRDefault="00F1383E" w:rsidP="00F1383E">
      <w:pPr>
        <w:widowControl w:val="0"/>
        <w:kinsoku w:val="0"/>
        <w:overflowPunct w:val="0"/>
        <w:autoSpaceDE w:val="0"/>
        <w:autoSpaceDN w:val="0"/>
        <w:adjustRightInd w:val="0"/>
        <w:spacing w:before="18" w:after="0" w:line="240" w:lineRule="auto"/>
        <w:ind w:left="675" w:right="1052"/>
        <w:jc w:val="center"/>
        <w:outlineLvl w:val="0"/>
        <w:rPr>
          <w:rFonts w:ascii="Calibri" w:eastAsia="Times New Roman" w:hAnsi="Calibri" w:cs="Calibri"/>
          <w:b/>
          <w:bCs/>
          <w:sz w:val="32"/>
          <w:szCs w:val="32"/>
          <w:lang w:eastAsia="sk-SK"/>
        </w:rPr>
      </w:pPr>
    </w:p>
    <w:p w14:paraId="164A5A15" w14:textId="77777777" w:rsidR="00F1383E" w:rsidRPr="00CA3681" w:rsidRDefault="00F1383E" w:rsidP="00EB67CE">
      <w:pPr>
        <w:widowControl w:val="0"/>
        <w:kinsoku w:val="0"/>
        <w:overflowPunct w:val="0"/>
        <w:autoSpaceDE w:val="0"/>
        <w:autoSpaceDN w:val="0"/>
        <w:adjustRightInd w:val="0"/>
        <w:spacing w:before="18" w:after="0" w:line="240" w:lineRule="auto"/>
        <w:ind w:right="1052"/>
        <w:outlineLvl w:val="0"/>
        <w:rPr>
          <w:rFonts w:ascii="Calibri" w:eastAsia="Times New Roman" w:hAnsi="Calibri" w:cs="Calibri"/>
          <w:b/>
          <w:bCs/>
          <w:sz w:val="32"/>
          <w:szCs w:val="32"/>
          <w:lang w:eastAsia="sk-SK"/>
        </w:rPr>
      </w:pPr>
    </w:p>
    <w:p w14:paraId="3D6E8AA8" w14:textId="77777777" w:rsidR="00F1383E" w:rsidRPr="00CA3681" w:rsidRDefault="00F1383E" w:rsidP="00F1383E">
      <w:pPr>
        <w:widowControl w:val="0"/>
        <w:kinsoku w:val="0"/>
        <w:overflowPunct w:val="0"/>
        <w:autoSpaceDE w:val="0"/>
        <w:autoSpaceDN w:val="0"/>
        <w:adjustRightInd w:val="0"/>
        <w:spacing w:before="18" w:after="0" w:line="240" w:lineRule="auto"/>
        <w:ind w:left="675" w:right="1052"/>
        <w:jc w:val="center"/>
        <w:outlineLvl w:val="0"/>
        <w:rPr>
          <w:rFonts w:ascii="Calibri" w:eastAsia="Times New Roman" w:hAnsi="Calibri" w:cs="Calibri"/>
          <w:b/>
          <w:bCs/>
          <w:sz w:val="32"/>
          <w:szCs w:val="32"/>
          <w:lang w:eastAsia="sk-SK"/>
        </w:rPr>
      </w:pPr>
      <w:r w:rsidRPr="00CA3681">
        <w:rPr>
          <w:rFonts w:ascii="Calibri" w:eastAsia="Times New Roman" w:hAnsi="Calibri" w:cs="Calibri"/>
          <w:b/>
          <w:bCs/>
          <w:sz w:val="32"/>
          <w:szCs w:val="32"/>
          <w:lang w:eastAsia="sk-SK"/>
        </w:rPr>
        <w:t>SUŤAŽNÉ PODKLADY</w:t>
      </w:r>
    </w:p>
    <w:p w14:paraId="54CA1D41" w14:textId="77777777" w:rsidR="00F1383E" w:rsidRPr="00CA3681" w:rsidRDefault="00F1383E" w:rsidP="00F1383E">
      <w:pPr>
        <w:widowControl w:val="0"/>
        <w:autoSpaceDE w:val="0"/>
        <w:autoSpaceDN w:val="0"/>
        <w:adjustRightInd w:val="0"/>
        <w:spacing w:after="0" w:line="240" w:lineRule="auto"/>
        <w:rPr>
          <w:rFonts w:ascii="Calibri" w:eastAsia="Times New Roman" w:hAnsi="Calibri" w:cs="Calibri"/>
          <w:lang w:eastAsia="sk-SK"/>
        </w:rPr>
      </w:pPr>
    </w:p>
    <w:p w14:paraId="68D138BA" w14:textId="77777777" w:rsidR="00F1383E" w:rsidRPr="00CA3681" w:rsidRDefault="00F1383E" w:rsidP="00F1383E">
      <w:pPr>
        <w:widowControl w:val="0"/>
        <w:autoSpaceDE w:val="0"/>
        <w:autoSpaceDN w:val="0"/>
        <w:adjustRightInd w:val="0"/>
        <w:spacing w:after="0" w:line="240" w:lineRule="auto"/>
        <w:rPr>
          <w:rFonts w:ascii="Calibri" w:eastAsia="Times New Roman" w:hAnsi="Calibri" w:cs="Calibri"/>
          <w:lang w:eastAsia="sk-SK"/>
        </w:rPr>
      </w:pPr>
    </w:p>
    <w:p w14:paraId="3D7A29E9" w14:textId="77777777" w:rsidR="00F1383E" w:rsidRDefault="00F1383E" w:rsidP="00F1383E">
      <w:pPr>
        <w:widowControl w:val="0"/>
        <w:autoSpaceDE w:val="0"/>
        <w:autoSpaceDN w:val="0"/>
        <w:adjustRightInd w:val="0"/>
        <w:spacing w:after="0" w:line="240" w:lineRule="auto"/>
        <w:jc w:val="center"/>
        <w:rPr>
          <w:rFonts w:ascii="Calibri" w:eastAsia="Times New Roman" w:hAnsi="Calibri" w:cs="Calibri"/>
          <w:lang w:eastAsia="sk-SK"/>
        </w:rPr>
      </w:pPr>
      <w:r w:rsidRPr="00CA3681">
        <w:rPr>
          <w:rFonts w:ascii="Calibri" w:eastAsia="Times New Roman" w:hAnsi="Calibri" w:cs="Calibri"/>
          <w:lang w:eastAsia="sk-SK"/>
        </w:rPr>
        <w:t>Názov zákazky</w:t>
      </w:r>
    </w:p>
    <w:p w14:paraId="12A6B088" w14:textId="77777777" w:rsidR="007A3DC8" w:rsidRPr="00CA3681" w:rsidRDefault="007A3DC8" w:rsidP="00F1383E">
      <w:pPr>
        <w:widowControl w:val="0"/>
        <w:autoSpaceDE w:val="0"/>
        <w:autoSpaceDN w:val="0"/>
        <w:adjustRightInd w:val="0"/>
        <w:spacing w:after="0" w:line="240" w:lineRule="auto"/>
        <w:jc w:val="center"/>
        <w:rPr>
          <w:rFonts w:ascii="Calibri" w:eastAsia="Times New Roman" w:hAnsi="Calibri" w:cs="Calibri"/>
          <w:lang w:eastAsia="sk-SK"/>
        </w:rPr>
      </w:pPr>
    </w:p>
    <w:p w14:paraId="1FCEFF90" w14:textId="77777777" w:rsidR="00F1383E" w:rsidRDefault="00EA7FF1" w:rsidP="007A3DC8">
      <w:pPr>
        <w:widowControl w:val="0"/>
        <w:kinsoku w:val="0"/>
        <w:overflowPunct w:val="0"/>
        <w:autoSpaceDE w:val="0"/>
        <w:autoSpaceDN w:val="0"/>
        <w:adjustRightInd w:val="0"/>
        <w:spacing w:before="18" w:after="0" w:line="240" w:lineRule="auto"/>
        <w:ind w:right="1052"/>
        <w:jc w:val="center"/>
        <w:outlineLvl w:val="0"/>
        <w:rPr>
          <w:rFonts w:ascii="Calibri" w:eastAsia="Times New Roman" w:hAnsi="Calibri" w:cs="Calibri"/>
          <w:b/>
          <w:bCs/>
          <w:sz w:val="28"/>
          <w:szCs w:val="28"/>
          <w:lang w:eastAsia="sk-SK"/>
        </w:rPr>
      </w:pPr>
      <w:r>
        <w:rPr>
          <w:rFonts w:ascii="Calibri" w:eastAsia="Times New Roman" w:hAnsi="Calibri" w:cs="Calibri"/>
          <w:b/>
          <w:bCs/>
          <w:sz w:val="28"/>
          <w:szCs w:val="28"/>
          <w:lang w:eastAsia="sk-SK"/>
        </w:rPr>
        <w:t xml:space="preserve">                  </w:t>
      </w:r>
      <w:r w:rsidR="007A3DC8" w:rsidRPr="007A3DC8">
        <w:rPr>
          <w:rFonts w:ascii="Calibri" w:eastAsia="Times New Roman" w:hAnsi="Calibri" w:cs="Calibri"/>
          <w:b/>
          <w:bCs/>
          <w:sz w:val="28"/>
          <w:szCs w:val="28"/>
          <w:lang w:eastAsia="sk-SK"/>
        </w:rPr>
        <w:t xml:space="preserve">Stroj do prvovýroby </w:t>
      </w:r>
      <w:r>
        <w:rPr>
          <w:rFonts w:ascii="Calibri" w:eastAsia="Times New Roman" w:hAnsi="Calibri" w:cs="Calibri"/>
          <w:b/>
          <w:bCs/>
          <w:sz w:val="28"/>
          <w:szCs w:val="28"/>
          <w:lang w:eastAsia="sk-SK"/>
        </w:rPr>
        <w:tab/>
        <w:t xml:space="preserve"> </w:t>
      </w:r>
    </w:p>
    <w:p w14:paraId="632F0CF4" w14:textId="77777777" w:rsidR="007A3DC8" w:rsidRPr="00CA3681" w:rsidRDefault="007A3DC8" w:rsidP="007A3DC8">
      <w:pPr>
        <w:widowControl w:val="0"/>
        <w:kinsoku w:val="0"/>
        <w:overflowPunct w:val="0"/>
        <w:autoSpaceDE w:val="0"/>
        <w:autoSpaceDN w:val="0"/>
        <w:adjustRightInd w:val="0"/>
        <w:spacing w:before="18" w:after="0" w:line="240" w:lineRule="auto"/>
        <w:ind w:right="1052"/>
        <w:jc w:val="center"/>
        <w:outlineLvl w:val="0"/>
        <w:rPr>
          <w:rFonts w:ascii="Calibri" w:eastAsia="Times New Roman" w:hAnsi="Calibri" w:cs="Calibri"/>
          <w:b/>
          <w:bCs/>
          <w:sz w:val="32"/>
          <w:szCs w:val="32"/>
          <w:lang w:eastAsia="sk-SK"/>
        </w:rPr>
      </w:pPr>
    </w:p>
    <w:p w14:paraId="1F10DE16" w14:textId="77777777" w:rsidR="00F1383E" w:rsidRPr="00CA3681" w:rsidRDefault="00F1383E" w:rsidP="00F1383E">
      <w:pPr>
        <w:widowControl w:val="0"/>
        <w:kinsoku w:val="0"/>
        <w:overflowPunct w:val="0"/>
        <w:autoSpaceDE w:val="0"/>
        <w:autoSpaceDN w:val="0"/>
        <w:adjustRightInd w:val="0"/>
        <w:spacing w:before="18" w:after="0" w:line="240" w:lineRule="auto"/>
        <w:ind w:left="675" w:right="1052"/>
        <w:outlineLvl w:val="0"/>
        <w:rPr>
          <w:rFonts w:ascii="Calibri" w:eastAsia="Times New Roman" w:hAnsi="Calibri" w:cs="Calibri"/>
          <w:bCs/>
          <w:lang w:eastAsia="sk-SK"/>
        </w:rPr>
      </w:pPr>
      <w:r w:rsidRPr="00CA3681">
        <w:rPr>
          <w:rFonts w:ascii="Calibri" w:eastAsia="Times New Roman" w:hAnsi="Calibri" w:cs="Calibri"/>
          <w:bCs/>
          <w:lang w:eastAsia="sk-SK"/>
        </w:rPr>
        <w:t>Štatutárny zástupca prijímateľa:</w:t>
      </w:r>
      <w:r w:rsidR="004B3850" w:rsidRPr="004B3850">
        <w:t xml:space="preserve"> </w:t>
      </w:r>
      <w:r w:rsidR="006A4F27" w:rsidRPr="006A4F27">
        <w:rPr>
          <w:rFonts w:ascii="Calibri" w:eastAsia="Times New Roman" w:hAnsi="Calibri" w:cs="Calibri"/>
          <w:bCs/>
          <w:lang w:eastAsia="sk-SK"/>
        </w:rPr>
        <w:t xml:space="preserve">Tomáš </w:t>
      </w:r>
      <w:proofErr w:type="spellStart"/>
      <w:r w:rsidR="006A4F27" w:rsidRPr="006A4F27">
        <w:rPr>
          <w:rFonts w:ascii="Calibri" w:eastAsia="Times New Roman" w:hAnsi="Calibri" w:cs="Calibri"/>
          <w:bCs/>
          <w:lang w:eastAsia="sk-SK"/>
        </w:rPr>
        <w:t>Kasnyik</w:t>
      </w:r>
      <w:proofErr w:type="spellEnd"/>
      <w:r w:rsidR="006A4F27" w:rsidRPr="006A4F27">
        <w:rPr>
          <w:rFonts w:ascii="Calibri" w:eastAsia="Times New Roman" w:hAnsi="Calibri" w:cs="Calibri"/>
          <w:bCs/>
          <w:lang w:eastAsia="sk-SK"/>
        </w:rPr>
        <w:tab/>
      </w:r>
    </w:p>
    <w:p w14:paraId="6524A59E" w14:textId="77777777" w:rsidR="00F1383E" w:rsidRDefault="00F1383E" w:rsidP="00F1383E">
      <w:pPr>
        <w:widowControl w:val="0"/>
        <w:autoSpaceDE w:val="0"/>
        <w:autoSpaceDN w:val="0"/>
        <w:adjustRightInd w:val="0"/>
        <w:spacing w:after="0" w:line="240" w:lineRule="auto"/>
        <w:rPr>
          <w:rFonts w:ascii="Calibri" w:eastAsia="Times New Roman" w:hAnsi="Calibri" w:cs="Calibri"/>
          <w:lang w:eastAsia="sk-SK"/>
        </w:rPr>
      </w:pPr>
    </w:p>
    <w:p w14:paraId="49F27E02" w14:textId="77777777" w:rsidR="00AF58DE" w:rsidRPr="00CA3681" w:rsidRDefault="00AF58DE" w:rsidP="00F1383E">
      <w:pPr>
        <w:widowControl w:val="0"/>
        <w:autoSpaceDE w:val="0"/>
        <w:autoSpaceDN w:val="0"/>
        <w:adjustRightInd w:val="0"/>
        <w:spacing w:after="0" w:line="240" w:lineRule="auto"/>
        <w:rPr>
          <w:rFonts w:ascii="Calibri" w:eastAsia="Times New Roman" w:hAnsi="Calibri" w:cs="Calibri"/>
          <w:lang w:eastAsia="sk-SK"/>
        </w:rPr>
      </w:pPr>
    </w:p>
    <w:p w14:paraId="76D8E3DF" w14:textId="77777777" w:rsidR="00F1383E" w:rsidRPr="00CA3681" w:rsidRDefault="00F1383E" w:rsidP="00EB67CE">
      <w:pPr>
        <w:widowControl w:val="0"/>
        <w:autoSpaceDE w:val="0"/>
        <w:autoSpaceDN w:val="0"/>
        <w:adjustRightInd w:val="0"/>
        <w:spacing w:after="0" w:line="240" w:lineRule="auto"/>
        <w:ind w:left="2124" w:firstLine="708"/>
        <w:jc w:val="right"/>
        <w:rPr>
          <w:rFonts w:ascii="Calibri" w:eastAsia="Times New Roman" w:hAnsi="Calibri" w:cs="Calibri"/>
          <w:lang w:eastAsia="sk-SK"/>
        </w:rPr>
      </w:pPr>
      <w:r w:rsidRPr="00CA3681">
        <w:rPr>
          <w:rFonts w:ascii="Calibri" w:eastAsia="Times New Roman" w:hAnsi="Calibri" w:cs="Calibri"/>
          <w:lang w:eastAsia="sk-SK"/>
        </w:rPr>
        <w:t>................................................................</w:t>
      </w:r>
    </w:p>
    <w:p w14:paraId="79AAD759" w14:textId="77777777" w:rsidR="00F1383E" w:rsidRPr="00CA3681" w:rsidRDefault="00F1383E" w:rsidP="00F1383E">
      <w:pPr>
        <w:widowControl w:val="0"/>
        <w:autoSpaceDE w:val="0"/>
        <w:autoSpaceDN w:val="0"/>
        <w:adjustRightInd w:val="0"/>
        <w:spacing w:after="0" w:line="240" w:lineRule="auto"/>
        <w:rPr>
          <w:rFonts w:ascii="Calibri" w:eastAsia="Times New Roman" w:hAnsi="Calibri" w:cs="Calibri"/>
          <w:lang w:eastAsia="sk-SK"/>
        </w:rPr>
      </w:pPr>
    </w:p>
    <w:p w14:paraId="2A145C8E" w14:textId="77777777" w:rsidR="00F1383E" w:rsidRPr="00CA3681" w:rsidRDefault="00F1383E" w:rsidP="00F1383E">
      <w:pPr>
        <w:widowControl w:val="0"/>
        <w:autoSpaceDE w:val="0"/>
        <w:autoSpaceDN w:val="0"/>
        <w:adjustRightInd w:val="0"/>
        <w:spacing w:after="0" w:line="240" w:lineRule="auto"/>
        <w:rPr>
          <w:rFonts w:ascii="Calibri" w:eastAsia="Times New Roman" w:hAnsi="Calibri" w:cs="Calibri"/>
          <w:lang w:eastAsia="sk-SK"/>
        </w:rPr>
      </w:pPr>
    </w:p>
    <w:p w14:paraId="6A2F8ABA" w14:textId="77777777" w:rsidR="00F1383E" w:rsidRPr="00CA3681" w:rsidRDefault="00F1383E" w:rsidP="00F1383E">
      <w:pPr>
        <w:widowControl w:val="0"/>
        <w:autoSpaceDE w:val="0"/>
        <w:autoSpaceDN w:val="0"/>
        <w:adjustRightInd w:val="0"/>
        <w:spacing w:after="0" w:line="240" w:lineRule="auto"/>
        <w:rPr>
          <w:rFonts w:ascii="Calibri" w:eastAsia="Times New Roman" w:hAnsi="Calibri" w:cs="Calibri"/>
          <w:lang w:eastAsia="sk-SK"/>
        </w:rPr>
      </w:pPr>
    </w:p>
    <w:p w14:paraId="3CE9E4ED" w14:textId="77777777" w:rsidR="00F1383E" w:rsidRPr="00CA3681" w:rsidRDefault="00F1383E" w:rsidP="00F1383E">
      <w:pPr>
        <w:widowControl w:val="0"/>
        <w:autoSpaceDE w:val="0"/>
        <w:autoSpaceDN w:val="0"/>
        <w:adjustRightInd w:val="0"/>
        <w:spacing w:after="0" w:line="240" w:lineRule="auto"/>
        <w:rPr>
          <w:rFonts w:ascii="Calibri" w:eastAsia="Times New Roman" w:hAnsi="Calibri" w:cs="Calibri"/>
          <w:lang w:eastAsia="sk-SK"/>
        </w:rPr>
      </w:pPr>
    </w:p>
    <w:p w14:paraId="74002C64" w14:textId="77777777" w:rsidR="00F1383E" w:rsidRPr="00CA3681" w:rsidRDefault="00F1383E" w:rsidP="00F1383E">
      <w:pPr>
        <w:widowControl w:val="0"/>
        <w:autoSpaceDE w:val="0"/>
        <w:autoSpaceDN w:val="0"/>
        <w:adjustRightInd w:val="0"/>
        <w:spacing w:after="0" w:line="240" w:lineRule="auto"/>
        <w:rPr>
          <w:rFonts w:ascii="Calibri" w:eastAsia="Times New Roman" w:hAnsi="Calibri" w:cs="Calibri"/>
          <w:lang w:eastAsia="sk-SK"/>
        </w:rPr>
      </w:pPr>
    </w:p>
    <w:p w14:paraId="45B3DF6E" w14:textId="77777777" w:rsidR="007C1503" w:rsidRDefault="007C1503" w:rsidP="00F1383E">
      <w:pPr>
        <w:widowControl w:val="0"/>
        <w:autoSpaceDE w:val="0"/>
        <w:autoSpaceDN w:val="0"/>
        <w:adjustRightInd w:val="0"/>
        <w:spacing w:after="0" w:line="240" w:lineRule="auto"/>
        <w:rPr>
          <w:rFonts w:ascii="Calibri" w:eastAsia="Times New Roman" w:hAnsi="Calibri" w:cs="Calibri"/>
          <w:highlight w:val="yellow"/>
          <w:lang w:eastAsia="sk-SK"/>
        </w:rPr>
      </w:pPr>
    </w:p>
    <w:p w14:paraId="208F5668" w14:textId="77777777" w:rsidR="007C1503" w:rsidRDefault="007C1503" w:rsidP="00F1383E">
      <w:pPr>
        <w:widowControl w:val="0"/>
        <w:autoSpaceDE w:val="0"/>
        <w:autoSpaceDN w:val="0"/>
        <w:adjustRightInd w:val="0"/>
        <w:spacing w:after="0" w:line="240" w:lineRule="auto"/>
        <w:rPr>
          <w:rFonts w:ascii="Calibri" w:eastAsia="Times New Roman" w:hAnsi="Calibri" w:cs="Calibri"/>
          <w:highlight w:val="yellow"/>
          <w:lang w:eastAsia="sk-SK"/>
        </w:rPr>
      </w:pPr>
    </w:p>
    <w:p w14:paraId="35F28649" w14:textId="77777777" w:rsidR="007C1503" w:rsidRDefault="007C1503" w:rsidP="00F1383E">
      <w:pPr>
        <w:widowControl w:val="0"/>
        <w:autoSpaceDE w:val="0"/>
        <w:autoSpaceDN w:val="0"/>
        <w:adjustRightInd w:val="0"/>
        <w:spacing w:after="0" w:line="240" w:lineRule="auto"/>
        <w:rPr>
          <w:rFonts w:ascii="Calibri" w:eastAsia="Times New Roman" w:hAnsi="Calibri" w:cs="Calibri"/>
          <w:highlight w:val="yellow"/>
          <w:lang w:eastAsia="sk-SK"/>
        </w:rPr>
      </w:pPr>
    </w:p>
    <w:p w14:paraId="34166255" w14:textId="77777777" w:rsidR="007C1503" w:rsidRDefault="007C1503" w:rsidP="00F1383E">
      <w:pPr>
        <w:widowControl w:val="0"/>
        <w:autoSpaceDE w:val="0"/>
        <w:autoSpaceDN w:val="0"/>
        <w:adjustRightInd w:val="0"/>
        <w:spacing w:after="0" w:line="240" w:lineRule="auto"/>
        <w:rPr>
          <w:rFonts w:ascii="Calibri" w:eastAsia="Times New Roman" w:hAnsi="Calibri" w:cs="Calibri"/>
          <w:highlight w:val="yellow"/>
          <w:lang w:eastAsia="sk-SK"/>
        </w:rPr>
      </w:pPr>
    </w:p>
    <w:p w14:paraId="59C7191D" w14:textId="77777777" w:rsidR="007C1503" w:rsidRDefault="007C1503" w:rsidP="00F1383E">
      <w:pPr>
        <w:widowControl w:val="0"/>
        <w:autoSpaceDE w:val="0"/>
        <w:autoSpaceDN w:val="0"/>
        <w:adjustRightInd w:val="0"/>
        <w:spacing w:after="0" w:line="240" w:lineRule="auto"/>
        <w:rPr>
          <w:rFonts w:ascii="Calibri" w:eastAsia="Times New Roman" w:hAnsi="Calibri" w:cs="Calibri"/>
          <w:highlight w:val="yellow"/>
          <w:lang w:eastAsia="sk-SK"/>
        </w:rPr>
      </w:pPr>
    </w:p>
    <w:p w14:paraId="461B5D41" w14:textId="77777777" w:rsidR="00F1383E" w:rsidRDefault="00F1383E" w:rsidP="00F1383E">
      <w:pPr>
        <w:widowControl w:val="0"/>
        <w:kinsoku w:val="0"/>
        <w:overflowPunct w:val="0"/>
        <w:autoSpaceDE w:val="0"/>
        <w:autoSpaceDN w:val="0"/>
        <w:adjustRightInd w:val="0"/>
        <w:spacing w:before="18" w:after="0" w:line="240" w:lineRule="auto"/>
        <w:ind w:right="1052"/>
        <w:outlineLvl w:val="0"/>
        <w:rPr>
          <w:rFonts w:ascii="Calibri" w:eastAsia="Times New Roman" w:hAnsi="Calibri" w:cs="Calibri"/>
          <w:b/>
          <w:bCs/>
          <w:sz w:val="32"/>
          <w:szCs w:val="32"/>
          <w:lang w:eastAsia="sk-SK"/>
        </w:rPr>
      </w:pPr>
    </w:p>
    <w:p w14:paraId="22D559C9" w14:textId="77777777" w:rsidR="00936342" w:rsidRDefault="00936342" w:rsidP="00F1383E">
      <w:pPr>
        <w:widowControl w:val="0"/>
        <w:kinsoku w:val="0"/>
        <w:overflowPunct w:val="0"/>
        <w:autoSpaceDE w:val="0"/>
        <w:autoSpaceDN w:val="0"/>
        <w:adjustRightInd w:val="0"/>
        <w:spacing w:before="18" w:after="0" w:line="240" w:lineRule="auto"/>
        <w:ind w:right="1052"/>
        <w:outlineLvl w:val="0"/>
        <w:rPr>
          <w:rFonts w:ascii="Calibri" w:eastAsia="Times New Roman" w:hAnsi="Calibri" w:cs="Calibri"/>
          <w:b/>
          <w:bCs/>
          <w:sz w:val="32"/>
          <w:szCs w:val="32"/>
          <w:lang w:eastAsia="sk-SK"/>
        </w:rPr>
      </w:pPr>
    </w:p>
    <w:p w14:paraId="6DE23F52" w14:textId="77777777" w:rsidR="0031368C" w:rsidRDefault="0031368C" w:rsidP="00F1383E">
      <w:pPr>
        <w:widowControl w:val="0"/>
        <w:kinsoku w:val="0"/>
        <w:overflowPunct w:val="0"/>
        <w:autoSpaceDE w:val="0"/>
        <w:autoSpaceDN w:val="0"/>
        <w:adjustRightInd w:val="0"/>
        <w:spacing w:before="18" w:after="0" w:line="240" w:lineRule="auto"/>
        <w:ind w:right="1052"/>
        <w:outlineLvl w:val="0"/>
        <w:rPr>
          <w:rFonts w:ascii="Calibri" w:eastAsia="Times New Roman" w:hAnsi="Calibri" w:cs="Calibri"/>
          <w:b/>
          <w:bCs/>
          <w:sz w:val="32"/>
          <w:szCs w:val="32"/>
          <w:lang w:eastAsia="sk-SK"/>
        </w:rPr>
      </w:pPr>
    </w:p>
    <w:p w14:paraId="1BA41BAF" w14:textId="77777777" w:rsidR="007C1503" w:rsidRPr="00CA3681" w:rsidRDefault="007C1503" w:rsidP="00F1383E">
      <w:pPr>
        <w:widowControl w:val="0"/>
        <w:kinsoku w:val="0"/>
        <w:overflowPunct w:val="0"/>
        <w:autoSpaceDE w:val="0"/>
        <w:autoSpaceDN w:val="0"/>
        <w:adjustRightInd w:val="0"/>
        <w:spacing w:before="18" w:after="0" w:line="240" w:lineRule="auto"/>
        <w:ind w:right="1052"/>
        <w:outlineLvl w:val="0"/>
        <w:rPr>
          <w:rFonts w:ascii="Calibri" w:eastAsia="Times New Roman" w:hAnsi="Calibri" w:cs="Calibri"/>
          <w:b/>
          <w:bCs/>
          <w:sz w:val="32"/>
          <w:szCs w:val="32"/>
          <w:lang w:eastAsia="sk-SK"/>
        </w:rPr>
      </w:pPr>
    </w:p>
    <w:p w14:paraId="01C6DBD3" w14:textId="77777777" w:rsidR="00F1383E" w:rsidRPr="00CA3681" w:rsidRDefault="00F1383E" w:rsidP="00F1383E">
      <w:pPr>
        <w:widowControl w:val="0"/>
        <w:kinsoku w:val="0"/>
        <w:overflowPunct w:val="0"/>
        <w:autoSpaceDE w:val="0"/>
        <w:autoSpaceDN w:val="0"/>
        <w:adjustRightInd w:val="0"/>
        <w:spacing w:before="45" w:after="0" w:line="240" w:lineRule="auto"/>
        <w:ind w:left="678" w:right="1050"/>
        <w:jc w:val="center"/>
        <w:outlineLvl w:val="1"/>
        <w:rPr>
          <w:rFonts w:ascii="Calibri" w:eastAsia="Times New Roman" w:hAnsi="Calibri" w:cs="Calibri"/>
          <w:b/>
          <w:bCs/>
          <w:sz w:val="21"/>
          <w:szCs w:val="21"/>
          <w:lang w:eastAsia="sk-SK"/>
        </w:rPr>
      </w:pPr>
      <w:r w:rsidRPr="00CA3681">
        <w:rPr>
          <w:rFonts w:ascii="Calibri" w:eastAsia="Times New Roman" w:hAnsi="Calibri" w:cs="Calibri"/>
          <w:b/>
          <w:bCs/>
          <w:sz w:val="28"/>
          <w:szCs w:val="28"/>
          <w:lang w:eastAsia="sk-SK"/>
        </w:rPr>
        <w:lastRenderedPageBreak/>
        <w:t>POKYNY NA VYPRA</w:t>
      </w:r>
      <w:r w:rsidR="004B3850">
        <w:rPr>
          <w:rFonts w:ascii="Calibri" w:eastAsia="Times New Roman" w:hAnsi="Calibri" w:cs="Calibri"/>
          <w:b/>
          <w:bCs/>
          <w:sz w:val="28"/>
          <w:szCs w:val="28"/>
          <w:lang w:eastAsia="sk-SK"/>
        </w:rPr>
        <w:t>C</w:t>
      </w:r>
      <w:r w:rsidRPr="00CA3681">
        <w:rPr>
          <w:rFonts w:ascii="Calibri" w:eastAsia="Times New Roman" w:hAnsi="Calibri" w:cs="Calibri"/>
          <w:b/>
          <w:bCs/>
          <w:sz w:val="28"/>
          <w:szCs w:val="28"/>
          <w:lang w:eastAsia="sk-SK"/>
        </w:rPr>
        <w:t xml:space="preserve">OVANIE CENOVEJ PONUKY </w:t>
      </w:r>
    </w:p>
    <w:p w14:paraId="44EBD98F" w14:textId="77777777" w:rsidR="00F1383E" w:rsidRPr="00CA3681" w:rsidRDefault="00F1383E" w:rsidP="00F1383E">
      <w:pPr>
        <w:widowControl w:val="0"/>
        <w:kinsoku w:val="0"/>
        <w:overflowPunct w:val="0"/>
        <w:autoSpaceDE w:val="0"/>
        <w:autoSpaceDN w:val="0"/>
        <w:adjustRightInd w:val="0"/>
        <w:spacing w:before="1" w:after="0" w:line="240" w:lineRule="auto"/>
        <w:rPr>
          <w:rFonts w:ascii="Calibri" w:eastAsia="Times New Roman" w:hAnsi="Calibri" w:cs="Calibri"/>
          <w:lang w:eastAsia="sk-SK"/>
        </w:rPr>
      </w:pPr>
    </w:p>
    <w:p w14:paraId="27062DBA" w14:textId="77777777" w:rsidR="00F1383E" w:rsidRPr="004A2EE7" w:rsidRDefault="00F1383E" w:rsidP="00F1383E">
      <w:pPr>
        <w:widowControl w:val="0"/>
        <w:kinsoku w:val="0"/>
        <w:overflowPunct w:val="0"/>
        <w:autoSpaceDE w:val="0"/>
        <w:autoSpaceDN w:val="0"/>
        <w:adjustRightInd w:val="0"/>
        <w:spacing w:before="1" w:after="0" w:line="240" w:lineRule="auto"/>
        <w:rPr>
          <w:rFonts w:eastAsia="Times New Roman" w:cstheme="minorHAnsi"/>
          <w:lang w:eastAsia="sk-SK"/>
        </w:rPr>
      </w:pPr>
    </w:p>
    <w:p w14:paraId="3314FCD5" w14:textId="77777777" w:rsidR="00F1383E" w:rsidRPr="004A2EE7" w:rsidRDefault="00F1383E" w:rsidP="00F1383E">
      <w:pPr>
        <w:widowControl w:val="0"/>
        <w:kinsoku w:val="0"/>
        <w:overflowPunct w:val="0"/>
        <w:autoSpaceDE w:val="0"/>
        <w:autoSpaceDN w:val="0"/>
        <w:adjustRightInd w:val="0"/>
        <w:spacing w:before="1" w:after="0" w:line="240" w:lineRule="auto"/>
        <w:rPr>
          <w:rFonts w:eastAsia="Times New Roman" w:cstheme="minorHAnsi"/>
          <w:lang w:eastAsia="sk-SK"/>
        </w:rPr>
      </w:pPr>
    </w:p>
    <w:p w14:paraId="47343D10" w14:textId="77777777" w:rsidR="00F1383E" w:rsidRPr="004A2EE7" w:rsidRDefault="00F1383E" w:rsidP="00F1383E">
      <w:pPr>
        <w:widowControl w:val="0"/>
        <w:numPr>
          <w:ilvl w:val="0"/>
          <w:numId w:val="1"/>
        </w:numPr>
        <w:tabs>
          <w:tab w:val="left" w:pos="475"/>
        </w:tabs>
        <w:kinsoku w:val="0"/>
        <w:overflowPunct w:val="0"/>
        <w:autoSpaceDE w:val="0"/>
        <w:autoSpaceDN w:val="0"/>
        <w:adjustRightInd w:val="0"/>
        <w:spacing w:before="1" w:after="0" w:line="240" w:lineRule="auto"/>
        <w:ind w:hanging="361"/>
        <w:outlineLvl w:val="1"/>
        <w:rPr>
          <w:rFonts w:eastAsia="Times New Roman" w:cstheme="minorHAnsi"/>
          <w:b/>
          <w:bCs/>
          <w:lang w:eastAsia="sk-SK"/>
        </w:rPr>
      </w:pPr>
      <w:r w:rsidRPr="004A2EE7">
        <w:rPr>
          <w:rFonts w:eastAsia="Times New Roman" w:cstheme="minorHAnsi"/>
          <w:b/>
          <w:bCs/>
          <w:lang w:eastAsia="sk-SK"/>
        </w:rPr>
        <w:t>Identifikácia obstarávateľa, prijímateľa:</w:t>
      </w:r>
    </w:p>
    <w:p w14:paraId="3A1765CE" w14:textId="77777777" w:rsidR="00F1383E" w:rsidRPr="004A2EE7" w:rsidRDefault="00F1383E" w:rsidP="00F1383E">
      <w:pPr>
        <w:widowControl w:val="0"/>
        <w:tabs>
          <w:tab w:val="left" w:pos="2585"/>
        </w:tabs>
        <w:kinsoku w:val="0"/>
        <w:overflowPunct w:val="0"/>
        <w:autoSpaceDE w:val="0"/>
        <w:autoSpaceDN w:val="0"/>
        <w:adjustRightInd w:val="0"/>
        <w:spacing w:after="0" w:line="240" w:lineRule="auto"/>
        <w:ind w:left="474"/>
        <w:rPr>
          <w:rFonts w:eastAsia="Times New Roman" w:cstheme="minorHAnsi"/>
          <w:b/>
          <w:lang w:eastAsia="sk-SK"/>
        </w:rPr>
      </w:pPr>
      <w:r w:rsidRPr="004A2EE7">
        <w:rPr>
          <w:rFonts w:eastAsia="Times New Roman" w:cstheme="minorHAnsi"/>
          <w:lang w:eastAsia="sk-SK"/>
        </w:rPr>
        <w:t>Názov organizácie:</w:t>
      </w:r>
      <w:r w:rsidRPr="004A2EE7">
        <w:rPr>
          <w:rFonts w:eastAsia="Times New Roman" w:cstheme="minorHAnsi"/>
          <w:lang w:eastAsia="sk-SK"/>
        </w:rPr>
        <w:tab/>
      </w:r>
      <w:r w:rsidR="00AE22FF">
        <w:rPr>
          <w:rFonts w:eastAsia="Times New Roman" w:cstheme="minorHAnsi"/>
          <w:lang w:eastAsia="sk-SK"/>
        </w:rPr>
        <w:t xml:space="preserve"> </w:t>
      </w:r>
      <w:r w:rsidR="002D3389" w:rsidRPr="002D3389">
        <w:rPr>
          <w:rFonts w:eastAsia="Times New Roman" w:cstheme="minorHAnsi"/>
          <w:b/>
          <w:lang w:eastAsia="sk-SK"/>
        </w:rPr>
        <w:t>Poľnohospodárske družstvo Strekov</w:t>
      </w:r>
    </w:p>
    <w:p w14:paraId="2EA96541" w14:textId="77777777" w:rsidR="00F1383E" w:rsidRPr="004A2EE7" w:rsidRDefault="00DE6AD3" w:rsidP="00E860C6">
      <w:pPr>
        <w:spacing w:after="0"/>
        <w:rPr>
          <w:rFonts w:cstheme="minorHAnsi"/>
          <w:lang w:eastAsia="sk-SK"/>
        </w:rPr>
      </w:pPr>
      <w:r w:rsidRPr="004A2EE7">
        <w:rPr>
          <w:rFonts w:cstheme="minorHAnsi"/>
          <w:lang w:eastAsia="sk-SK"/>
        </w:rPr>
        <w:t xml:space="preserve">          </w:t>
      </w:r>
      <w:r w:rsidR="00F1383E" w:rsidRPr="004A2EE7">
        <w:rPr>
          <w:rFonts w:cstheme="minorHAnsi"/>
          <w:lang w:eastAsia="sk-SK"/>
        </w:rPr>
        <w:t>Sídlo or</w:t>
      </w:r>
      <w:r w:rsidRPr="004A2EE7">
        <w:rPr>
          <w:rFonts w:cstheme="minorHAnsi"/>
          <w:lang w:eastAsia="sk-SK"/>
        </w:rPr>
        <w:t>ganizácie:</w:t>
      </w:r>
      <w:r w:rsidRPr="004A2EE7">
        <w:rPr>
          <w:rFonts w:cstheme="minorHAnsi"/>
          <w:lang w:eastAsia="sk-SK"/>
        </w:rPr>
        <w:tab/>
        <w:t xml:space="preserve">       </w:t>
      </w:r>
      <w:r w:rsidR="00F16FAC">
        <w:rPr>
          <w:rFonts w:cstheme="minorHAnsi"/>
          <w:lang w:eastAsia="sk-SK"/>
        </w:rPr>
        <w:t xml:space="preserve"> </w:t>
      </w:r>
      <w:r w:rsidR="00AE22FF">
        <w:rPr>
          <w:rFonts w:cstheme="minorHAnsi"/>
          <w:lang w:eastAsia="sk-SK"/>
        </w:rPr>
        <w:t xml:space="preserve"> </w:t>
      </w:r>
      <w:r w:rsidRPr="004A2EE7">
        <w:rPr>
          <w:rFonts w:cstheme="minorHAnsi"/>
          <w:lang w:eastAsia="sk-SK"/>
        </w:rPr>
        <w:t xml:space="preserve"> </w:t>
      </w:r>
      <w:r w:rsidR="00F015FC" w:rsidRPr="00F015FC">
        <w:rPr>
          <w:rFonts w:cstheme="minorHAnsi"/>
          <w:lang w:eastAsia="sk-SK"/>
        </w:rPr>
        <w:t>Hlavná ul. 55/60, 941 37 Strekov</w:t>
      </w:r>
    </w:p>
    <w:p w14:paraId="339E4B27" w14:textId="77777777" w:rsidR="00E860C6" w:rsidRPr="004A2EE7" w:rsidRDefault="00F1383E" w:rsidP="00F1383E">
      <w:pPr>
        <w:widowControl w:val="0"/>
        <w:autoSpaceDE w:val="0"/>
        <w:autoSpaceDN w:val="0"/>
        <w:adjustRightInd w:val="0"/>
        <w:spacing w:after="0" w:line="240" w:lineRule="auto"/>
        <w:rPr>
          <w:rFonts w:eastAsia="Times New Roman" w:cstheme="minorHAnsi"/>
          <w:lang w:eastAsia="sk-SK"/>
        </w:rPr>
      </w:pPr>
      <w:r w:rsidRPr="004A2EE7">
        <w:rPr>
          <w:rFonts w:eastAsia="Times New Roman" w:cstheme="minorHAnsi"/>
          <w:lang w:eastAsia="sk-SK"/>
        </w:rPr>
        <w:t xml:space="preserve">          IČO:</w:t>
      </w:r>
      <w:r w:rsidR="00DE6AD3" w:rsidRPr="004A2EE7">
        <w:rPr>
          <w:rFonts w:eastAsia="Times New Roman" w:cstheme="minorHAnsi"/>
          <w:lang w:eastAsia="sk-SK"/>
        </w:rPr>
        <w:tab/>
        <w:t xml:space="preserve">             </w:t>
      </w:r>
      <w:r w:rsidR="00B53FB7">
        <w:rPr>
          <w:rFonts w:eastAsia="Times New Roman" w:cstheme="minorHAnsi"/>
          <w:lang w:eastAsia="sk-SK"/>
        </w:rPr>
        <w:t xml:space="preserve">  </w:t>
      </w:r>
      <w:r w:rsidR="00DE6AD3" w:rsidRPr="004A2EE7">
        <w:rPr>
          <w:rFonts w:eastAsia="Times New Roman" w:cstheme="minorHAnsi"/>
          <w:lang w:eastAsia="sk-SK"/>
        </w:rPr>
        <w:t xml:space="preserve">      </w:t>
      </w:r>
      <w:r w:rsidR="00AE22FF">
        <w:rPr>
          <w:rFonts w:eastAsia="Times New Roman" w:cstheme="minorHAnsi"/>
          <w:lang w:eastAsia="sk-SK"/>
        </w:rPr>
        <w:t xml:space="preserve"> </w:t>
      </w:r>
      <w:r w:rsidR="00DE6AD3" w:rsidRPr="004A2EE7">
        <w:rPr>
          <w:rFonts w:eastAsia="Times New Roman" w:cstheme="minorHAnsi"/>
          <w:lang w:eastAsia="sk-SK"/>
        </w:rPr>
        <w:t xml:space="preserve"> </w:t>
      </w:r>
      <w:r w:rsidR="00F16FAC">
        <w:rPr>
          <w:rFonts w:eastAsia="Times New Roman" w:cstheme="minorHAnsi"/>
          <w:lang w:eastAsia="sk-SK"/>
        </w:rPr>
        <w:t xml:space="preserve"> </w:t>
      </w:r>
      <w:r w:rsidR="00B674AC" w:rsidRPr="00B674AC">
        <w:rPr>
          <w:rFonts w:eastAsia="Times New Roman" w:cstheme="minorHAnsi"/>
          <w:lang w:eastAsia="sk-SK"/>
        </w:rPr>
        <w:t>00 587</w:t>
      </w:r>
      <w:r w:rsidR="00340A54">
        <w:rPr>
          <w:rFonts w:eastAsia="Times New Roman" w:cstheme="minorHAnsi"/>
          <w:lang w:eastAsia="sk-SK"/>
        </w:rPr>
        <w:t> </w:t>
      </w:r>
      <w:r w:rsidR="00B674AC" w:rsidRPr="00B674AC">
        <w:rPr>
          <w:rFonts w:eastAsia="Times New Roman" w:cstheme="minorHAnsi"/>
          <w:lang w:eastAsia="sk-SK"/>
        </w:rPr>
        <w:t>184</w:t>
      </w:r>
    </w:p>
    <w:p w14:paraId="5AB5D728" w14:textId="77777777" w:rsidR="00340A54" w:rsidRDefault="00340A54" w:rsidP="00340A54">
      <w:pPr>
        <w:spacing w:after="0" w:line="240" w:lineRule="auto"/>
        <w:jc w:val="both"/>
        <w:rPr>
          <w:rFonts w:cstheme="minorHAnsi"/>
        </w:rPr>
      </w:pPr>
      <w:r>
        <w:rPr>
          <w:rFonts w:cstheme="minorHAnsi"/>
        </w:rPr>
        <w:t xml:space="preserve">          </w:t>
      </w:r>
      <w:r w:rsidRPr="00115D03">
        <w:rPr>
          <w:rFonts w:cstheme="minorHAnsi"/>
        </w:rPr>
        <w:t>DIČ:</w:t>
      </w:r>
      <w:r w:rsidRPr="00115D03">
        <w:rPr>
          <w:rFonts w:cstheme="minorHAnsi"/>
        </w:rPr>
        <w:tab/>
      </w:r>
      <w:r>
        <w:rPr>
          <w:rFonts w:cstheme="minorHAnsi"/>
        </w:rPr>
        <w:tab/>
        <w:t xml:space="preserve">          </w:t>
      </w:r>
      <w:r w:rsidRPr="00733FA2">
        <w:rPr>
          <w:rFonts w:cstheme="minorHAnsi"/>
        </w:rPr>
        <w:t>2020412669</w:t>
      </w:r>
    </w:p>
    <w:p w14:paraId="0D0BF805" w14:textId="77777777" w:rsidR="00340A54" w:rsidRPr="00115D03" w:rsidRDefault="00340A54" w:rsidP="00340A54">
      <w:pPr>
        <w:tabs>
          <w:tab w:val="left" w:pos="2190"/>
        </w:tabs>
        <w:spacing w:after="0" w:line="240" w:lineRule="auto"/>
        <w:jc w:val="both"/>
        <w:rPr>
          <w:rFonts w:cstheme="minorHAnsi"/>
        </w:rPr>
      </w:pPr>
      <w:r>
        <w:rPr>
          <w:rFonts w:cstheme="minorHAnsi"/>
        </w:rPr>
        <w:t xml:space="preserve">          IČ DPH:                             </w:t>
      </w:r>
      <w:r w:rsidRPr="00C56377">
        <w:rPr>
          <w:rFonts w:cstheme="minorHAnsi"/>
        </w:rPr>
        <w:t>SK2020412669</w:t>
      </w:r>
    </w:p>
    <w:p w14:paraId="1F368D2B" w14:textId="77777777" w:rsidR="009E5A51" w:rsidRDefault="00F1383E" w:rsidP="00944794">
      <w:pPr>
        <w:spacing w:after="0"/>
        <w:ind w:left="474" w:firstLine="21"/>
        <w:rPr>
          <w:rFonts w:cstheme="minorHAnsi"/>
          <w:lang w:eastAsia="sk-SK"/>
        </w:rPr>
      </w:pPr>
      <w:r w:rsidRPr="004A2EE7">
        <w:rPr>
          <w:rFonts w:cstheme="minorHAnsi"/>
          <w:lang w:eastAsia="sk-SK"/>
        </w:rPr>
        <w:t>Kontaktná osoba</w:t>
      </w:r>
      <w:r w:rsidR="00E860C6" w:rsidRPr="004A2EE7">
        <w:rPr>
          <w:rFonts w:cstheme="minorHAnsi"/>
          <w:lang w:eastAsia="sk-SK"/>
        </w:rPr>
        <w:t xml:space="preserve"> pre obstarávanie a poskytnutie </w:t>
      </w:r>
      <w:r w:rsidRPr="004A2EE7">
        <w:rPr>
          <w:rFonts w:cstheme="minorHAnsi"/>
          <w:lang w:eastAsia="sk-SK"/>
        </w:rPr>
        <w:t>informác</w:t>
      </w:r>
      <w:r w:rsidR="00E860C6" w:rsidRPr="004A2EE7">
        <w:rPr>
          <w:rFonts w:cstheme="minorHAnsi"/>
          <w:lang w:eastAsia="sk-SK"/>
        </w:rPr>
        <w:t>ií</w:t>
      </w:r>
      <w:r w:rsidR="00BE1464" w:rsidRPr="004A2EE7">
        <w:rPr>
          <w:rFonts w:cstheme="minorHAnsi"/>
          <w:lang w:eastAsia="sk-SK"/>
        </w:rPr>
        <w:t>, na základe Plnomocenstva</w:t>
      </w:r>
      <w:r w:rsidR="00E860C6" w:rsidRPr="004A2EE7">
        <w:rPr>
          <w:rFonts w:cstheme="minorHAnsi"/>
          <w:lang w:eastAsia="sk-SK"/>
        </w:rPr>
        <w:t xml:space="preserve">: </w:t>
      </w:r>
    </w:p>
    <w:p w14:paraId="0AD26AB0" w14:textId="77777777" w:rsidR="00D5111E" w:rsidRDefault="00D5111E" w:rsidP="00D5111E">
      <w:pPr>
        <w:spacing w:after="0"/>
        <w:ind w:firstLine="474"/>
        <w:rPr>
          <w:rFonts w:cstheme="minorHAnsi"/>
          <w:lang w:eastAsia="sk-SK"/>
        </w:rPr>
      </w:pPr>
      <w:r w:rsidRPr="00D5111E">
        <w:rPr>
          <w:rFonts w:cstheme="minorHAnsi"/>
          <w:lang w:eastAsia="sk-SK"/>
        </w:rPr>
        <w:t xml:space="preserve">Tomáš </w:t>
      </w:r>
      <w:proofErr w:type="spellStart"/>
      <w:r w:rsidRPr="00D5111E">
        <w:rPr>
          <w:rFonts w:cstheme="minorHAnsi"/>
          <w:lang w:eastAsia="sk-SK"/>
        </w:rPr>
        <w:t>Kasnyik</w:t>
      </w:r>
      <w:proofErr w:type="spellEnd"/>
      <w:r w:rsidR="00E860C6" w:rsidRPr="004A2EE7">
        <w:rPr>
          <w:rFonts w:cstheme="minorHAnsi"/>
          <w:lang w:eastAsia="sk-SK"/>
        </w:rPr>
        <w:t xml:space="preserve">          </w:t>
      </w:r>
    </w:p>
    <w:p w14:paraId="4553A107" w14:textId="77777777" w:rsidR="00F1383E" w:rsidRPr="004A2EE7" w:rsidRDefault="00E860C6" w:rsidP="00D5111E">
      <w:pPr>
        <w:spacing w:after="0"/>
        <w:ind w:firstLine="474"/>
        <w:rPr>
          <w:rFonts w:cstheme="minorHAnsi"/>
          <w:lang w:eastAsia="sk-SK"/>
        </w:rPr>
      </w:pPr>
      <w:r w:rsidRPr="004A2EE7">
        <w:rPr>
          <w:rFonts w:cstheme="minorHAnsi"/>
          <w:lang w:eastAsia="sk-SK"/>
        </w:rPr>
        <w:t xml:space="preserve">Kontaktná osoba: </w:t>
      </w:r>
      <w:r w:rsidR="00D5111E" w:rsidRPr="000C3A8F">
        <w:t xml:space="preserve">Tomáš </w:t>
      </w:r>
      <w:proofErr w:type="spellStart"/>
      <w:r w:rsidR="00D5111E" w:rsidRPr="000C3A8F">
        <w:t>Kasnyik</w:t>
      </w:r>
      <w:proofErr w:type="spellEnd"/>
    </w:p>
    <w:p w14:paraId="34556123" w14:textId="77777777" w:rsidR="00E860C6" w:rsidRPr="004A2EE7" w:rsidRDefault="00E860C6" w:rsidP="00E860C6">
      <w:pPr>
        <w:widowControl w:val="0"/>
        <w:tabs>
          <w:tab w:val="left" w:pos="2585"/>
        </w:tabs>
        <w:kinsoku w:val="0"/>
        <w:overflowPunct w:val="0"/>
        <w:autoSpaceDE w:val="0"/>
        <w:autoSpaceDN w:val="0"/>
        <w:adjustRightInd w:val="0"/>
        <w:spacing w:after="0" w:line="240" w:lineRule="auto"/>
        <w:ind w:left="474"/>
        <w:rPr>
          <w:rFonts w:eastAsia="Times New Roman" w:cstheme="minorHAnsi"/>
          <w:lang w:eastAsia="sk-SK"/>
        </w:rPr>
      </w:pPr>
      <w:r w:rsidRPr="004A2EE7">
        <w:rPr>
          <w:rFonts w:eastAsia="Times New Roman" w:cstheme="minorHAnsi"/>
          <w:lang w:eastAsia="sk-SK"/>
        </w:rPr>
        <w:t>Telefón</w:t>
      </w:r>
      <w:r w:rsidR="009E5A51">
        <w:rPr>
          <w:rFonts w:eastAsia="Times New Roman" w:cstheme="minorHAnsi"/>
          <w:lang w:eastAsia="sk-SK"/>
        </w:rPr>
        <w:t xml:space="preserve">: </w:t>
      </w:r>
      <w:r w:rsidR="008840F0" w:rsidRPr="008840F0">
        <w:rPr>
          <w:rFonts w:eastAsia="Times New Roman" w:cstheme="minorHAnsi"/>
          <w:lang w:eastAsia="sk-SK"/>
        </w:rPr>
        <w:t>0903 251 950</w:t>
      </w:r>
      <w:r w:rsidR="008840F0" w:rsidRPr="008840F0">
        <w:rPr>
          <w:rFonts w:eastAsia="Times New Roman" w:cstheme="minorHAnsi"/>
          <w:lang w:eastAsia="sk-SK"/>
        </w:rPr>
        <w:tab/>
      </w:r>
    </w:p>
    <w:p w14:paraId="4A7C3C27" w14:textId="77777777" w:rsidR="00F1383E" w:rsidRPr="004A2EE7" w:rsidRDefault="004A2EE7" w:rsidP="004A2EE7">
      <w:pPr>
        <w:widowControl w:val="0"/>
        <w:tabs>
          <w:tab w:val="left" w:pos="2585"/>
        </w:tabs>
        <w:kinsoku w:val="0"/>
        <w:overflowPunct w:val="0"/>
        <w:autoSpaceDE w:val="0"/>
        <w:autoSpaceDN w:val="0"/>
        <w:adjustRightInd w:val="0"/>
        <w:spacing w:after="0" w:line="240" w:lineRule="auto"/>
        <w:ind w:left="474"/>
        <w:rPr>
          <w:rFonts w:eastAsia="Times New Roman" w:cstheme="minorHAnsi"/>
          <w:lang w:eastAsia="sk-SK"/>
        </w:rPr>
      </w:pPr>
      <w:r>
        <w:rPr>
          <w:rFonts w:eastAsia="Times New Roman" w:cstheme="minorHAnsi"/>
          <w:lang w:eastAsia="sk-SK"/>
        </w:rPr>
        <w:t xml:space="preserve">Email:  </w:t>
      </w:r>
      <w:r w:rsidR="00EA575C" w:rsidRPr="004A2EE7">
        <w:rPr>
          <w:rFonts w:eastAsia="Times New Roman" w:cstheme="minorHAnsi"/>
          <w:lang w:eastAsia="sk-SK"/>
        </w:rPr>
        <w:t xml:space="preserve">komunikácia s uchádzačmi </w:t>
      </w:r>
      <w:r>
        <w:rPr>
          <w:rFonts w:eastAsia="Times New Roman" w:cstheme="minorHAnsi"/>
          <w:lang w:eastAsia="sk-SK"/>
        </w:rPr>
        <w:t xml:space="preserve">bude prebiehať výlučne </w:t>
      </w:r>
      <w:r w:rsidR="00EA575C" w:rsidRPr="004A2EE7">
        <w:rPr>
          <w:rFonts w:eastAsia="Times New Roman" w:cstheme="minorHAnsi"/>
          <w:lang w:eastAsia="sk-SK"/>
        </w:rPr>
        <w:t xml:space="preserve">prostredníctvom </w:t>
      </w:r>
      <w:r w:rsidR="00B53FB7">
        <w:rPr>
          <w:rFonts w:eastAsia="Times New Roman" w:cstheme="minorHAnsi"/>
          <w:lang w:eastAsia="sk-SK"/>
        </w:rPr>
        <w:t xml:space="preserve">elektronického </w:t>
      </w:r>
      <w:r w:rsidR="00EA575C" w:rsidRPr="004A2EE7">
        <w:rPr>
          <w:rFonts w:eastAsia="Times New Roman" w:cstheme="minorHAnsi"/>
          <w:lang w:eastAsia="sk-SK"/>
        </w:rPr>
        <w:t xml:space="preserve">obstarávacieho systému </w:t>
      </w:r>
      <w:r w:rsidR="00E860C6" w:rsidRPr="004A2EE7">
        <w:rPr>
          <w:rFonts w:eastAsia="Times New Roman" w:cstheme="minorHAnsi"/>
          <w:lang w:eastAsia="sk-SK"/>
        </w:rPr>
        <w:t>JOSEPHINE</w:t>
      </w:r>
    </w:p>
    <w:p w14:paraId="1B1C861A" w14:textId="77777777" w:rsidR="00F63B68" w:rsidRPr="004A2EE7" w:rsidRDefault="00F63B68" w:rsidP="00577064">
      <w:pPr>
        <w:widowControl w:val="0"/>
        <w:tabs>
          <w:tab w:val="left" w:pos="2585"/>
        </w:tabs>
        <w:kinsoku w:val="0"/>
        <w:overflowPunct w:val="0"/>
        <w:autoSpaceDE w:val="0"/>
        <w:autoSpaceDN w:val="0"/>
        <w:adjustRightInd w:val="0"/>
        <w:spacing w:after="0" w:line="240" w:lineRule="auto"/>
        <w:ind w:left="474"/>
        <w:rPr>
          <w:rFonts w:eastAsia="Times New Roman" w:cstheme="minorHAnsi"/>
          <w:lang w:eastAsia="sk-SK"/>
        </w:rPr>
      </w:pPr>
    </w:p>
    <w:p w14:paraId="3051566F" w14:textId="77777777" w:rsidR="00F1383E" w:rsidRPr="004A2EE7" w:rsidRDefault="00F1383E" w:rsidP="00F1383E">
      <w:pPr>
        <w:widowControl w:val="0"/>
        <w:numPr>
          <w:ilvl w:val="0"/>
          <w:numId w:val="1"/>
        </w:numPr>
        <w:tabs>
          <w:tab w:val="left" w:pos="475"/>
        </w:tabs>
        <w:kinsoku w:val="0"/>
        <w:overflowPunct w:val="0"/>
        <w:autoSpaceDE w:val="0"/>
        <w:autoSpaceDN w:val="0"/>
        <w:adjustRightInd w:val="0"/>
        <w:spacing w:before="56" w:after="0" w:line="240" w:lineRule="auto"/>
        <w:ind w:hanging="361"/>
        <w:jc w:val="both"/>
        <w:outlineLvl w:val="1"/>
        <w:rPr>
          <w:rFonts w:eastAsia="Times New Roman" w:cstheme="minorHAnsi"/>
          <w:b/>
          <w:bCs/>
          <w:lang w:eastAsia="sk-SK"/>
        </w:rPr>
      </w:pPr>
      <w:r w:rsidRPr="004A2EE7">
        <w:rPr>
          <w:rFonts w:eastAsia="Times New Roman" w:cstheme="minorHAnsi"/>
          <w:b/>
          <w:bCs/>
          <w:lang w:eastAsia="sk-SK"/>
        </w:rPr>
        <w:t>Postup obstarávania:</w:t>
      </w:r>
    </w:p>
    <w:p w14:paraId="3B6DA2A3" w14:textId="77777777" w:rsidR="00F1383E" w:rsidRPr="004A2EE7" w:rsidRDefault="00F1383E" w:rsidP="00F1383E">
      <w:pPr>
        <w:widowControl w:val="0"/>
        <w:kinsoku w:val="0"/>
        <w:overflowPunct w:val="0"/>
        <w:autoSpaceDE w:val="0"/>
        <w:autoSpaceDN w:val="0"/>
        <w:adjustRightInd w:val="0"/>
        <w:spacing w:before="1" w:after="0" w:line="240" w:lineRule="auto"/>
        <w:ind w:left="474" w:right="125"/>
        <w:jc w:val="both"/>
        <w:rPr>
          <w:rFonts w:eastAsia="Times New Roman" w:cstheme="minorHAnsi"/>
          <w:lang w:eastAsia="sk-SK"/>
        </w:rPr>
      </w:pPr>
      <w:r w:rsidRPr="004A2EE7">
        <w:rPr>
          <w:rFonts w:eastAsia="Times New Roman" w:cstheme="minorHAnsi"/>
          <w:lang w:eastAsia="sk-SK"/>
        </w:rPr>
        <w:t>Obstarávateľ pri obstarávaní postupuje v súlade s Usmernením Pôdohospodárskej platobnej agentúry č. 8/2017 v aktuálnom znení (aktualizácia č. 4) k obstarávaniu tovarov, stavebných prác a služieb financovaných z PRV SR2014-2020 (ďalej len„ Usmernenie“).</w:t>
      </w:r>
    </w:p>
    <w:p w14:paraId="78051789" w14:textId="77777777" w:rsidR="002C7CF1" w:rsidRPr="004A2EE7" w:rsidRDefault="00E860C6" w:rsidP="00F1383E">
      <w:pPr>
        <w:widowControl w:val="0"/>
        <w:kinsoku w:val="0"/>
        <w:overflowPunct w:val="0"/>
        <w:autoSpaceDE w:val="0"/>
        <w:autoSpaceDN w:val="0"/>
        <w:adjustRightInd w:val="0"/>
        <w:spacing w:before="1" w:after="0" w:line="240" w:lineRule="auto"/>
        <w:ind w:left="474" w:right="125"/>
        <w:jc w:val="both"/>
        <w:rPr>
          <w:rFonts w:eastAsia="Times New Roman" w:cstheme="minorHAnsi"/>
          <w:b/>
          <w:lang w:eastAsia="sk-SK"/>
        </w:rPr>
      </w:pPr>
      <w:r w:rsidRPr="004A2EE7">
        <w:rPr>
          <w:rFonts w:eastAsia="Times New Roman" w:cstheme="minorHAnsi"/>
          <w:b/>
          <w:lang w:eastAsia="sk-SK"/>
        </w:rPr>
        <w:t xml:space="preserve">č. Výzvy : </w:t>
      </w:r>
      <w:r w:rsidR="00EA7FF1">
        <w:rPr>
          <w:rFonts w:eastAsia="Times New Roman" w:cstheme="minorHAnsi"/>
          <w:b/>
          <w:lang w:eastAsia="sk-SK"/>
        </w:rPr>
        <w:t>52</w:t>
      </w:r>
      <w:r w:rsidR="00BA2DFB">
        <w:rPr>
          <w:rFonts w:eastAsia="Times New Roman" w:cstheme="minorHAnsi"/>
          <w:b/>
          <w:lang w:eastAsia="sk-SK"/>
        </w:rPr>
        <w:t>/</w:t>
      </w:r>
      <w:r w:rsidRPr="004A2EE7">
        <w:rPr>
          <w:rFonts w:eastAsia="Times New Roman" w:cstheme="minorHAnsi"/>
          <w:b/>
          <w:lang w:eastAsia="sk-SK"/>
        </w:rPr>
        <w:t>PRV/202</w:t>
      </w:r>
      <w:r w:rsidR="00EA7FF1">
        <w:rPr>
          <w:rFonts w:eastAsia="Times New Roman" w:cstheme="minorHAnsi"/>
          <w:b/>
          <w:lang w:eastAsia="sk-SK"/>
        </w:rPr>
        <w:t>1</w:t>
      </w:r>
    </w:p>
    <w:p w14:paraId="7664D82E" w14:textId="36440EA7" w:rsidR="00F60974" w:rsidRDefault="002C7CF1" w:rsidP="00E8102A">
      <w:pPr>
        <w:spacing w:after="0" w:line="276" w:lineRule="auto"/>
        <w:ind w:left="360"/>
        <w:jc w:val="both"/>
        <w:rPr>
          <w:rFonts w:cs="Arial"/>
        </w:rPr>
      </w:pPr>
      <w:r w:rsidRPr="004A2EE7">
        <w:rPr>
          <w:rFonts w:eastAsia="Calibri" w:cstheme="minorHAnsi"/>
          <w:b/>
        </w:rPr>
        <w:t xml:space="preserve">  </w:t>
      </w:r>
      <w:r w:rsidR="00E8102A" w:rsidRPr="003570B5">
        <w:rPr>
          <w:rFonts w:cs="Arial"/>
          <w:b/>
        </w:rPr>
        <w:t xml:space="preserve">Opatrenie 4 </w:t>
      </w:r>
      <w:r w:rsidR="004F05A7">
        <w:rPr>
          <w:rFonts w:cs="Arial"/>
        </w:rPr>
        <w:t>-</w:t>
      </w:r>
      <w:r w:rsidR="00E8102A" w:rsidRPr="003570B5">
        <w:rPr>
          <w:rFonts w:cs="Arial"/>
        </w:rPr>
        <w:t xml:space="preserve"> Investície do hmotného majetku</w:t>
      </w:r>
    </w:p>
    <w:p w14:paraId="15C64ED4" w14:textId="6BF2E93E" w:rsidR="00E8102A" w:rsidRPr="003570B5" w:rsidRDefault="00F60974" w:rsidP="00E8102A">
      <w:pPr>
        <w:spacing w:after="0" w:line="276" w:lineRule="auto"/>
        <w:ind w:left="360"/>
        <w:jc w:val="both"/>
        <w:rPr>
          <w:rFonts w:cs="Arial"/>
        </w:rPr>
      </w:pPr>
      <w:r>
        <w:rPr>
          <w:rFonts w:cs="Arial"/>
          <w:b/>
        </w:rPr>
        <w:t xml:space="preserve"> </w:t>
      </w:r>
      <w:r w:rsidR="00E8102A">
        <w:rPr>
          <w:rFonts w:cs="Arial"/>
        </w:rPr>
        <w:t xml:space="preserve"> </w:t>
      </w:r>
      <w:proofErr w:type="spellStart"/>
      <w:r w:rsidR="00E8102A">
        <w:rPr>
          <w:rFonts w:cs="Arial"/>
          <w:b/>
        </w:rPr>
        <w:t>P</w:t>
      </w:r>
      <w:r w:rsidR="00E8102A" w:rsidRPr="00547DA9">
        <w:rPr>
          <w:rFonts w:cs="Arial"/>
          <w:b/>
        </w:rPr>
        <w:t>odopatrenie</w:t>
      </w:r>
      <w:proofErr w:type="spellEnd"/>
      <w:r w:rsidR="00E8102A" w:rsidRPr="00547DA9">
        <w:rPr>
          <w:rFonts w:cs="Arial"/>
          <w:b/>
        </w:rPr>
        <w:t xml:space="preserve">: </w:t>
      </w:r>
      <w:r w:rsidR="00DB6627" w:rsidRPr="00547DA9">
        <w:rPr>
          <w:rFonts w:cs="Arial"/>
          <w:b/>
        </w:rPr>
        <w:t>4.</w:t>
      </w:r>
      <w:r w:rsidR="00DB6627">
        <w:rPr>
          <w:rFonts w:cs="Arial"/>
          <w:b/>
        </w:rPr>
        <w:t>1</w:t>
      </w:r>
      <w:r w:rsidR="00DB6627" w:rsidRPr="00547DA9">
        <w:rPr>
          <w:rFonts w:cs="Arial"/>
          <w:b/>
        </w:rPr>
        <w:t xml:space="preserve"> – </w:t>
      </w:r>
      <w:r w:rsidR="00DB6627" w:rsidRPr="00C32070">
        <w:rPr>
          <w:rFonts w:cs="Arial"/>
          <w:bCs/>
        </w:rPr>
        <w:t>Podpora na investície do poľnohospodárskych</w:t>
      </w:r>
      <w:r w:rsidR="00DB6627">
        <w:rPr>
          <w:rFonts w:cs="Arial"/>
          <w:bCs/>
        </w:rPr>
        <w:t xml:space="preserve"> </w:t>
      </w:r>
      <w:r w:rsidR="00DB6627" w:rsidRPr="00C32070">
        <w:rPr>
          <w:rFonts w:cs="Arial"/>
          <w:bCs/>
        </w:rPr>
        <w:t>podnikov</w:t>
      </w:r>
      <w:r w:rsidR="00DB6627" w:rsidRPr="00547DA9">
        <w:rPr>
          <w:rFonts w:cs="Arial"/>
          <w:b/>
        </w:rPr>
        <w:t xml:space="preserve"> </w:t>
      </w:r>
    </w:p>
    <w:p w14:paraId="73CAE711" w14:textId="77777777" w:rsidR="00F1383E" w:rsidRPr="004A2EE7" w:rsidRDefault="00E860C6" w:rsidP="00E8102A">
      <w:pPr>
        <w:spacing w:after="0" w:line="276" w:lineRule="auto"/>
        <w:jc w:val="both"/>
        <w:rPr>
          <w:rFonts w:eastAsia="Times New Roman" w:cstheme="minorHAnsi"/>
          <w:lang w:eastAsia="sk-SK"/>
        </w:rPr>
      </w:pPr>
      <w:r w:rsidRPr="004A2EE7">
        <w:rPr>
          <w:rFonts w:eastAsia="Times New Roman" w:cstheme="minorHAnsi"/>
          <w:lang w:eastAsia="sk-SK"/>
        </w:rPr>
        <w:t xml:space="preserve">    </w:t>
      </w:r>
      <w:r w:rsidR="002C7CF1" w:rsidRPr="004A2EE7">
        <w:rPr>
          <w:rFonts w:eastAsia="Times New Roman" w:cstheme="minorHAnsi"/>
          <w:lang w:eastAsia="sk-SK"/>
        </w:rPr>
        <w:t xml:space="preserve">  </w:t>
      </w:r>
    </w:p>
    <w:p w14:paraId="4A0F5F07" w14:textId="77777777" w:rsidR="00F1383E" w:rsidRPr="004A2EE7" w:rsidRDefault="00F1383E" w:rsidP="00F1383E">
      <w:pPr>
        <w:widowControl w:val="0"/>
        <w:numPr>
          <w:ilvl w:val="0"/>
          <w:numId w:val="1"/>
        </w:numPr>
        <w:tabs>
          <w:tab w:val="left" w:pos="475"/>
        </w:tabs>
        <w:kinsoku w:val="0"/>
        <w:overflowPunct w:val="0"/>
        <w:autoSpaceDE w:val="0"/>
        <w:autoSpaceDN w:val="0"/>
        <w:adjustRightInd w:val="0"/>
        <w:spacing w:before="1" w:after="0" w:line="240" w:lineRule="auto"/>
        <w:ind w:hanging="361"/>
        <w:outlineLvl w:val="1"/>
        <w:rPr>
          <w:rFonts w:eastAsia="Times New Roman" w:cstheme="minorHAnsi"/>
          <w:b/>
          <w:bCs/>
          <w:lang w:eastAsia="sk-SK"/>
        </w:rPr>
      </w:pPr>
      <w:r w:rsidRPr="004A2EE7">
        <w:rPr>
          <w:rFonts w:eastAsia="Times New Roman" w:cstheme="minorHAnsi"/>
          <w:b/>
          <w:bCs/>
          <w:lang w:eastAsia="sk-SK"/>
        </w:rPr>
        <w:t>Druh zákazky:</w:t>
      </w:r>
    </w:p>
    <w:p w14:paraId="4ABD6017" w14:textId="77777777" w:rsidR="00F1383E" w:rsidRPr="004A2EE7" w:rsidRDefault="00F1383E" w:rsidP="00F1383E">
      <w:pPr>
        <w:widowControl w:val="0"/>
        <w:kinsoku w:val="0"/>
        <w:overflowPunct w:val="0"/>
        <w:autoSpaceDE w:val="0"/>
        <w:autoSpaceDN w:val="0"/>
        <w:adjustRightInd w:val="0"/>
        <w:spacing w:after="0" w:line="240" w:lineRule="auto"/>
        <w:ind w:left="474"/>
        <w:rPr>
          <w:rFonts w:eastAsia="Times New Roman" w:cstheme="minorHAnsi"/>
          <w:lang w:eastAsia="sk-SK"/>
        </w:rPr>
      </w:pPr>
      <w:r w:rsidRPr="004A2EE7">
        <w:rPr>
          <w:rFonts w:eastAsia="Times New Roman" w:cstheme="minorHAnsi"/>
          <w:lang w:eastAsia="sk-SK"/>
        </w:rPr>
        <w:t>Tovary</w:t>
      </w:r>
    </w:p>
    <w:p w14:paraId="5E1C364F" w14:textId="77777777" w:rsidR="00F1383E" w:rsidRPr="004A2EE7" w:rsidRDefault="00F1383E" w:rsidP="00F1383E">
      <w:pPr>
        <w:widowControl w:val="0"/>
        <w:kinsoku w:val="0"/>
        <w:overflowPunct w:val="0"/>
        <w:autoSpaceDE w:val="0"/>
        <w:autoSpaceDN w:val="0"/>
        <w:adjustRightInd w:val="0"/>
        <w:spacing w:after="0" w:line="240" w:lineRule="auto"/>
        <w:rPr>
          <w:rFonts w:eastAsia="Times New Roman" w:cstheme="minorHAnsi"/>
          <w:lang w:eastAsia="sk-SK"/>
        </w:rPr>
      </w:pPr>
    </w:p>
    <w:p w14:paraId="7B5C5A60" w14:textId="77777777"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hanging="361"/>
        <w:outlineLvl w:val="1"/>
        <w:rPr>
          <w:rFonts w:eastAsia="Times New Roman" w:cstheme="minorHAnsi"/>
          <w:b/>
          <w:bCs/>
          <w:lang w:eastAsia="sk-SK"/>
        </w:rPr>
      </w:pPr>
      <w:r w:rsidRPr="004A2EE7">
        <w:rPr>
          <w:rFonts w:eastAsia="Times New Roman" w:cstheme="minorHAnsi"/>
          <w:b/>
          <w:bCs/>
          <w:lang w:eastAsia="sk-SK"/>
        </w:rPr>
        <w:t>Predpokladaná hodnota zákazky:</w:t>
      </w:r>
    </w:p>
    <w:p w14:paraId="21040160" w14:textId="77777777" w:rsidR="00E860C6" w:rsidRPr="00936342" w:rsidRDefault="00E860C6" w:rsidP="00E860C6">
      <w:pPr>
        <w:spacing w:after="0"/>
        <w:rPr>
          <w:rFonts w:cstheme="minorHAnsi"/>
          <w:b/>
          <w:lang w:eastAsia="sk-SK"/>
        </w:rPr>
      </w:pPr>
      <w:r w:rsidRPr="004A2EE7">
        <w:rPr>
          <w:rFonts w:cstheme="minorHAnsi"/>
          <w:lang w:eastAsia="sk-SK"/>
        </w:rPr>
        <w:t xml:space="preserve">          </w:t>
      </w:r>
      <w:r w:rsidR="00F1383E" w:rsidRPr="004A2EE7">
        <w:rPr>
          <w:rFonts w:cstheme="minorHAnsi"/>
          <w:lang w:eastAsia="sk-SK"/>
        </w:rPr>
        <w:t>Stanovená cez elektronický obst</w:t>
      </w:r>
      <w:r w:rsidRPr="004A2EE7">
        <w:rPr>
          <w:rFonts w:cstheme="minorHAnsi"/>
          <w:lang w:eastAsia="sk-SK"/>
        </w:rPr>
        <w:t xml:space="preserve">arávací systém JOSEPHINE pod ID zákazky: </w:t>
      </w:r>
      <w:r w:rsidR="00B86D51">
        <w:rPr>
          <w:rFonts w:cstheme="minorHAnsi"/>
          <w:lang w:eastAsia="sk-SK"/>
        </w:rPr>
        <w:t>4011</w:t>
      </w:r>
      <w:r w:rsidR="0027665F">
        <w:rPr>
          <w:rFonts w:cstheme="minorHAnsi"/>
          <w:lang w:eastAsia="sk-SK"/>
        </w:rPr>
        <w:t>2</w:t>
      </w:r>
    </w:p>
    <w:p w14:paraId="31B573F4" w14:textId="77777777" w:rsidR="00F1383E" w:rsidRDefault="00E860C6" w:rsidP="004A2EE7">
      <w:pPr>
        <w:spacing w:after="0"/>
        <w:rPr>
          <w:rFonts w:cstheme="minorHAnsi"/>
          <w:b/>
          <w:lang w:eastAsia="sk-SK"/>
        </w:rPr>
      </w:pPr>
      <w:r w:rsidRPr="00936342">
        <w:rPr>
          <w:rFonts w:cstheme="minorHAnsi"/>
          <w:b/>
          <w:lang w:eastAsia="sk-SK"/>
        </w:rPr>
        <w:t xml:space="preserve">         </w:t>
      </w:r>
      <w:r w:rsidR="00A1476A" w:rsidRPr="00A1476A">
        <w:rPr>
          <w:rFonts w:cstheme="minorHAnsi"/>
          <w:b/>
          <w:lang w:eastAsia="sk-SK"/>
        </w:rPr>
        <w:t xml:space="preserve">141.066,67 </w:t>
      </w:r>
      <w:r w:rsidR="00F1383E" w:rsidRPr="00A1476A">
        <w:rPr>
          <w:rFonts w:cstheme="minorHAnsi"/>
          <w:b/>
          <w:lang w:eastAsia="sk-SK"/>
        </w:rPr>
        <w:t>EUR bez DPH.</w:t>
      </w:r>
    </w:p>
    <w:p w14:paraId="192E1456" w14:textId="77777777" w:rsidR="00936342" w:rsidRPr="004A2EE7" w:rsidRDefault="00936342" w:rsidP="004A2EE7">
      <w:pPr>
        <w:spacing w:after="0"/>
        <w:rPr>
          <w:rFonts w:cstheme="minorHAnsi"/>
          <w:b/>
          <w:lang w:eastAsia="sk-SK"/>
        </w:rPr>
      </w:pPr>
    </w:p>
    <w:p w14:paraId="17CEDFAA" w14:textId="77777777"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68" w:lineRule="exact"/>
        <w:ind w:hanging="361"/>
        <w:outlineLvl w:val="1"/>
        <w:rPr>
          <w:rFonts w:eastAsia="Times New Roman" w:cstheme="minorHAnsi"/>
          <w:b/>
          <w:bCs/>
          <w:lang w:eastAsia="sk-SK"/>
        </w:rPr>
      </w:pPr>
      <w:r w:rsidRPr="004A2EE7">
        <w:rPr>
          <w:rFonts w:eastAsia="Times New Roman" w:cstheme="minorHAnsi"/>
          <w:b/>
          <w:bCs/>
          <w:lang w:eastAsia="sk-SK"/>
        </w:rPr>
        <w:t>Názov zákazky:</w:t>
      </w:r>
    </w:p>
    <w:p w14:paraId="76674DFA" w14:textId="77777777" w:rsidR="00027906" w:rsidRDefault="00CE793A" w:rsidP="004A2EE7">
      <w:pPr>
        <w:widowControl w:val="0"/>
        <w:kinsoku w:val="0"/>
        <w:overflowPunct w:val="0"/>
        <w:autoSpaceDE w:val="0"/>
        <w:autoSpaceDN w:val="0"/>
        <w:adjustRightInd w:val="0"/>
        <w:spacing w:after="0" w:line="240" w:lineRule="auto"/>
        <w:ind w:left="474"/>
        <w:rPr>
          <w:rFonts w:eastAsia="Times New Roman" w:cstheme="minorHAnsi"/>
          <w:b/>
          <w:i/>
          <w:lang w:eastAsia="sk-SK"/>
        </w:rPr>
      </w:pPr>
      <w:r w:rsidRPr="00CE793A">
        <w:rPr>
          <w:rFonts w:eastAsia="Times New Roman" w:cstheme="minorHAnsi"/>
          <w:b/>
          <w:i/>
          <w:lang w:eastAsia="sk-SK"/>
        </w:rPr>
        <w:t>Stroj do prvovýroby</w:t>
      </w:r>
    </w:p>
    <w:p w14:paraId="74276C20" w14:textId="77777777" w:rsidR="00CE793A" w:rsidRPr="004A2EE7" w:rsidRDefault="00CE793A" w:rsidP="004A2EE7">
      <w:pPr>
        <w:widowControl w:val="0"/>
        <w:kinsoku w:val="0"/>
        <w:overflowPunct w:val="0"/>
        <w:autoSpaceDE w:val="0"/>
        <w:autoSpaceDN w:val="0"/>
        <w:adjustRightInd w:val="0"/>
        <w:spacing w:after="0" w:line="240" w:lineRule="auto"/>
        <w:ind w:left="474"/>
        <w:rPr>
          <w:rFonts w:eastAsia="Times New Roman" w:cstheme="minorHAnsi"/>
          <w:lang w:eastAsia="sk-SK"/>
        </w:rPr>
      </w:pPr>
    </w:p>
    <w:p w14:paraId="276BEEA7" w14:textId="77777777" w:rsidR="00F1383E" w:rsidRPr="004A2EE7" w:rsidRDefault="008C32F5" w:rsidP="00F1383E">
      <w:pPr>
        <w:widowControl w:val="0"/>
        <w:numPr>
          <w:ilvl w:val="0"/>
          <w:numId w:val="1"/>
        </w:numPr>
        <w:tabs>
          <w:tab w:val="left" w:pos="475"/>
        </w:tabs>
        <w:kinsoku w:val="0"/>
        <w:overflowPunct w:val="0"/>
        <w:autoSpaceDE w:val="0"/>
        <w:autoSpaceDN w:val="0"/>
        <w:adjustRightInd w:val="0"/>
        <w:spacing w:after="0" w:line="240" w:lineRule="auto"/>
        <w:ind w:hanging="361"/>
        <w:outlineLvl w:val="1"/>
        <w:rPr>
          <w:rFonts w:eastAsia="Times New Roman" w:cstheme="minorHAnsi"/>
          <w:b/>
          <w:bCs/>
          <w:lang w:eastAsia="sk-SK"/>
        </w:rPr>
      </w:pPr>
      <w:r w:rsidRPr="004A2EE7">
        <w:rPr>
          <w:rFonts w:eastAsia="Times New Roman" w:cstheme="minorHAnsi"/>
          <w:b/>
          <w:bCs/>
          <w:lang w:eastAsia="sk-SK"/>
        </w:rPr>
        <w:t xml:space="preserve"> Opis</w:t>
      </w:r>
      <w:r w:rsidR="00F1383E" w:rsidRPr="004A2EE7">
        <w:rPr>
          <w:rFonts w:eastAsia="Times New Roman" w:cstheme="minorHAnsi"/>
          <w:b/>
          <w:bCs/>
          <w:lang w:eastAsia="sk-SK"/>
        </w:rPr>
        <w:t xml:space="preserve"> zákazky:</w:t>
      </w:r>
    </w:p>
    <w:p w14:paraId="72AF4D37" w14:textId="08871CB6" w:rsidR="008C32F5" w:rsidRPr="004A2EE7" w:rsidRDefault="00325462" w:rsidP="00325462">
      <w:pPr>
        <w:widowControl w:val="0"/>
        <w:autoSpaceDE w:val="0"/>
        <w:autoSpaceDN w:val="0"/>
        <w:adjustRightInd w:val="0"/>
        <w:spacing w:after="0" w:line="240" w:lineRule="auto"/>
        <w:ind w:left="474"/>
        <w:jc w:val="both"/>
        <w:rPr>
          <w:rFonts w:eastAsia="Times New Roman" w:cstheme="minorHAnsi"/>
          <w:lang w:eastAsia="sk-SK"/>
        </w:rPr>
      </w:pPr>
      <w:r>
        <w:rPr>
          <w:rFonts w:eastAsia="Times New Roman" w:cstheme="minorHAnsi"/>
          <w:lang w:eastAsia="sk-SK"/>
        </w:rPr>
        <w:t>P</w:t>
      </w:r>
      <w:r w:rsidR="00F1383E" w:rsidRPr="004A2EE7">
        <w:rPr>
          <w:rFonts w:eastAsia="Times New Roman" w:cstheme="minorHAnsi"/>
          <w:lang w:eastAsia="sk-SK"/>
        </w:rPr>
        <w:t xml:space="preserve">redmetom zákazky je </w:t>
      </w:r>
      <w:r w:rsidR="006152DA" w:rsidRPr="006152DA">
        <w:rPr>
          <w:rFonts w:eastAsia="Times New Roman" w:cstheme="minorHAnsi"/>
          <w:bCs/>
          <w:lang w:eastAsia="sk-SK"/>
        </w:rPr>
        <w:t xml:space="preserve">obstaranie </w:t>
      </w:r>
      <w:r w:rsidR="001C516C" w:rsidRPr="001C516C">
        <w:rPr>
          <w:rFonts w:eastAsia="Times New Roman" w:cstheme="minorHAnsi"/>
          <w:bCs/>
          <w:lang w:eastAsia="sk-SK"/>
        </w:rPr>
        <w:t xml:space="preserve">strojov: </w:t>
      </w:r>
      <w:r w:rsidR="0027665F" w:rsidRPr="004F05A7">
        <w:rPr>
          <w:rFonts w:eastAsia="Times New Roman" w:cstheme="minorHAnsi"/>
          <w:b/>
          <w:lang w:eastAsia="sk-SK"/>
        </w:rPr>
        <w:t>ťahaný postrekovač</w:t>
      </w:r>
      <w:r>
        <w:rPr>
          <w:rFonts w:eastAsia="Times New Roman" w:cstheme="minorHAnsi"/>
          <w:b/>
          <w:lang w:eastAsia="sk-SK"/>
        </w:rPr>
        <w:t xml:space="preserve"> </w:t>
      </w:r>
      <w:r w:rsidR="006A343C">
        <w:rPr>
          <w:rFonts w:eastAsia="Times New Roman" w:cstheme="minorHAnsi"/>
          <w:bCs/>
          <w:lang w:eastAsia="sk-SK"/>
        </w:rPr>
        <w:t xml:space="preserve">- </w:t>
      </w:r>
      <w:r w:rsidR="00F1383E" w:rsidRPr="004A2EE7">
        <w:rPr>
          <w:rFonts w:eastAsia="Times New Roman" w:cstheme="minorHAnsi"/>
          <w:lang w:eastAsia="sk-SK"/>
        </w:rPr>
        <w:t xml:space="preserve">podrobný opis </w:t>
      </w:r>
      <w:r>
        <w:rPr>
          <w:rFonts w:eastAsia="Times New Roman" w:cstheme="minorHAnsi"/>
          <w:lang w:eastAsia="sk-SK"/>
        </w:rPr>
        <w:t>predmetu zákazky</w:t>
      </w:r>
      <w:r w:rsidR="00F1383E" w:rsidRPr="004A2EE7">
        <w:rPr>
          <w:rFonts w:eastAsia="Times New Roman" w:cstheme="minorHAnsi"/>
          <w:lang w:eastAsia="sk-SK"/>
        </w:rPr>
        <w:t xml:space="preserve"> </w:t>
      </w:r>
      <w:r w:rsidR="00E45861" w:rsidRPr="004A2EE7">
        <w:rPr>
          <w:rFonts w:eastAsia="Times New Roman" w:cstheme="minorHAnsi"/>
          <w:lang w:eastAsia="sk-SK"/>
        </w:rPr>
        <w:t xml:space="preserve"> </w:t>
      </w:r>
      <w:r w:rsidR="00F1383E" w:rsidRPr="004A2EE7">
        <w:rPr>
          <w:rFonts w:eastAsia="Times New Roman" w:cstheme="minorHAnsi"/>
          <w:lang w:eastAsia="sk-SK"/>
        </w:rPr>
        <w:t xml:space="preserve">/technická </w:t>
      </w:r>
      <w:r w:rsidR="008C32F5" w:rsidRPr="004A2EE7">
        <w:rPr>
          <w:rFonts w:eastAsia="Times New Roman" w:cstheme="minorHAnsi"/>
          <w:lang w:eastAsia="sk-SK"/>
        </w:rPr>
        <w:t xml:space="preserve">   špecifikácia/ tvorí  </w:t>
      </w:r>
      <w:r w:rsidR="00D82FAB" w:rsidRPr="004A2EE7">
        <w:rPr>
          <w:rFonts w:eastAsia="Times New Roman" w:cstheme="minorHAnsi"/>
          <w:lang w:eastAsia="sk-SK"/>
        </w:rPr>
        <w:t xml:space="preserve"> Prílohu č.  6</w:t>
      </w:r>
      <w:r w:rsidR="00F1383E" w:rsidRPr="004A2EE7">
        <w:rPr>
          <w:rFonts w:eastAsia="Times New Roman" w:cstheme="minorHAnsi"/>
          <w:lang w:eastAsia="sk-SK"/>
        </w:rPr>
        <w:t xml:space="preserve">  - Výzvy na predkladanie ponúk vo formáte Excel</w:t>
      </w:r>
      <w:r>
        <w:rPr>
          <w:rFonts w:eastAsia="Times New Roman" w:cstheme="minorHAnsi"/>
          <w:lang w:eastAsia="sk-SK"/>
        </w:rPr>
        <w:t>.</w:t>
      </w:r>
    </w:p>
    <w:p w14:paraId="4A321AEF" w14:textId="46409139" w:rsidR="00F1383E" w:rsidRPr="009348FD" w:rsidRDefault="00F1383E" w:rsidP="00F1383E">
      <w:pPr>
        <w:widowControl w:val="0"/>
        <w:kinsoku w:val="0"/>
        <w:overflowPunct w:val="0"/>
        <w:autoSpaceDE w:val="0"/>
        <w:autoSpaceDN w:val="0"/>
        <w:adjustRightInd w:val="0"/>
        <w:spacing w:after="0" w:line="267" w:lineRule="exact"/>
        <w:ind w:left="474"/>
        <w:rPr>
          <w:rFonts w:eastAsia="Times New Roman" w:cstheme="minorHAnsi"/>
          <w:lang w:eastAsia="sk-SK"/>
        </w:rPr>
      </w:pPr>
      <w:r w:rsidRPr="009348FD">
        <w:rPr>
          <w:rFonts w:eastAsia="Times New Roman" w:cstheme="minorHAnsi"/>
          <w:lang w:eastAsia="sk-SK"/>
        </w:rPr>
        <w:t>CPV slovník:</w:t>
      </w:r>
    </w:p>
    <w:p w14:paraId="3C75B5C8" w14:textId="77777777" w:rsidR="00325462" w:rsidRDefault="00325462" w:rsidP="00325462">
      <w:pPr>
        <w:widowControl w:val="0"/>
        <w:kinsoku w:val="0"/>
        <w:overflowPunct w:val="0"/>
        <w:autoSpaceDE w:val="0"/>
        <w:autoSpaceDN w:val="0"/>
        <w:adjustRightInd w:val="0"/>
        <w:spacing w:after="0" w:line="267" w:lineRule="exact"/>
        <w:ind w:left="474"/>
        <w:rPr>
          <w:rFonts w:eastAsia="Cambria" w:cstheme="minorHAnsi"/>
        </w:rPr>
      </w:pPr>
      <w:r>
        <w:rPr>
          <w:rFonts w:eastAsia="Times New Roman" w:cstheme="minorHAnsi"/>
          <w:lang w:eastAsia="sk-SK"/>
        </w:rPr>
        <w:t>H</w:t>
      </w:r>
      <w:r w:rsidR="00F1383E" w:rsidRPr="009348FD">
        <w:rPr>
          <w:rFonts w:eastAsia="Times New Roman" w:cstheme="minorHAnsi"/>
          <w:lang w:eastAsia="sk-SK"/>
        </w:rPr>
        <w:t>lavný slovník</w:t>
      </w:r>
      <w:r>
        <w:rPr>
          <w:rFonts w:eastAsia="Times New Roman" w:cstheme="minorHAnsi"/>
          <w:lang w:eastAsia="sk-SK"/>
        </w:rPr>
        <w:t xml:space="preserve">: </w:t>
      </w:r>
      <w:r w:rsidR="00D82FAB" w:rsidRPr="009348FD">
        <w:rPr>
          <w:rFonts w:eastAsia="Cambria" w:cstheme="minorHAnsi"/>
        </w:rPr>
        <w:t>164 00000 - 9  postrekovacie mechanizmy pre poľnohospodárstvo</w:t>
      </w:r>
    </w:p>
    <w:p w14:paraId="3CD28433" w14:textId="77777777" w:rsidR="00325462" w:rsidRDefault="00325462" w:rsidP="00325462">
      <w:pPr>
        <w:widowControl w:val="0"/>
        <w:kinsoku w:val="0"/>
        <w:overflowPunct w:val="0"/>
        <w:autoSpaceDE w:val="0"/>
        <w:autoSpaceDN w:val="0"/>
        <w:adjustRightInd w:val="0"/>
        <w:spacing w:after="0" w:line="267" w:lineRule="exact"/>
        <w:ind w:left="474"/>
        <w:rPr>
          <w:rFonts w:eastAsia="Cambria" w:cstheme="minorHAnsi"/>
        </w:rPr>
      </w:pPr>
    </w:p>
    <w:p w14:paraId="06EBBC4D" w14:textId="0ACB85A3" w:rsidR="008C32F5" w:rsidRPr="00325462" w:rsidRDefault="008C32F5" w:rsidP="00325462">
      <w:pPr>
        <w:widowControl w:val="0"/>
        <w:kinsoku w:val="0"/>
        <w:overflowPunct w:val="0"/>
        <w:autoSpaceDE w:val="0"/>
        <w:autoSpaceDN w:val="0"/>
        <w:adjustRightInd w:val="0"/>
        <w:spacing w:after="0" w:line="267" w:lineRule="exact"/>
        <w:ind w:left="474"/>
        <w:jc w:val="both"/>
        <w:rPr>
          <w:rFonts w:eastAsia="Cambria" w:cstheme="minorHAnsi"/>
        </w:rPr>
      </w:pPr>
      <w:r w:rsidRPr="009348FD">
        <w:rPr>
          <w:rFonts w:eastAsia="Times New Roman" w:cstheme="minorHAnsi"/>
          <w:lang w:eastAsia="sk-SK"/>
        </w:rPr>
        <w:t xml:space="preserve">Pokiaľ je v texte uvedený konkrétny výrobok alebo značka uchádzač môže oceniť aj             </w:t>
      </w:r>
      <w:r w:rsidR="00325462">
        <w:rPr>
          <w:rFonts w:eastAsia="Times New Roman" w:cstheme="minorHAnsi"/>
          <w:lang w:eastAsia="sk-SK"/>
        </w:rPr>
        <w:t xml:space="preserve">  </w:t>
      </w:r>
      <w:r w:rsidRPr="009348FD">
        <w:rPr>
          <w:rFonts w:eastAsia="Times New Roman" w:cstheme="minorHAnsi"/>
          <w:lang w:eastAsia="sk-SK"/>
        </w:rPr>
        <w:t>ekvivalent inej značky v rovnakej alebo vyššej kvalite pod podmienkou, že ekvivalentný             produkt alebo ekvivalentné technické riešenie bude spĺňať úžitkové, prevádzkové, funkčné               a estetické charakteristiky, ktoré sú nevyhnutné pre zabezpečenie účelu, pre ktorý sú určené</w:t>
      </w:r>
      <w:r w:rsidR="004A2EE7" w:rsidRPr="009348FD">
        <w:rPr>
          <w:rFonts w:eastAsia="Times New Roman" w:cstheme="minorHAnsi"/>
          <w:lang w:eastAsia="sk-SK"/>
        </w:rPr>
        <w:t>.</w:t>
      </w:r>
    </w:p>
    <w:p w14:paraId="1CA396DD" w14:textId="77777777" w:rsidR="004A2EE7" w:rsidRPr="004A2EE7" w:rsidRDefault="004A2EE7" w:rsidP="008C32F5">
      <w:pPr>
        <w:widowControl w:val="0"/>
        <w:autoSpaceDE w:val="0"/>
        <w:autoSpaceDN w:val="0"/>
        <w:adjustRightInd w:val="0"/>
        <w:spacing w:after="0" w:line="240" w:lineRule="auto"/>
        <w:rPr>
          <w:rFonts w:eastAsia="Times New Roman" w:cstheme="minorHAnsi"/>
          <w:b/>
          <w:lang w:eastAsia="sk-SK"/>
        </w:rPr>
      </w:pPr>
    </w:p>
    <w:p w14:paraId="4ADF5B4D" w14:textId="77777777" w:rsidR="00F1383E" w:rsidRPr="004A2EE7" w:rsidRDefault="008C32F5" w:rsidP="008C32F5">
      <w:pPr>
        <w:pStyle w:val="Odsekzoznamu"/>
        <w:numPr>
          <w:ilvl w:val="0"/>
          <w:numId w:val="1"/>
        </w:numPr>
        <w:rPr>
          <w:rFonts w:asciiTheme="minorHAnsi" w:hAnsiTheme="minorHAnsi" w:cstheme="minorHAnsi"/>
          <w:b/>
          <w:bCs/>
          <w:sz w:val="22"/>
          <w:szCs w:val="22"/>
        </w:rPr>
      </w:pPr>
      <w:r w:rsidRPr="004A2EE7">
        <w:rPr>
          <w:rFonts w:asciiTheme="minorHAnsi" w:hAnsiTheme="minorHAnsi" w:cstheme="minorHAnsi"/>
          <w:b/>
          <w:bCs/>
          <w:sz w:val="22"/>
          <w:szCs w:val="22"/>
        </w:rPr>
        <w:t>M</w:t>
      </w:r>
      <w:r w:rsidR="00F1383E" w:rsidRPr="004A2EE7">
        <w:rPr>
          <w:rFonts w:asciiTheme="minorHAnsi" w:hAnsiTheme="minorHAnsi" w:cstheme="minorHAnsi"/>
          <w:b/>
          <w:bCs/>
          <w:sz w:val="22"/>
          <w:szCs w:val="22"/>
        </w:rPr>
        <w:t>iesto dodania diela:</w:t>
      </w:r>
    </w:p>
    <w:p w14:paraId="75BE6998" w14:textId="77777777" w:rsidR="004D6ACD" w:rsidRDefault="00846150" w:rsidP="004D6ACD">
      <w:pPr>
        <w:widowControl w:val="0"/>
        <w:kinsoku w:val="0"/>
        <w:overflowPunct w:val="0"/>
        <w:autoSpaceDE w:val="0"/>
        <w:autoSpaceDN w:val="0"/>
        <w:adjustRightInd w:val="0"/>
        <w:spacing w:before="1" w:after="0" w:line="240" w:lineRule="auto"/>
        <w:ind w:firstLine="474"/>
        <w:rPr>
          <w:rFonts w:eastAsia="Times New Roman" w:cstheme="minorHAnsi"/>
          <w:lang w:eastAsia="sk-SK"/>
        </w:rPr>
      </w:pPr>
      <w:r w:rsidRPr="00846150">
        <w:rPr>
          <w:rFonts w:eastAsia="Times New Roman" w:cstheme="minorHAnsi"/>
          <w:lang w:eastAsia="sk-SK"/>
        </w:rPr>
        <w:t>Poľnohospodárske družstvo Strekov</w:t>
      </w:r>
      <w:r w:rsidR="008819AB">
        <w:rPr>
          <w:rFonts w:eastAsia="Times New Roman" w:cstheme="minorHAnsi"/>
          <w:lang w:eastAsia="sk-SK"/>
        </w:rPr>
        <w:t xml:space="preserve">, </w:t>
      </w:r>
      <w:r w:rsidR="004D6ACD" w:rsidRPr="004D6ACD">
        <w:rPr>
          <w:rFonts w:eastAsia="Times New Roman" w:cstheme="minorHAnsi"/>
          <w:lang w:eastAsia="sk-SK"/>
        </w:rPr>
        <w:t xml:space="preserve">Hlavná ul. 55/60, 941 37 Strekov </w:t>
      </w:r>
    </w:p>
    <w:p w14:paraId="24E5D725" w14:textId="77777777" w:rsidR="0027665F" w:rsidRDefault="0027665F" w:rsidP="004D6ACD">
      <w:pPr>
        <w:widowControl w:val="0"/>
        <w:kinsoku w:val="0"/>
        <w:overflowPunct w:val="0"/>
        <w:autoSpaceDE w:val="0"/>
        <w:autoSpaceDN w:val="0"/>
        <w:adjustRightInd w:val="0"/>
        <w:spacing w:before="1" w:after="0" w:line="240" w:lineRule="auto"/>
        <w:ind w:firstLine="474"/>
        <w:rPr>
          <w:rFonts w:eastAsia="Times New Roman" w:cstheme="minorHAnsi"/>
          <w:b/>
          <w:bCs/>
          <w:lang w:eastAsia="sk-SK"/>
        </w:rPr>
      </w:pPr>
    </w:p>
    <w:p w14:paraId="2F7713A9" w14:textId="77777777" w:rsidR="00325462" w:rsidRDefault="00F1383E" w:rsidP="00325462">
      <w:pPr>
        <w:widowControl w:val="0"/>
        <w:kinsoku w:val="0"/>
        <w:overflowPunct w:val="0"/>
        <w:autoSpaceDE w:val="0"/>
        <w:autoSpaceDN w:val="0"/>
        <w:adjustRightInd w:val="0"/>
        <w:spacing w:before="1" w:after="0" w:line="240" w:lineRule="auto"/>
        <w:ind w:firstLine="474"/>
        <w:rPr>
          <w:rFonts w:eastAsia="Times New Roman" w:cstheme="minorHAnsi"/>
          <w:b/>
          <w:bCs/>
          <w:lang w:eastAsia="sk-SK"/>
        </w:rPr>
      </w:pPr>
      <w:r w:rsidRPr="004A2EE7">
        <w:rPr>
          <w:rFonts w:eastAsia="Times New Roman" w:cstheme="minorHAnsi"/>
          <w:b/>
          <w:bCs/>
          <w:lang w:eastAsia="sk-SK"/>
        </w:rPr>
        <w:lastRenderedPageBreak/>
        <w:t>Rozsah predmetu zákazky</w:t>
      </w:r>
      <w:r w:rsidR="00325462">
        <w:rPr>
          <w:rFonts w:eastAsia="Times New Roman" w:cstheme="minorHAnsi"/>
          <w:b/>
          <w:bCs/>
          <w:lang w:eastAsia="sk-SK"/>
        </w:rPr>
        <w:t xml:space="preserve">: </w:t>
      </w:r>
    </w:p>
    <w:p w14:paraId="38605098" w14:textId="56810A5A" w:rsidR="00F1383E" w:rsidRPr="00325462" w:rsidRDefault="00F1383E" w:rsidP="00325462">
      <w:pPr>
        <w:widowControl w:val="0"/>
        <w:kinsoku w:val="0"/>
        <w:overflowPunct w:val="0"/>
        <w:autoSpaceDE w:val="0"/>
        <w:autoSpaceDN w:val="0"/>
        <w:adjustRightInd w:val="0"/>
        <w:spacing w:before="1" w:after="0" w:line="240" w:lineRule="auto"/>
        <w:ind w:firstLine="474"/>
        <w:rPr>
          <w:rFonts w:eastAsia="Times New Roman" w:cstheme="minorHAnsi"/>
          <w:b/>
          <w:bCs/>
          <w:lang w:eastAsia="sk-SK"/>
        </w:rPr>
      </w:pPr>
      <w:r w:rsidRPr="004A2EE7">
        <w:rPr>
          <w:rFonts w:eastAsia="Times New Roman" w:cstheme="minorHAnsi"/>
          <w:lang w:eastAsia="sk-SK"/>
        </w:rPr>
        <w:t>Podľa Opisu uvedeného v bode 6 a príloh k týmto súťažným podkladom.</w:t>
      </w:r>
    </w:p>
    <w:p w14:paraId="6200AA03" w14:textId="77777777" w:rsidR="00F1383E" w:rsidRPr="004A2EE7" w:rsidRDefault="00F1383E" w:rsidP="00F1383E">
      <w:pPr>
        <w:widowControl w:val="0"/>
        <w:kinsoku w:val="0"/>
        <w:overflowPunct w:val="0"/>
        <w:autoSpaceDE w:val="0"/>
        <w:autoSpaceDN w:val="0"/>
        <w:adjustRightInd w:val="0"/>
        <w:spacing w:after="0" w:line="240" w:lineRule="auto"/>
        <w:rPr>
          <w:rFonts w:eastAsia="Times New Roman" w:cstheme="minorHAnsi"/>
          <w:lang w:eastAsia="sk-SK"/>
        </w:rPr>
      </w:pPr>
    </w:p>
    <w:p w14:paraId="4E872A47" w14:textId="77777777"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hanging="361"/>
        <w:outlineLvl w:val="1"/>
        <w:rPr>
          <w:rFonts w:eastAsia="Times New Roman" w:cstheme="minorHAnsi"/>
          <w:b/>
          <w:bCs/>
          <w:lang w:eastAsia="sk-SK"/>
        </w:rPr>
      </w:pPr>
      <w:r w:rsidRPr="004A2EE7">
        <w:rPr>
          <w:rFonts w:eastAsia="Times New Roman" w:cstheme="minorHAnsi"/>
          <w:b/>
          <w:bCs/>
          <w:lang w:eastAsia="sk-SK"/>
        </w:rPr>
        <w:t>Rozdelenie zákazky obstarávania na časti:</w:t>
      </w:r>
    </w:p>
    <w:p w14:paraId="326DC2EE" w14:textId="77777777" w:rsidR="00F1383E" w:rsidRPr="004A2EE7" w:rsidRDefault="00D82FAB" w:rsidP="00D82FAB">
      <w:pPr>
        <w:widowControl w:val="0"/>
        <w:kinsoku w:val="0"/>
        <w:overflowPunct w:val="0"/>
        <w:autoSpaceDE w:val="0"/>
        <w:autoSpaceDN w:val="0"/>
        <w:adjustRightInd w:val="0"/>
        <w:spacing w:before="1" w:after="0" w:line="240" w:lineRule="auto"/>
        <w:rPr>
          <w:rFonts w:eastAsia="Times New Roman" w:cstheme="minorHAnsi"/>
          <w:lang w:eastAsia="sk-SK"/>
        </w:rPr>
      </w:pPr>
      <w:r w:rsidRPr="004A2EE7">
        <w:rPr>
          <w:rFonts w:eastAsia="Times New Roman" w:cstheme="minorHAnsi"/>
          <w:lang w:eastAsia="sk-SK"/>
        </w:rPr>
        <w:t xml:space="preserve">        </w:t>
      </w:r>
      <w:r w:rsidR="00F1383E" w:rsidRPr="004A2EE7">
        <w:rPr>
          <w:rFonts w:eastAsia="Times New Roman" w:cstheme="minorHAnsi"/>
          <w:lang w:eastAsia="sk-SK"/>
        </w:rPr>
        <w:t>NIE. Obstarávateľ požaduje dodanie celého predmetu zákazky.</w:t>
      </w:r>
    </w:p>
    <w:p w14:paraId="37DBF5D5" w14:textId="77777777" w:rsidR="00F1383E" w:rsidRPr="004A2EE7" w:rsidRDefault="00F1383E" w:rsidP="00F1383E">
      <w:pPr>
        <w:widowControl w:val="0"/>
        <w:kinsoku w:val="0"/>
        <w:overflowPunct w:val="0"/>
        <w:autoSpaceDE w:val="0"/>
        <w:autoSpaceDN w:val="0"/>
        <w:adjustRightInd w:val="0"/>
        <w:spacing w:before="10" w:after="0" w:line="240" w:lineRule="auto"/>
        <w:rPr>
          <w:rFonts w:eastAsia="Times New Roman" w:cstheme="minorHAnsi"/>
          <w:lang w:eastAsia="sk-SK"/>
        </w:rPr>
      </w:pPr>
    </w:p>
    <w:p w14:paraId="0C72D043" w14:textId="77777777"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hanging="361"/>
        <w:outlineLvl w:val="1"/>
        <w:rPr>
          <w:rFonts w:eastAsia="Times New Roman" w:cstheme="minorHAnsi"/>
          <w:b/>
          <w:bCs/>
          <w:lang w:eastAsia="sk-SK"/>
        </w:rPr>
      </w:pPr>
      <w:r w:rsidRPr="004A2EE7">
        <w:rPr>
          <w:rFonts w:eastAsia="Times New Roman" w:cstheme="minorHAnsi"/>
          <w:b/>
          <w:bCs/>
          <w:lang w:eastAsia="sk-SK"/>
        </w:rPr>
        <w:t>Možnosť predloženia variantných riešení:</w:t>
      </w:r>
    </w:p>
    <w:p w14:paraId="2BAC52B0" w14:textId="77777777" w:rsidR="00F1383E" w:rsidRPr="004A2EE7" w:rsidRDefault="00F1383E" w:rsidP="00325462">
      <w:pPr>
        <w:widowControl w:val="0"/>
        <w:kinsoku w:val="0"/>
        <w:overflowPunct w:val="0"/>
        <w:autoSpaceDE w:val="0"/>
        <w:autoSpaceDN w:val="0"/>
        <w:adjustRightInd w:val="0"/>
        <w:spacing w:after="0" w:line="240" w:lineRule="auto"/>
        <w:ind w:firstLine="360"/>
        <w:rPr>
          <w:rFonts w:eastAsia="Times New Roman" w:cstheme="minorHAnsi"/>
          <w:lang w:eastAsia="sk-SK"/>
        </w:rPr>
      </w:pPr>
      <w:r w:rsidRPr="004A2EE7">
        <w:rPr>
          <w:rFonts w:eastAsia="Times New Roman" w:cstheme="minorHAnsi"/>
          <w:lang w:eastAsia="sk-SK"/>
        </w:rPr>
        <w:t>Nepovoľuje sa.</w:t>
      </w:r>
    </w:p>
    <w:p w14:paraId="0CECF432" w14:textId="77777777" w:rsidR="00F1383E" w:rsidRPr="004A2EE7" w:rsidRDefault="00F1383E" w:rsidP="00F1383E">
      <w:pPr>
        <w:widowControl w:val="0"/>
        <w:kinsoku w:val="0"/>
        <w:overflowPunct w:val="0"/>
        <w:autoSpaceDE w:val="0"/>
        <w:autoSpaceDN w:val="0"/>
        <w:adjustRightInd w:val="0"/>
        <w:spacing w:before="1" w:after="0" w:line="240" w:lineRule="auto"/>
        <w:rPr>
          <w:rFonts w:eastAsia="Times New Roman" w:cstheme="minorHAnsi"/>
          <w:lang w:eastAsia="sk-SK"/>
        </w:rPr>
      </w:pPr>
    </w:p>
    <w:p w14:paraId="25FBD429" w14:textId="77777777" w:rsidR="00325462" w:rsidRDefault="00F1383E" w:rsidP="00325462">
      <w:pPr>
        <w:widowControl w:val="0"/>
        <w:numPr>
          <w:ilvl w:val="0"/>
          <w:numId w:val="1"/>
        </w:numPr>
        <w:tabs>
          <w:tab w:val="left" w:pos="475"/>
        </w:tabs>
        <w:kinsoku w:val="0"/>
        <w:overflowPunct w:val="0"/>
        <w:autoSpaceDE w:val="0"/>
        <w:autoSpaceDN w:val="0"/>
        <w:adjustRightInd w:val="0"/>
        <w:spacing w:after="0" w:line="240" w:lineRule="auto"/>
        <w:ind w:left="360" w:hanging="361"/>
        <w:jc w:val="both"/>
        <w:outlineLvl w:val="1"/>
        <w:rPr>
          <w:rFonts w:eastAsia="Times New Roman" w:cstheme="minorHAnsi"/>
          <w:b/>
          <w:bCs/>
          <w:lang w:eastAsia="sk-SK"/>
        </w:rPr>
      </w:pPr>
      <w:r w:rsidRPr="004A2EE7">
        <w:rPr>
          <w:rFonts w:eastAsia="Times New Roman" w:cstheme="minorHAnsi"/>
          <w:b/>
          <w:bCs/>
          <w:lang w:eastAsia="sk-SK"/>
        </w:rPr>
        <w:t>Typ zmluvy, ktorá bude výsledkom verejného obstarávania:</w:t>
      </w:r>
    </w:p>
    <w:p w14:paraId="3311AAB4" w14:textId="77777777" w:rsidR="00325462" w:rsidRDefault="00F1383E" w:rsidP="00325462">
      <w:pPr>
        <w:widowControl w:val="0"/>
        <w:tabs>
          <w:tab w:val="left" w:pos="475"/>
        </w:tabs>
        <w:kinsoku w:val="0"/>
        <w:overflowPunct w:val="0"/>
        <w:autoSpaceDE w:val="0"/>
        <w:autoSpaceDN w:val="0"/>
        <w:adjustRightInd w:val="0"/>
        <w:spacing w:after="0" w:line="240" w:lineRule="auto"/>
        <w:ind w:left="360"/>
        <w:jc w:val="both"/>
        <w:outlineLvl w:val="1"/>
        <w:rPr>
          <w:rFonts w:eastAsia="Times New Roman" w:cstheme="minorHAnsi"/>
          <w:b/>
          <w:bCs/>
          <w:lang w:eastAsia="sk-SK"/>
        </w:rPr>
      </w:pPr>
      <w:r w:rsidRPr="00325462">
        <w:rPr>
          <w:rFonts w:eastAsia="Times New Roman" w:cstheme="minorHAnsi"/>
          <w:lang w:eastAsia="sk-SK"/>
        </w:rPr>
        <w:t>Výsledkom obstarávania je kúpna zmluva na predmet zákazky uvedený v prílohe. Kúpna zmluva bude uzatvorená v súlade s príslušnými ustanoveniami zákona č. 513/1991 Zb. Obchodný zákonník v znení neskorších predpisov.</w:t>
      </w:r>
    </w:p>
    <w:p w14:paraId="59657F71" w14:textId="77777777" w:rsidR="00325462" w:rsidRDefault="00325462" w:rsidP="00325462">
      <w:pPr>
        <w:widowControl w:val="0"/>
        <w:tabs>
          <w:tab w:val="left" w:pos="475"/>
        </w:tabs>
        <w:kinsoku w:val="0"/>
        <w:overflowPunct w:val="0"/>
        <w:autoSpaceDE w:val="0"/>
        <w:autoSpaceDN w:val="0"/>
        <w:adjustRightInd w:val="0"/>
        <w:spacing w:after="0" w:line="240" w:lineRule="auto"/>
        <w:ind w:left="360"/>
        <w:jc w:val="both"/>
        <w:outlineLvl w:val="1"/>
        <w:rPr>
          <w:rFonts w:eastAsia="Times New Roman" w:cstheme="minorHAnsi"/>
          <w:b/>
          <w:bCs/>
          <w:lang w:eastAsia="sk-SK"/>
        </w:rPr>
      </w:pPr>
    </w:p>
    <w:p w14:paraId="653C10FB" w14:textId="77777777" w:rsidR="00325462" w:rsidRDefault="00F1383E" w:rsidP="00325462">
      <w:pPr>
        <w:widowControl w:val="0"/>
        <w:tabs>
          <w:tab w:val="left" w:pos="475"/>
        </w:tabs>
        <w:kinsoku w:val="0"/>
        <w:overflowPunct w:val="0"/>
        <w:autoSpaceDE w:val="0"/>
        <w:autoSpaceDN w:val="0"/>
        <w:adjustRightInd w:val="0"/>
        <w:spacing w:after="0" w:line="240" w:lineRule="auto"/>
        <w:ind w:left="360"/>
        <w:jc w:val="both"/>
        <w:outlineLvl w:val="1"/>
        <w:rPr>
          <w:rFonts w:eastAsia="Times New Roman" w:cstheme="minorHAnsi"/>
          <w:b/>
          <w:bCs/>
          <w:lang w:eastAsia="sk-SK"/>
        </w:rPr>
      </w:pPr>
      <w:r w:rsidRPr="004A2EE7">
        <w:rPr>
          <w:rFonts w:eastAsia="Times New Roman" w:cstheme="minorHAnsi"/>
          <w:lang w:eastAsia="sk-SK"/>
        </w:rPr>
        <w:t>Uchádzač predložením svojej ponuky bez výhrady a obmedzenia súhlasí s platnými podmienkami tejto zákazky určenými obstarávateľom, uvedenými vo výzve na predkladanie ponúk, prostredníctvom ktorej bola vyhlásená táto zákazka, v týchto súťažných podkladoch a v ostatných dokumentoch poskytnutých obstarávateľom v lehote na predkladanie ponúk a ďalej bez výhrady a obmedzenia súhlasí s tým, že obchodné podmienky dodania predmetu zákazky sú záväzným právnym dokumentom pre realizáciu predmetu zákazky, akékoľvek sú jeho vlastné podmienky na realizáciu zákaziek.</w:t>
      </w:r>
    </w:p>
    <w:p w14:paraId="3F86B186" w14:textId="77777777" w:rsidR="00325462" w:rsidRDefault="00325462" w:rsidP="00325462">
      <w:pPr>
        <w:widowControl w:val="0"/>
        <w:tabs>
          <w:tab w:val="left" w:pos="475"/>
        </w:tabs>
        <w:kinsoku w:val="0"/>
        <w:overflowPunct w:val="0"/>
        <w:autoSpaceDE w:val="0"/>
        <w:autoSpaceDN w:val="0"/>
        <w:adjustRightInd w:val="0"/>
        <w:spacing w:after="0" w:line="240" w:lineRule="auto"/>
        <w:ind w:left="360"/>
        <w:jc w:val="both"/>
        <w:outlineLvl w:val="1"/>
        <w:rPr>
          <w:rFonts w:eastAsia="Times New Roman" w:cstheme="minorHAnsi"/>
          <w:b/>
          <w:bCs/>
          <w:lang w:eastAsia="sk-SK"/>
        </w:rPr>
      </w:pPr>
    </w:p>
    <w:p w14:paraId="1700A597" w14:textId="4C645110" w:rsidR="00F1383E" w:rsidRPr="00325462" w:rsidRDefault="00F1383E" w:rsidP="00325462">
      <w:pPr>
        <w:widowControl w:val="0"/>
        <w:tabs>
          <w:tab w:val="left" w:pos="475"/>
        </w:tabs>
        <w:kinsoku w:val="0"/>
        <w:overflowPunct w:val="0"/>
        <w:autoSpaceDE w:val="0"/>
        <w:autoSpaceDN w:val="0"/>
        <w:adjustRightInd w:val="0"/>
        <w:spacing w:after="0" w:line="240" w:lineRule="auto"/>
        <w:ind w:left="360"/>
        <w:jc w:val="both"/>
        <w:outlineLvl w:val="1"/>
        <w:rPr>
          <w:rFonts w:eastAsia="Times New Roman" w:cstheme="minorHAnsi"/>
          <w:b/>
          <w:bCs/>
          <w:lang w:eastAsia="sk-SK"/>
        </w:rPr>
      </w:pPr>
      <w:r w:rsidRPr="004A2EE7">
        <w:rPr>
          <w:rFonts w:eastAsia="Times New Roman" w:cstheme="minorHAnsi"/>
          <w:lang w:eastAsia="sk-SK"/>
        </w:rPr>
        <w:t>Požiadavky verejného obstarávateľa uvedené v návrhu Kúpnej zmluvy sú pre uchádzača záväzné.</w:t>
      </w:r>
    </w:p>
    <w:p w14:paraId="1E4376E0" w14:textId="77777777" w:rsidR="00325462" w:rsidRDefault="00F1383E" w:rsidP="00325462">
      <w:pPr>
        <w:widowControl w:val="0"/>
        <w:numPr>
          <w:ilvl w:val="0"/>
          <w:numId w:val="6"/>
        </w:numPr>
        <w:kinsoku w:val="0"/>
        <w:overflowPunct w:val="0"/>
        <w:autoSpaceDE w:val="0"/>
        <w:autoSpaceDN w:val="0"/>
        <w:adjustRightInd w:val="0"/>
        <w:spacing w:after="0" w:line="240" w:lineRule="auto"/>
        <w:ind w:right="685"/>
        <w:jc w:val="both"/>
        <w:rPr>
          <w:rFonts w:eastAsia="Times New Roman" w:cstheme="minorHAnsi"/>
          <w:lang w:eastAsia="sk-SK"/>
        </w:rPr>
      </w:pPr>
      <w:r w:rsidRPr="00325462">
        <w:rPr>
          <w:rFonts w:eastAsia="Times New Roman" w:cstheme="minorHAnsi"/>
          <w:lang w:eastAsia="sk-SK"/>
        </w:rPr>
        <w:t>Víťazný uchádzač pred podpisom Zmluvy o plnení zákazky  ak v súťaži predložil</w:t>
      </w:r>
      <w:r w:rsidR="00325462" w:rsidRPr="00325462">
        <w:rPr>
          <w:rFonts w:eastAsia="Times New Roman" w:cstheme="minorHAnsi"/>
          <w:lang w:eastAsia="sk-SK"/>
        </w:rPr>
        <w:t xml:space="preserve"> č</w:t>
      </w:r>
      <w:r w:rsidRPr="00325462">
        <w:rPr>
          <w:rFonts w:eastAsia="Times New Roman" w:cstheme="minorHAnsi"/>
          <w:lang w:eastAsia="sk-SK"/>
        </w:rPr>
        <w:t>estné vyhlásenia podľa</w:t>
      </w:r>
      <w:r w:rsidR="00106BAE" w:rsidRPr="00325462">
        <w:rPr>
          <w:rFonts w:eastAsia="Times New Roman" w:cstheme="minorHAnsi"/>
          <w:b/>
          <w:lang w:eastAsia="sk-SK"/>
        </w:rPr>
        <w:t xml:space="preserve"> Prílohy č. 4 </w:t>
      </w:r>
      <w:r w:rsidRPr="00325462">
        <w:rPr>
          <w:rFonts w:eastAsia="Times New Roman" w:cstheme="minorHAnsi"/>
          <w:lang w:eastAsia="sk-SK"/>
        </w:rPr>
        <w:t xml:space="preserve"> resp. v lehote min. 5 pracovných dní od doručenia Výzvy na predloženie dokladov doručí Obstarávateľovi</w:t>
      </w:r>
      <w:r w:rsidR="00325462">
        <w:rPr>
          <w:rFonts w:eastAsia="Times New Roman" w:cstheme="minorHAnsi"/>
          <w:lang w:eastAsia="sk-SK"/>
        </w:rPr>
        <w:t xml:space="preserve"> </w:t>
      </w:r>
      <w:r w:rsidRPr="00325462">
        <w:rPr>
          <w:rFonts w:eastAsia="Times New Roman" w:cstheme="minorHAnsi"/>
          <w:lang w:eastAsia="sk-SK"/>
        </w:rPr>
        <w:t xml:space="preserve">doklady požadované </w:t>
      </w:r>
      <w:r w:rsidRPr="00325462">
        <w:rPr>
          <w:rFonts w:eastAsia="Times New Roman" w:cstheme="minorHAnsi"/>
          <w:b/>
          <w:lang w:eastAsia="sk-SK"/>
        </w:rPr>
        <w:t>v  čl. 21 bod 1, 2, 3 a 4</w:t>
      </w:r>
      <w:r w:rsidRPr="00325462">
        <w:rPr>
          <w:rFonts w:eastAsia="Times New Roman" w:cstheme="minorHAnsi"/>
          <w:lang w:eastAsia="sk-SK"/>
        </w:rPr>
        <w:t xml:space="preserve"> týchto súťažných podkladov,  nie starších ako 3 mesiace od vyhlásenia Výzvy. Víťazný uchádzač takto učiní aj v prípade ak z predložených dokladov nie je možné posúdiť ich platnosť.</w:t>
      </w:r>
    </w:p>
    <w:p w14:paraId="753AEA94" w14:textId="77777777" w:rsidR="00325462" w:rsidRDefault="00325462" w:rsidP="00325462">
      <w:pPr>
        <w:widowControl w:val="0"/>
        <w:kinsoku w:val="0"/>
        <w:overflowPunct w:val="0"/>
        <w:autoSpaceDE w:val="0"/>
        <w:autoSpaceDN w:val="0"/>
        <w:adjustRightInd w:val="0"/>
        <w:spacing w:after="0" w:line="240" w:lineRule="auto"/>
        <w:ind w:right="685" w:firstLine="473"/>
        <w:jc w:val="both"/>
        <w:rPr>
          <w:rFonts w:eastAsia="Times New Roman" w:cstheme="minorHAnsi"/>
          <w:lang w:eastAsia="sk-SK"/>
        </w:rPr>
      </w:pPr>
    </w:p>
    <w:p w14:paraId="14EF182E" w14:textId="1D3429F9" w:rsidR="00F1383E" w:rsidRPr="00325462" w:rsidRDefault="00F1383E" w:rsidP="00325462">
      <w:pPr>
        <w:widowControl w:val="0"/>
        <w:kinsoku w:val="0"/>
        <w:overflowPunct w:val="0"/>
        <w:autoSpaceDE w:val="0"/>
        <w:autoSpaceDN w:val="0"/>
        <w:adjustRightInd w:val="0"/>
        <w:spacing w:after="0" w:line="240" w:lineRule="auto"/>
        <w:ind w:left="473" w:right="685"/>
        <w:jc w:val="both"/>
        <w:rPr>
          <w:rFonts w:eastAsia="Times New Roman" w:cstheme="minorHAnsi"/>
          <w:lang w:eastAsia="sk-SK"/>
        </w:rPr>
      </w:pPr>
      <w:r w:rsidRPr="00325462">
        <w:rPr>
          <w:rFonts w:eastAsia="Times New Roman" w:cstheme="minorHAnsi"/>
          <w:lang w:eastAsia="sk-SK"/>
        </w:rPr>
        <w:t>Zmluva o plnení zákazky s Víťazným uchádzačom musí obsahovať nižšie uveden</w:t>
      </w:r>
      <w:r w:rsidR="00325462" w:rsidRPr="00325462">
        <w:rPr>
          <w:rFonts w:eastAsia="Times New Roman" w:cstheme="minorHAnsi"/>
          <w:lang w:eastAsia="sk-SK"/>
        </w:rPr>
        <w:t>é</w:t>
      </w:r>
      <w:r w:rsidRPr="00325462">
        <w:rPr>
          <w:rFonts w:eastAsia="Times New Roman" w:cstheme="minorHAnsi"/>
          <w:lang w:eastAsia="sk-SK"/>
        </w:rPr>
        <w:t xml:space="preserve"> náležitosti:</w:t>
      </w:r>
    </w:p>
    <w:p w14:paraId="337F67CA" w14:textId="77777777" w:rsidR="00F1383E" w:rsidRPr="00325462" w:rsidRDefault="00F1383E" w:rsidP="00325462">
      <w:pPr>
        <w:widowControl w:val="0"/>
        <w:numPr>
          <w:ilvl w:val="0"/>
          <w:numId w:val="26"/>
        </w:numPr>
        <w:tabs>
          <w:tab w:val="left" w:pos="834"/>
        </w:tabs>
        <w:kinsoku w:val="0"/>
        <w:overflowPunct w:val="0"/>
        <w:autoSpaceDE w:val="0"/>
        <w:autoSpaceDN w:val="0"/>
        <w:adjustRightInd w:val="0"/>
        <w:spacing w:after="0" w:line="267" w:lineRule="exact"/>
        <w:jc w:val="both"/>
        <w:rPr>
          <w:rFonts w:eastAsia="Times New Roman" w:cstheme="minorHAnsi"/>
          <w:lang w:eastAsia="sk-SK"/>
        </w:rPr>
      </w:pPr>
      <w:r w:rsidRPr="00325462">
        <w:rPr>
          <w:rFonts w:eastAsia="Times New Roman" w:cstheme="minorHAnsi"/>
          <w:lang w:eastAsia="sk-SK"/>
        </w:rPr>
        <w:t>predmet plnenia totožný s predmetom Zákazky,</w:t>
      </w:r>
    </w:p>
    <w:p w14:paraId="37723E1F" w14:textId="33F41114" w:rsidR="00F1383E" w:rsidRPr="00325462" w:rsidRDefault="00F1383E" w:rsidP="00325462">
      <w:pPr>
        <w:widowControl w:val="0"/>
        <w:numPr>
          <w:ilvl w:val="0"/>
          <w:numId w:val="26"/>
        </w:numPr>
        <w:tabs>
          <w:tab w:val="left" w:pos="834"/>
        </w:tabs>
        <w:kinsoku w:val="0"/>
        <w:overflowPunct w:val="0"/>
        <w:autoSpaceDE w:val="0"/>
        <w:autoSpaceDN w:val="0"/>
        <w:adjustRightInd w:val="0"/>
        <w:spacing w:after="0" w:line="267" w:lineRule="exact"/>
        <w:jc w:val="both"/>
        <w:rPr>
          <w:rFonts w:eastAsia="Times New Roman" w:cstheme="minorHAnsi"/>
          <w:lang w:eastAsia="sk-SK"/>
        </w:rPr>
      </w:pPr>
      <w:r w:rsidRPr="00325462">
        <w:rPr>
          <w:rFonts w:eastAsia="Times New Roman" w:cstheme="minorHAnsi"/>
          <w:lang w:eastAsia="sk-SK"/>
        </w:rPr>
        <w:t>podmienky plnenia Zákazky v súlade s Výzvou na predkladanie ponúk, súťažnými podkladmi</w:t>
      </w:r>
      <w:r w:rsidR="00325462">
        <w:rPr>
          <w:rFonts w:eastAsia="Times New Roman" w:cstheme="minorHAnsi"/>
          <w:lang w:eastAsia="sk-SK"/>
        </w:rPr>
        <w:t xml:space="preserve"> </w:t>
      </w:r>
      <w:r w:rsidRPr="00325462">
        <w:rPr>
          <w:rFonts w:cstheme="minorHAnsi"/>
        </w:rPr>
        <w:t>a Ponukou Víťazného uchádzača ,vrátane ceny uvedenej v Ponuke,</w:t>
      </w:r>
    </w:p>
    <w:p w14:paraId="34C5FC69" w14:textId="77777777" w:rsidR="00F1383E" w:rsidRPr="00325462" w:rsidRDefault="00F1383E" w:rsidP="00325462">
      <w:pPr>
        <w:widowControl w:val="0"/>
        <w:numPr>
          <w:ilvl w:val="0"/>
          <w:numId w:val="26"/>
        </w:numPr>
        <w:tabs>
          <w:tab w:val="left" w:pos="834"/>
        </w:tabs>
        <w:kinsoku w:val="0"/>
        <w:overflowPunct w:val="0"/>
        <w:autoSpaceDE w:val="0"/>
        <w:autoSpaceDN w:val="0"/>
        <w:adjustRightInd w:val="0"/>
        <w:spacing w:after="0" w:line="240" w:lineRule="auto"/>
        <w:ind w:right="128"/>
        <w:jc w:val="both"/>
        <w:rPr>
          <w:rFonts w:eastAsia="Times New Roman" w:cstheme="minorHAnsi"/>
          <w:lang w:eastAsia="sk-SK"/>
        </w:rPr>
      </w:pPr>
      <w:r w:rsidRPr="00325462">
        <w:rPr>
          <w:rFonts w:eastAsia="Times New Roman" w:cstheme="minorHAnsi"/>
          <w:lang w:eastAsia="sk-SK"/>
        </w:rPr>
        <w:t>právne vymáhateľnú sankciu Obstarávateľa voči Uchádzačovi za neplnenie predmetu zmluvy (dodanie stavebných prác, tovaru alebo služby) riadne a včas,</w:t>
      </w:r>
    </w:p>
    <w:p w14:paraId="2A71171F" w14:textId="77777777" w:rsidR="00F1383E" w:rsidRPr="00325462" w:rsidRDefault="00F1383E" w:rsidP="00325462">
      <w:pPr>
        <w:widowControl w:val="0"/>
        <w:numPr>
          <w:ilvl w:val="0"/>
          <w:numId w:val="26"/>
        </w:numPr>
        <w:tabs>
          <w:tab w:val="left" w:pos="834"/>
        </w:tabs>
        <w:kinsoku w:val="0"/>
        <w:overflowPunct w:val="0"/>
        <w:autoSpaceDE w:val="0"/>
        <w:autoSpaceDN w:val="0"/>
        <w:adjustRightInd w:val="0"/>
        <w:spacing w:before="37" w:after="0" w:line="240" w:lineRule="auto"/>
        <w:jc w:val="both"/>
        <w:rPr>
          <w:rFonts w:eastAsia="Times New Roman" w:cstheme="minorHAnsi"/>
          <w:lang w:eastAsia="sk-SK"/>
        </w:rPr>
      </w:pPr>
      <w:r w:rsidRPr="00325462">
        <w:rPr>
          <w:rFonts w:eastAsia="Times New Roman" w:cstheme="minorHAnsi"/>
          <w:lang w:eastAsia="sk-SK"/>
        </w:rPr>
        <w:t>Nasledujúce ustanovenie:</w:t>
      </w:r>
    </w:p>
    <w:p w14:paraId="4F90C4F8" w14:textId="77777777" w:rsidR="0081477F" w:rsidRPr="00325462" w:rsidRDefault="00F1383E" w:rsidP="00325462">
      <w:pPr>
        <w:pStyle w:val="Odsekzoznamu"/>
        <w:numPr>
          <w:ilvl w:val="1"/>
          <w:numId w:val="26"/>
        </w:numPr>
        <w:kinsoku w:val="0"/>
        <w:overflowPunct w:val="0"/>
        <w:ind w:right="123"/>
        <w:jc w:val="both"/>
        <w:rPr>
          <w:rFonts w:cstheme="minorHAnsi"/>
          <w:sz w:val="22"/>
          <w:szCs w:val="22"/>
        </w:rPr>
      </w:pPr>
      <w:r w:rsidRPr="00325462">
        <w:rPr>
          <w:rFonts w:cstheme="minorHAnsi"/>
          <w:sz w:val="22"/>
          <w:szCs w:val="22"/>
        </w:rPr>
        <w:t>„Zmluvné strany súhlasia, že oprávnení zamestnanci poskytovateľa, MPRV SR, orgánov Európskej únie a ďalšie oprávnené osoby v súlade s právnymi predpismi SR a EÚ môžu vykonávať voči dodávateľovi kontrolu/audit obchodnýc</w:t>
      </w:r>
      <w:r w:rsidR="0081477F" w:rsidRPr="00325462">
        <w:rPr>
          <w:rFonts w:cstheme="minorHAnsi"/>
          <w:sz w:val="22"/>
          <w:szCs w:val="22"/>
        </w:rPr>
        <w:t xml:space="preserve">h dokumentov a vecnú kontrolu v </w:t>
      </w:r>
      <w:r w:rsidRPr="00325462">
        <w:rPr>
          <w:rFonts w:cstheme="minorHAnsi"/>
          <w:sz w:val="22"/>
          <w:szCs w:val="22"/>
        </w:rPr>
        <w:t>súvislosti s realizáciou zákazky a dodávateľ je povinný pos</w:t>
      </w:r>
      <w:r w:rsidR="0081477F" w:rsidRPr="00325462">
        <w:rPr>
          <w:rFonts w:cstheme="minorHAnsi"/>
          <w:sz w:val="22"/>
          <w:szCs w:val="22"/>
        </w:rPr>
        <w:t>kytnúť súčinnosť v plnej miere.</w:t>
      </w:r>
    </w:p>
    <w:p w14:paraId="16A39823" w14:textId="5F745B2B" w:rsidR="00325462" w:rsidRPr="00325462" w:rsidRDefault="00F1383E" w:rsidP="00325462">
      <w:pPr>
        <w:pStyle w:val="Odsekzoznamu"/>
        <w:numPr>
          <w:ilvl w:val="0"/>
          <w:numId w:val="26"/>
        </w:numPr>
        <w:kinsoku w:val="0"/>
        <w:overflowPunct w:val="0"/>
        <w:ind w:right="123"/>
        <w:jc w:val="both"/>
        <w:rPr>
          <w:rFonts w:cstheme="minorHAnsi"/>
          <w:sz w:val="22"/>
          <w:szCs w:val="22"/>
        </w:rPr>
      </w:pPr>
      <w:r w:rsidRPr="00325462">
        <w:rPr>
          <w:rFonts w:cstheme="minorHAnsi"/>
          <w:sz w:val="22"/>
          <w:szCs w:val="22"/>
        </w:rPr>
        <w:t xml:space="preserve">Uvedenú povinnosť musia obsahovať aj  zmluvy so  subdodávateľmi </w:t>
      </w:r>
      <w:proofErr w:type="spellStart"/>
      <w:r w:rsidRPr="00325462">
        <w:rPr>
          <w:rFonts w:cstheme="minorHAnsi"/>
          <w:sz w:val="22"/>
          <w:szCs w:val="22"/>
        </w:rPr>
        <w:t>zazmluvneného</w:t>
      </w:r>
      <w:proofErr w:type="spellEnd"/>
      <w:r w:rsidRPr="00325462">
        <w:rPr>
          <w:rFonts w:cstheme="minorHAnsi"/>
          <w:sz w:val="22"/>
          <w:szCs w:val="22"/>
        </w:rPr>
        <w:t xml:space="preserve"> víťazného dodávateľa.“</w:t>
      </w:r>
    </w:p>
    <w:p w14:paraId="6BEDB8D0" w14:textId="25D9266B" w:rsidR="00F1383E" w:rsidRPr="00325462" w:rsidRDefault="00F1383E" w:rsidP="00325462">
      <w:pPr>
        <w:pStyle w:val="Odsekzoznamu"/>
        <w:numPr>
          <w:ilvl w:val="0"/>
          <w:numId w:val="26"/>
        </w:numPr>
        <w:kinsoku w:val="0"/>
        <w:overflowPunct w:val="0"/>
        <w:ind w:right="123"/>
        <w:jc w:val="both"/>
        <w:rPr>
          <w:rFonts w:cstheme="minorHAnsi"/>
          <w:sz w:val="22"/>
          <w:szCs w:val="22"/>
        </w:rPr>
      </w:pPr>
      <w:r w:rsidRPr="00325462">
        <w:rPr>
          <w:rFonts w:cstheme="minorHAnsi"/>
          <w:sz w:val="22"/>
          <w:szCs w:val="22"/>
        </w:rPr>
        <w:t>Ustanovenia Zmluvy o plnení zákazky, uvedené v predchádzajúcom bode, je zakázané         čiastočne</w:t>
      </w:r>
      <w:r w:rsidR="00325462" w:rsidRPr="00325462">
        <w:rPr>
          <w:rFonts w:cstheme="minorHAnsi"/>
          <w:sz w:val="22"/>
          <w:szCs w:val="22"/>
        </w:rPr>
        <w:t xml:space="preserve"> </w:t>
      </w:r>
      <w:r w:rsidRPr="00325462">
        <w:rPr>
          <w:rFonts w:cstheme="minorHAnsi"/>
          <w:sz w:val="22"/>
          <w:szCs w:val="22"/>
        </w:rPr>
        <w:t xml:space="preserve">alebo úplne upraviť (dodatkom alebo jednostranne) v rozpore s vyššie </w:t>
      </w:r>
      <w:r w:rsidR="00BB54DD" w:rsidRPr="00325462">
        <w:rPr>
          <w:rFonts w:cstheme="minorHAnsi"/>
          <w:sz w:val="22"/>
          <w:szCs w:val="22"/>
        </w:rPr>
        <w:t xml:space="preserve">        </w:t>
      </w:r>
      <w:r w:rsidRPr="00325462">
        <w:rPr>
          <w:rFonts w:cstheme="minorHAnsi"/>
          <w:sz w:val="22"/>
          <w:szCs w:val="22"/>
        </w:rPr>
        <w:t>uvedeným alebo ich zo Zmluvy o plnení zákazky čiastočne alebo úplne vypustiť.</w:t>
      </w:r>
    </w:p>
    <w:p w14:paraId="19D7E5A5" w14:textId="77777777" w:rsidR="00F1383E" w:rsidRPr="004A2EE7" w:rsidRDefault="00F1383E" w:rsidP="00F1383E">
      <w:pPr>
        <w:widowControl w:val="0"/>
        <w:kinsoku w:val="0"/>
        <w:overflowPunct w:val="0"/>
        <w:autoSpaceDE w:val="0"/>
        <w:autoSpaceDN w:val="0"/>
        <w:adjustRightInd w:val="0"/>
        <w:spacing w:after="0" w:line="240" w:lineRule="auto"/>
        <w:ind w:left="474"/>
        <w:jc w:val="both"/>
        <w:rPr>
          <w:rFonts w:eastAsia="Times New Roman" w:cstheme="minorHAnsi"/>
          <w:lang w:eastAsia="sk-SK"/>
        </w:rPr>
      </w:pPr>
      <w:r w:rsidRPr="004A2EE7">
        <w:rPr>
          <w:rFonts w:eastAsia="Times New Roman" w:cstheme="minorHAnsi"/>
          <w:lang w:eastAsia="sk-SK"/>
        </w:rPr>
        <w:t xml:space="preserve">       </w:t>
      </w:r>
    </w:p>
    <w:p w14:paraId="0A91BBF1" w14:textId="77777777" w:rsidR="00F1383E" w:rsidRPr="004A2EE7" w:rsidRDefault="00F1383E" w:rsidP="00F1383E">
      <w:pPr>
        <w:widowControl w:val="0"/>
        <w:kinsoku w:val="0"/>
        <w:overflowPunct w:val="0"/>
        <w:autoSpaceDE w:val="0"/>
        <w:autoSpaceDN w:val="0"/>
        <w:adjustRightInd w:val="0"/>
        <w:spacing w:after="0" w:line="240" w:lineRule="auto"/>
        <w:ind w:left="474"/>
        <w:jc w:val="both"/>
        <w:rPr>
          <w:rFonts w:eastAsia="Times New Roman" w:cstheme="minorHAnsi"/>
          <w:lang w:eastAsia="sk-SK"/>
        </w:rPr>
      </w:pPr>
      <w:r w:rsidRPr="004A2EE7">
        <w:rPr>
          <w:rFonts w:eastAsia="Times New Roman" w:cstheme="minorHAnsi"/>
          <w:lang w:eastAsia="sk-SK"/>
        </w:rPr>
        <w:t xml:space="preserve">        Vo vzťahu k registru partnerov verejného sektora:</w:t>
      </w:r>
    </w:p>
    <w:p w14:paraId="13E3CD97" w14:textId="77777777" w:rsidR="00F1383E" w:rsidRPr="004A2EE7" w:rsidRDefault="00F1383E" w:rsidP="00F1383E">
      <w:pPr>
        <w:widowControl w:val="0"/>
        <w:numPr>
          <w:ilvl w:val="0"/>
          <w:numId w:val="5"/>
        </w:numPr>
        <w:tabs>
          <w:tab w:val="left" w:pos="834"/>
        </w:tabs>
        <w:kinsoku w:val="0"/>
        <w:overflowPunct w:val="0"/>
        <w:autoSpaceDE w:val="0"/>
        <w:autoSpaceDN w:val="0"/>
        <w:adjustRightInd w:val="0"/>
        <w:spacing w:before="1" w:after="0" w:line="240" w:lineRule="auto"/>
        <w:ind w:right="124"/>
        <w:jc w:val="both"/>
        <w:rPr>
          <w:rFonts w:eastAsia="Times New Roman" w:cstheme="minorHAnsi"/>
          <w:lang w:eastAsia="sk-SK"/>
        </w:rPr>
      </w:pPr>
      <w:r w:rsidRPr="004A2EE7">
        <w:rPr>
          <w:rFonts w:eastAsia="Times New Roman" w:cstheme="minorHAnsi"/>
          <w:spacing w:val="-1"/>
          <w:lang w:eastAsia="sk-SK"/>
        </w:rPr>
        <w:t xml:space="preserve">Ak má Uchádzač, s ktorým </w:t>
      </w:r>
      <w:r w:rsidRPr="004A2EE7">
        <w:rPr>
          <w:rFonts w:eastAsia="Times New Roman" w:cstheme="minorHAnsi"/>
          <w:lang w:eastAsia="sk-SK"/>
        </w:rPr>
        <w:t xml:space="preserve">Obstarávateľ uzatvára Zmluvu o plnení zákazky, zákonnú </w:t>
      </w:r>
      <w:r w:rsidRPr="004A2EE7">
        <w:rPr>
          <w:rFonts w:eastAsia="Times New Roman" w:cstheme="minorHAnsi"/>
          <w:lang w:eastAsia="sk-SK"/>
        </w:rPr>
        <w:lastRenderedPageBreak/>
        <w:t xml:space="preserve">povinnosť zápisu do Registra partnerov verejného sektora (v zmysle zákona č. 315/2016 </w:t>
      </w:r>
      <w:proofErr w:type="spellStart"/>
      <w:r w:rsidRPr="004A2EE7">
        <w:rPr>
          <w:rFonts w:eastAsia="Times New Roman" w:cstheme="minorHAnsi"/>
          <w:lang w:eastAsia="sk-SK"/>
        </w:rPr>
        <w:t>Z.z</w:t>
      </w:r>
      <w:proofErr w:type="spellEnd"/>
      <w:r w:rsidRPr="004A2EE7">
        <w:rPr>
          <w:rFonts w:eastAsia="Times New Roman" w:cstheme="minorHAnsi"/>
          <w:lang w:eastAsia="sk-SK"/>
        </w:rPr>
        <w:t>. o registri partnerov verejného sektora a o zmene a doplnení niektorých zákonov), Obstarávateľ ešte pred uzavretím Zmluvy o plnení zákazky preverí platné zapísanie Uchádzača do registra partnerov verejného sektora,</w:t>
      </w:r>
    </w:p>
    <w:p w14:paraId="2552E6CF" w14:textId="77777777" w:rsidR="00F1383E" w:rsidRPr="004A2EE7" w:rsidRDefault="00F1383E" w:rsidP="00F1383E">
      <w:pPr>
        <w:widowControl w:val="0"/>
        <w:numPr>
          <w:ilvl w:val="0"/>
          <w:numId w:val="5"/>
        </w:numPr>
        <w:tabs>
          <w:tab w:val="left" w:pos="834"/>
        </w:tabs>
        <w:kinsoku w:val="0"/>
        <w:overflowPunct w:val="0"/>
        <w:autoSpaceDE w:val="0"/>
        <w:autoSpaceDN w:val="0"/>
        <w:adjustRightInd w:val="0"/>
        <w:spacing w:before="1" w:after="0" w:line="240" w:lineRule="auto"/>
        <w:ind w:right="125"/>
        <w:jc w:val="both"/>
        <w:rPr>
          <w:rFonts w:eastAsia="Times New Roman" w:cstheme="minorHAnsi"/>
          <w:lang w:eastAsia="sk-SK"/>
        </w:rPr>
      </w:pPr>
      <w:r w:rsidRPr="004A2EE7">
        <w:rPr>
          <w:rFonts w:eastAsia="Times New Roman" w:cstheme="minorHAnsi"/>
          <w:lang w:eastAsia="sk-SK"/>
        </w:rPr>
        <w:t>Obstarávateľ, ktorý je subjektom verejného sektora, nemôže uzavrieť zmluvu s tým, kto nie je zapísaný v registri partnerov verejného sektora napriek tomu, že mu povinnosť zápisu vyplýva z právnych predpisov,</w:t>
      </w:r>
    </w:p>
    <w:p w14:paraId="786D5B94" w14:textId="77777777" w:rsidR="00F1383E" w:rsidRPr="004A2EE7" w:rsidRDefault="00F1383E" w:rsidP="00F1383E">
      <w:pPr>
        <w:widowControl w:val="0"/>
        <w:numPr>
          <w:ilvl w:val="0"/>
          <w:numId w:val="5"/>
        </w:numPr>
        <w:tabs>
          <w:tab w:val="left" w:pos="834"/>
        </w:tabs>
        <w:kinsoku w:val="0"/>
        <w:overflowPunct w:val="0"/>
        <w:autoSpaceDE w:val="0"/>
        <w:autoSpaceDN w:val="0"/>
        <w:adjustRightInd w:val="0"/>
        <w:spacing w:after="0" w:line="267" w:lineRule="exact"/>
        <w:jc w:val="both"/>
        <w:rPr>
          <w:rFonts w:eastAsia="Times New Roman" w:cstheme="minorHAnsi"/>
          <w:lang w:eastAsia="sk-SK"/>
        </w:rPr>
      </w:pPr>
      <w:r w:rsidRPr="004A2EE7">
        <w:rPr>
          <w:rFonts w:eastAsia="Times New Roman" w:cstheme="minorHAnsi"/>
          <w:lang w:eastAsia="sk-SK"/>
        </w:rPr>
        <w:t>Obstarávateľ  pred uzavretím zmluvy je povinný overiť, či subjekt povinnosť zápisu do registra splnil.</w:t>
      </w:r>
    </w:p>
    <w:p w14:paraId="165F2871" w14:textId="11E9F594" w:rsidR="00F1383E" w:rsidRPr="004A2EE7" w:rsidRDefault="00F1383E" w:rsidP="00F1383E">
      <w:pPr>
        <w:widowControl w:val="0"/>
        <w:numPr>
          <w:ilvl w:val="1"/>
          <w:numId w:val="1"/>
        </w:numPr>
        <w:kinsoku w:val="0"/>
        <w:overflowPunct w:val="0"/>
        <w:autoSpaceDE w:val="0"/>
        <w:autoSpaceDN w:val="0"/>
        <w:adjustRightInd w:val="0"/>
        <w:spacing w:after="0" w:line="240" w:lineRule="auto"/>
        <w:jc w:val="both"/>
        <w:rPr>
          <w:rFonts w:eastAsia="Times New Roman" w:cstheme="minorHAnsi"/>
          <w:lang w:eastAsia="sk-SK"/>
        </w:rPr>
      </w:pPr>
      <w:r w:rsidRPr="004A2EE7">
        <w:rPr>
          <w:rFonts w:eastAsia="Times New Roman" w:cstheme="minorHAnsi"/>
          <w:lang w:eastAsia="sk-SK"/>
        </w:rPr>
        <w:t xml:space="preserve">Návrh Kúpnej zmluvy tvorí </w:t>
      </w:r>
      <w:r w:rsidRPr="004A2EE7">
        <w:rPr>
          <w:rFonts w:eastAsia="Times New Roman" w:cstheme="minorHAnsi"/>
          <w:b/>
          <w:lang w:eastAsia="sk-SK"/>
        </w:rPr>
        <w:t>prílohu č.3</w:t>
      </w:r>
      <w:r w:rsidRPr="004A2EE7">
        <w:rPr>
          <w:rFonts w:eastAsia="Times New Roman" w:cstheme="minorHAnsi"/>
          <w:lang w:eastAsia="sk-SK"/>
        </w:rPr>
        <w:t xml:space="preserve">  týchto súťažných podkladov.</w:t>
      </w:r>
    </w:p>
    <w:p w14:paraId="5B9F2B46" w14:textId="77777777" w:rsidR="00F1383E" w:rsidRPr="004A2EE7" w:rsidRDefault="00F1383E" w:rsidP="00F1383E">
      <w:pPr>
        <w:widowControl w:val="0"/>
        <w:kinsoku w:val="0"/>
        <w:overflowPunct w:val="0"/>
        <w:autoSpaceDE w:val="0"/>
        <w:autoSpaceDN w:val="0"/>
        <w:adjustRightInd w:val="0"/>
        <w:spacing w:after="0" w:line="240" w:lineRule="auto"/>
        <w:rPr>
          <w:rFonts w:eastAsia="Times New Roman" w:cstheme="minorHAnsi"/>
          <w:lang w:eastAsia="sk-SK"/>
        </w:rPr>
      </w:pPr>
    </w:p>
    <w:p w14:paraId="044C0D6D" w14:textId="77777777"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hanging="361"/>
        <w:outlineLvl w:val="1"/>
        <w:rPr>
          <w:rFonts w:eastAsia="Times New Roman" w:cstheme="minorHAnsi"/>
          <w:b/>
          <w:bCs/>
          <w:lang w:eastAsia="sk-SK"/>
        </w:rPr>
      </w:pPr>
      <w:r w:rsidRPr="004A2EE7">
        <w:rPr>
          <w:rFonts w:eastAsia="Times New Roman" w:cstheme="minorHAnsi"/>
          <w:b/>
          <w:bCs/>
          <w:lang w:eastAsia="sk-SK"/>
        </w:rPr>
        <w:t>Zdroj finančných prostriedkov::</w:t>
      </w:r>
    </w:p>
    <w:p w14:paraId="74ABBEC6" w14:textId="577EF0C7" w:rsidR="00F1383E" w:rsidRPr="00495977" w:rsidRDefault="00F1383E" w:rsidP="00325462">
      <w:pPr>
        <w:widowControl w:val="0"/>
        <w:kinsoku w:val="0"/>
        <w:overflowPunct w:val="0"/>
        <w:autoSpaceDE w:val="0"/>
        <w:autoSpaceDN w:val="0"/>
        <w:adjustRightInd w:val="0"/>
        <w:spacing w:after="0" w:line="240" w:lineRule="auto"/>
        <w:ind w:left="360" w:right="126"/>
        <w:jc w:val="both"/>
        <w:rPr>
          <w:rFonts w:eastAsia="Times New Roman" w:cstheme="minorHAnsi"/>
          <w:lang w:eastAsia="sk-SK"/>
        </w:rPr>
      </w:pPr>
      <w:r w:rsidRPr="004A2EE7">
        <w:rPr>
          <w:rFonts w:eastAsia="Times New Roman" w:cstheme="minorHAnsi"/>
          <w:lang w:eastAsia="sk-SK"/>
        </w:rPr>
        <w:t xml:space="preserve">Predmet zákazky bude financovaný z rozpočtu Programu rozvoja vidieka 2014-2020 a vlastných zdrojov Prijímateľa   -  </w:t>
      </w:r>
      <w:r w:rsidR="00D82FAB" w:rsidRPr="004A2EE7">
        <w:rPr>
          <w:rFonts w:eastAsia="Times New Roman" w:cstheme="minorHAnsi"/>
          <w:b/>
          <w:lang w:eastAsia="sk-SK"/>
        </w:rPr>
        <w:t xml:space="preserve">Výzva č. </w:t>
      </w:r>
      <w:r w:rsidR="00541EFC">
        <w:rPr>
          <w:rFonts w:eastAsia="Times New Roman" w:cstheme="minorHAnsi"/>
          <w:b/>
          <w:lang w:eastAsia="sk-SK"/>
        </w:rPr>
        <w:t>52</w:t>
      </w:r>
      <w:r w:rsidR="00D82FAB" w:rsidRPr="004A2EE7">
        <w:rPr>
          <w:rFonts w:eastAsia="Times New Roman" w:cstheme="minorHAnsi"/>
          <w:b/>
          <w:lang w:eastAsia="sk-SK"/>
        </w:rPr>
        <w:t>/PRV/202</w:t>
      </w:r>
      <w:r w:rsidR="00541EFC">
        <w:rPr>
          <w:rFonts w:eastAsia="Times New Roman" w:cstheme="minorHAnsi"/>
          <w:b/>
          <w:lang w:eastAsia="sk-SK"/>
        </w:rPr>
        <w:t>1</w:t>
      </w:r>
    </w:p>
    <w:p w14:paraId="7BC2AA43" w14:textId="77777777" w:rsidR="00F1383E" w:rsidRPr="004A2EE7" w:rsidRDefault="00F1383E" w:rsidP="00F1383E">
      <w:pPr>
        <w:widowControl w:val="0"/>
        <w:kinsoku w:val="0"/>
        <w:overflowPunct w:val="0"/>
        <w:autoSpaceDE w:val="0"/>
        <w:autoSpaceDN w:val="0"/>
        <w:adjustRightInd w:val="0"/>
        <w:spacing w:after="0" w:line="240" w:lineRule="auto"/>
        <w:rPr>
          <w:rFonts w:eastAsia="Times New Roman" w:cstheme="minorHAnsi"/>
          <w:b/>
          <w:lang w:eastAsia="sk-SK"/>
        </w:rPr>
      </w:pPr>
    </w:p>
    <w:p w14:paraId="760AC1C0" w14:textId="77777777"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right="565"/>
        <w:outlineLvl w:val="1"/>
        <w:rPr>
          <w:rFonts w:eastAsia="Times New Roman" w:cstheme="minorHAnsi"/>
          <w:b/>
          <w:bCs/>
          <w:lang w:eastAsia="sk-SK"/>
        </w:rPr>
      </w:pPr>
      <w:r w:rsidRPr="004A2EE7">
        <w:rPr>
          <w:rFonts w:eastAsia="Times New Roman" w:cstheme="minorHAnsi"/>
          <w:b/>
          <w:bCs/>
          <w:lang w:eastAsia="sk-SK"/>
        </w:rPr>
        <w:t xml:space="preserve"> Platobné podmienky alebo odkaz na dokumenty, v ktorých sa uvádzajú:</w:t>
      </w:r>
    </w:p>
    <w:p w14:paraId="15B7D4DE" w14:textId="77777777" w:rsidR="00F1383E" w:rsidRPr="004A2EE7" w:rsidRDefault="00F1383E" w:rsidP="00F1383E">
      <w:pPr>
        <w:widowControl w:val="0"/>
        <w:kinsoku w:val="0"/>
        <w:overflowPunct w:val="0"/>
        <w:autoSpaceDE w:val="0"/>
        <w:autoSpaceDN w:val="0"/>
        <w:adjustRightInd w:val="0"/>
        <w:spacing w:after="0" w:line="240" w:lineRule="auto"/>
        <w:ind w:left="474" w:right="124"/>
        <w:jc w:val="both"/>
        <w:rPr>
          <w:rFonts w:eastAsia="Times New Roman" w:cstheme="minorHAnsi"/>
          <w:lang w:eastAsia="sk-SK"/>
        </w:rPr>
      </w:pPr>
      <w:r w:rsidRPr="004A2EE7">
        <w:rPr>
          <w:rFonts w:eastAsia="Times New Roman" w:cstheme="minorHAnsi"/>
          <w:lang w:eastAsia="sk-SK"/>
        </w:rPr>
        <w:t xml:space="preserve">Úhrada faktúry/ faktúr bude realizovaná bezhotovostným prevodom v zmysle platných predpisov. Splatnosť faktúry </w:t>
      </w:r>
      <w:r w:rsidRPr="004A2EE7">
        <w:rPr>
          <w:rFonts w:eastAsia="Times New Roman" w:cstheme="minorHAnsi"/>
          <w:color w:val="FF0000"/>
          <w:lang w:eastAsia="sk-SK"/>
        </w:rPr>
        <w:t xml:space="preserve"> </w:t>
      </w:r>
      <w:r w:rsidRPr="004A2EE7">
        <w:rPr>
          <w:rFonts w:eastAsia="Times New Roman" w:cstheme="minorHAnsi"/>
          <w:lang w:eastAsia="sk-SK"/>
        </w:rPr>
        <w:t xml:space="preserve">bude </w:t>
      </w:r>
      <w:r w:rsidRPr="004A2EE7">
        <w:rPr>
          <w:rFonts w:eastAsia="Times New Roman" w:cstheme="minorHAnsi"/>
          <w:b/>
          <w:lang w:eastAsia="sk-SK"/>
        </w:rPr>
        <w:t>60 kalendárnych dn</w:t>
      </w:r>
      <w:r w:rsidRPr="004A2EE7">
        <w:rPr>
          <w:rFonts w:eastAsia="Times New Roman" w:cstheme="minorHAnsi"/>
          <w:lang w:eastAsia="sk-SK"/>
        </w:rPr>
        <w:t>í odo dňa doručenia faktúry na adresu sídla Obstarávateľa. Ďalšie podmienky týkajúce sa financovania predmetu zákazky sú uvedené v návrhu Kúpnej zmluvy.</w:t>
      </w:r>
    </w:p>
    <w:p w14:paraId="486E14B3" w14:textId="77777777" w:rsidR="00F1383E" w:rsidRPr="004A2EE7" w:rsidRDefault="00F1383E" w:rsidP="00F1383E">
      <w:pPr>
        <w:widowControl w:val="0"/>
        <w:kinsoku w:val="0"/>
        <w:overflowPunct w:val="0"/>
        <w:autoSpaceDE w:val="0"/>
        <w:autoSpaceDN w:val="0"/>
        <w:adjustRightInd w:val="0"/>
        <w:spacing w:before="2" w:after="0" w:line="240" w:lineRule="auto"/>
        <w:rPr>
          <w:rFonts w:eastAsia="Times New Roman" w:cstheme="minorHAnsi"/>
          <w:lang w:eastAsia="sk-SK"/>
        </w:rPr>
      </w:pPr>
    </w:p>
    <w:p w14:paraId="421CFEE1" w14:textId="77777777"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right="274"/>
        <w:outlineLvl w:val="1"/>
        <w:rPr>
          <w:rFonts w:eastAsia="Times New Roman" w:cstheme="minorHAnsi"/>
          <w:b/>
          <w:bCs/>
          <w:lang w:eastAsia="sk-SK"/>
        </w:rPr>
      </w:pPr>
      <w:r w:rsidRPr="004A2EE7">
        <w:rPr>
          <w:rFonts w:eastAsia="Times New Roman" w:cstheme="minorHAnsi"/>
          <w:b/>
          <w:bCs/>
          <w:lang w:eastAsia="sk-SK"/>
        </w:rPr>
        <w:t>Označenie, či realizovania predmetu zákazky je podmienené osobitným povolením (napr. licenciou, autorizáciou a pod.):</w:t>
      </w:r>
    </w:p>
    <w:p w14:paraId="6D6ACE22" w14:textId="77777777" w:rsidR="00F1383E" w:rsidRPr="004A2EE7" w:rsidRDefault="008C32F5" w:rsidP="00F1383E">
      <w:pPr>
        <w:widowControl w:val="0"/>
        <w:kinsoku w:val="0"/>
        <w:overflowPunct w:val="0"/>
        <w:autoSpaceDE w:val="0"/>
        <w:autoSpaceDN w:val="0"/>
        <w:adjustRightInd w:val="0"/>
        <w:spacing w:after="0" w:line="267" w:lineRule="exact"/>
        <w:rPr>
          <w:rFonts w:eastAsia="Times New Roman" w:cstheme="minorHAnsi"/>
          <w:lang w:eastAsia="sk-SK"/>
        </w:rPr>
      </w:pPr>
      <w:r w:rsidRPr="004A2EE7">
        <w:rPr>
          <w:rFonts w:eastAsia="Times New Roman" w:cstheme="minorHAnsi"/>
          <w:lang w:eastAsia="sk-SK"/>
        </w:rPr>
        <w:t xml:space="preserve">        -  ANO</w:t>
      </w:r>
    </w:p>
    <w:p w14:paraId="3572EABC" w14:textId="77777777" w:rsidR="00F1383E" w:rsidRPr="004A2EE7" w:rsidRDefault="00F1383E" w:rsidP="00F1383E">
      <w:pPr>
        <w:widowControl w:val="0"/>
        <w:kinsoku w:val="0"/>
        <w:overflowPunct w:val="0"/>
        <w:autoSpaceDE w:val="0"/>
        <w:autoSpaceDN w:val="0"/>
        <w:adjustRightInd w:val="0"/>
        <w:spacing w:after="0" w:line="267" w:lineRule="exact"/>
        <w:ind w:left="474"/>
        <w:rPr>
          <w:rFonts w:eastAsia="Times New Roman" w:cstheme="minorHAnsi"/>
          <w:lang w:eastAsia="sk-SK"/>
        </w:rPr>
      </w:pPr>
    </w:p>
    <w:p w14:paraId="14A3F5DB" w14:textId="77777777"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hanging="361"/>
        <w:outlineLvl w:val="1"/>
        <w:rPr>
          <w:rFonts w:eastAsia="Times New Roman" w:cstheme="minorHAnsi"/>
          <w:b/>
          <w:bCs/>
          <w:lang w:eastAsia="sk-SK"/>
        </w:rPr>
      </w:pPr>
      <w:r w:rsidRPr="004A2EE7">
        <w:rPr>
          <w:rFonts w:eastAsia="Times New Roman" w:cstheme="minorHAnsi"/>
          <w:b/>
          <w:bCs/>
          <w:lang w:eastAsia="sk-SK"/>
        </w:rPr>
        <w:t>Osobitné povolenie, licencia, autorizácia a pod.:</w:t>
      </w:r>
    </w:p>
    <w:p w14:paraId="711B97F1" w14:textId="19E2405A" w:rsidR="00F1383E" w:rsidRPr="004A2EE7" w:rsidRDefault="00325462" w:rsidP="00325462">
      <w:pPr>
        <w:widowControl w:val="0"/>
        <w:kinsoku w:val="0"/>
        <w:overflowPunct w:val="0"/>
        <w:autoSpaceDE w:val="0"/>
        <w:autoSpaceDN w:val="0"/>
        <w:adjustRightInd w:val="0"/>
        <w:spacing w:after="0" w:line="240" w:lineRule="auto"/>
        <w:ind w:firstLine="360"/>
        <w:rPr>
          <w:rFonts w:eastAsia="Times New Roman" w:cstheme="minorHAnsi"/>
          <w:lang w:eastAsia="sk-SK"/>
        </w:rPr>
      </w:pPr>
      <w:r>
        <w:rPr>
          <w:rFonts w:eastAsia="Times New Roman" w:cstheme="minorHAnsi"/>
          <w:lang w:eastAsia="sk-SK"/>
        </w:rPr>
        <w:t>Dodávateľ</w:t>
      </w:r>
      <w:r w:rsidR="00F1383E" w:rsidRPr="004A2EE7">
        <w:rPr>
          <w:rFonts w:eastAsia="Times New Roman" w:cstheme="minorHAnsi"/>
          <w:lang w:eastAsia="sk-SK"/>
        </w:rPr>
        <w:t xml:space="preserve"> odovzdá Obstarávateľovi pri podpise preberacieho protokolu tiež:</w:t>
      </w:r>
    </w:p>
    <w:p w14:paraId="4AA0DA08" w14:textId="77777777" w:rsidR="008C32F5" w:rsidRPr="004A2EE7" w:rsidRDefault="004A2EE7" w:rsidP="00CA3681">
      <w:pPr>
        <w:widowControl w:val="0"/>
        <w:numPr>
          <w:ilvl w:val="1"/>
          <w:numId w:val="1"/>
        </w:numPr>
        <w:tabs>
          <w:tab w:val="left" w:pos="834"/>
        </w:tabs>
        <w:kinsoku w:val="0"/>
        <w:overflowPunct w:val="0"/>
        <w:autoSpaceDE w:val="0"/>
        <w:autoSpaceDN w:val="0"/>
        <w:adjustRightInd w:val="0"/>
        <w:spacing w:before="1" w:after="0" w:line="240" w:lineRule="auto"/>
        <w:rPr>
          <w:rFonts w:eastAsia="Times New Roman" w:cstheme="minorHAnsi"/>
          <w:lang w:eastAsia="sk-SK"/>
        </w:rPr>
      </w:pPr>
      <w:r>
        <w:rPr>
          <w:rFonts w:eastAsia="Times New Roman" w:cstheme="minorHAnsi"/>
          <w:lang w:eastAsia="sk-SK"/>
        </w:rPr>
        <w:t xml:space="preserve">Návody na obsluhu, </w:t>
      </w:r>
      <w:r w:rsidR="00F1383E" w:rsidRPr="004A2EE7">
        <w:rPr>
          <w:rFonts w:eastAsia="Times New Roman" w:cstheme="minorHAnsi"/>
          <w:lang w:eastAsia="sk-SK"/>
        </w:rPr>
        <w:t xml:space="preserve"> záručné listy zariadení,</w:t>
      </w:r>
      <w:r w:rsidR="00BB232E" w:rsidRPr="004A2EE7">
        <w:rPr>
          <w:rFonts w:eastAsia="Times New Roman" w:cstheme="minorHAnsi"/>
          <w:lang w:eastAsia="sk-SK"/>
        </w:rPr>
        <w:t xml:space="preserve"> </w:t>
      </w:r>
      <w:r w:rsidR="008C32F5" w:rsidRPr="004A2EE7">
        <w:rPr>
          <w:rFonts w:eastAsia="Times New Roman" w:cstheme="minorHAnsi"/>
          <w:lang w:eastAsia="sk-SK"/>
        </w:rPr>
        <w:t xml:space="preserve"> certifikáty, atesty o zhode dodávaných zariadení</w:t>
      </w:r>
      <w:r w:rsidR="00CA3681" w:rsidRPr="004A2EE7">
        <w:rPr>
          <w:rFonts w:eastAsia="Times New Roman" w:cstheme="minorHAnsi"/>
          <w:lang w:eastAsia="sk-SK"/>
        </w:rPr>
        <w:t xml:space="preserve">, </w:t>
      </w:r>
      <w:r w:rsidR="008C32F5" w:rsidRPr="004A2EE7">
        <w:rPr>
          <w:rFonts w:eastAsia="Times New Roman" w:cstheme="minorHAnsi"/>
          <w:lang w:eastAsia="sk-SK"/>
        </w:rPr>
        <w:t>Zápisy o zaškolení obsluhy</w:t>
      </w:r>
    </w:p>
    <w:p w14:paraId="17D94AE3" w14:textId="77777777" w:rsidR="008C32F5" w:rsidRPr="004A2EE7" w:rsidRDefault="008C32F5" w:rsidP="008C32F5">
      <w:pPr>
        <w:widowControl w:val="0"/>
        <w:tabs>
          <w:tab w:val="left" w:pos="834"/>
        </w:tabs>
        <w:kinsoku w:val="0"/>
        <w:overflowPunct w:val="0"/>
        <w:autoSpaceDE w:val="0"/>
        <w:autoSpaceDN w:val="0"/>
        <w:adjustRightInd w:val="0"/>
        <w:spacing w:after="0" w:line="240" w:lineRule="auto"/>
        <w:ind w:left="834"/>
        <w:rPr>
          <w:rFonts w:eastAsia="Times New Roman" w:cstheme="minorHAnsi"/>
          <w:color w:val="FF0000"/>
          <w:lang w:eastAsia="sk-SK"/>
        </w:rPr>
      </w:pPr>
    </w:p>
    <w:p w14:paraId="061AA21D" w14:textId="77777777"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hanging="361"/>
        <w:outlineLvl w:val="1"/>
        <w:rPr>
          <w:rFonts w:eastAsia="Times New Roman" w:cstheme="minorHAnsi"/>
          <w:b/>
          <w:bCs/>
          <w:lang w:eastAsia="sk-SK"/>
        </w:rPr>
      </w:pPr>
      <w:r w:rsidRPr="004A2EE7">
        <w:rPr>
          <w:rFonts w:eastAsia="Times New Roman" w:cstheme="minorHAnsi"/>
          <w:b/>
          <w:bCs/>
          <w:lang w:eastAsia="sk-SK"/>
        </w:rPr>
        <w:t>Označenie, či sa vyžaduje uviesť mená a odbornú kvalifikáciu osôb zodpovedných za plnenie zmluvy:</w:t>
      </w:r>
    </w:p>
    <w:p w14:paraId="46C9D620" w14:textId="71FD00C4" w:rsidR="00F1383E" w:rsidRDefault="00F1383E" w:rsidP="004A2EE7">
      <w:pPr>
        <w:widowControl w:val="0"/>
        <w:kinsoku w:val="0"/>
        <w:overflowPunct w:val="0"/>
        <w:autoSpaceDE w:val="0"/>
        <w:autoSpaceDN w:val="0"/>
        <w:adjustRightInd w:val="0"/>
        <w:spacing w:before="1" w:after="0" w:line="240" w:lineRule="auto"/>
        <w:ind w:left="360"/>
        <w:rPr>
          <w:rFonts w:eastAsia="Times New Roman" w:cstheme="minorHAnsi"/>
          <w:lang w:eastAsia="sk-SK"/>
        </w:rPr>
      </w:pPr>
      <w:r w:rsidRPr="004A2EE7">
        <w:rPr>
          <w:rFonts w:eastAsia="Times New Roman" w:cstheme="minorHAnsi"/>
          <w:lang w:eastAsia="sk-SK"/>
        </w:rPr>
        <w:t>Nepožaduje sa.</w:t>
      </w:r>
    </w:p>
    <w:p w14:paraId="48286E2E" w14:textId="77777777" w:rsidR="004A2EE7" w:rsidRPr="004A2EE7" w:rsidRDefault="004A2EE7" w:rsidP="004A2EE7">
      <w:pPr>
        <w:widowControl w:val="0"/>
        <w:kinsoku w:val="0"/>
        <w:overflowPunct w:val="0"/>
        <w:autoSpaceDE w:val="0"/>
        <w:autoSpaceDN w:val="0"/>
        <w:adjustRightInd w:val="0"/>
        <w:spacing w:before="1" w:after="0" w:line="240" w:lineRule="auto"/>
        <w:ind w:left="360"/>
        <w:rPr>
          <w:rFonts w:eastAsia="Times New Roman" w:cstheme="minorHAnsi"/>
          <w:lang w:eastAsia="sk-SK"/>
        </w:rPr>
      </w:pPr>
    </w:p>
    <w:p w14:paraId="5217AB68" w14:textId="77777777"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hanging="361"/>
        <w:outlineLvl w:val="1"/>
        <w:rPr>
          <w:rFonts w:eastAsia="Times New Roman" w:cstheme="minorHAnsi"/>
          <w:b/>
          <w:bCs/>
          <w:lang w:eastAsia="sk-SK"/>
        </w:rPr>
      </w:pPr>
      <w:r w:rsidRPr="004A2EE7">
        <w:rPr>
          <w:rFonts w:eastAsia="Times New Roman" w:cstheme="minorHAnsi"/>
          <w:b/>
          <w:bCs/>
          <w:lang w:eastAsia="sk-SK"/>
        </w:rPr>
        <w:t>Obhliadka miesta realizácie miesta poskytnutia služby:</w:t>
      </w:r>
    </w:p>
    <w:p w14:paraId="7117A6AB" w14:textId="77777777" w:rsidR="00F1383E" w:rsidRPr="004A2EE7" w:rsidRDefault="00F1383E" w:rsidP="00F1383E">
      <w:pPr>
        <w:widowControl w:val="0"/>
        <w:kinsoku w:val="0"/>
        <w:overflowPunct w:val="0"/>
        <w:autoSpaceDE w:val="0"/>
        <w:autoSpaceDN w:val="0"/>
        <w:adjustRightInd w:val="0"/>
        <w:spacing w:after="0" w:line="240" w:lineRule="auto"/>
        <w:ind w:left="474"/>
        <w:rPr>
          <w:rFonts w:eastAsia="Times New Roman" w:cstheme="minorHAnsi"/>
          <w:lang w:eastAsia="sk-SK"/>
        </w:rPr>
      </w:pPr>
      <w:r w:rsidRPr="004A2EE7">
        <w:rPr>
          <w:rFonts w:eastAsia="Times New Roman" w:cstheme="minorHAnsi"/>
          <w:lang w:eastAsia="sk-SK"/>
        </w:rPr>
        <w:t>Nepožaduje sa.</w:t>
      </w:r>
    </w:p>
    <w:p w14:paraId="3361F1EC" w14:textId="77777777" w:rsidR="00F1383E" w:rsidRPr="004A2EE7" w:rsidRDefault="00F1383E" w:rsidP="00F1383E">
      <w:pPr>
        <w:widowControl w:val="0"/>
        <w:numPr>
          <w:ilvl w:val="0"/>
          <w:numId w:val="1"/>
        </w:numPr>
        <w:tabs>
          <w:tab w:val="left" w:pos="475"/>
        </w:tabs>
        <w:kinsoku w:val="0"/>
        <w:overflowPunct w:val="0"/>
        <w:autoSpaceDE w:val="0"/>
        <w:autoSpaceDN w:val="0"/>
        <w:adjustRightInd w:val="0"/>
        <w:spacing w:before="86" w:after="0" w:line="240" w:lineRule="auto"/>
        <w:ind w:left="360" w:hanging="361"/>
        <w:outlineLvl w:val="1"/>
        <w:rPr>
          <w:rFonts w:eastAsia="Times New Roman" w:cstheme="minorHAnsi"/>
          <w:b/>
          <w:bCs/>
          <w:lang w:eastAsia="sk-SK"/>
        </w:rPr>
      </w:pPr>
      <w:r w:rsidRPr="004A2EE7">
        <w:rPr>
          <w:rFonts w:eastAsia="Times New Roman" w:cstheme="minorHAnsi"/>
          <w:b/>
          <w:bCs/>
          <w:lang w:eastAsia="sk-SK"/>
        </w:rPr>
        <w:t>Lehota na predkladanie ponúk:</w:t>
      </w:r>
    </w:p>
    <w:p w14:paraId="4F8AB1B1" w14:textId="17E2CC53" w:rsidR="00F1383E" w:rsidRPr="004A2EE7" w:rsidRDefault="00F1383E" w:rsidP="00F1383E">
      <w:pPr>
        <w:widowControl w:val="0"/>
        <w:kinsoku w:val="0"/>
        <w:overflowPunct w:val="0"/>
        <w:autoSpaceDE w:val="0"/>
        <w:autoSpaceDN w:val="0"/>
        <w:adjustRightInd w:val="0"/>
        <w:spacing w:after="0" w:line="240" w:lineRule="auto"/>
        <w:ind w:left="474"/>
        <w:jc w:val="both"/>
        <w:rPr>
          <w:rFonts w:eastAsia="Times New Roman" w:cstheme="minorHAnsi"/>
          <w:b/>
          <w:bCs/>
          <w:lang w:eastAsia="sk-SK"/>
        </w:rPr>
      </w:pPr>
      <w:r w:rsidRPr="004A2EE7">
        <w:rPr>
          <w:rFonts w:eastAsia="Times New Roman" w:cstheme="minorHAnsi"/>
          <w:lang w:eastAsia="sk-SK"/>
        </w:rPr>
        <w:t xml:space="preserve">Lehota na predkladanie ponúk je </w:t>
      </w:r>
      <w:r w:rsidR="00325462">
        <w:rPr>
          <w:rFonts w:eastAsia="Times New Roman" w:cstheme="minorHAnsi"/>
          <w:b/>
          <w:bCs/>
          <w:lang w:eastAsia="sk-SK"/>
        </w:rPr>
        <w:t>27</w:t>
      </w:r>
      <w:r w:rsidR="009348FD">
        <w:rPr>
          <w:rFonts w:eastAsia="Times New Roman" w:cstheme="minorHAnsi"/>
          <w:b/>
          <w:bCs/>
          <w:lang w:eastAsia="sk-SK"/>
        </w:rPr>
        <w:t>.</w:t>
      </w:r>
      <w:r w:rsidR="00325462">
        <w:rPr>
          <w:rFonts w:eastAsia="Times New Roman" w:cstheme="minorHAnsi"/>
          <w:b/>
          <w:bCs/>
          <w:lang w:eastAsia="sk-SK"/>
        </w:rPr>
        <w:t>9</w:t>
      </w:r>
      <w:r w:rsidR="009348FD">
        <w:rPr>
          <w:rFonts w:eastAsia="Times New Roman" w:cstheme="minorHAnsi"/>
          <w:b/>
          <w:bCs/>
          <w:lang w:eastAsia="sk-SK"/>
        </w:rPr>
        <w:t>.2023 do 1</w:t>
      </w:r>
      <w:r w:rsidR="00325462">
        <w:rPr>
          <w:rFonts w:eastAsia="Times New Roman" w:cstheme="minorHAnsi"/>
          <w:b/>
          <w:bCs/>
          <w:lang w:eastAsia="sk-SK"/>
        </w:rPr>
        <w:t>2</w:t>
      </w:r>
      <w:r w:rsidR="009348FD">
        <w:rPr>
          <w:rFonts w:eastAsia="Times New Roman" w:cstheme="minorHAnsi"/>
          <w:b/>
          <w:bCs/>
          <w:lang w:eastAsia="sk-SK"/>
        </w:rPr>
        <w:t>:00</w:t>
      </w:r>
    </w:p>
    <w:p w14:paraId="16CFADAB" w14:textId="5865F42C" w:rsidR="00F1383E" w:rsidRPr="004A2EE7" w:rsidRDefault="00F1383E" w:rsidP="00332B4D">
      <w:pPr>
        <w:widowControl w:val="0"/>
        <w:numPr>
          <w:ilvl w:val="0"/>
          <w:numId w:val="9"/>
        </w:numPr>
        <w:kinsoku w:val="0"/>
        <w:overflowPunct w:val="0"/>
        <w:autoSpaceDE w:val="0"/>
        <w:autoSpaceDN w:val="0"/>
        <w:adjustRightInd w:val="0"/>
        <w:spacing w:after="0" w:line="240" w:lineRule="auto"/>
        <w:jc w:val="both"/>
        <w:rPr>
          <w:rFonts w:eastAsia="Times New Roman" w:cstheme="minorHAnsi"/>
          <w:bCs/>
          <w:lang w:eastAsia="sk-SK"/>
        </w:rPr>
      </w:pPr>
      <w:r w:rsidRPr="004A2EE7">
        <w:rPr>
          <w:rFonts w:eastAsia="Times New Roman" w:cstheme="minorHAnsi"/>
          <w:bCs/>
          <w:lang w:eastAsia="sk-SK"/>
        </w:rPr>
        <w:t xml:space="preserve">Písomnú ponuku v elektronickej podobe môže potenciálny dodávateľ/uchádzač doručiť prijímateľovi  v lehote na predkladanie ponúk a to výhradne prostredníctvom </w:t>
      </w:r>
      <w:r w:rsidR="00332B4D">
        <w:rPr>
          <w:rFonts w:eastAsia="Times New Roman" w:cstheme="minorHAnsi"/>
          <w:bCs/>
          <w:lang w:eastAsia="sk-SK"/>
        </w:rPr>
        <w:t>e</w:t>
      </w:r>
      <w:r w:rsidRPr="004A2EE7">
        <w:rPr>
          <w:rFonts w:eastAsia="Times New Roman" w:cstheme="minorHAnsi"/>
          <w:bCs/>
          <w:lang w:eastAsia="sk-SK"/>
        </w:rPr>
        <w:t>lektronického obstarávacieho systému JOSEPHINE</w:t>
      </w:r>
    </w:p>
    <w:p w14:paraId="38462ED8" w14:textId="77777777" w:rsidR="00F1383E" w:rsidRPr="004A2EE7" w:rsidRDefault="00F1383E" w:rsidP="00332B4D">
      <w:pPr>
        <w:widowControl w:val="0"/>
        <w:numPr>
          <w:ilvl w:val="0"/>
          <w:numId w:val="9"/>
        </w:numPr>
        <w:kinsoku w:val="0"/>
        <w:overflowPunct w:val="0"/>
        <w:autoSpaceDE w:val="0"/>
        <w:autoSpaceDN w:val="0"/>
        <w:adjustRightInd w:val="0"/>
        <w:spacing w:after="0" w:line="240" w:lineRule="auto"/>
        <w:jc w:val="both"/>
        <w:rPr>
          <w:rFonts w:eastAsia="Times New Roman" w:cstheme="minorHAnsi"/>
          <w:bCs/>
          <w:lang w:eastAsia="sk-SK"/>
        </w:rPr>
      </w:pPr>
      <w:r w:rsidRPr="004A2EE7">
        <w:rPr>
          <w:rFonts w:eastAsia="Times New Roman" w:cstheme="minorHAnsi"/>
          <w:bCs/>
          <w:lang w:eastAsia="sk-SK"/>
        </w:rPr>
        <w:t>Potenciálny dodávateľ /</w:t>
      </w:r>
      <w:r w:rsidRPr="004A2EE7">
        <w:rPr>
          <w:rFonts w:eastAsia="Times New Roman" w:cstheme="minorHAnsi"/>
          <w:lang w:eastAsia="sk-SK"/>
        </w:rPr>
        <w:t xml:space="preserve">Uchádzač môže predložiť len jednu ponuku. Účastník súťaže </w:t>
      </w:r>
      <w:r w:rsidRPr="004A2EE7">
        <w:rPr>
          <w:rFonts w:eastAsia="Times New Roman" w:cstheme="minorHAnsi"/>
          <w:b/>
          <w:lang w:eastAsia="sk-SK"/>
        </w:rPr>
        <w:t>nemôže byť subdodávateľom úspešného uchádzača tejto súťaže</w:t>
      </w:r>
      <w:r w:rsidRPr="004A2EE7">
        <w:rPr>
          <w:rFonts w:eastAsia="Times New Roman" w:cstheme="minorHAnsi"/>
          <w:lang w:eastAsia="sk-SK"/>
        </w:rPr>
        <w:t xml:space="preserve"> </w:t>
      </w:r>
    </w:p>
    <w:p w14:paraId="5661B7E7" w14:textId="77777777" w:rsidR="00332B4D" w:rsidRPr="00332B4D" w:rsidRDefault="00F1383E" w:rsidP="00332B4D">
      <w:pPr>
        <w:widowControl w:val="0"/>
        <w:numPr>
          <w:ilvl w:val="0"/>
          <w:numId w:val="9"/>
        </w:numPr>
        <w:kinsoku w:val="0"/>
        <w:overflowPunct w:val="0"/>
        <w:autoSpaceDE w:val="0"/>
        <w:autoSpaceDN w:val="0"/>
        <w:adjustRightInd w:val="0"/>
        <w:spacing w:after="0" w:line="240" w:lineRule="auto"/>
        <w:rPr>
          <w:rFonts w:eastAsia="Times New Roman" w:cstheme="minorHAnsi"/>
          <w:bCs/>
          <w:lang w:eastAsia="sk-SK"/>
        </w:rPr>
      </w:pPr>
      <w:r w:rsidRPr="004A2EE7">
        <w:rPr>
          <w:rFonts w:eastAsia="Times New Roman" w:cstheme="minorHAnsi"/>
          <w:lang w:eastAsia="sk-SK"/>
        </w:rPr>
        <w:t>Ponuky sa predkladajú v slovenskom alebo českom jazyku</w:t>
      </w:r>
      <w:r w:rsidR="00332B4D">
        <w:rPr>
          <w:rFonts w:eastAsia="Times New Roman" w:cstheme="minorHAnsi"/>
          <w:lang w:eastAsia="sk-SK"/>
        </w:rPr>
        <w:t>.</w:t>
      </w:r>
    </w:p>
    <w:p w14:paraId="0341EEBA" w14:textId="7DD8ED82" w:rsidR="00F1383E" w:rsidRPr="00332B4D" w:rsidRDefault="00F1383E" w:rsidP="00332B4D">
      <w:pPr>
        <w:widowControl w:val="0"/>
        <w:kinsoku w:val="0"/>
        <w:overflowPunct w:val="0"/>
        <w:autoSpaceDE w:val="0"/>
        <w:autoSpaceDN w:val="0"/>
        <w:adjustRightInd w:val="0"/>
        <w:spacing w:after="0" w:line="240" w:lineRule="auto"/>
        <w:ind w:left="1020"/>
        <w:rPr>
          <w:rFonts w:eastAsia="Times New Roman" w:cstheme="minorHAnsi"/>
          <w:bCs/>
          <w:lang w:eastAsia="sk-SK"/>
        </w:rPr>
      </w:pPr>
      <w:r w:rsidRPr="00332B4D">
        <w:rPr>
          <w:rFonts w:eastAsia="Times New Roman" w:cstheme="minorHAnsi"/>
          <w:lang w:eastAsia="sk-SK"/>
        </w:rPr>
        <w:t xml:space="preserve">V prípade predloženia Ponuky v inom ako slovenskom alebo českom jazyku, je Uchádzač </w:t>
      </w:r>
    </w:p>
    <w:p w14:paraId="137008C0" w14:textId="77777777" w:rsidR="00F1383E" w:rsidRPr="004A2EE7" w:rsidRDefault="00F1383E" w:rsidP="00332B4D">
      <w:pPr>
        <w:widowControl w:val="0"/>
        <w:kinsoku w:val="0"/>
        <w:overflowPunct w:val="0"/>
        <w:autoSpaceDE w:val="0"/>
        <w:autoSpaceDN w:val="0"/>
        <w:adjustRightInd w:val="0"/>
        <w:spacing w:before="1" w:after="0" w:line="240" w:lineRule="auto"/>
        <w:ind w:left="474"/>
        <w:rPr>
          <w:rFonts w:eastAsia="Times New Roman" w:cstheme="minorHAnsi"/>
          <w:lang w:eastAsia="sk-SK"/>
        </w:rPr>
      </w:pPr>
      <w:r w:rsidRPr="004A2EE7">
        <w:rPr>
          <w:rFonts w:eastAsia="Times New Roman" w:cstheme="minorHAnsi"/>
          <w:lang w:eastAsia="sk-SK"/>
        </w:rPr>
        <w:t xml:space="preserve">           povinný predložiť aj úradný preklad Ponuky do slovenského jazyka, potvrdený úradnou </w:t>
      </w:r>
    </w:p>
    <w:p w14:paraId="051F27E4" w14:textId="77777777" w:rsidR="00332B4D" w:rsidRDefault="00F1383E" w:rsidP="00332B4D">
      <w:pPr>
        <w:widowControl w:val="0"/>
        <w:kinsoku w:val="0"/>
        <w:overflowPunct w:val="0"/>
        <w:autoSpaceDE w:val="0"/>
        <w:autoSpaceDN w:val="0"/>
        <w:adjustRightInd w:val="0"/>
        <w:spacing w:before="1" w:after="0" w:line="240" w:lineRule="auto"/>
        <w:ind w:left="474"/>
        <w:rPr>
          <w:rFonts w:eastAsia="Times New Roman" w:cstheme="minorHAnsi"/>
          <w:lang w:eastAsia="sk-SK"/>
        </w:rPr>
      </w:pPr>
      <w:r w:rsidRPr="004A2EE7">
        <w:rPr>
          <w:rFonts w:eastAsia="Times New Roman" w:cstheme="minorHAnsi"/>
          <w:lang w:eastAsia="sk-SK"/>
        </w:rPr>
        <w:t xml:space="preserve">           Pečiatkou prekladateľa a v rámci Obstarávania  bude posúdená verzia  Ponuky</w:t>
      </w:r>
      <w:r w:rsidR="00332B4D">
        <w:rPr>
          <w:rFonts w:eastAsia="Times New Roman" w:cstheme="minorHAnsi"/>
          <w:lang w:eastAsia="sk-SK"/>
        </w:rPr>
        <w:t xml:space="preserve">  </w:t>
      </w:r>
    </w:p>
    <w:p w14:paraId="4A84777D" w14:textId="77777777" w:rsidR="00332B4D" w:rsidRDefault="00332B4D" w:rsidP="00332B4D">
      <w:pPr>
        <w:widowControl w:val="0"/>
        <w:kinsoku w:val="0"/>
        <w:overflowPunct w:val="0"/>
        <w:autoSpaceDE w:val="0"/>
        <w:autoSpaceDN w:val="0"/>
        <w:adjustRightInd w:val="0"/>
        <w:spacing w:before="1" w:after="0" w:line="240" w:lineRule="auto"/>
        <w:ind w:left="720"/>
        <w:rPr>
          <w:rFonts w:eastAsia="Times New Roman" w:cstheme="minorHAnsi"/>
          <w:lang w:eastAsia="sk-SK"/>
        </w:rPr>
      </w:pPr>
      <w:r>
        <w:rPr>
          <w:rFonts w:eastAsia="Times New Roman" w:cstheme="minorHAnsi"/>
          <w:lang w:eastAsia="sk-SK"/>
        </w:rPr>
        <w:t xml:space="preserve">      v slovenskom jazyku. </w:t>
      </w:r>
    </w:p>
    <w:p w14:paraId="7DDD2473" w14:textId="490DE404" w:rsidR="00F1383E" w:rsidRPr="00332B4D" w:rsidRDefault="00F1383E" w:rsidP="00332B4D">
      <w:pPr>
        <w:pStyle w:val="Odsekzoznamu"/>
        <w:numPr>
          <w:ilvl w:val="0"/>
          <w:numId w:val="28"/>
        </w:numPr>
        <w:kinsoku w:val="0"/>
        <w:overflowPunct w:val="0"/>
        <w:spacing w:before="1"/>
        <w:jc w:val="both"/>
        <w:rPr>
          <w:rFonts w:cstheme="minorHAnsi"/>
          <w:sz w:val="22"/>
          <w:szCs w:val="22"/>
        </w:rPr>
      </w:pPr>
      <w:r w:rsidRPr="00332B4D">
        <w:rPr>
          <w:rFonts w:cstheme="minorHAnsi"/>
          <w:sz w:val="22"/>
          <w:szCs w:val="22"/>
        </w:rPr>
        <w:t xml:space="preserve">Ponuka doručená po lehote na predkladanie ponúk, nebude zo strany prijímateľa </w:t>
      </w:r>
      <w:r w:rsidR="00332B4D">
        <w:rPr>
          <w:rFonts w:cstheme="minorHAnsi"/>
          <w:sz w:val="22"/>
          <w:szCs w:val="22"/>
        </w:rPr>
        <w:t>a</w:t>
      </w:r>
      <w:r w:rsidRPr="00332B4D">
        <w:rPr>
          <w:rFonts w:cstheme="minorHAnsi"/>
          <w:sz w:val="22"/>
          <w:szCs w:val="22"/>
        </w:rPr>
        <w:t>kceptovaná</w:t>
      </w:r>
      <w:r w:rsidR="007A5865" w:rsidRPr="00332B4D">
        <w:rPr>
          <w:rFonts w:cstheme="minorHAnsi"/>
          <w:sz w:val="22"/>
          <w:szCs w:val="22"/>
        </w:rPr>
        <w:t xml:space="preserve"> a nebude na ňu prihliadať</w:t>
      </w:r>
    </w:p>
    <w:p w14:paraId="27CC47BD" w14:textId="77777777" w:rsidR="00F1383E" w:rsidRDefault="00F1383E" w:rsidP="00F1383E">
      <w:pPr>
        <w:widowControl w:val="0"/>
        <w:kinsoku w:val="0"/>
        <w:overflowPunct w:val="0"/>
        <w:autoSpaceDE w:val="0"/>
        <w:autoSpaceDN w:val="0"/>
        <w:adjustRightInd w:val="0"/>
        <w:spacing w:before="1" w:after="0" w:line="240" w:lineRule="auto"/>
        <w:rPr>
          <w:rFonts w:eastAsia="Times New Roman" w:cstheme="minorHAnsi"/>
          <w:lang w:eastAsia="sk-SK"/>
        </w:rPr>
      </w:pPr>
      <w:r w:rsidRPr="004A2EE7">
        <w:rPr>
          <w:rFonts w:eastAsia="Times New Roman" w:cstheme="minorHAnsi"/>
          <w:lang w:eastAsia="sk-SK"/>
        </w:rPr>
        <w:t xml:space="preserve"> </w:t>
      </w:r>
    </w:p>
    <w:p w14:paraId="62E8F028" w14:textId="77777777" w:rsidR="00541EFC" w:rsidRPr="004A2EE7" w:rsidRDefault="00541EFC" w:rsidP="00F1383E">
      <w:pPr>
        <w:widowControl w:val="0"/>
        <w:kinsoku w:val="0"/>
        <w:overflowPunct w:val="0"/>
        <w:autoSpaceDE w:val="0"/>
        <w:autoSpaceDN w:val="0"/>
        <w:adjustRightInd w:val="0"/>
        <w:spacing w:before="1" w:after="0" w:line="240" w:lineRule="auto"/>
        <w:rPr>
          <w:rFonts w:eastAsia="Times New Roman" w:cstheme="minorHAnsi"/>
          <w:lang w:eastAsia="sk-SK"/>
        </w:rPr>
      </w:pPr>
    </w:p>
    <w:p w14:paraId="1D5207D9" w14:textId="77777777" w:rsidR="00F1383E" w:rsidRPr="004A2EE7" w:rsidRDefault="00F1383E" w:rsidP="00F1383E">
      <w:pPr>
        <w:widowControl w:val="0"/>
        <w:numPr>
          <w:ilvl w:val="0"/>
          <w:numId w:val="1"/>
        </w:numPr>
        <w:tabs>
          <w:tab w:val="left" w:pos="475"/>
        </w:tabs>
        <w:kinsoku w:val="0"/>
        <w:overflowPunct w:val="0"/>
        <w:autoSpaceDE w:val="0"/>
        <w:autoSpaceDN w:val="0"/>
        <w:adjustRightInd w:val="0"/>
        <w:spacing w:before="1" w:after="0" w:line="240" w:lineRule="auto"/>
        <w:ind w:left="360" w:hanging="361"/>
        <w:outlineLvl w:val="1"/>
        <w:rPr>
          <w:rFonts w:eastAsia="Times New Roman" w:cstheme="minorHAnsi"/>
          <w:b/>
          <w:bCs/>
          <w:lang w:eastAsia="sk-SK"/>
        </w:rPr>
      </w:pPr>
      <w:r w:rsidRPr="004A2EE7">
        <w:rPr>
          <w:rFonts w:eastAsia="Times New Roman" w:cstheme="minorHAnsi"/>
          <w:b/>
          <w:bCs/>
          <w:lang w:eastAsia="sk-SK"/>
        </w:rPr>
        <w:t>Komunikácia</w:t>
      </w:r>
    </w:p>
    <w:p w14:paraId="6F03D716" w14:textId="0B55611F" w:rsidR="00F1383E" w:rsidRPr="004A2EE7" w:rsidRDefault="009E3F8F" w:rsidP="00E61550">
      <w:pPr>
        <w:widowControl w:val="0"/>
        <w:numPr>
          <w:ilvl w:val="0"/>
          <w:numId w:val="7"/>
        </w:numPr>
        <w:autoSpaceDE w:val="0"/>
        <w:autoSpaceDN w:val="0"/>
        <w:adjustRightInd w:val="0"/>
        <w:spacing w:after="0" w:line="240" w:lineRule="auto"/>
        <w:jc w:val="both"/>
        <w:rPr>
          <w:rFonts w:eastAsia="Times New Roman" w:cstheme="minorHAnsi"/>
          <w:lang w:eastAsia="sk-SK"/>
        </w:rPr>
      </w:pPr>
      <w:r w:rsidRPr="004A2EE7">
        <w:rPr>
          <w:rFonts w:eastAsia="Times New Roman" w:cstheme="minorHAnsi"/>
          <w:lang w:eastAsia="sk-SK"/>
        </w:rPr>
        <w:t>Komunikácia medzi obstaráva</w:t>
      </w:r>
      <w:r w:rsidR="00F1383E" w:rsidRPr="004A2EE7">
        <w:rPr>
          <w:rFonts w:eastAsia="Times New Roman" w:cstheme="minorHAnsi"/>
          <w:lang w:eastAsia="sk-SK"/>
        </w:rPr>
        <w:t xml:space="preserve">teľom a potenciálnymi dodávateľmi/uchádzačmi a predkladanie ponúk sa realizuje priamo v elektronickom obstarávacom systéme JOSEPHINE. Výnimkou tejto komunikácie sú len dokumenty súvisiace s uzatvorením zmluvy s víťazným uchádzačom (napr. plnomocenstvo a zmluva s víťazným uchádzačom, potvrdenia výpisov z registra trestov, ak je relevantné), ktoré prijímateľ musí archivovať v originálnej listovej podobe v prípade, ak tieto dokumenty nie je možné zabezpečiť </w:t>
      </w:r>
      <w:r w:rsidR="00F40316" w:rsidRPr="004A2EE7">
        <w:rPr>
          <w:rFonts w:eastAsia="Times New Roman" w:cstheme="minorHAnsi"/>
          <w:lang w:eastAsia="sk-SK"/>
        </w:rPr>
        <w:t>autentifikáciou</w:t>
      </w:r>
      <w:r w:rsidR="00F1383E" w:rsidRPr="004A2EE7">
        <w:rPr>
          <w:rFonts w:eastAsia="Times New Roman" w:cstheme="minorHAnsi"/>
          <w:lang w:eastAsia="sk-SK"/>
        </w:rPr>
        <w:t xml:space="preserve"> dokumentov elektronickými autorizovanými podpismi zúčastnených strán</w:t>
      </w:r>
      <w:r w:rsidR="00664993" w:rsidRPr="004A2EE7">
        <w:rPr>
          <w:rFonts w:eastAsia="Times New Roman" w:cstheme="minorHAnsi"/>
          <w:lang w:eastAsia="sk-SK"/>
        </w:rPr>
        <w:t>. Obstaráv</w:t>
      </w:r>
      <w:r w:rsidR="007A5865" w:rsidRPr="004A2EE7">
        <w:rPr>
          <w:rFonts w:eastAsia="Times New Roman" w:cstheme="minorHAnsi"/>
          <w:lang w:eastAsia="sk-SK"/>
        </w:rPr>
        <w:t xml:space="preserve">ateľ je však povinný </w:t>
      </w:r>
      <w:proofErr w:type="spellStart"/>
      <w:r w:rsidR="007A5865" w:rsidRPr="004A2EE7">
        <w:rPr>
          <w:rFonts w:eastAsia="Times New Roman" w:cstheme="minorHAnsi"/>
          <w:lang w:eastAsia="sk-SK"/>
        </w:rPr>
        <w:t>s</w:t>
      </w:r>
      <w:r w:rsidR="00332B4D">
        <w:rPr>
          <w:rFonts w:eastAsia="Times New Roman" w:cstheme="minorHAnsi"/>
          <w:lang w:eastAsia="sk-SK"/>
        </w:rPr>
        <w:t>keny</w:t>
      </w:r>
      <w:proofErr w:type="spellEnd"/>
      <w:r w:rsidR="00F1383E" w:rsidRPr="004A2EE7">
        <w:rPr>
          <w:rFonts w:eastAsia="Times New Roman" w:cstheme="minorHAnsi"/>
          <w:lang w:eastAsia="sk-SK"/>
        </w:rPr>
        <w:t xml:space="preserve"> týchto dokumentov následne vložiť do elektronického obstarávacieho systému pre potreby kontroly/finančnej kontroly obstarávania poskytovateľom,</w:t>
      </w:r>
    </w:p>
    <w:p w14:paraId="015F5D3C" w14:textId="77777777" w:rsidR="00F1383E" w:rsidRPr="004A2EE7" w:rsidRDefault="009E3F8F" w:rsidP="00E61550">
      <w:pPr>
        <w:widowControl w:val="0"/>
        <w:numPr>
          <w:ilvl w:val="0"/>
          <w:numId w:val="7"/>
        </w:numPr>
        <w:autoSpaceDE w:val="0"/>
        <w:autoSpaceDN w:val="0"/>
        <w:adjustRightInd w:val="0"/>
        <w:spacing w:after="0" w:line="240" w:lineRule="auto"/>
        <w:jc w:val="both"/>
        <w:rPr>
          <w:rFonts w:eastAsia="Times New Roman" w:cstheme="minorHAnsi"/>
          <w:lang w:eastAsia="sk-SK"/>
        </w:rPr>
      </w:pPr>
      <w:r w:rsidRPr="004A2EE7">
        <w:rPr>
          <w:rFonts w:eastAsia="Times New Roman" w:cstheme="minorHAnsi"/>
          <w:lang w:eastAsia="sk-SK"/>
        </w:rPr>
        <w:t>Obstarávateľ</w:t>
      </w:r>
      <w:r w:rsidR="00F1383E" w:rsidRPr="004A2EE7">
        <w:rPr>
          <w:rFonts w:eastAsia="Times New Roman" w:cstheme="minorHAnsi"/>
          <w:lang w:eastAsia="sk-SK"/>
        </w:rPr>
        <w:t xml:space="preserve"> zverejňuje Výzvu na predkladanie ponúk a príslušné dokumenty k výzve v elektronickom obstarávacom systéme JOSEPHINE.</w:t>
      </w:r>
    </w:p>
    <w:p w14:paraId="42886C30" w14:textId="619F6AC4" w:rsidR="00F1383E" w:rsidRPr="004A2EE7" w:rsidRDefault="00F1383E" w:rsidP="00E61550">
      <w:pPr>
        <w:widowControl w:val="0"/>
        <w:numPr>
          <w:ilvl w:val="0"/>
          <w:numId w:val="7"/>
        </w:numPr>
        <w:autoSpaceDE w:val="0"/>
        <w:autoSpaceDN w:val="0"/>
        <w:adjustRightInd w:val="0"/>
        <w:spacing w:after="0" w:line="240" w:lineRule="auto"/>
        <w:jc w:val="both"/>
        <w:rPr>
          <w:rFonts w:eastAsia="Times New Roman" w:cstheme="minorHAnsi"/>
          <w:lang w:eastAsia="sk-SK"/>
        </w:rPr>
      </w:pPr>
      <w:r w:rsidRPr="004A2EE7">
        <w:rPr>
          <w:rFonts w:eastAsia="Times New Roman" w:cstheme="minorHAnsi"/>
          <w:u w:val="single"/>
          <w:lang w:eastAsia="sk-SK"/>
        </w:rPr>
        <w:t xml:space="preserve">Upozornenie </w:t>
      </w:r>
      <w:r w:rsidR="00332B4D" w:rsidRPr="004A2EE7">
        <w:rPr>
          <w:rFonts w:eastAsia="Times New Roman" w:cstheme="minorHAnsi"/>
          <w:u w:val="single"/>
          <w:lang w:eastAsia="sk-SK"/>
        </w:rPr>
        <w:t>potenciálnych</w:t>
      </w:r>
      <w:r w:rsidRPr="004A2EE7">
        <w:rPr>
          <w:rFonts w:eastAsia="Times New Roman" w:cstheme="minorHAnsi"/>
          <w:u w:val="single"/>
          <w:lang w:eastAsia="sk-SK"/>
        </w:rPr>
        <w:t xml:space="preserve"> dodávateľov/uchádzačov</w:t>
      </w:r>
    </w:p>
    <w:p w14:paraId="06AB396B" w14:textId="77777777" w:rsidR="00F1383E" w:rsidRPr="004A2EE7" w:rsidRDefault="00F1383E" w:rsidP="00E61550">
      <w:pPr>
        <w:widowControl w:val="0"/>
        <w:autoSpaceDE w:val="0"/>
        <w:autoSpaceDN w:val="0"/>
        <w:adjustRightInd w:val="0"/>
        <w:spacing w:after="0" w:line="240" w:lineRule="auto"/>
        <w:ind w:left="720"/>
        <w:jc w:val="both"/>
        <w:rPr>
          <w:rFonts w:eastAsia="Times New Roman" w:cstheme="minorHAnsi"/>
          <w:lang w:eastAsia="sk-SK"/>
        </w:rPr>
      </w:pPr>
      <w:r w:rsidRPr="004A2EE7">
        <w:rPr>
          <w:rFonts w:eastAsia="Times New Roman" w:cstheme="minorHAnsi"/>
          <w:lang w:eastAsia="sk-SK"/>
        </w:rPr>
        <w:t xml:space="preserve">PPA na svojom webovom sídle zverejnila „Manuál pre dodávateľov do jednotlivých zákaziek“ </w:t>
      </w:r>
    </w:p>
    <w:p w14:paraId="71C683DA" w14:textId="77777777" w:rsidR="00AC48CA" w:rsidRPr="004A2EE7" w:rsidRDefault="00AC48CA" w:rsidP="00E61550">
      <w:pPr>
        <w:widowControl w:val="0"/>
        <w:autoSpaceDE w:val="0"/>
        <w:autoSpaceDN w:val="0"/>
        <w:adjustRightInd w:val="0"/>
        <w:spacing w:after="0" w:line="240" w:lineRule="auto"/>
        <w:jc w:val="both"/>
        <w:rPr>
          <w:rFonts w:eastAsia="Times New Roman" w:cstheme="minorHAnsi"/>
          <w:u w:val="single"/>
          <w:lang w:eastAsia="sk-SK"/>
        </w:rPr>
      </w:pPr>
      <w:r w:rsidRPr="004A2EE7">
        <w:rPr>
          <w:rFonts w:eastAsia="Times New Roman" w:cstheme="minorHAnsi"/>
          <w:color w:val="0563C1"/>
          <w:lang w:eastAsia="sk-SK"/>
        </w:rPr>
        <w:t xml:space="preserve">              </w:t>
      </w:r>
      <w:hyperlink r:id="rId8" w:history="1">
        <w:r w:rsidRPr="004A2EE7">
          <w:rPr>
            <w:rFonts w:eastAsia="Times New Roman" w:cstheme="minorHAnsi"/>
            <w:color w:val="0563C1"/>
            <w:u w:val="single"/>
            <w:lang w:eastAsia="sk-SK"/>
          </w:rPr>
          <w:t>http://new.apa.sk/aktuality/prca-s-josephine-pre-potreby-vzvy-4-2-v-kocke/11256</w:t>
        </w:r>
      </w:hyperlink>
    </w:p>
    <w:p w14:paraId="67BD350F" w14:textId="77777777" w:rsidR="00AC48CA" w:rsidRPr="004A2EE7" w:rsidRDefault="00AC48CA" w:rsidP="00AC48CA">
      <w:pPr>
        <w:widowControl w:val="0"/>
        <w:autoSpaceDE w:val="0"/>
        <w:autoSpaceDN w:val="0"/>
        <w:adjustRightInd w:val="0"/>
        <w:spacing w:after="0" w:line="240" w:lineRule="auto"/>
        <w:rPr>
          <w:rFonts w:eastAsia="Times New Roman" w:cstheme="minorHAnsi"/>
          <w:u w:val="single"/>
          <w:lang w:eastAsia="sk-SK"/>
        </w:rPr>
      </w:pPr>
    </w:p>
    <w:p w14:paraId="60A96BD2" w14:textId="77777777" w:rsidR="00F1383E" w:rsidRPr="004A2EE7" w:rsidRDefault="00F1383E" w:rsidP="00F1383E">
      <w:pPr>
        <w:widowControl w:val="0"/>
        <w:autoSpaceDE w:val="0"/>
        <w:autoSpaceDN w:val="0"/>
        <w:adjustRightInd w:val="0"/>
        <w:spacing w:after="0" w:line="240" w:lineRule="auto"/>
        <w:rPr>
          <w:rFonts w:eastAsia="Times New Roman" w:cstheme="minorHAnsi"/>
          <w:lang w:eastAsia="sk-SK"/>
        </w:rPr>
      </w:pPr>
    </w:p>
    <w:p w14:paraId="5E9A3C4A" w14:textId="77777777" w:rsidR="00F1383E" w:rsidRPr="004A2EE7" w:rsidRDefault="00F1383E" w:rsidP="00F1383E">
      <w:pPr>
        <w:widowControl w:val="0"/>
        <w:numPr>
          <w:ilvl w:val="0"/>
          <w:numId w:val="1"/>
        </w:numPr>
        <w:tabs>
          <w:tab w:val="left" w:pos="475"/>
        </w:tabs>
        <w:kinsoku w:val="0"/>
        <w:overflowPunct w:val="0"/>
        <w:autoSpaceDE w:val="0"/>
        <w:autoSpaceDN w:val="0"/>
        <w:adjustRightInd w:val="0"/>
        <w:spacing w:before="1" w:after="0" w:line="240" w:lineRule="auto"/>
        <w:ind w:left="360" w:hanging="361"/>
        <w:outlineLvl w:val="1"/>
        <w:rPr>
          <w:rFonts w:eastAsia="Times New Roman" w:cstheme="minorHAnsi"/>
          <w:b/>
          <w:bCs/>
          <w:lang w:eastAsia="sk-SK"/>
        </w:rPr>
      </w:pPr>
      <w:r w:rsidRPr="004A2EE7">
        <w:rPr>
          <w:rFonts w:eastAsia="Times New Roman" w:cstheme="minorHAnsi"/>
          <w:b/>
          <w:bCs/>
          <w:lang w:eastAsia="sk-SK"/>
        </w:rPr>
        <w:t>Termín vyhodnotenia súťažných ponúk:</w:t>
      </w:r>
    </w:p>
    <w:p w14:paraId="5E07DD64" w14:textId="77777777" w:rsidR="00F1383E" w:rsidRPr="004A2EE7" w:rsidRDefault="009E3F8F" w:rsidP="00F1383E">
      <w:pPr>
        <w:widowControl w:val="0"/>
        <w:numPr>
          <w:ilvl w:val="0"/>
          <w:numId w:val="8"/>
        </w:numPr>
        <w:kinsoku w:val="0"/>
        <w:overflowPunct w:val="0"/>
        <w:autoSpaceDE w:val="0"/>
        <w:autoSpaceDN w:val="0"/>
        <w:adjustRightInd w:val="0"/>
        <w:spacing w:after="0" w:line="240" w:lineRule="auto"/>
        <w:rPr>
          <w:rFonts w:eastAsia="Times New Roman" w:cstheme="minorHAnsi"/>
          <w:bCs/>
          <w:lang w:eastAsia="sk-SK"/>
        </w:rPr>
      </w:pPr>
      <w:r w:rsidRPr="004A2EE7">
        <w:rPr>
          <w:rFonts w:eastAsia="Times New Roman" w:cstheme="minorHAnsi"/>
          <w:bCs/>
          <w:lang w:eastAsia="sk-SK"/>
        </w:rPr>
        <w:t>Obstarávateľ</w:t>
      </w:r>
      <w:r w:rsidR="00F1383E" w:rsidRPr="004A2EE7">
        <w:rPr>
          <w:rFonts w:eastAsia="Times New Roman" w:cstheme="minorHAnsi"/>
          <w:bCs/>
          <w:lang w:eastAsia="sk-SK"/>
        </w:rPr>
        <w:t xml:space="preserve">  začne s vyhodnocovaním ponúk bezodkladne po tom ako uplynie lehota na predkladanie ponúk.</w:t>
      </w:r>
    </w:p>
    <w:p w14:paraId="6EC51E7E" w14:textId="77777777" w:rsidR="00686B8A" w:rsidRPr="004A2EE7" w:rsidRDefault="00686B8A" w:rsidP="00686B8A">
      <w:pPr>
        <w:pStyle w:val="Default"/>
        <w:numPr>
          <w:ilvl w:val="0"/>
          <w:numId w:val="8"/>
        </w:numPr>
        <w:rPr>
          <w:rFonts w:asciiTheme="minorHAnsi" w:hAnsiTheme="minorHAnsi" w:cstheme="minorHAnsi"/>
          <w:color w:val="auto"/>
          <w:sz w:val="22"/>
          <w:szCs w:val="22"/>
        </w:rPr>
      </w:pPr>
      <w:r w:rsidRPr="004A2EE7">
        <w:rPr>
          <w:rFonts w:asciiTheme="minorHAnsi" w:hAnsiTheme="minorHAnsi" w:cstheme="minorHAnsi"/>
          <w:color w:val="auto"/>
          <w:sz w:val="22"/>
          <w:szCs w:val="22"/>
        </w:rPr>
        <w:t xml:space="preserve">V rámci súťaže môže dôjsť k rôznym procesným úkonom, ktoré môžu súťaž predlžovať (dopĺňanie, vyzývanie uchádzačov na vysvetlenie a pod.) . Z tohto dôvodu obstarávateľ predbežne stanovil dátum vyhodnotenie ponúk. </w:t>
      </w:r>
    </w:p>
    <w:p w14:paraId="1B2FA776" w14:textId="6BB57487" w:rsidR="00686B8A" w:rsidRPr="004A2EE7" w:rsidRDefault="00686B8A" w:rsidP="00686B8A">
      <w:pPr>
        <w:pStyle w:val="Odsekzoznamu"/>
        <w:ind w:left="1194" w:firstLine="0"/>
        <w:rPr>
          <w:rFonts w:asciiTheme="minorHAnsi" w:hAnsiTheme="minorHAnsi" w:cstheme="minorHAnsi"/>
          <w:b/>
          <w:sz w:val="22"/>
          <w:szCs w:val="22"/>
        </w:rPr>
      </w:pPr>
      <w:r w:rsidRPr="004A2EE7">
        <w:rPr>
          <w:rFonts w:asciiTheme="minorHAnsi" w:hAnsiTheme="minorHAnsi" w:cstheme="minorHAnsi"/>
          <w:b/>
          <w:sz w:val="22"/>
          <w:szCs w:val="22"/>
        </w:rPr>
        <w:t>Predbežný dátum vyhodnotenia ponúk</w:t>
      </w:r>
      <w:r w:rsidRPr="00936342">
        <w:rPr>
          <w:rFonts w:asciiTheme="minorHAnsi" w:hAnsiTheme="minorHAnsi" w:cstheme="minorHAnsi"/>
          <w:b/>
          <w:sz w:val="22"/>
          <w:szCs w:val="22"/>
        </w:rPr>
        <w:t xml:space="preserve">: </w:t>
      </w:r>
      <w:r w:rsidR="00332B4D">
        <w:rPr>
          <w:rFonts w:asciiTheme="minorHAnsi" w:hAnsiTheme="minorHAnsi" w:cstheme="minorHAnsi"/>
          <w:b/>
          <w:sz w:val="22"/>
          <w:szCs w:val="22"/>
        </w:rPr>
        <w:t>27</w:t>
      </w:r>
      <w:r w:rsidR="009348FD">
        <w:rPr>
          <w:rFonts w:asciiTheme="minorHAnsi" w:hAnsiTheme="minorHAnsi" w:cstheme="minorHAnsi"/>
          <w:b/>
          <w:sz w:val="22"/>
          <w:szCs w:val="22"/>
        </w:rPr>
        <w:t>.</w:t>
      </w:r>
      <w:r w:rsidR="00332B4D">
        <w:rPr>
          <w:rFonts w:asciiTheme="minorHAnsi" w:hAnsiTheme="minorHAnsi" w:cstheme="minorHAnsi"/>
          <w:b/>
          <w:sz w:val="22"/>
          <w:szCs w:val="22"/>
        </w:rPr>
        <w:t>9</w:t>
      </w:r>
      <w:r w:rsidR="009348FD">
        <w:rPr>
          <w:rFonts w:asciiTheme="minorHAnsi" w:hAnsiTheme="minorHAnsi" w:cstheme="minorHAnsi"/>
          <w:b/>
          <w:sz w:val="22"/>
          <w:szCs w:val="22"/>
        </w:rPr>
        <w:t>.20</w:t>
      </w:r>
      <w:r w:rsidR="00C804DB">
        <w:rPr>
          <w:rFonts w:asciiTheme="minorHAnsi" w:hAnsiTheme="minorHAnsi" w:cstheme="minorHAnsi"/>
          <w:b/>
          <w:sz w:val="22"/>
          <w:szCs w:val="22"/>
        </w:rPr>
        <w:t>23 o 1</w:t>
      </w:r>
      <w:r w:rsidR="00332B4D">
        <w:rPr>
          <w:rFonts w:asciiTheme="minorHAnsi" w:hAnsiTheme="minorHAnsi" w:cstheme="minorHAnsi"/>
          <w:b/>
          <w:sz w:val="22"/>
          <w:szCs w:val="22"/>
        </w:rPr>
        <w:t>3</w:t>
      </w:r>
      <w:r w:rsidR="009348FD">
        <w:rPr>
          <w:rFonts w:asciiTheme="minorHAnsi" w:hAnsiTheme="minorHAnsi" w:cstheme="minorHAnsi"/>
          <w:b/>
          <w:sz w:val="22"/>
          <w:szCs w:val="22"/>
        </w:rPr>
        <w:t>:00</w:t>
      </w:r>
    </w:p>
    <w:p w14:paraId="0E380BB3" w14:textId="77777777" w:rsidR="00EE0569" w:rsidRPr="004A2EE7" w:rsidRDefault="00EE0569" w:rsidP="00EE0569">
      <w:pPr>
        <w:pStyle w:val="Odsekzoznamu"/>
        <w:numPr>
          <w:ilvl w:val="0"/>
          <w:numId w:val="8"/>
        </w:numPr>
        <w:rPr>
          <w:rFonts w:asciiTheme="minorHAnsi" w:hAnsiTheme="minorHAnsi" w:cstheme="minorHAnsi"/>
          <w:sz w:val="22"/>
          <w:szCs w:val="22"/>
        </w:rPr>
      </w:pPr>
      <w:r w:rsidRPr="004A2EE7">
        <w:rPr>
          <w:rFonts w:asciiTheme="minorHAnsi" w:hAnsiTheme="minorHAnsi" w:cstheme="minorHAnsi"/>
          <w:sz w:val="22"/>
          <w:szCs w:val="22"/>
        </w:rPr>
        <w:t>Vyhodnotenie ponúk</w:t>
      </w:r>
      <w:r w:rsidRPr="004A2EE7">
        <w:rPr>
          <w:rFonts w:asciiTheme="minorHAnsi" w:hAnsiTheme="minorHAnsi" w:cstheme="minorHAnsi"/>
          <w:b/>
          <w:sz w:val="22"/>
          <w:szCs w:val="22"/>
        </w:rPr>
        <w:t xml:space="preserve"> je neverejné </w:t>
      </w:r>
      <w:r w:rsidRPr="004A2EE7">
        <w:rPr>
          <w:rFonts w:asciiTheme="minorHAnsi" w:hAnsiTheme="minorHAnsi" w:cstheme="minorHAnsi"/>
          <w:sz w:val="22"/>
          <w:szCs w:val="22"/>
        </w:rPr>
        <w:t>v zmysle Usmernenia PPA č. 8/2017 v platnom znení</w:t>
      </w:r>
    </w:p>
    <w:p w14:paraId="17257D7D" w14:textId="77777777" w:rsidR="00F1383E" w:rsidRPr="004A2EE7" w:rsidRDefault="009E3F8F" w:rsidP="00332B4D">
      <w:pPr>
        <w:widowControl w:val="0"/>
        <w:numPr>
          <w:ilvl w:val="0"/>
          <w:numId w:val="8"/>
        </w:numPr>
        <w:kinsoku w:val="0"/>
        <w:overflowPunct w:val="0"/>
        <w:autoSpaceDE w:val="0"/>
        <w:autoSpaceDN w:val="0"/>
        <w:adjustRightInd w:val="0"/>
        <w:spacing w:after="0" w:line="240" w:lineRule="auto"/>
        <w:jc w:val="both"/>
        <w:rPr>
          <w:rFonts w:eastAsia="Times New Roman" w:cstheme="minorHAnsi"/>
          <w:bCs/>
          <w:lang w:eastAsia="sk-SK"/>
        </w:rPr>
      </w:pPr>
      <w:r w:rsidRPr="004A2EE7">
        <w:rPr>
          <w:rFonts w:eastAsia="Times New Roman" w:cstheme="minorHAnsi"/>
          <w:bCs/>
          <w:lang w:eastAsia="sk-SK"/>
        </w:rPr>
        <w:t>Obstarávateľ</w:t>
      </w:r>
      <w:r w:rsidR="00F1383E" w:rsidRPr="004A2EE7">
        <w:rPr>
          <w:rFonts w:eastAsia="Times New Roman" w:cstheme="minorHAnsi"/>
          <w:bCs/>
          <w:lang w:eastAsia="sk-SK"/>
        </w:rPr>
        <w:t xml:space="preserve"> vyhodnotí splnenie požiadaviek na predmet zákazky a splnenie podmienok účasti po vyhodnotení ponúk na základe kritérií na vyhodnotenie ponúk vrátane vylúčenia konfliktu záujmov u všetkých potenciálnych dodávateľov/uchádzačov.</w:t>
      </w:r>
    </w:p>
    <w:p w14:paraId="144BE560" w14:textId="77777777" w:rsidR="00F1383E" w:rsidRPr="004A2EE7" w:rsidRDefault="009E3F8F" w:rsidP="00332B4D">
      <w:pPr>
        <w:widowControl w:val="0"/>
        <w:numPr>
          <w:ilvl w:val="0"/>
          <w:numId w:val="8"/>
        </w:numPr>
        <w:kinsoku w:val="0"/>
        <w:overflowPunct w:val="0"/>
        <w:autoSpaceDE w:val="0"/>
        <w:autoSpaceDN w:val="0"/>
        <w:adjustRightInd w:val="0"/>
        <w:spacing w:after="0" w:line="240" w:lineRule="auto"/>
        <w:jc w:val="both"/>
        <w:rPr>
          <w:rFonts w:eastAsia="Times New Roman" w:cstheme="minorHAnsi"/>
          <w:bCs/>
          <w:lang w:eastAsia="sk-SK"/>
        </w:rPr>
      </w:pPr>
      <w:r w:rsidRPr="004A2EE7">
        <w:rPr>
          <w:rFonts w:eastAsia="Times New Roman" w:cstheme="minorHAnsi"/>
          <w:bCs/>
          <w:lang w:eastAsia="sk-SK"/>
        </w:rPr>
        <w:t>Obstarávateľ</w:t>
      </w:r>
      <w:r w:rsidR="00F1383E" w:rsidRPr="004A2EE7">
        <w:rPr>
          <w:rFonts w:eastAsia="Times New Roman" w:cstheme="minorHAnsi"/>
          <w:bCs/>
          <w:lang w:eastAsia="sk-SK"/>
        </w:rPr>
        <w:t xml:space="preserve"> overí</w:t>
      </w:r>
      <w:r w:rsidRPr="004A2EE7">
        <w:rPr>
          <w:rFonts w:eastAsia="Times New Roman" w:cstheme="minorHAnsi"/>
          <w:bCs/>
          <w:lang w:eastAsia="sk-SK"/>
        </w:rPr>
        <w:t xml:space="preserve"> cez verejne dostupné registre</w:t>
      </w:r>
      <w:r w:rsidR="00F1383E" w:rsidRPr="004A2EE7">
        <w:rPr>
          <w:rFonts w:eastAsia="Times New Roman" w:cstheme="minorHAnsi"/>
          <w:bCs/>
          <w:lang w:eastAsia="sk-SK"/>
        </w:rPr>
        <w:t xml:space="preserve"> u všetkých potenciálnych dodávateľov/uchádzačov, ktorí predložili ponuku v lehote na predkladanie ponúk, čí spĺňajú podmienky účasti osobného postavenia</w:t>
      </w:r>
      <w:r w:rsidR="00F1383E" w:rsidRPr="004A2EE7">
        <w:rPr>
          <w:rFonts w:eastAsia="Times New Roman" w:cstheme="minorHAnsi"/>
          <w:bCs/>
          <w:color w:val="FF0000"/>
          <w:lang w:eastAsia="sk-SK"/>
        </w:rPr>
        <w:t xml:space="preserve"> </w:t>
      </w:r>
      <w:r w:rsidR="00F1383E" w:rsidRPr="004A2EE7">
        <w:rPr>
          <w:rFonts w:eastAsia="Times New Roman" w:cstheme="minorHAnsi"/>
          <w:bCs/>
          <w:lang w:eastAsia="sk-SK"/>
        </w:rPr>
        <w:t>a zároveň či nefigurujú v registri osôb so zákazom účasti vo verejných zákazkách.</w:t>
      </w:r>
    </w:p>
    <w:p w14:paraId="3EAB59DC" w14:textId="77777777" w:rsidR="00F1383E" w:rsidRPr="004A2EE7" w:rsidRDefault="00F1383E" w:rsidP="00332B4D">
      <w:pPr>
        <w:widowControl w:val="0"/>
        <w:numPr>
          <w:ilvl w:val="0"/>
          <w:numId w:val="8"/>
        </w:numPr>
        <w:kinsoku w:val="0"/>
        <w:overflowPunct w:val="0"/>
        <w:autoSpaceDE w:val="0"/>
        <w:autoSpaceDN w:val="0"/>
        <w:adjustRightInd w:val="0"/>
        <w:spacing w:after="0" w:line="240" w:lineRule="auto"/>
        <w:jc w:val="both"/>
        <w:rPr>
          <w:rFonts w:eastAsia="Times New Roman" w:cstheme="minorHAnsi"/>
          <w:bCs/>
          <w:lang w:eastAsia="sk-SK"/>
        </w:rPr>
      </w:pPr>
      <w:r w:rsidRPr="004A2EE7">
        <w:rPr>
          <w:rFonts w:cstheme="minorHAnsi"/>
        </w:rPr>
        <w:t>Do hodnotenia podľa kritéria na vyhodnotenie ponúk budú zaradení len tí uchádzači, ktorí splnia podmienky účasti uvedené v bode 21. týchto súťažných podkladov a dodržia všetky požiadavky obstarávateľa na predmet zákazy a obsah ponuky uvedený v týchto súťažných podkladoch podľa bodu 27</w:t>
      </w:r>
    </w:p>
    <w:p w14:paraId="4EA3196C" w14:textId="77777777" w:rsidR="00F1383E" w:rsidRPr="004A2EE7" w:rsidRDefault="00F1383E" w:rsidP="00F1383E">
      <w:pPr>
        <w:widowControl w:val="0"/>
        <w:kinsoku w:val="0"/>
        <w:overflowPunct w:val="0"/>
        <w:autoSpaceDE w:val="0"/>
        <w:autoSpaceDN w:val="0"/>
        <w:adjustRightInd w:val="0"/>
        <w:spacing w:before="1" w:after="0" w:line="240" w:lineRule="auto"/>
        <w:rPr>
          <w:rFonts w:eastAsia="Times New Roman" w:cstheme="minorHAnsi"/>
          <w:bCs/>
          <w:color w:val="FF0000"/>
          <w:lang w:eastAsia="sk-SK"/>
        </w:rPr>
      </w:pPr>
    </w:p>
    <w:p w14:paraId="62132F88" w14:textId="77777777"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hanging="361"/>
        <w:outlineLvl w:val="1"/>
        <w:rPr>
          <w:rFonts w:eastAsia="Times New Roman" w:cstheme="minorHAnsi"/>
          <w:b/>
          <w:bCs/>
          <w:lang w:eastAsia="sk-SK"/>
        </w:rPr>
      </w:pPr>
      <w:r w:rsidRPr="004A2EE7">
        <w:rPr>
          <w:rFonts w:eastAsia="Times New Roman" w:cstheme="minorHAnsi"/>
          <w:b/>
          <w:bCs/>
          <w:lang w:eastAsia="sk-SK"/>
        </w:rPr>
        <w:t>Podmienky účasti a dokumenty požadované verejným obstarávateľom:</w:t>
      </w:r>
    </w:p>
    <w:p w14:paraId="794602C9" w14:textId="79F73C73" w:rsidR="00332B4D" w:rsidRDefault="00F1383E" w:rsidP="00F1383E">
      <w:pPr>
        <w:widowControl w:val="0"/>
        <w:kinsoku w:val="0"/>
        <w:overflowPunct w:val="0"/>
        <w:autoSpaceDE w:val="0"/>
        <w:autoSpaceDN w:val="0"/>
        <w:adjustRightInd w:val="0"/>
        <w:spacing w:after="0" w:line="240" w:lineRule="auto"/>
        <w:rPr>
          <w:rFonts w:eastAsia="Times New Roman" w:cstheme="minorHAnsi"/>
          <w:b/>
          <w:lang w:eastAsia="sk-SK"/>
        </w:rPr>
      </w:pPr>
      <w:r w:rsidRPr="004A2EE7">
        <w:rPr>
          <w:rFonts w:eastAsia="Times New Roman" w:cstheme="minorHAnsi"/>
          <w:b/>
          <w:lang w:eastAsia="sk-SK"/>
        </w:rPr>
        <w:t xml:space="preserve">       </w:t>
      </w:r>
      <w:r w:rsidRPr="004A2EE7">
        <w:rPr>
          <w:rFonts w:eastAsia="Times New Roman" w:cstheme="minorHAnsi"/>
          <w:lang w:eastAsia="sk-SK"/>
        </w:rPr>
        <w:t>Potenciálny dodávateľ/uchádzač preukáže</w:t>
      </w:r>
      <w:r w:rsidRPr="004A2EE7">
        <w:rPr>
          <w:rFonts w:eastAsia="Times New Roman" w:cstheme="minorHAnsi"/>
          <w:b/>
          <w:lang w:eastAsia="sk-SK"/>
        </w:rPr>
        <w:t xml:space="preserve"> splnenie podmienky účasti</w:t>
      </w:r>
    </w:p>
    <w:p w14:paraId="15135272" w14:textId="2B4460E5" w:rsidR="00F1383E" w:rsidRPr="004A2EE7" w:rsidRDefault="00F1383E" w:rsidP="00F1383E">
      <w:pPr>
        <w:widowControl w:val="0"/>
        <w:kinsoku w:val="0"/>
        <w:overflowPunct w:val="0"/>
        <w:autoSpaceDE w:val="0"/>
        <w:autoSpaceDN w:val="0"/>
        <w:adjustRightInd w:val="0"/>
        <w:spacing w:after="0" w:line="240" w:lineRule="auto"/>
        <w:rPr>
          <w:rFonts w:eastAsia="Times New Roman" w:cstheme="minorHAnsi"/>
          <w:b/>
          <w:lang w:eastAsia="sk-SK"/>
        </w:rPr>
      </w:pPr>
      <w:r w:rsidRPr="004A2EE7">
        <w:rPr>
          <w:rFonts w:eastAsia="Times New Roman" w:cstheme="minorHAnsi"/>
          <w:b/>
          <w:lang w:eastAsia="sk-SK"/>
        </w:rPr>
        <w:t>- Osobného postavenia:</w:t>
      </w:r>
    </w:p>
    <w:p w14:paraId="214E9152" w14:textId="7ECD4BC6" w:rsidR="00F1383E" w:rsidRPr="004A2EE7" w:rsidRDefault="00F1383E" w:rsidP="00332B4D">
      <w:pPr>
        <w:widowControl w:val="0"/>
        <w:numPr>
          <w:ilvl w:val="0"/>
          <w:numId w:val="4"/>
        </w:numPr>
        <w:tabs>
          <w:tab w:val="left" w:pos="822"/>
        </w:tabs>
        <w:kinsoku w:val="0"/>
        <w:overflowPunct w:val="0"/>
        <w:autoSpaceDE w:val="0"/>
        <w:autoSpaceDN w:val="0"/>
        <w:adjustRightInd w:val="0"/>
        <w:spacing w:before="1" w:after="0" w:line="240" w:lineRule="auto"/>
        <w:ind w:right="130"/>
        <w:jc w:val="both"/>
        <w:rPr>
          <w:rFonts w:eastAsia="Times New Roman" w:cstheme="minorHAnsi"/>
          <w:lang w:eastAsia="sk-SK"/>
        </w:rPr>
      </w:pPr>
      <w:r w:rsidRPr="004A2EE7">
        <w:rPr>
          <w:rFonts w:eastAsia="Times New Roman" w:cstheme="minorHAnsi"/>
          <w:lang w:eastAsia="sk-SK"/>
        </w:rPr>
        <w:t>Uchádzač predloží doklad, ktorý uchádzača oprávňuje dodávať tovar,</w:t>
      </w:r>
      <w:r w:rsidR="00332B4D">
        <w:rPr>
          <w:rFonts w:eastAsia="Times New Roman" w:cstheme="minorHAnsi"/>
          <w:lang w:eastAsia="sk-SK"/>
        </w:rPr>
        <w:t xml:space="preserve"> </w:t>
      </w:r>
      <w:r w:rsidRPr="004A2EE7">
        <w:rPr>
          <w:rFonts w:eastAsia="Times New Roman" w:cstheme="minorHAnsi"/>
          <w:lang w:eastAsia="sk-SK"/>
        </w:rPr>
        <w:t>uskutočňovať  stavebné práce, alebo poskytovať službu, ktorá je predmetom obstarávania.</w:t>
      </w:r>
    </w:p>
    <w:p w14:paraId="5E29A937" w14:textId="77777777" w:rsidR="00F1383E" w:rsidRPr="004A2EE7" w:rsidRDefault="00F1383E" w:rsidP="00332B4D">
      <w:pPr>
        <w:widowControl w:val="0"/>
        <w:numPr>
          <w:ilvl w:val="0"/>
          <w:numId w:val="4"/>
        </w:numPr>
        <w:tabs>
          <w:tab w:val="left" w:pos="822"/>
        </w:tabs>
        <w:kinsoku w:val="0"/>
        <w:overflowPunct w:val="0"/>
        <w:autoSpaceDE w:val="0"/>
        <w:autoSpaceDN w:val="0"/>
        <w:adjustRightInd w:val="0"/>
        <w:spacing w:after="0" w:line="240" w:lineRule="auto"/>
        <w:ind w:right="122"/>
        <w:jc w:val="both"/>
        <w:rPr>
          <w:rFonts w:eastAsia="Times New Roman" w:cstheme="minorHAnsi"/>
          <w:lang w:eastAsia="sk-SK"/>
        </w:rPr>
      </w:pPr>
      <w:r w:rsidRPr="004A2EE7">
        <w:rPr>
          <w:rFonts w:eastAsia="Times New Roman" w:cstheme="minorHAnsi"/>
          <w:lang w:eastAsia="sk-SK"/>
        </w:rPr>
        <w:t xml:space="preserve">Uchádzač </w:t>
      </w:r>
      <w:r w:rsidR="0058225C" w:rsidRPr="004A2EE7">
        <w:rPr>
          <w:rFonts w:eastAsia="Times New Roman" w:cstheme="minorHAnsi"/>
          <w:lang w:eastAsia="sk-SK"/>
        </w:rPr>
        <w:t>predloží d</w:t>
      </w:r>
      <w:r w:rsidRPr="004A2EE7">
        <w:rPr>
          <w:rFonts w:eastAsia="Times New Roman" w:cstheme="minorHAnsi"/>
          <w:spacing w:val="-1"/>
          <w:lang w:eastAsia="sk-SK"/>
        </w:rPr>
        <w:t xml:space="preserve">oklad o tom, že uchádzač </w:t>
      </w:r>
      <w:r w:rsidRPr="004A2EE7">
        <w:rPr>
          <w:rFonts w:eastAsia="Times New Roman" w:cstheme="minorHAnsi"/>
          <w:lang w:eastAsia="sk-SK"/>
        </w:rPr>
        <w:t>ani jeho štatutárny orgán, ani žiadny člen štatutárneho  orgánu, ani žiadny člen dozornej rady, ani prokurista neboli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7F4D862F" w14:textId="77777777" w:rsidR="00F1383E" w:rsidRPr="004A2EE7" w:rsidRDefault="0058225C" w:rsidP="00332B4D">
      <w:pPr>
        <w:widowControl w:val="0"/>
        <w:numPr>
          <w:ilvl w:val="0"/>
          <w:numId w:val="4"/>
        </w:numPr>
        <w:tabs>
          <w:tab w:val="left" w:pos="822"/>
        </w:tabs>
        <w:kinsoku w:val="0"/>
        <w:overflowPunct w:val="0"/>
        <w:autoSpaceDE w:val="0"/>
        <w:autoSpaceDN w:val="0"/>
        <w:adjustRightInd w:val="0"/>
        <w:spacing w:after="0" w:line="240" w:lineRule="auto"/>
        <w:ind w:right="122"/>
        <w:jc w:val="both"/>
        <w:rPr>
          <w:rFonts w:eastAsia="Times New Roman" w:cstheme="minorHAnsi"/>
          <w:lang w:eastAsia="sk-SK"/>
        </w:rPr>
      </w:pPr>
      <w:r w:rsidRPr="004A2EE7">
        <w:rPr>
          <w:rFonts w:eastAsia="Times New Roman" w:cstheme="minorHAnsi"/>
          <w:lang w:eastAsia="sk-SK"/>
        </w:rPr>
        <w:lastRenderedPageBreak/>
        <w:t>Predloží d</w:t>
      </w:r>
      <w:r w:rsidR="00F1383E" w:rsidRPr="004A2EE7">
        <w:rPr>
          <w:rFonts w:eastAsia="Times New Roman" w:cstheme="minorHAnsi"/>
          <w:lang w:eastAsia="sk-SK"/>
        </w:rPr>
        <w:t xml:space="preserve">oklad o tom, že neporušil a neporušuje v predchádzajúcich 3 rokov od vyhlásenia výzvy  na predloženie cenovej ponuky zákaz nelegálnej práce a nelegálneho zamestnávania podľa   zákona      č.82/2005 </w:t>
      </w:r>
      <w:proofErr w:type="spellStart"/>
      <w:r w:rsidR="00F1383E" w:rsidRPr="004A2EE7">
        <w:rPr>
          <w:rFonts w:eastAsia="Times New Roman" w:cstheme="minorHAnsi"/>
          <w:lang w:eastAsia="sk-SK"/>
        </w:rPr>
        <w:t>Z.z</w:t>
      </w:r>
      <w:proofErr w:type="spellEnd"/>
      <w:r w:rsidR="00F1383E" w:rsidRPr="004A2EE7">
        <w:rPr>
          <w:rFonts w:eastAsia="Times New Roman" w:cstheme="minorHAnsi"/>
          <w:lang w:eastAsia="sk-SK"/>
        </w:rPr>
        <w:t>. o nelegálnej práci a nelegálnom zamestnávaní a o zmene a doplnení niektorých zákonov.</w:t>
      </w:r>
    </w:p>
    <w:p w14:paraId="5C21A5CB" w14:textId="6AC3EE6C" w:rsidR="00F1383E" w:rsidRPr="004A2EE7" w:rsidRDefault="0058225C" w:rsidP="00332B4D">
      <w:pPr>
        <w:pStyle w:val="Default"/>
        <w:numPr>
          <w:ilvl w:val="0"/>
          <w:numId w:val="4"/>
        </w:numPr>
        <w:jc w:val="both"/>
        <w:rPr>
          <w:rFonts w:asciiTheme="minorHAnsi" w:hAnsiTheme="minorHAnsi" w:cstheme="minorHAnsi"/>
          <w:sz w:val="22"/>
          <w:szCs w:val="22"/>
        </w:rPr>
      </w:pPr>
      <w:r w:rsidRPr="004A2EE7">
        <w:rPr>
          <w:rFonts w:asciiTheme="minorHAnsi" w:hAnsiTheme="minorHAnsi" w:cstheme="minorHAnsi"/>
          <w:sz w:val="22"/>
          <w:szCs w:val="22"/>
        </w:rPr>
        <w:t>Predloží doklad, že n</w:t>
      </w:r>
      <w:r w:rsidR="00F1383E" w:rsidRPr="004A2EE7">
        <w:rPr>
          <w:rFonts w:asciiTheme="minorHAnsi" w:hAnsiTheme="minorHAnsi" w:cstheme="minorHAnsi"/>
          <w:sz w:val="22"/>
          <w:szCs w:val="22"/>
        </w:rPr>
        <w:t>ie je na jeho majetok vyhlásený konkurz, nie je v reštrukturalizácii, nie je v likvidácii (netýka</w:t>
      </w:r>
      <w:r w:rsidR="00332B4D">
        <w:rPr>
          <w:rFonts w:asciiTheme="minorHAnsi" w:hAnsiTheme="minorHAnsi" w:cstheme="minorHAnsi"/>
          <w:sz w:val="22"/>
          <w:szCs w:val="22"/>
        </w:rPr>
        <w:t xml:space="preserve"> </w:t>
      </w:r>
      <w:r w:rsidR="00F1383E" w:rsidRPr="004A2EE7">
        <w:rPr>
          <w:rFonts w:asciiTheme="minorHAnsi" w:hAnsiTheme="minorHAnsi" w:cstheme="minorHAnsi"/>
          <w:sz w:val="22"/>
          <w:szCs w:val="22"/>
        </w:rPr>
        <w:t>sa fyzických osôb uvedených v § 2 ods. 2 písm. b) a d) zákona č. 513/1991 Zb. Obchodný zákonník),</w:t>
      </w:r>
      <w:r w:rsidR="00332B4D">
        <w:rPr>
          <w:rFonts w:asciiTheme="minorHAnsi" w:hAnsiTheme="minorHAnsi" w:cstheme="minorHAnsi"/>
          <w:sz w:val="22"/>
          <w:szCs w:val="22"/>
        </w:rPr>
        <w:t xml:space="preserve"> </w:t>
      </w:r>
      <w:r w:rsidR="00F1383E" w:rsidRPr="004A2EE7">
        <w:rPr>
          <w:rFonts w:asciiTheme="minorHAnsi" w:hAnsiTheme="minorHAnsi" w:cstheme="minorHAnsi"/>
          <w:sz w:val="22"/>
          <w:szCs w:val="22"/>
        </w:rPr>
        <w:t xml:space="preserve">nebolo proti nemu zastavené konkurzné konanie pre nedostatok majetku alebo zrušený konkurz pre nedostatok majetku. </w:t>
      </w:r>
    </w:p>
    <w:p w14:paraId="3190C4EB" w14:textId="6470E479" w:rsidR="00F1383E" w:rsidRPr="00332B4D" w:rsidRDefault="00F1383E" w:rsidP="00332B4D">
      <w:pPr>
        <w:pStyle w:val="Odsekzoznamu"/>
        <w:numPr>
          <w:ilvl w:val="1"/>
          <w:numId w:val="1"/>
        </w:numPr>
        <w:kinsoku w:val="0"/>
        <w:overflowPunct w:val="0"/>
        <w:rPr>
          <w:rFonts w:cstheme="minorHAnsi"/>
          <w:sz w:val="22"/>
          <w:szCs w:val="22"/>
        </w:rPr>
      </w:pPr>
      <w:r w:rsidRPr="00332B4D">
        <w:rPr>
          <w:rFonts w:cstheme="minorHAnsi"/>
          <w:sz w:val="22"/>
          <w:szCs w:val="22"/>
        </w:rPr>
        <w:t>Uchádzač predloží požadované doklady bod 1 až 4 -spôsobom uvedeným v bode 27 týchto</w:t>
      </w:r>
      <w:r w:rsidR="00332B4D">
        <w:rPr>
          <w:rFonts w:cstheme="minorHAnsi"/>
          <w:sz w:val="22"/>
          <w:szCs w:val="22"/>
        </w:rPr>
        <w:t xml:space="preserve"> </w:t>
      </w:r>
      <w:r w:rsidRPr="00332B4D">
        <w:rPr>
          <w:rFonts w:cstheme="minorHAnsi"/>
          <w:sz w:val="22"/>
          <w:szCs w:val="22"/>
        </w:rPr>
        <w:t>súťažných podkladov</w:t>
      </w:r>
    </w:p>
    <w:p w14:paraId="25B9B6EE" w14:textId="630F2616" w:rsidR="009E3F8F" w:rsidRPr="00332B4D" w:rsidRDefault="009E3F8F" w:rsidP="00332B4D">
      <w:pPr>
        <w:pStyle w:val="Odsekzoznamu"/>
        <w:numPr>
          <w:ilvl w:val="1"/>
          <w:numId w:val="1"/>
        </w:numPr>
        <w:kinsoku w:val="0"/>
        <w:overflowPunct w:val="0"/>
        <w:rPr>
          <w:rFonts w:cstheme="minorHAnsi"/>
          <w:sz w:val="22"/>
          <w:szCs w:val="22"/>
        </w:rPr>
      </w:pPr>
      <w:r w:rsidRPr="00332B4D">
        <w:rPr>
          <w:rFonts w:cstheme="minorHAnsi"/>
          <w:sz w:val="22"/>
          <w:szCs w:val="22"/>
        </w:rPr>
        <w:t xml:space="preserve">Uchádzač požadované doklady bod 1 až 4 môže  dočasne nahradiť čestným vyhlásením –  </w:t>
      </w:r>
      <w:r w:rsidR="00106BAE" w:rsidRPr="00332B4D">
        <w:rPr>
          <w:rFonts w:cstheme="minorHAnsi"/>
          <w:sz w:val="22"/>
          <w:szCs w:val="22"/>
        </w:rPr>
        <w:t xml:space="preserve">Príloha č. 4 </w:t>
      </w:r>
      <w:r w:rsidR="00D4211E" w:rsidRPr="00332B4D">
        <w:rPr>
          <w:rFonts w:cstheme="minorHAnsi"/>
          <w:sz w:val="22"/>
          <w:szCs w:val="22"/>
        </w:rPr>
        <w:t xml:space="preserve"> súťažných podkladov</w:t>
      </w:r>
      <w:r w:rsidR="00877593" w:rsidRPr="00332B4D">
        <w:rPr>
          <w:rFonts w:cstheme="minorHAnsi"/>
          <w:sz w:val="22"/>
          <w:szCs w:val="22"/>
        </w:rPr>
        <w:t>.</w:t>
      </w:r>
      <w:r w:rsidR="00D4211E" w:rsidRPr="00332B4D">
        <w:rPr>
          <w:rFonts w:cstheme="minorHAnsi"/>
          <w:sz w:val="22"/>
          <w:szCs w:val="22"/>
        </w:rPr>
        <w:t xml:space="preserve"> </w:t>
      </w:r>
    </w:p>
    <w:p w14:paraId="63A0A969" w14:textId="77777777" w:rsidR="00332B4D" w:rsidRPr="004A2EE7" w:rsidRDefault="00332B4D" w:rsidP="009E3F8F">
      <w:pPr>
        <w:widowControl w:val="0"/>
        <w:kinsoku w:val="0"/>
        <w:overflowPunct w:val="0"/>
        <w:autoSpaceDE w:val="0"/>
        <w:autoSpaceDN w:val="0"/>
        <w:adjustRightInd w:val="0"/>
        <w:spacing w:before="1" w:after="0" w:line="240" w:lineRule="auto"/>
        <w:rPr>
          <w:rFonts w:eastAsia="Times New Roman" w:cstheme="minorHAnsi"/>
          <w:lang w:eastAsia="sk-SK"/>
        </w:rPr>
      </w:pPr>
    </w:p>
    <w:p w14:paraId="69ACB58E" w14:textId="77777777" w:rsidR="00332B4D" w:rsidRDefault="0081477F" w:rsidP="00332B4D">
      <w:pPr>
        <w:pStyle w:val="Zkladntext"/>
        <w:kinsoku w:val="0"/>
        <w:overflowPunct w:val="0"/>
        <w:ind w:right="124"/>
      </w:pPr>
      <w:r w:rsidRPr="00936342">
        <w:rPr>
          <w:b/>
        </w:rPr>
        <w:t xml:space="preserve">              </w:t>
      </w:r>
      <w:r w:rsidR="00277900" w:rsidRPr="00936342">
        <w:rPr>
          <w:b/>
        </w:rPr>
        <w:t>Upozornenie:</w:t>
      </w:r>
    </w:p>
    <w:p w14:paraId="6C9C387A" w14:textId="583E4D7D" w:rsidR="00277900" w:rsidRPr="00332B4D" w:rsidRDefault="00277900" w:rsidP="00332B4D">
      <w:pPr>
        <w:pStyle w:val="Zkladntext"/>
        <w:kinsoku w:val="0"/>
        <w:overflowPunct w:val="0"/>
        <w:ind w:right="124"/>
        <w:jc w:val="both"/>
      </w:pPr>
      <w:r w:rsidRPr="00936342">
        <w:rPr>
          <w:rFonts w:eastAsia="Times New Roman" w:cstheme="minorHAnsi"/>
        </w:rPr>
        <w:t xml:space="preserve">Ak si skutočnosti preukazujúce splnenie podmienok účasti </w:t>
      </w:r>
      <w:r w:rsidRPr="00936342">
        <w:rPr>
          <w:rFonts w:eastAsia="Times New Roman" w:cstheme="minorHAnsi"/>
          <w:b/>
        </w:rPr>
        <w:t>osobného postavenia</w:t>
      </w:r>
      <w:r w:rsidRPr="00936342">
        <w:rPr>
          <w:rFonts w:eastAsia="Times New Roman" w:cstheme="minorHAnsi"/>
        </w:rPr>
        <w:t xml:space="preserve"> obstarávateľ</w:t>
      </w:r>
      <w:r w:rsidR="00332B4D">
        <w:rPr>
          <w:rFonts w:eastAsia="Times New Roman" w:cstheme="minorHAnsi"/>
        </w:rPr>
        <w:t xml:space="preserve"> </w:t>
      </w:r>
      <w:r w:rsidRPr="00936342">
        <w:rPr>
          <w:rFonts w:eastAsia="Times New Roman" w:cstheme="minorHAnsi"/>
        </w:rPr>
        <w:t xml:space="preserve">nedokáže overiť cez verejne dostupné registre, je  úspešný uchádzač na základe žiadosti prijímateľa povinný pred podpisom zmluvy predložiť všetky doklady, ktoré predbežne nahradil čestným vyhlásením, </w:t>
      </w:r>
      <w:r w:rsidRPr="00936342">
        <w:rPr>
          <w:rFonts w:eastAsia="Times New Roman" w:cstheme="minorHAnsi"/>
          <w:u w:val="single"/>
        </w:rPr>
        <w:t>do piatich pracovných dní odo dňa doručenia žiadosti prijímateľa</w:t>
      </w:r>
      <w:r w:rsidRPr="00936342">
        <w:rPr>
          <w:rFonts w:eastAsia="Times New Roman" w:cstheme="minorHAnsi"/>
        </w:rPr>
        <w:t>, ak prijímateľ neurčí dlhšiu lehotu. Doklady nesmú byť staršie ako 3 mesiace od vyhlásenia výzvy na predkladanie cenovej ponuky. Ak úspešný uchádzač nedoručí doklady</w:t>
      </w:r>
      <w:r w:rsidR="00332B4D">
        <w:rPr>
          <w:rFonts w:eastAsia="Times New Roman" w:cstheme="minorHAnsi"/>
        </w:rPr>
        <w:t xml:space="preserve"> </w:t>
      </w:r>
      <w:r w:rsidRPr="00936342">
        <w:rPr>
          <w:rFonts w:eastAsia="Times New Roman" w:cstheme="minorHAnsi"/>
        </w:rPr>
        <w:t>v stanovenej lehote, jeho ponuka nebude prijatá a ako úspešný bude vyhodnotený dodávateľ, ktorý sa umiestnil ako druhý v poradí. V takomto prípade prijímateľ postupuje rovnako ako pri víťaznom uchádzačovi.</w:t>
      </w:r>
    </w:p>
    <w:p w14:paraId="402F94C2" w14:textId="77777777" w:rsidR="00F1383E" w:rsidRPr="004A2EE7" w:rsidRDefault="00F1383E" w:rsidP="00F1383E">
      <w:pPr>
        <w:widowControl w:val="0"/>
        <w:kinsoku w:val="0"/>
        <w:overflowPunct w:val="0"/>
        <w:autoSpaceDE w:val="0"/>
        <w:autoSpaceDN w:val="0"/>
        <w:adjustRightInd w:val="0"/>
        <w:spacing w:before="1" w:after="0" w:line="240" w:lineRule="auto"/>
        <w:rPr>
          <w:rFonts w:eastAsia="Times New Roman" w:cstheme="minorHAnsi"/>
          <w:lang w:eastAsia="sk-SK"/>
        </w:rPr>
      </w:pPr>
    </w:p>
    <w:p w14:paraId="634B1E12" w14:textId="55E81492" w:rsidR="00332B4D"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jc w:val="both"/>
        <w:outlineLvl w:val="1"/>
        <w:rPr>
          <w:rFonts w:eastAsia="Times New Roman" w:cstheme="minorHAnsi"/>
          <w:b/>
          <w:bCs/>
          <w:lang w:eastAsia="sk-SK"/>
        </w:rPr>
      </w:pPr>
      <w:r w:rsidRPr="004A2EE7">
        <w:rPr>
          <w:rFonts w:eastAsia="Times New Roman" w:cstheme="minorHAnsi"/>
          <w:b/>
          <w:bCs/>
          <w:lang w:eastAsia="sk-SK"/>
        </w:rPr>
        <w:t xml:space="preserve">Podmienky týkajúce sa finančného a ekonomického postavenia: </w:t>
      </w:r>
    </w:p>
    <w:p w14:paraId="7C6ABACD" w14:textId="436A0E5A" w:rsidR="00F1383E" w:rsidRDefault="00F1383E" w:rsidP="00332B4D">
      <w:pPr>
        <w:widowControl w:val="0"/>
        <w:tabs>
          <w:tab w:val="left" w:pos="475"/>
        </w:tabs>
        <w:kinsoku w:val="0"/>
        <w:overflowPunct w:val="0"/>
        <w:autoSpaceDE w:val="0"/>
        <w:autoSpaceDN w:val="0"/>
        <w:adjustRightInd w:val="0"/>
        <w:spacing w:after="0" w:line="240" w:lineRule="auto"/>
        <w:ind w:left="360"/>
        <w:jc w:val="both"/>
        <w:outlineLvl w:val="1"/>
        <w:rPr>
          <w:rFonts w:eastAsia="Times New Roman" w:cstheme="minorHAnsi"/>
          <w:b/>
          <w:bCs/>
          <w:lang w:eastAsia="sk-SK"/>
        </w:rPr>
      </w:pPr>
      <w:r w:rsidRPr="004A2EE7">
        <w:rPr>
          <w:rFonts w:eastAsia="Times New Roman" w:cstheme="minorHAnsi"/>
          <w:b/>
          <w:bCs/>
          <w:lang w:eastAsia="sk-SK"/>
        </w:rPr>
        <w:t>Neuplatňuje sa.</w:t>
      </w:r>
    </w:p>
    <w:p w14:paraId="258D52FE" w14:textId="77777777" w:rsidR="00277900" w:rsidRPr="004A2EE7" w:rsidRDefault="00277900" w:rsidP="00277900">
      <w:pPr>
        <w:widowControl w:val="0"/>
        <w:tabs>
          <w:tab w:val="left" w:pos="475"/>
        </w:tabs>
        <w:kinsoku w:val="0"/>
        <w:overflowPunct w:val="0"/>
        <w:autoSpaceDE w:val="0"/>
        <w:autoSpaceDN w:val="0"/>
        <w:adjustRightInd w:val="0"/>
        <w:spacing w:after="0" w:line="240" w:lineRule="auto"/>
        <w:ind w:left="360"/>
        <w:jc w:val="both"/>
        <w:outlineLvl w:val="1"/>
        <w:rPr>
          <w:rFonts w:eastAsia="Times New Roman" w:cstheme="minorHAnsi"/>
          <w:b/>
          <w:bCs/>
          <w:lang w:eastAsia="sk-SK"/>
        </w:rPr>
      </w:pPr>
    </w:p>
    <w:p w14:paraId="6FD0087D" w14:textId="014A2B34" w:rsidR="00332B4D" w:rsidRDefault="00F1383E" w:rsidP="00277900">
      <w:pPr>
        <w:widowControl w:val="0"/>
        <w:numPr>
          <w:ilvl w:val="0"/>
          <w:numId w:val="1"/>
        </w:numPr>
        <w:autoSpaceDE w:val="0"/>
        <w:autoSpaceDN w:val="0"/>
        <w:adjustRightInd w:val="0"/>
        <w:spacing w:after="0" w:line="240" w:lineRule="auto"/>
        <w:ind w:left="360"/>
        <w:rPr>
          <w:rFonts w:eastAsia="Times New Roman" w:cstheme="minorHAnsi"/>
          <w:b/>
          <w:lang w:eastAsia="sk-SK"/>
        </w:rPr>
      </w:pPr>
      <w:r w:rsidRPr="00277900">
        <w:rPr>
          <w:rFonts w:eastAsia="Times New Roman" w:cstheme="minorHAnsi"/>
          <w:b/>
          <w:lang w:eastAsia="sk-SK"/>
        </w:rPr>
        <w:t xml:space="preserve">Podmienky technickej a odbornej spôsobilosti: </w:t>
      </w:r>
    </w:p>
    <w:p w14:paraId="39B5B251" w14:textId="1DF8E0AD" w:rsidR="00277900" w:rsidRPr="00277900" w:rsidRDefault="00F1383E" w:rsidP="00332B4D">
      <w:pPr>
        <w:widowControl w:val="0"/>
        <w:autoSpaceDE w:val="0"/>
        <w:autoSpaceDN w:val="0"/>
        <w:adjustRightInd w:val="0"/>
        <w:spacing w:after="0" w:line="240" w:lineRule="auto"/>
        <w:ind w:left="360"/>
        <w:rPr>
          <w:rFonts w:eastAsia="Times New Roman" w:cstheme="minorHAnsi"/>
          <w:b/>
          <w:lang w:eastAsia="sk-SK"/>
        </w:rPr>
      </w:pPr>
      <w:r w:rsidRPr="00277900">
        <w:rPr>
          <w:rFonts w:eastAsia="Times New Roman" w:cstheme="minorHAnsi"/>
          <w:b/>
          <w:lang w:eastAsia="sk-SK"/>
        </w:rPr>
        <w:t xml:space="preserve">Neuplatňujú sa </w:t>
      </w:r>
      <w:r w:rsidR="00277900" w:rsidRPr="00277900">
        <w:rPr>
          <w:b/>
          <w:highlight w:val="yellow"/>
        </w:rPr>
        <w:t xml:space="preserve">      </w:t>
      </w:r>
    </w:p>
    <w:p w14:paraId="0A869150" w14:textId="77777777" w:rsidR="00F1383E" w:rsidRPr="00277900" w:rsidRDefault="00277900" w:rsidP="00277900">
      <w:pPr>
        <w:widowControl w:val="0"/>
        <w:autoSpaceDE w:val="0"/>
        <w:autoSpaceDN w:val="0"/>
        <w:adjustRightInd w:val="0"/>
        <w:spacing w:after="0" w:line="240" w:lineRule="auto"/>
        <w:ind w:left="360"/>
        <w:rPr>
          <w:rFonts w:eastAsia="Times New Roman" w:cstheme="minorHAnsi"/>
          <w:b/>
          <w:lang w:eastAsia="sk-SK"/>
        </w:rPr>
      </w:pPr>
      <w:r w:rsidRPr="00277900">
        <w:rPr>
          <w:b/>
          <w:highlight w:val="yellow"/>
        </w:rPr>
        <w:t xml:space="preserve">   </w:t>
      </w:r>
    </w:p>
    <w:p w14:paraId="67817344" w14:textId="77777777"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hanging="361"/>
        <w:jc w:val="both"/>
        <w:outlineLvl w:val="1"/>
        <w:rPr>
          <w:rFonts w:eastAsia="Times New Roman" w:cstheme="minorHAnsi"/>
          <w:b/>
          <w:bCs/>
          <w:lang w:eastAsia="sk-SK"/>
        </w:rPr>
      </w:pPr>
      <w:r w:rsidRPr="004A2EE7">
        <w:rPr>
          <w:rFonts w:eastAsia="Times New Roman" w:cstheme="minorHAnsi"/>
          <w:b/>
          <w:bCs/>
          <w:lang w:eastAsia="sk-SK"/>
        </w:rPr>
        <w:t>Lehota na dodanie predmetu zákazky a trvanie zmluvy:</w:t>
      </w:r>
    </w:p>
    <w:p w14:paraId="6C2FE34C" w14:textId="77777777" w:rsidR="00F1383E" w:rsidRPr="009348FD" w:rsidRDefault="00F1383E" w:rsidP="00F1383E">
      <w:pPr>
        <w:widowControl w:val="0"/>
        <w:numPr>
          <w:ilvl w:val="0"/>
          <w:numId w:val="13"/>
        </w:numPr>
        <w:kinsoku w:val="0"/>
        <w:overflowPunct w:val="0"/>
        <w:autoSpaceDE w:val="0"/>
        <w:autoSpaceDN w:val="0"/>
        <w:adjustRightInd w:val="0"/>
        <w:spacing w:after="0" w:line="240" w:lineRule="auto"/>
        <w:jc w:val="both"/>
        <w:rPr>
          <w:rFonts w:eastAsia="Times New Roman" w:cstheme="minorHAnsi"/>
          <w:lang w:eastAsia="sk-SK"/>
        </w:rPr>
      </w:pPr>
      <w:r w:rsidRPr="009348FD">
        <w:rPr>
          <w:rFonts w:eastAsia="Times New Roman" w:cstheme="minorHAnsi"/>
          <w:lang w:eastAsia="sk-SK"/>
        </w:rPr>
        <w:t>Lehota dodania predmetu zákazky a trvan</w:t>
      </w:r>
      <w:r w:rsidR="00864753" w:rsidRPr="009348FD">
        <w:rPr>
          <w:rFonts w:eastAsia="Times New Roman" w:cstheme="minorHAnsi"/>
          <w:lang w:eastAsia="sk-SK"/>
        </w:rPr>
        <w:t xml:space="preserve">ie zmluvy bude do </w:t>
      </w:r>
      <w:r w:rsidR="00864753" w:rsidRPr="009348FD">
        <w:rPr>
          <w:rFonts w:eastAsia="Times New Roman" w:cstheme="minorHAnsi"/>
          <w:b/>
          <w:lang w:eastAsia="sk-SK"/>
        </w:rPr>
        <w:t>31.05.2025</w:t>
      </w:r>
    </w:p>
    <w:p w14:paraId="042FD486" w14:textId="77777777" w:rsidR="00F1383E" w:rsidRPr="004A2EE7" w:rsidRDefault="00F1383E" w:rsidP="00F1383E">
      <w:pPr>
        <w:widowControl w:val="0"/>
        <w:kinsoku w:val="0"/>
        <w:overflowPunct w:val="0"/>
        <w:autoSpaceDE w:val="0"/>
        <w:autoSpaceDN w:val="0"/>
        <w:adjustRightInd w:val="0"/>
        <w:spacing w:before="1" w:after="0" w:line="240" w:lineRule="auto"/>
        <w:rPr>
          <w:rFonts w:eastAsia="Times New Roman" w:cstheme="minorHAnsi"/>
          <w:lang w:eastAsia="sk-SK"/>
        </w:rPr>
      </w:pPr>
    </w:p>
    <w:p w14:paraId="39F8BA2C" w14:textId="77777777"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67" w:lineRule="exact"/>
        <w:ind w:left="360" w:hanging="361"/>
        <w:jc w:val="both"/>
        <w:outlineLvl w:val="1"/>
        <w:rPr>
          <w:rFonts w:eastAsia="Times New Roman" w:cstheme="minorHAnsi"/>
          <w:b/>
          <w:bCs/>
          <w:lang w:eastAsia="sk-SK"/>
        </w:rPr>
      </w:pPr>
      <w:r w:rsidRPr="004A2EE7">
        <w:rPr>
          <w:rFonts w:eastAsia="Times New Roman" w:cstheme="minorHAnsi"/>
          <w:b/>
          <w:bCs/>
          <w:lang w:eastAsia="sk-SK"/>
        </w:rPr>
        <w:t>Kritériá na hodnotenie ponúk a ich uplatnenie:</w:t>
      </w:r>
    </w:p>
    <w:p w14:paraId="07E3C306" w14:textId="77777777" w:rsidR="00332B4D" w:rsidRDefault="00F1383E" w:rsidP="00332B4D">
      <w:pPr>
        <w:widowControl w:val="0"/>
        <w:kinsoku w:val="0"/>
        <w:overflowPunct w:val="0"/>
        <w:autoSpaceDE w:val="0"/>
        <w:autoSpaceDN w:val="0"/>
        <w:adjustRightInd w:val="0"/>
        <w:spacing w:after="0" w:line="267" w:lineRule="exact"/>
        <w:ind w:firstLine="360"/>
        <w:jc w:val="both"/>
        <w:rPr>
          <w:rFonts w:eastAsia="Times New Roman" w:cstheme="minorHAnsi"/>
          <w:lang w:eastAsia="sk-SK"/>
        </w:rPr>
      </w:pPr>
      <w:r w:rsidRPr="004A2EE7">
        <w:rPr>
          <w:rFonts w:eastAsia="Times New Roman" w:cstheme="minorHAnsi"/>
          <w:lang w:eastAsia="sk-SK"/>
        </w:rPr>
        <w:t>Kritérium: najnižšia cena bez DPH za celý predmet zákazky.</w:t>
      </w:r>
      <w:r w:rsidR="009E3F8F" w:rsidRPr="004A2EE7">
        <w:rPr>
          <w:rFonts w:eastAsia="Times New Roman" w:cstheme="minorHAnsi"/>
          <w:lang w:eastAsia="sk-SK"/>
        </w:rPr>
        <w:t xml:space="preserve"> Vyhodnocuje sa cena bez DPH/resp.  </w:t>
      </w:r>
    </w:p>
    <w:p w14:paraId="160B0B3F" w14:textId="56B564AA" w:rsidR="009E3F8F" w:rsidRPr="004A2EE7" w:rsidRDefault="009E3F8F" w:rsidP="00332B4D">
      <w:pPr>
        <w:widowControl w:val="0"/>
        <w:kinsoku w:val="0"/>
        <w:overflowPunct w:val="0"/>
        <w:autoSpaceDE w:val="0"/>
        <w:autoSpaceDN w:val="0"/>
        <w:adjustRightInd w:val="0"/>
        <w:spacing w:after="0" w:line="267" w:lineRule="exact"/>
        <w:ind w:firstLine="360"/>
        <w:jc w:val="both"/>
        <w:rPr>
          <w:rFonts w:eastAsia="Times New Roman" w:cstheme="minorHAnsi"/>
          <w:b/>
          <w:lang w:eastAsia="sk-SK"/>
        </w:rPr>
      </w:pPr>
      <w:r w:rsidRPr="004A2EE7">
        <w:rPr>
          <w:rFonts w:eastAsia="Times New Roman" w:cstheme="minorHAnsi"/>
          <w:lang w:eastAsia="sk-SK"/>
        </w:rPr>
        <w:t xml:space="preserve">pri neplatiteľoch DPH cena celkom. </w:t>
      </w:r>
    </w:p>
    <w:p w14:paraId="40BB1A85" w14:textId="77777777" w:rsidR="00FE3FFB" w:rsidRPr="004A2EE7" w:rsidRDefault="00FE3FFB" w:rsidP="009E3F8F">
      <w:pPr>
        <w:widowControl w:val="0"/>
        <w:kinsoku w:val="0"/>
        <w:overflowPunct w:val="0"/>
        <w:autoSpaceDE w:val="0"/>
        <w:autoSpaceDN w:val="0"/>
        <w:adjustRightInd w:val="0"/>
        <w:spacing w:after="0" w:line="267" w:lineRule="exact"/>
        <w:ind w:left="474"/>
        <w:jc w:val="both"/>
        <w:rPr>
          <w:rFonts w:eastAsia="Times New Roman" w:cstheme="minorHAnsi"/>
          <w:b/>
          <w:lang w:eastAsia="sk-SK"/>
        </w:rPr>
      </w:pPr>
    </w:p>
    <w:p w14:paraId="64F547B7" w14:textId="77777777"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hanging="361"/>
        <w:jc w:val="both"/>
        <w:outlineLvl w:val="1"/>
        <w:rPr>
          <w:rFonts w:eastAsia="Times New Roman" w:cstheme="minorHAnsi"/>
          <w:b/>
          <w:bCs/>
          <w:lang w:eastAsia="sk-SK"/>
        </w:rPr>
      </w:pPr>
      <w:r w:rsidRPr="004A2EE7">
        <w:rPr>
          <w:rFonts w:eastAsia="Times New Roman" w:cstheme="minorHAnsi"/>
          <w:b/>
          <w:bCs/>
          <w:lang w:eastAsia="sk-SK"/>
        </w:rPr>
        <w:t>Mena a ceny uvádzané v ponuke</w:t>
      </w:r>
    </w:p>
    <w:p w14:paraId="30CD2ACC" w14:textId="77777777" w:rsidR="00F1383E" w:rsidRPr="004A2EE7" w:rsidRDefault="00F1383E" w:rsidP="00F1383E">
      <w:pPr>
        <w:widowControl w:val="0"/>
        <w:kinsoku w:val="0"/>
        <w:overflowPunct w:val="0"/>
        <w:autoSpaceDE w:val="0"/>
        <w:autoSpaceDN w:val="0"/>
        <w:adjustRightInd w:val="0"/>
        <w:spacing w:after="0" w:line="240" w:lineRule="auto"/>
        <w:ind w:left="474" w:right="124"/>
        <w:jc w:val="both"/>
        <w:rPr>
          <w:rFonts w:eastAsia="Times New Roman" w:cstheme="minorHAnsi"/>
          <w:lang w:eastAsia="sk-SK"/>
        </w:rPr>
      </w:pPr>
      <w:r w:rsidRPr="004A2EE7">
        <w:rPr>
          <w:rFonts w:eastAsia="Times New Roman" w:cstheme="minorHAnsi"/>
          <w:lang w:eastAsia="sk-SK"/>
        </w:rPr>
        <w:t>Cena musí byť stanovená podľa §3 zákona NRSRč.18/1996Z.z.o cenách v znení neskorších predpisov a vyhlášky MF SR č. 87/1996Z.z., ktorou sa vykonáva zákon NR SR č. 18/1996 o cenách v znení neskorších prepisov.</w:t>
      </w:r>
    </w:p>
    <w:p w14:paraId="49EF9C7D" w14:textId="77777777" w:rsidR="00F1383E" w:rsidRPr="004A2EE7" w:rsidRDefault="00F1383E" w:rsidP="00F1383E">
      <w:pPr>
        <w:widowControl w:val="0"/>
        <w:kinsoku w:val="0"/>
        <w:overflowPunct w:val="0"/>
        <w:autoSpaceDE w:val="0"/>
        <w:autoSpaceDN w:val="0"/>
        <w:adjustRightInd w:val="0"/>
        <w:spacing w:after="0" w:line="240" w:lineRule="auto"/>
        <w:ind w:left="474" w:right="123"/>
        <w:jc w:val="both"/>
        <w:rPr>
          <w:rFonts w:eastAsia="Times New Roman" w:cstheme="minorHAnsi"/>
          <w:lang w:eastAsia="sk-SK"/>
        </w:rPr>
      </w:pPr>
      <w:r w:rsidRPr="004A2EE7">
        <w:rPr>
          <w:rFonts w:eastAsia="Times New Roman" w:cstheme="minorHAnsi"/>
          <w:lang w:eastAsia="sk-SK"/>
        </w:rPr>
        <w:t>Uchádzačom navrhovaná cena bude vyjadrená v Eurách bez DPH. Cenová ponuka v inej mene ako EURO musí byť prepočítaná na EURO. Výšku ceny ponuky uchádzač prepočíta kurzom Národnej banky Slovenska (ďalej len „NBS“) platným v deň vypracovania cenovej ponuky a prepočet potvrdí svojím podpisom.</w:t>
      </w:r>
    </w:p>
    <w:p w14:paraId="08535316" w14:textId="77777777" w:rsidR="00F1383E" w:rsidRPr="004A2EE7" w:rsidRDefault="00F1383E" w:rsidP="00F1383E">
      <w:pPr>
        <w:widowControl w:val="0"/>
        <w:kinsoku w:val="0"/>
        <w:overflowPunct w:val="0"/>
        <w:autoSpaceDE w:val="0"/>
        <w:autoSpaceDN w:val="0"/>
        <w:adjustRightInd w:val="0"/>
        <w:spacing w:after="0" w:line="240" w:lineRule="auto"/>
        <w:ind w:left="474"/>
        <w:jc w:val="both"/>
        <w:rPr>
          <w:rFonts w:eastAsia="Times New Roman" w:cstheme="minorHAnsi"/>
          <w:lang w:eastAsia="sk-SK"/>
        </w:rPr>
      </w:pPr>
      <w:r w:rsidRPr="004A2EE7">
        <w:rPr>
          <w:rFonts w:eastAsia="Times New Roman" w:cstheme="minorHAnsi"/>
          <w:lang w:eastAsia="sk-SK"/>
        </w:rPr>
        <w:t>Ak je Uchádzač platcom dane z pridanej hodnoty(ďalej len „DPH“),cenu uvedie v zložení:</w:t>
      </w:r>
    </w:p>
    <w:p w14:paraId="7FA72724" w14:textId="77777777" w:rsidR="00F1383E" w:rsidRPr="004A2EE7" w:rsidRDefault="00F1383E" w:rsidP="00F1383E">
      <w:pPr>
        <w:widowControl w:val="0"/>
        <w:kinsoku w:val="0"/>
        <w:overflowPunct w:val="0"/>
        <w:autoSpaceDE w:val="0"/>
        <w:autoSpaceDN w:val="0"/>
        <w:adjustRightInd w:val="0"/>
        <w:spacing w:after="0" w:line="240" w:lineRule="auto"/>
        <w:ind w:left="474"/>
        <w:jc w:val="both"/>
        <w:rPr>
          <w:rFonts w:eastAsia="Times New Roman" w:cstheme="minorHAnsi"/>
          <w:lang w:eastAsia="sk-SK"/>
        </w:rPr>
      </w:pPr>
      <w:r w:rsidRPr="004A2EE7">
        <w:rPr>
          <w:rFonts w:eastAsia="Times New Roman" w:cstheme="minorHAnsi"/>
          <w:lang w:eastAsia="sk-SK"/>
        </w:rPr>
        <w:t>-   cena za predmet zákazky v EUR (bez DPH)– za každý logický celok, ktorý je predmetom jeho ponuky.</w:t>
      </w:r>
    </w:p>
    <w:p w14:paraId="4A957A1A" w14:textId="77777777" w:rsidR="00F1383E" w:rsidRPr="004A2EE7" w:rsidRDefault="00F1383E" w:rsidP="00F1383E">
      <w:pPr>
        <w:widowControl w:val="0"/>
        <w:kinsoku w:val="0"/>
        <w:overflowPunct w:val="0"/>
        <w:autoSpaceDE w:val="0"/>
        <w:autoSpaceDN w:val="0"/>
        <w:adjustRightInd w:val="0"/>
        <w:spacing w:before="37" w:after="0" w:line="240" w:lineRule="auto"/>
        <w:ind w:left="474"/>
        <w:rPr>
          <w:rFonts w:eastAsia="Times New Roman" w:cstheme="minorHAnsi"/>
          <w:lang w:eastAsia="sk-SK"/>
        </w:rPr>
      </w:pPr>
      <w:r w:rsidRPr="004A2EE7">
        <w:rPr>
          <w:rFonts w:eastAsia="Times New Roman" w:cstheme="minorHAnsi"/>
          <w:lang w:eastAsia="sk-SK"/>
        </w:rPr>
        <w:t>Ak Uchádzač nie je platcom DPH ,uvedie celkovú cenu–za každý logický celok, ktorý je predmetom jeho ponuky. Na skutočnosť, že nie je platiteľom DPH upozorní /uvedie v</w:t>
      </w:r>
      <w:r w:rsidR="00FE3FFB" w:rsidRPr="004A2EE7">
        <w:rPr>
          <w:rFonts w:eastAsia="Times New Roman" w:cstheme="minorHAnsi"/>
          <w:lang w:eastAsia="sk-SK"/>
        </w:rPr>
        <w:t> </w:t>
      </w:r>
      <w:r w:rsidRPr="004A2EE7">
        <w:rPr>
          <w:rFonts w:eastAsia="Times New Roman" w:cstheme="minorHAnsi"/>
          <w:lang w:eastAsia="sk-SK"/>
        </w:rPr>
        <w:t>ponuke</w:t>
      </w:r>
      <w:r w:rsidR="00FE3FFB" w:rsidRPr="004A2EE7">
        <w:rPr>
          <w:rFonts w:eastAsia="Times New Roman" w:cstheme="minorHAnsi"/>
          <w:lang w:eastAsia="sk-SK"/>
        </w:rPr>
        <w:t>/</w:t>
      </w:r>
      <w:r w:rsidRPr="004A2EE7">
        <w:rPr>
          <w:rFonts w:eastAsia="Times New Roman" w:cstheme="minorHAnsi"/>
          <w:lang w:eastAsia="sk-SK"/>
        </w:rPr>
        <w:t>.</w:t>
      </w:r>
    </w:p>
    <w:p w14:paraId="637A122E" w14:textId="77777777" w:rsidR="007B63F5" w:rsidRPr="004A2EE7" w:rsidRDefault="007B63F5" w:rsidP="007B63F5">
      <w:pPr>
        <w:widowControl w:val="0"/>
        <w:kinsoku w:val="0"/>
        <w:overflowPunct w:val="0"/>
        <w:autoSpaceDE w:val="0"/>
        <w:autoSpaceDN w:val="0"/>
        <w:adjustRightInd w:val="0"/>
        <w:spacing w:before="1" w:after="0" w:line="240" w:lineRule="auto"/>
        <w:rPr>
          <w:rFonts w:eastAsia="Times New Roman" w:cstheme="minorHAnsi"/>
          <w:lang w:eastAsia="sk-SK"/>
        </w:rPr>
      </w:pPr>
    </w:p>
    <w:p w14:paraId="5D186DA3" w14:textId="77777777" w:rsidR="007B63F5" w:rsidRPr="004A2EE7" w:rsidRDefault="007B63F5" w:rsidP="007B63F5">
      <w:pPr>
        <w:widowControl w:val="0"/>
        <w:tabs>
          <w:tab w:val="left" w:pos="475"/>
        </w:tabs>
        <w:kinsoku w:val="0"/>
        <w:overflowPunct w:val="0"/>
        <w:autoSpaceDE w:val="0"/>
        <w:autoSpaceDN w:val="0"/>
        <w:adjustRightInd w:val="0"/>
        <w:spacing w:after="0" w:line="240" w:lineRule="auto"/>
        <w:ind w:left="114"/>
        <w:outlineLvl w:val="1"/>
        <w:rPr>
          <w:rFonts w:eastAsia="Times New Roman" w:cstheme="minorHAnsi"/>
          <w:b/>
          <w:bCs/>
          <w:lang w:eastAsia="sk-SK"/>
        </w:rPr>
      </w:pPr>
      <w:r w:rsidRPr="004A2EE7">
        <w:rPr>
          <w:rFonts w:eastAsia="Times New Roman" w:cstheme="minorHAnsi"/>
          <w:b/>
          <w:bCs/>
          <w:lang w:eastAsia="sk-SK"/>
        </w:rPr>
        <w:lastRenderedPageBreak/>
        <w:t>27. Pokyny na vypracovanie ponuky a obsah ponuky:</w:t>
      </w:r>
    </w:p>
    <w:p w14:paraId="0D32FAE2" w14:textId="77777777" w:rsidR="007B63F5" w:rsidRPr="004A2EE7" w:rsidRDefault="007B63F5" w:rsidP="00332B4D">
      <w:pPr>
        <w:widowControl w:val="0"/>
        <w:numPr>
          <w:ilvl w:val="0"/>
          <w:numId w:val="20"/>
        </w:numPr>
        <w:autoSpaceDE w:val="0"/>
        <w:autoSpaceDN w:val="0"/>
        <w:adjustRightInd w:val="0"/>
        <w:spacing w:after="0" w:line="240" w:lineRule="auto"/>
        <w:jc w:val="both"/>
        <w:rPr>
          <w:rFonts w:eastAsia="Times New Roman" w:cstheme="minorHAnsi"/>
          <w:lang w:eastAsia="sk-SK"/>
        </w:rPr>
      </w:pPr>
      <w:r w:rsidRPr="004A2EE7">
        <w:rPr>
          <w:rFonts w:eastAsia="Times New Roman" w:cstheme="minorHAnsi"/>
          <w:lang w:eastAsia="sk-SK"/>
        </w:rPr>
        <w:t xml:space="preserve">Ponuka a všetky jej prílohy </w:t>
      </w:r>
      <w:r w:rsidRPr="004A2EE7">
        <w:rPr>
          <w:rFonts w:eastAsia="Times New Roman" w:cstheme="minorHAnsi"/>
          <w:b/>
          <w:lang w:eastAsia="sk-SK"/>
        </w:rPr>
        <w:t>nesmú byť staršie ako 3 mesiace</w:t>
      </w:r>
      <w:r w:rsidRPr="004A2EE7">
        <w:rPr>
          <w:rFonts w:eastAsia="Times New Roman" w:cstheme="minorHAnsi"/>
          <w:lang w:eastAsia="sk-SK"/>
        </w:rPr>
        <w:t xml:space="preserve"> od vyhlásenia Výzvy na  predkladanie ponúk.</w:t>
      </w:r>
    </w:p>
    <w:p w14:paraId="1E9C15DD" w14:textId="77777777" w:rsidR="00332B4D" w:rsidRDefault="007B63F5" w:rsidP="00332B4D">
      <w:pPr>
        <w:widowControl w:val="0"/>
        <w:numPr>
          <w:ilvl w:val="0"/>
          <w:numId w:val="20"/>
        </w:numPr>
        <w:autoSpaceDE w:val="0"/>
        <w:autoSpaceDN w:val="0"/>
        <w:adjustRightInd w:val="0"/>
        <w:spacing w:after="0" w:line="240" w:lineRule="auto"/>
        <w:jc w:val="both"/>
        <w:rPr>
          <w:rFonts w:eastAsia="Times New Roman" w:cstheme="minorHAnsi"/>
          <w:lang w:eastAsia="sk-SK"/>
        </w:rPr>
      </w:pPr>
      <w:r w:rsidRPr="00332B4D">
        <w:rPr>
          <w:rFonts w:eastAsia="Times New Roman" w:cstheme="minorHAnsi"/>
          <w:lang w:eastAsia="sk-SK"/>
        </w:rPr>
        <w:t xml:space="preserve">Ponuka musí byť potvrdená </w:t>
      </w:r>
      <w:r w:rsidRPr="00332B4D">
        <w:rPr>
          <w:rFonts w:eastAsia="Times New Roman" w:cstheme="minorHAnsi"/>
          <w:b/>
          <w:lang w:eastAsia="sk-SK"/>
        </w:rPr>
        <w:t xml:space="preserve">podpisom </w:t>
      </w:r>
      <w:r w:rsidRPr="00332B4D">
        <w:rPr>
          <w:rFonts w:eastAsia="Times New Roman" w:cstheme="minorHAnsi"/>
          <w:lang w:eastAsia="sk-SK"/>
        </w:rPr>
        <w:t>oprávneného zástupcu</w:t>
      </w:r>
      <w:r w:rsidR="00332B4D">
        <w:rPr>
          <w:rFonts w:eastAsia="Times New Roman" w:cstheme="minorHAnsi"/>
          <w:lang w:eastAsia="sk-SK"/>
        </w:rPr>
        <w:t xml:space="preserve"> </w:t>
      </w:r>
      <w:r w:rsidRPr="00332B4D">
        <w:rPr>
          <w:rFonts w:eastAsia="Times New Roman" w:cstheme="minorHAnsi"/>
          <w:lang w:eastAsia="sk-SK"/>
        </w:rPr>
        <w:t xml:space="preserve">potenciálneho                   dodávateľa/uchádzača, </w:t>
      </w:r>
      <w:proofErr w:type="spellStart"/>
      <w:r w:rsidRPr="00332B4D">
        <w:rPr>
          <w:rFonts w:eastAsia="Times New Roman" w:cstheme="minorHAnsi"/>
          <w:lang w:eastAsia="sk-SK"/>
        </w:rPr>
        <w:t>kzn</w:t>
      </w:r>
      <w:proofErr w:type="spellEnd"/>
      <w:r w:rsidRPr="00332B4D">
        <w:rPr>
          <w:rFonts w:eastAsia="Times New Roman" w:cstheme="minorHAnsi"/>
          <w:lang w:eastAsia="sk-SK"/>
        </w:rPr>
        <w:t>. Štatutárnym orgánom alebo inou oprávnenou osobou</w:t>
      </w:r>
    </w:p>
    <w:p w14:paraId="22F62151" w14:textId="77777777" w:rsidR="00332B4D" w:rsidRDefault="007B63F5" w:rsidP="00332B4D">
      <w:pPr>
        <w:widowControl w:val="0"/>
        <w:numPr>
          <w:ilvl w:val="0"/>
          <w:numId w:val="20"/>
        </w:numPr>
        <w:autoSpaceDE w:val="0"/>
        <w:autoSpaceDN w:val="0"/>
        <w:adjustRightInd w:val="0"/>
        <w:spacing w:after="0" w:line="240" w:lineRule="auto"/>
        <w:jc w:val="both"/>
        <w:rPr>
          <w:rFonts w:eastAsia="Times New Roman" w:cstheme="minorHAnsi"/>
          <w:lang w:eastAsia="sk-SK"/>
        </w:rPr>
      </w:pPr>
      <w:r w:rsidRPr="00332B4D">
        <w:rPr>
          <w:rFonts w:eastAsia="Times New Roman" w:cstheme="minorHAnsi"/>
          <w:lang w:eastAsia="sk-SK"/>
        </w:rPr>
        <w:t xml:space="preserve">Ponuka musí byť </w:t>
      </w:r>
      <w:r w:rsidRPr="00332B4D">
        <w:rPr>
          <w:rFonts w:eastAsia="Times New Roman" w:cstheme="minorHAnsi"/>
          <w:b/>
          <w:lang w:eastAsia="sk-SK"/>
        </w:rPr>
        <w:t>potvrdená pečiatkou</w:t>
      </w:r>
      <w:r w:rsidRPr="00332B4D">
        <w:rPr>
          <w:rFonts w:eastAsia="Times New Roman" w:cstheme="minorHAnsi"/>
          <w:lang w:eastAsia="sk-SK"/>
        </w:rPr>
        <w:t>, v prípade ak je potenciálny dodávateľ/uchádzač povinný pečiatku používať a musí sa nachádzať aj na tej časti ponuky, kde je uvedená sumárna cenová kalkulácia</w:t>
      </w:r>
    </w:p>
    <w:p w14:paraId="7CB2EA18" w14:textId="2F386E8F" w:rsidR="007B63F5" w:rsidRPr="00332B4D" w:rsidRDefault="007B63F5" w:rsidP="00332B4D">
      <w:pPr>
        <w:widowControl w:val="0"/>
        <w:numPr>
          <w:ilvl w:val="0"/>
          <w:numId w:val="20"/>
        </w:numPr>
        <w:autoSpaceDE w:val="0"/>
        <w:autoSpaceDN w:val="0"/>
        <w:adjustRightInd w:val="0"/>
        <w:spacing w:after="0" w:line="240" w:lineRule="auto"/>
        <w:jc w:val="both"/>
        <w:rPr>
          <w:rFonts w:eastAsia="Times New Roman" w:cstheme="minorHAnsi"/>
          <w:lang w:eastAsia="sk-SK"/>
        </w:rPr>
      </w:pPr>
      <w:r w:rsidRPr="00332B4D">
        <w:rPr>
          <w:rFonts w:eastAsia="Times New Roman" w:cstheme="minorHAnsi"/>
          <w:lang w:eastAsia="sk-SK"/>
        </w:rPr>
        <w:t xml:space="preserve">Potenciálny dodávateľ/uchádzač uvedie v ponuke dátum </w:t>
      </w:r>
      <w:r w:rsidRPr="00332B4D">
        <w:rPr>
          <w:rFonts w:eastAsia="Times New Roman" w:cstheme="minorHAnsi"/>
          <w:b/>
          <w:lang w:eastAsia="sk-SK"/>
        </w:rPr>
        <w:t>vyhotovenia ponuky</w:t>
      </w:r>
      <w:r w:rsidRPr="00332B4D">
        <w:rPr>
          <w:rFonts w:eastAsia="Times New Roman" w:cstheme="minorHAnsi"/>
          <w:lang w:eastAsia="sk-SK"/>
        </w:rPr>
        <w:t>. Dátum musí byť uvedený aj na tej časti ponuky, kde je uvedená sumárna kalkulácia.</w:t>
      </w:r>
    </w:p>
    <w:p w14:paraId="76CBA45C" w14:textId="77777777" w:rsidR="00F1383E" w:rsidRPr="004A2EE7" w:rsidRDefault="00F1383E" w:rsidP="007B63F5">
      <w:pPr>
        <w:widowControl w:val="0"/>
        <w:tabs>
          <w:tab w:val="left" w:pos="475"/>
        </w:tabs>
        <w:kinsoku w:val="0"/>
        <w:overflowPunct w:val="0"/>
        <w:autoSpaceDE w:val="0"/>
        <w:autoSpaceDN w:val="0"/>
        <w:adjustRightInd w:val="0"/>
        <w:spacing w:after="0" w:line="240" w:lineRule="auto"/>
        <w:jc w:val="both"/>
        <w:outlineLvl w:val="1"/>
        <w:rPr>
          <w:rFonts w:eastAsia="Times New Roman" w:cstheme="minorHAnsi"/>
          <w:b/>
          <w:bCs/>
          <w:lang w:eastAsia="sk-SK"/>
        </w:rPr>
      </w:pPr>
    </w:p>
    <w:p w14:paraId="7D6D512F" w14:textId="77777777" w:rsidR="00F1383E" w:rsidRPr="004A2EE7" w:rsidRDefault="00F1383E" w:rsidP="00F1383E">
      <w:pPr>
        <w:widowControl w:val="0"/>
        <w:kinsoku w:val="0"/>
        <w:overflowPunct w:val="0"/>
        <w:autoSpaceDE w:val="0"/>
        <w:autoSpaceDN w:val="0"/>
        <w:adjustRightInd w:val="0"/>
        <w:spacing w:before="1" w:after="0" w:line="267" w:lineRule="exact"/>
        <w:ind w:left="474"/>
        <w:jc w:val="both"/>
        <w:rPr>
          <w:rFonts w:eastAsia="Times New Roman" w:cstheme="minorHAnsi"/>
          <w:b/>
          <w:lang w:eastAsia="sk-SK"/>
        </w:rPr>
      </w:pPr>
      <w:r w:rsidRPr="004A2EE7">
        <w:rPr>
          <w:rFonts w:eastAsia="Times New Roman" w:cstheme="minorHAnsi"/>
          <w:b/>
          <w:lang w:eastAsia="sk-SK"/>
        </w:rPr>
        <w:t>Súťažná ponuka</w:t>
      </w:r>
      <w:r w:rsidR="00D4211E" w:rsidRPr="004A2EE7">
        <w:rPr>
          <w:rFonts w:eastAsia="Times New Roman" w:cstheme="minorHAnsi"/>
          <w:b/>
          <w:lang w:eastAsia="sk-SK"/>
        </w:rPr>
        <w:t xml:space="preserve"> </w:t>
      </w:r>
      <w:r w:rsidRPr="004A2EE7">
        <w:rPr>
          <w:rFonts w:eastAsia="Times New Roman" w:cstheme="minorHAnsi"/>
          <w:b/>
          <w:lang w:eastAsia="sk-SK"/>
        </w:rPr>
        <w:t xml:space="preserve"> predložená Uchádzačom bude obsahovať:</w:t>
      </w:r>
    </w:p>
    <w:p w14:paraId="7691461B" w14:textId="599E5DA0" w:rsidR="00AB6811" w:rsidRPr="00AB6811" w:rsidRDefault="00F1383E" w:rsidP="00AB6811">
      <w:pPr>
        <w:pStyle w:val="Odsekzoznamu"/>
        <w:numPr>
          <w:ilvl w:val="0"/>
          <w:numId w:val="30"/>
        </w:numPr>
        <w:tabs>
          <w:tab w:val="left" w:pos="834"/>
        </w:tabs>
        <w:kinsoku w:val="0"/>
        <w:overflowPunct w:val="0"/>
        <w:spacing w:line="267" w:lineRule="exact"/>
        <w:jc w:val="both"/>
        <w:rPr>
          <w:rFonts w:cstheme="minorHAnsi"/>
          <w:sz w:val="22"/>
          <w:szCs w:val="22"/>
        </w:rPr>
      </w:pPr>
      <w:r w:rsidRPr="00AB6811">
        <w:rPr>
          <w:rFonts w:cstheme="minorHAnsi"/>
          <w:sz w:val="22"/>
          <w:szCs w:val="22"/>
        </w:rPr>
        <w:t>Identifikačné údaje Uchádzača(obchodné meno a sídlo, IČO, telefónne číslo, e-mailová</w:t>
      </w:r>
      <w:r w:rsidR="00AB6811">
        <w:rPr>
          <w:rFonts w:cstheme="minorHAnsi"/>
          <w:sz w:val="22"/>
          <w:szCs w:val="22"/>
        </w:rPr>
        <w:t xml:space="preserve"> a</w:t>
      </w:r>
      <w:r w:rsidRPr="00AB6811">
        <w:rPr>
          <w:rFonts w:cstheme="minorHAnsi"/>
          <w:sz w:val="22"/>
          <w:szCs w:val="22"/>
        </w:rPr>
        <w:t>dresa)</w:t>
      </w:r>
      <w:r w:rsidR="00E04EFC" w:rsidRPr="00AB6811">
        <w:rPr>
          <w:rFonts w:cstheme="minorHAnsi"/>
          <w:sz w:val="22"/>
          <w:szCs w:val="22"/>
        </w:rPr>
        <w:t xml:space="preserve"> a Vyhlásenie uchádzača </w:t>
      </w:r>
      <w:r w:rsidRPr="00AB6811">
        <w:rPr>
          <w:rFonts w:cstheme="minorHAnsi"/>
          <w:sz w:val="22"/>
          <w:szCs w:val="22"/>
        </w:rPr>
        <w:t xml:space="preserve"> –  Formulár</w:t>
      </w:r>
      <w:r w:rsidR="00E04EFC" w:rsidRPr="00AB6811">
        <w:rPr>
          <w:rFonts w:cstheme="minorHAnsi"/>
          <w:sz w:val="22"/>
          <w:szCs w:val="22"/>
        </w:rPr>
        <w:t xml:space="preserve">e - </w:t>
      </w:r>
      <w:r w:rsidRPr="00AB6811">
        <w:rPr>
          <w:rFonts w:cstheme="minorHAnsi"/>
          <w:sz w:val="22"/>
          <w:szCs w:val="22"/>
        </w:rPr>
        <w:t xml:space="preserve"> Príloha č. 1 súťažných podklad</w:t>
      </w:r>
      <w:r w:rsidR="00AB6811" w:rsidRPr="00AB6811">
        <w:rPr>
          <w:rFonts w:cstheme="minorHAnsi"/>
          <w:sz w:val="22"/>
          <w:szCs w:val="22"/>
        </w:rPr>
        <w:t>ov</w:t>
      </w:r>
    </w:p>
    <w:p w14:paraId="302257D4" w14:textId="3E3B83C1" w:rsidR="00106BAE" w:rsidRPr="00AB6811" w:rsidRDefault="00106BAE" w:rsidP="00AB6811">
      <w:pPr>
        <w:pStyle w:val="Odsekzoznamu"/>
        <w:numPr>
          <w:ilvl w:val="0"/>
          <w:numId w:val="30"/>
        </w:numPr>
        <w:tabs>
          <w:tab w:val="left" w:pos="834"/>
        </w:tabs>
        <w:kinsoku w:val="0"/>
        <w:overflowPunct w:val="0"/>
        <w:spacing w:line="267" w:lineRule="exact"/>
        <w:jc w:val="both"/>
        <w:rPr>
          <w:rFonts w:cstheme="minorHAnsi"/>
          <w:sz w:val="22"/>
          <w:szCs w:val="22"/>
        </w:rPr>
      </w:pPr>
      <w:r w:rsidRPr="00AB6811">
        <w:rPr>
          <w:rFonts w:cstheme="minorHAnsi"/>
          <w:sz w:val="22"/>
          <w:szCs w:val="22"/>
        </w:rPr>
        <w:t>Potenciálny dodávateľ/uchádzač</w:t>
      </w:r>
      <w:r w:rsidR="00F1383E" w:rsidRPr="00AB6811">
        <w:rPr>
          <w:rFonts w:cstheme="minorHAnsi"/>
          <w:sz w:val="22"/>
          <w:szCs w:val="22"/>
        </w:rPr>
        <w:t xml:space="preserve">  </w:t>
      </w:r>
      <w:r w:rsidRPr="00AB6811">
        <w:rPr>
          <w:rFonts w:cstheme="minorHAnsi"/>
          <w:b/>
          <w:sz w:val="22"/>
          <w:szCs w:val="22"/>
        </w:rPr>
        <w:t xml:space="preserve">osobné postavenie </w:t>
      </w:r>
      <w:r w:rsidR="00F1383E" w:rsidRPr="00AB6811">
        <w:rPr>
          <w:rFonts w:cstheme="minorHAnsi"/>
          <w:sz w:val="22"/>
          <w:szCs w:val="22"/>
        </w:rPr>
        <w:t>preukáže</w:t>
      </w:r>
      <w:r w:rsidRPr="00AB6811">
        <w:rPr>
          <w:rFonts w:cstheme="minorHAnsi"/>
          <w:sz w:val="22"/>
          <w:szCs w:val="22"/>
        </w:rPr>
        <w:t>:</w:t>
      </w:r>
    </w:p>
    <w:p w14:paraId="3090312A" w14:textId="77777777" w:rsidR="00106BAE" w:rsidRPr="00AB6811" w:rsidRDefault="00F1383E" w:rsidP="00106BAE">
      <w:pPr>
        <w:pStyle w:val="Odsekzoznamu"/>
        <w:numPr>
          <w:ilvl w:val="0"/>
          <w:numId w:val="25"/>
        </w:numPr>
        <w:tabs>
          <w:tab w:val="left" w:pos="834"/>
        </w:tabs>
        <w:kinsoku w:val="0"/>
        <w:overflowPunct w:val="0"/>
        <w:ind w:right="122"/>
        <w:jc w:val="both"/>
        <w:rPr>
          <w:rFonts w:cstheme="minorHAnsi"/>
          <w:sz w:val="22"/>
          <w:szCs w:val="22"/>
        </w:rPr>
      </w:pPr>
      <w:r w:rsidRPr="00AB6811">
        <w:rPr>
          <w:rFonts w:cstheme="minorHAnsi"/>
          <w:sz w:val="22"/>
          <w:szCs w:val="22"/>
        </w:rPr>
        <w:t>že je oprávnený dodávať tovar uskutočňovať stavebné práce a alebo poskytovať službu v rozsahu, ktorý zodpov</w:t>
      </w:r>
      <w:r w:rsidR="00106BAE" w:rsidRPr="00AB6811">
        <w:rPr>
          <w:rFonts w:cstheme="minorHAnsi"/>
          <w:sz w:val="22"/>
          <w:szCs w:val="22"/>
        </w:rPr>
        <w:t xml:space="preserve">edá predmetu zákazky. </w:t>
      </w:r>
    </w:p>
    <w:p w14:paraId="26BAE73C" w14:textId="77777777" w:rsidR="00F1383E" w:rsidRPr="00AB6811" w:rsidRDefault="00877593" w:rsidP="00106BAE">
      <w:pPr>
        <w:pStyle w:val="Odsekzoznamu"/>
        <w:tabs>
          <w:tab w:val="left" w:pos="834"/>
        </w:tabs>
        <w:kinsoku w:val="0"/>
        <w:overflowPunct w:val="0"/>
        <w:ind w:left="720" w:right="122" w:firstLine="0"/>
        <w:jc w:val="both"/>
        <w:rPr>
          <w:rFonts w:cstheme="minorHAnsi"/>
          <w:sz w:val="22"/>
          <w:szCs w:val="22"/>
        </w:rPr>
      </w:pPr>
      <w:r w:rsidRPr="00AB6811">
        <w:rPr>
          <w:rFonts w:cstheme="minorHAnsi"/>
          <w:sz w:val="22"/>
          <w:szCs w:val="22"/>
        </w:rPr>
        <w:t>(predloží</w:t>
      </w:r>
      <w:r w:rsidR="00F1383E" w:rsidRPr="00AB6811">
        <w:rPr>
          <w:rFonts w:cstheme="minorHAnsi"/>
          <w:sz w:val="22"/>
          <w:szCs w:val="22"/>
        </w:rPr>
        <w:t xml:space="preserve"> jednu z</w:t>
      </w:r>
      <w:r w:rsidRPr="00AB6811">
        <w:rPr>
          <w:rFonts w:cstheme="minorHAnsi"/>
          <w:sz w:val="22"/>
          <w:szCs w:val="22"/>
        </w:rPr>
        <w:t> </w:t>
      </w:r>
      <w:r w:rsidR="00F1383E" w:rsidRPr="00AB6811">
        <w:rPr>
          <w:rFonts w:cstheme="minorHAnsi"/>
          <w:sz w:val="22"/>
          <w:szCs w:val="22"/>
        </w:rPr>
        <w:t>možností</w:t>
      </w:r>
      <w:r w:rsidRPr="00AB6811">
        <w:rPr>
          <w:rFonts w:cstheme="minorHAnsi"/>
          <w:sz w:val="22"/>
          <w:szCs w:val="22"/>
        </w:rPr>
        <w:t>)</w:t>
      </w:r>
      <w:r w:rsidR="00F1383E" w:rsidRPr="00AB6811">
        <w:rPr>
          <w:rFonts w:cstheme="minorHAnsi"/>
          <w:sz w:val="22"/>
          <w:szCs w:val="22"/>
        </w:rPr>
        <w:t>:</w:t>
      </w:r>
    </w:p>
    <w:p w14:paraId="6B45AD81" w14:textId="77777777" w:rsidR="00F1383E" w:rsidRPr="004A2EE7" w:rsidRDefault="00F1383E" w:rsidP="00F1383E">
      <w:pPr>
        <w:pStyle w:val="Default"/>
        <w:numPr>
          <w:ilvl w:val="0"/>
          <w:numId w:val="14"/>
        </w:numPr>
        <w:spacing w:after="49"/>
        <w:rPr>
          <w:rFonts w:asciiTheme="minorHAnsi" w:hAnsiTheme="minorHAnsi" w:cstheme="minorHAnsi"/>
          <w:sz w:val="22"/>
          <w:szCs w:val="22"/>
        </w:rPr>
      </w:pPr>
      <w:r w:rsidRPr="004A2EE7">
        <w:rPr>
          <w:rFonts w:asciiTheme="minorHAnsi" w:hAnsiTheme="minorHAnsi" w:cstheme="minorHAnsi"/>
          <w:b/>
          <w:bCs/>
          <w:sz w:val="22"/>
          <w:szCs w:val="22"/>
        </w:rPr>
        <w:t xml:space="preserve">Vyhlásenie o zaregistrovaní sa v zozname hospodárskych subjektov vedených ÚVO spolu s platnou registráciou </w:t>
      </w:r>
      <w:r w:rsidR="00D4211E" w:rsidRPr="004A2EE7">
        <w:rPr>
          <w:rFonts w:asciiTheme="minorHAnsi" w:hAnsiTheme="minorHAnsi" w:cstheme="minorHAnsi"/>
          <w:b/>
          <w:bCs/>
          <w:sz w:val="22"/>
          <w:szCs w:val="22"/>
        </w:rPr>
        <w:t xml:space="preserve">– Príloha č. 5 </w:t>
      </w:r>
      <w:r w:rsidR="00D4211E" w:rsidRPr="004A2EE7">
        <w:rPr>
          <w:rFonts w:asciiTheme="minorHAnsi" w:hAnsiTheme="minorHAnsi" w:cstheme="minorHAnsi"/>
          <w:bCs/>
          <w:sz w:val="22"/>
          <w:szCs w:val="22"/>
        </w:rPr>
        <w:t>súťažných podkladov</w:t>
      </w:r>
    </w:p>
    <w:p w14:paraId="6B1E1D5B" w14:textId="77777777" w:rsidR="00F1383E" w:rsidRPr="004A2EE7" w:rsidRDefault="00F1383E" w:rsidP="00F1383E">
      <w:pPr>
        <w:pStyle w:val="Default"/>
        <w:numPr>
          <w:ilvl w:val="0"/>
          <w:numId w:val="14"/>
        </w:numPr>
        <w:spacing w:after="49"/>
        <w:rPr>
          <w:rFonts w:asciiTheme="minorHAnsi" w:hAnsiTheme="minorHAnsi" w:cstheme="minorHAnsi"/>
          <w:sz w:val="22"/>
          <w:szCs w:val="22"/>
        </w:rPr>
      </w:pPr>
      <w:proofErr w:type="spellStart"/>
      <w:r w:rsidRPr="004A2EE7">
        <w:rPr>
          <w:rFonts w:asciiTheme="minorHAnsi" w:hAnsiTheme="minorHAnsi" w:cstheme="minorHAnsi"/>
          <w:b/>
          <w:bCs/>
          <w:sz w:val="22"/>
          <w:szCs w:val="22"/>
        </w:rPr>
        <w:t>Scan</w:t>
      </w:r>
      <w:proofErr w:type="spellEnd"/>
      <w:r w:rsidRPr="004A2EE7">
        <w:rPr>
          <w:rFonts w:asciiTheme="minorHAnsi" w:hAnsiTheme="minorHAnsi" w:cstheme="minorHAnsi"/>
          <w:b/>
          <w:bCs/>
          <w:sz w:val="22"/>
          <w:szCs w:val="22"/>
        </w:rPr>
        <w:t xml:space="preserve"> originálu dokladu o oprávnení dodávať tovar, uskutočňovať stavebné práce alebo poskytovať službu, ktorý zodpovedá predmetu zákazky nie starší ako 3 mesiace od vyhlásenia výzvy na predkladanie cenovej ponuky </w:t>
      </w:r>
    </w:p>
    <w:p w14:paraId="7D5910AF" w14:textId="77777777" w:rsidR="00F1383E" w:rsidRPr="004A2EE7" w:rsidRDefault="00F1383E" w:rsidP="00F1383E">
      <w:pPr>
        <w:pStyle w:val="Default"/>
        <w:numPr>
          <w:ilvl w:val="0"/>
          <w:numId w:val="14"/>
        </w:numPr>
        <w:spacing w:after="49"/>
        <w:rPr>
          <w:rFonts w:asciiTheme="minorHAnsi" w:hAnsiTheme="minorHAnsi" w:cstheme="minorHAnsi"/>
          <w:sz w:val="22"/>
          <w:szCs w:val="22"/>
        </w:rPr>
      </w:pPr>
      <w:r w:rsidRPr="004A2EE7">
        <w:rPr>
          <w:rFonts w:asciiTheme="minorHAnsi" w:hAnsiTheme="minorHAnsi" w:cstheme="minorHAnsi"/>
          <w:b/>
          <w:bCs/>
          <w:sz w:val="22"/>
          <w:szCs w:val="22"/>
        </w:rPr>
        <w:t xml:space="preserve">Uvedie internetovú adresu/hypertextového linku, na ktorom sú požadované dokumenty verejne sprístupnené </w:t>
      </w:r>
    </w:p>
    <w:p w14:paraId="5CE207AD" w14:textId="77777777" w:rsidR="00F1383E" w:rsidRPr="004A2EE7" w:rsidRDefault="00F1383E" w:rsidP="00F1383E">
      <w:pPr>
        <w:pStyle w:val="Default"/>
        <w:numPr>
          <w:ilvl w:val="0"/>
          <w:numId w:val="14"/>
        </w:numPr>
        <w:spacing w:after="49"/>
        <w:rPr>
          <w:rFonts w:asciiTheme="minorHAnsi" w:hAnsiTheme="minorHAnsi" w:cstheme="minorHAnsi"/>
          <w:sz w:val="22"/>
          <w:szCs w:val="22"/>
        </w:rPr>
      </w:pPr>
      <w:r w:rsidRPr="004A2EE7">
        <w:rPr>
          <w:rFonts w:asciiTheme="minorHAnsi" w:hAnsiTheme="minorHAnsi" w:cstheme="minorHAnsi"/>
          <w:b/>
          <w:bCs/>
          <w:sz w:val="22"/>
          <w:szCs w:val="22"/>
        </w:rPr>
        <w:t xml:space="preserve">Vyššie uvedenú skutočnosť je možné predbežne nahradiť čestným vyhlásením, ktorého vzor je prílohou týchto súťažných podkladov – Príloha č . 4 </w:t>
      </w:r>
      <w:r w:rsidR="00D4211E" w:rsidRPr="004A2EE7">
        <w:rPr>
          <w:rFonts w:asciiTheme="minorHAnsi" w:hAnsiTheme="minorHAnsi" w:cstheme="minorHAnsi"/>
          <w:bCs/>
          <w:sz w:val="22"/>
          <w:szCs w:val="22"/>
        </w:rPr>
        <w:t>súťažných podkladov</w:t>
      </w:r>
    </w:p>
    <w:p w14:paraId="664D6CA9" w14:textId="77777777" w:rsidR="009E3F8F" w:rsidRPr="004A2EE7" w:rsidRDefault="009E3F8F" w:rsidP="009E3F8F">
      <w:pPr>
        <w:pStyle w:val="Default"/>
        <w:numPr>
          <w:ilvl w:val="0"/>
          <w:numId w:val="14"/>
        </w:numPr>
        <w:spacing w:after="49"/>
        <w:rPr>
          <w:rFonts w:asciiTheme="minorHAnsi" w:hAnsiTheme="minorHAnsi" w:cstheme="minorHAnsi"/>
          <w:sz w:val="22"/>
          <w:szCs w:val="22"/>
        </w:rPr>
      </w:pPr>
      <w:r w:rsidRPr="004A2EE7">
        <w:rPr>
          <w:rFonts w:asciiTheme="minorHAnsi" w:eastAsia="Calibri" w:hAnsiTheme="minorHAnsi" w:cstheme="minorHAnsi"/>
          <w:sz w:val="22"/>
          <w:szCs w:val="22"/>
        </w:rPr>
        <w:t xml:space="preserve">Pokiaľ má uchádzač sídlo mimo územia Slovenskej republiky–originál alebo úradne overenú fotokópiu dokumentu, ktorý podľa právneho poriadku štátu, v ktorom má uchádzač sídlo, </w:t>
      </w:r>
      <w:r w:rsidRPr="004A2EE7">
        <w:rPr>
          <w:rFonts w:asciiTheme="minorHAnsi" w:eastAsia="Calibri" w:hAnsiTheme="minorHAnsi" w:cstheme="minorHAnsi"/>
          <w:b/>
          <w:bCs/>
          <w:i/>
          <w:iCs/>
          <w:sz w:val="22"/>
          <w:szCs w:val="22"/>
        </w:rPr>
        <w:t xml:space="preserve">dostatočne preukazuje oprávnenie uchádzača realizovať predmet zákazky </w:t>
      </w:r>
      <w:r w:rsidRPr="004A2EE7">
        <w:rPr>
          <w:rFonts w:asciiTheme="minorHAnsi" w:eastAsia="Calibri" w:hAnsiTheme="minorHAnsi" w:cstheme="minorHAnsi"/>
          <w:sz w:val="22"/>
          <w:szCs w:val="22"/>
        </w:rPr>
        <w:t>a ktorý nie je starší ako 3 mesiace od vyhlásenia výzvy na predkladanie cenovej ponuky</w:t>
      </w:r>
    </w:p>
    <w:p w14:paraId="434E700D" w14:textId="77777777" w:rsidR="009E3F8F" w:rsidRPr="004A2EE7" w:rsidRDefault="009E3F8F" w:rsidP="009E3F8F">
      <w:pPr>
        <w:pStyle w:val="Default"/>
        <w:spacing w:after="49"/>
        <w:ind w:left="1560"/>
        <w:rPr>
          <w:rFonts w:asciiTheme="minorHAnsi" w:hAnsiTheme="minorHAnsi" w:cstheme="minorHAnsi"/>
          <w:sz w:val="22"/>
          <w:szCs w:val="22"/>
        </w:rPr>
      </w:pPr>
    </w:p>
    <w:p w14:paraId="332D88B3" w14:textId="77777777" w:rsidR="00F1383E" w:rsidRPr="004A2EE7" w:rsidRDefault="00F1383E" w:rsidP="00AB6811">
      <w:pPr>
        <w:pStyle w:val="Odsekzoznamu"/>
        <w:numPr>
          <w:ilvl w:val="0"/>
          <w:numId w:val="15"/>
        </w:numPr>
        <w:tabs>
          <w:tab w:val="left" w:pos="822"/>
        </w:tabs>
        <w:kinsoku w:val="0"/>
        <w:overflowPunct w:val="0"/>
        <w:ind w:right="122"/>
        <w:jc w:val="both"/>
        <w:rPr>
          <w:rFonts w:asciiTheme="minorHAnsi" w:hAnsiTheme="minorHAnsi" w:cstheme="minorHAnsi"/>
          <w:sz w:val="22"/>
          <w:szCs w:val="22"/>
        </w:rPr>
      </w:pPr>
      <w:r w:rsidRPr="004A2EE7">
        <w:rPr>
          <w:rFonts w:asciiTheme="minorHAnsi" w:hAnsiTheme="minorHAnsi" w:cstheme="minorHAnsi"/>
          <w:spacing w:val="-1"/>
          <w:sz w:val="22"/>
          <w:szCs w:val="22"/>
        </w:rPr>
        <w:t>Potenciálny dodávateľ</w:t>
      </w:r>
      <w:r w:rsidR="00106BAE">
        <w:rPr>
          <w:rFonts w:asciiTheme="minorHAnsi" w:hAnsiTheme="minorHAnsi" w:cstheme="minorHAnsi"/>
          <w:spacing w:val="-1"/>
          <w:sz w:val="22"/>
          <w:szCs w:val="22"/>
        </w:rPr>
        <w:t>/uchádzač</w:t>
      </w:r>
      <w:r w:rsidRPr="004A2EE7">
        <w:rPr>
          <w:rFonts w:asciiTheme="minorHAnsi" w:hAnsiTheme="minorHAnsi" w:cstheme="minorHAnsi"/>
          <w:spacing w:val="-1"/>
          <w:sz w:val="22"/>
          <w:szCs w:val="22"/>
        </w:rPr>
        <w:t xml:space="preserve"> </w:t>
      </w:r>
      <w:r w:rsidR="00106BAE">
        <w:rPr>
          <w:rFonts w:asciiTheme="minorHAnsi" w:hAnsiTheme="minorHAnsi" w:cstheme="minorHAnsi"/>
          <w:spacing w:val="-1"/>
          <w:sz w:val="22"/>
          <w:szCs w:val="22"/>
        </w:rPr>
        <w:t>preukáže skutočnosť, že on</w:t>
      </w:r>
      <w:r w:rsidRPr="004A2EE7">
        <w:rPr>
          <w:rFonts w:asciiTheme="minorHAnsi" w:hAnsiTheme="minorHAnsi" w:cstheme="minorHAnsi"/>
          <w:spacing w:val="-1"/>
          <w:sz w:val="22"/>
          <w:szCs w:val="22"/>
        </w:rPr>
        <w:t xml:space="preserve"> </w:t>
      </w:r>
      <w:r w:rsidRPr="004A2EE7">
        <w:rPr>
          <w:rFonts w:asciiTheme="minorHAnsi" w:hAnsiTheme="minorHAnsi" w:cstheme="minorHAnsi"/>
          <w:sz w:val="22"/>
          <w:szCs w:val="22"/>
        </w:rPr>
        <w:t>ani jeho štatutárny orgán, ani žiadny člen štatutárneho  orgánu, ani žiadny člen dozornej rady, ani prokurista neboli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 (</w:t>
      </w:r>
      <w:r w:rsidR="00877593">
        <w:rPr>
          <w:rFonts w:asciiTheme="minorHAnsi" w:hAnsiTheme="minorHAnsi" w:cstheme="minorHAnsi"/>
          <w:sz w:val="22"/>
          <w:szCs w:val="22"/>
        </w:rPr>
        <w:t xml:space="preserve">predloží </w:t>
      </w:r>
      <w:r w:rsidRPr="004A2EE7">
        <w:rPr>
          <w:rFonts w:asciiTheme="minorHAnsi" w:hAnsiTheme="minorHAnsi" w:cstheme="minorHAnsi"/>
          <w:sz w:val="22"/>
          <w:szCs w:val="22"/>
        </w:rPr>
        <w:t>jedn</w:t>
      </w:r>
      <w:r w:rsidR="00877593">
        <w:rPr>
          <w:rFonts w:asciiTheme="minorHAnsi" w:hAnsiTheme="minorHAnsi" w:cstheme="minorHAnsi"/>
          <w:sz w:val="22"/>
          <w:szCs w:val="22"/>
        </w:rPr>
        <w:t>u</w:t>
      </w:r>
      <w:r w:rsidRPr="004A2EE7">
        <w:rPr>
          <w:rFonts w:asciiTheme="minorHAnsi" w:hAnsiTheme="minorHAnsi" w:cstheme="minorHAnsi"/>
          <w:sz w:val="22"/>
          <w:szCs w:val="22"/>
        </w:rPr>
        <w:t xml:space="preserve"> z týchto možnosti):</w:t>
      </w:r>
    </w:p>
    <w:p w14:paraId="74E21D08" w14:textId="77777777" w:rsidR="00F1383E" w:rsidRPr="004A2EE7" w:rsidRDefault="00F1383E" w:rsidP="00F1383E">
      <w:pPr>
        <w:pStyle w:val="Odsekzoznamu"/>
        <w:numPr>
          <w:ilvl w:val="1"/>
          <w:numId w:val="15"/>
        </w:numPr>
        <w:spacing w:after="49"/>
        <w:rPr>
          <w:rFonts w:asciiTheme="minorHAnsi" w:hAnsiTheme="minorHAnsi" w:cstheme="minorHAnsi"/>
          <w:color w:val="000000"/>
          <w:sz w:val="22"/>
          <w:szCs w:val="22"/>
        </w:rPr>
      </w:pPr>
      <w:r w:rsidRPr="004A2EE7">
        <w:rPr>
          <w:rFonts w:asciiTheme="minorHAnsi" w:hAnsiTheme="minorHAnsi" w:cstheme="minorHAnsi"/>
          <w:b/>
          <w:bCs/>
          <w:color w:val="000000"/>
          <w:sz w:val="22"/>
          <w:szCs w:val="22"/>
        </w:rPr>
        <w:t xml:space="preserve">Vyhlásením o zaregistrovaní sa v zozname hospodárskych subjektov vedených ÚVO spolu s platnou registráciou </w:t>
      </w:r>
      <w:r w:rsidR="00D4211E" w:rsidRPr="004A2EE7">
        <w:rPr>
          <w:rFonts w:asciiTheme="minorHAnsi" w:hAnsiTheme="minorHAnsi" w:cstheme="minorHAnsi"/>
          <w:b/>
          <w:bCs/>
          <w:color w:val="000000"/>
          <w:sz w:val="22"/>
          <w:szCs w:val="22"/>
        </w:rPr>
        <w:t xml:space="preserve">– Príloha č. 5 </w:t>
      </w:r>
      <w:r w:rsidR="00D4211E" w:rsidRPr="004A2EE7">
        <w:rPr>
          <w:rFonts w:asciiTheme="minorHAnsi" w:hAnsiTheme="minorHAnsi" w:cstheme="minorHAnsi"/>
          <w:bCs/>
          <w:color w:val="000000"/>
          <w:sz w:val="22"/>
          <w:szCs w:val="22"/>
        </w:rPr>
        <w:t>súťažných podkladov</w:t>
      </w:r>
    </w:p>
    <w:p w14:paraId="2180AC3A" w14:textId="77777777" w:rsidR="00F1383E" w:rsidRPr="004A2EE7" w:rsidRDefault="00F1383E" w:rsidP="00F1383E">
      <w:pPr>
        <w:pStyle w:val="Odsekzoznamu"/>
        <w:numPr>
          <w:ilvl w:val="1"/>
          <w:numId w:val="15"/>
        </w:numPr>
        <w:spacing w:after="49"/>
        <w:rPr>
          <w:rFonts w:asciiTheme="minorHAnsi" w:hAnsiTheme="minorHAnsi" w:cstheme="minorHAnsi"/>
          <w:color w:val="000000"/>
          <w:sz w:val="22"/>
          <w:szCs w:val="22"/>
        </w:rPr>
      </w:pPr>
      <w:proofErr w:type="spellStart"/>
      <w:r w:rsidRPr="004A2EE7">
        <w:rPr>
          <w:rFonts w:asciiTheme="minorHAnsi" w:hAnsiTheme="minorHAnsi" w:cstheme="minorHAnsi"/>
          <w:b/>
          <w:bCs/>
          <w:color w:val="000000"/>
          <w:sz w:val="22"/>
          <w:szCs w:val="22"/>
        </w:rPr>
        <w:t>Scan</w:t>
      </w:r>
      <w:proofErr w:type="spellEnd"/>
      <w:r w:rsidRPr="004A2EE7">
        <w:rPr>
          <w:rFonts w:asciiTheme="minorHAnsi" w:hAnsiTheme="minorHAnsi" w:cstheme="minorHAnsi"/>
          <w:b/>
          <w:bCs/>
          <w:color w:val="000000"/>
          <w:sz w:val="22"/>
          <w:szCs w:val="22"/>
        </w:rPr>
        <w:t xml:space="preserve"> originálov výpisov z registra trestov nie staršie ako 3 mesiace od vyhlásenia výzvy na predkladanie cenovej ponuky </w:t>
      </w:r>
    </w:p>
    <w:p w14:paraId="605BEB56" w14:textId="77777777" w:rsidR="00F1383E" w:rsidRPr="004A2EE7" w:rsidRDefault="00F1383E" w:rsidP="00F1383E">
      <w:pPr>
        <w:pStyle w:val="Odsekzoznamu"/>
        <w:numPr>
          <w:ilvl w:val="1"/>
          <w:numId w:val="15"/>
        </w:numPr>
        <w:spacing w:after="49"/>
        <w:rPr>
          <w:rFonts w:asciiTheme="minorHAnsi" w:hAnsiTheme="minorHAnsi" w:cstheme="minorHAnsi"/>
          <w:color w:val="000000"/>
          <w:sz w:val="22"/>
          <w:szCs w:val="22"/>
        </w:rPr>
      </w:pPr>
      <w:r w:rsidRPr="004A2EE7">
        <w:rPr>
          <w:rFonts w:asciiTheme="minorHAnsi" w:hAnsiTheme="minorHAnsi" w:cstheme="minorHAnsi"/>
          <w:b/>
          <w:bCs/>
          <w:color w:val="000000"/>
          <w:sz w:val="22"/>
          <w:szCs w:val="22"/>
        </w:rPr>
        <w:t xml:space="preserve">Uvedením internetovej adresy/hypertextového linku, na ktorom sú požadované dokumenty verejne sprístupnené </w:t>
      </w:r>
    </w:p>
    <w:p w14:paraId="1ECEC70E" w14:textId="2145BCDC" w:rsidR="00D4211E" w:rsidRPr="00AB6811" w:rsidRDefault="00F1383E" w:rsidP="00AB6811">
      <w:pPr>
        <w:pStyle w:val="Odsekzoznamu"/>
        <w:numPr>
          <w:ilvl w:val="1"/>
          <w:numId w:val="15"/>
        </w:numPr>
        <w:rPr>
          <w:rFonts w:asciiTheme="minorHAnsi" w:hAnsiTheme="minorHAnsi" w:cstheme="minorHAnsi"/>
          <w:sz w:val="22"/>
          <w:szCs w:val="22"/>
        </w:rPr>
      </w:pPr>
      <w:r w:rsidRPr="004A2EE7">
        <w:rPr>
          <w:rFonts w:asciiTheme="minorHAnsi" w:hAnsiTheme="minorHAnsi" w:cstheme="minorHAnsi"/>
          <w:b/>
          <w:bCs/>
          <w:color w:val="000000"/>
          <w:sz w:val="22"/>
          <w:szCs w:val="22"/>
        </w:rPr>
        <w:t>Vyššie uvedenú skutočnosť je možné predbežne nahradiť čestným vyhlásením, ktorého vzor je prílohou súťažných podkladov</w:t>
      </w:r>
      <w:r w:rsidR="00D4211E" w:rsidRPr="004A2EE7">
        <w:rPr>
          <w:rFonts w:asciiTheme="minorHAnsi" w:hAnsiTheme="minorHAnsi" w:cstheme="minorHAnsi"/>
          <w:b/>
          <w:bCs/>
          <w:color w:val="000000"/>
          <w:sz w:val="22"/>
          <w:szCs w:val="22"/>
        </w:rPr>
        <w:t xml:space="preserve"> - Príloha č. 4 </w:t>
      </w:r>
      <w:r w:rsidR="00AB6811">
        <w:rPr>
          <w:rFonts w:asciiTheme="minorHAnsi" w:hAnsiTheme="minorHAnsi" w:cstheme="minorHAnsi"/>
          <w:b/>
          <w:bCs/>
          <w:color w:val="000000"/>
          <w:sz w:val="22"/>
          <w:szCs w:val="22"/>
        </w:rPr>
        <w:t xml:space="preserve">súťažných </w:t>
      </w:r>
      <w:r w:rsidR="00AB6811">
        <w:rPr>
          <w:rFonts w:asciiTheme="minorHAnsi" w:hAnsiTheme="minorHAnsi" w:cstheme="minorHAnsi"/>
          <w:b/>
          <w:bCs/>
          <w:color w:val="000000"/>
          <w:sz w:val="22"/>
          <w:szCs w:val="22"/>
        </w:rPr>
        <w:lastRenderedPageBreak/>
        <w:t>podkladov</w:t>
      </w:r>
    </w:p>
    <w:p w14:paraId="7DB71B88" w14:textId="25FF0051" w:rsidR="009E3F8F" w:rsidRPr="004A2EE7" w:rsidRDefault="009E3F8F" w:rsidP="00AB6811">
      <w:pPr>
        <w:pStyle w:val="Odsekzoznamu"/>
        <w:numPr>
          <w:ilvl w:val="1"/>
          <w:numId w:val="15"/>
        </w:numPr>
        <w:jc w:val="both"/>
        <w:rPr>
          <w:rFonts w:asciiTheme="minorHAnsi" w:hAnsiTheme="minorHAnsi" w:cstheme="minorHAnsi"/>
          <w:sz w:val="22"/>
          <w:szCs w:val="22"/>
        </w:rPr>
      </w:pPr>
      <w:r w:rsidRPr="004A2EE7">
        <w:rPr>
          <w:rFonts w:asciiTheme="minorHAnsi" w:hAnsiTheme="minorHAnsi" w:cstheme="minorHAnsi"/>
          <w:sz w:val="22"/>
          <w:szCs w:val="22"/>
        </w:rPr>
        <w:t>V prípade zahraničného uchádzača, ktorý nemá sídlo alebo  miesto  podnikania   v SR, preukazuje tieto skutočnosti ekvivalentnými dokladmi, ktoré sa vydávajú  v jeho domovskom štáte. Pokiaľ sa taký doklad v jeho domovskej krajine nevydáva, môže predložiť čestné vyhlásenie.  Ak právny poriadok príslušnej krajiny nepozná ani čestné vyhlásenie, môže predložiť vyhlásenie urobené pred súdom, správnym orgánom, notárom, inou odbornou alebo obchodnou inštitúciou, a to v závislosti od toho, čo zahraničná legislatíva umožňuje</w:t>
      </w:r>
    </w:p>
    <w:p w14:paraId="74A81A21" w14:textId="77777777" w:rsidR="00F1383E" w:rsidRPr="004A2EE7" w:rsidRDefault="00F1383E" w:rsidP="009E3F8F">
      <w:pPr>
        <w:widowControl w:val="0"/>
        <w:tabs>
          <w:tab w:val="left" w:pos="822"/>
        </w:tabs>
        <w:kinsoku w:val="0"/>
        <w:overflowPunct w:val="0"/>
        <w:autoSpaceDE w:val="0"/>
        <w:autoSpaceDN w:val="0"/>
        <w:adjustRightInd w:val="0"/>
        <w:spacing w:after="0" w:line="240" w:lineRule="auto"/>
        <w:ind w:right="122"/>
        <w:rPr>
          <w:rFonts w:eastAsia="Times New Roman" w:cstheme="minorHAnsi"/>
          <w:lang w:eastAsia="sk-SK"/>
        </w:rPr>
      </w:pPr>
    </w:p>
    <w:p w14:paraId="6FFF4937" w14:textId="1715A08C" w:rsidR="00F1383E" w:rsidRPr="004A2EE7" w:rsidRDefault="00F1383E" w:rsidP="00AB6811">
      <w:pPr>
        <w:pStyle w:val="Odsekzoznamu"/>
        <w:numPr>
          <w:ilvl w:val="0"/>
          <w:numId w:val="15"/>
        </w:numPr>
        <w:tabs>
          <w:tab w:val="left" w:pos="822"/>
        </w:tabs>
        <w:kinsoku w:val="0"/>
        <w:overflowPunct w:val="0"/>
        <w:ind w:right="122"/>
        <w:jc w:val="both"/>
        <w:rPr>
          <w:rFonts w:asciiTheme="minorHAnsi" w:hAnsiTheme="minorHAnsi" w:cstheme="minorHAnsi"/>
          <w:sz w:val="22"/>
          <w:szCs w:val="22"/>
        </w:rPr>
      </w:pPr>
      <w:r w:rsidRPr="004A2EE7">
        <w:rPr>
          <w:rFonts w:asciiTheme="minorHAnsi" w:hAnsiTheme="minorHAnsi" w:cstheme="minorHAnsi"/>
          <w:sz w:val="22"/>
          <w:szCs w:val="22"/>
        </w:rPr>
        <w:t>Potenciálny dodávateľ</w:t>
      </w:r>
      <w:r w:rsidR="00877593">
        <w:rPr>
          <w:rFonts w:asciiTheme="minorHAnsi" w:hAnsiTheme="minorHAnsi" w:cstheme="minorHAnsi"/>
          <w:sz w:val="22"/>
          <w:szCs w:val="22"/>
        </w:rPr>
        <w:t>/uchádzač</w:t>
      </w:r>
      <w:r w:rsidRPr="004A2EE7">
        <w:rPr>
          <w:rFonts w:asciiTheme="minorHAnsi" w:hAnsiTheme="minorHAnsi" w:cstheme="minorHAnsi"/>
          <w:sz w:val="22"/>
          <w:szCs w:val="22"/>
        </w:rPr>
        <w:t xml:space="preserve"> preukáže že neporušil a neporušuje v predchádzajúcich 3 rokov od vyhlásenia výzvy  na predloženie cenovej ponuky zákaz nelegálnej práce a nelegálneho zamestnávania podľa   zákona  č.82/2005 </w:t>
      </w:r>
      <w:proofErr w:type="spellStart"/>
      <w:r w:rsidRPr="004A2EE7">
        <w:rPr>
          <w:rFonts w:asciiTheme="minorHAnsi" w:hAnsiTheme="minorHAnsi" w:cstheme="minorHAnsi"/>
          <w:sz w:val="22"/>
          <w:szCs w:val="22"/>
        </w:rPr>
        <w:t>Z.z</w:t>
      </w:r>
      <w:proofErr w:type="spellEnd"/>
      <w:r w:rsidRPr="004A2EE7">
        <w:rPr>
          <w:rFonts w:asciiTheme="minorHAnsi" w:hAnsiTheme="minorHAnsi" w:cstheme="minorHAnsi"/>
          <w:sz w:val="22"/>
          <w:szCs w:val="22"/>
        </w:rPr>
        <w:t>. o nelegálnej práci a nelegálnom zamestnávaní a o zmene a doplnení niektorých zákonov (predloží jednu z týchto  možnosti):</w:t>
      </w:r>
    </w:p>
    <w:p w14:paraId="2FA8AC1B" w14:textId="77777777" w:rsidR="00F1383E" w:rsidRPr="004A2EE7" w:rsidRDefault="00F1383E" w:rsidP="00AB6811">
      <w:pPr>
        <w:pStyle w:val="Default"/>
        <w:numPr>
          <w:ilvl w:val="1"/>
          <w:numId w:val="16"/>
        </w:numPr>
        <w:spacing w:after="49"/>
        <w:jc w:val="both"/>
        <w:rPr>
          <w:rFonts w:asciiTheme="minorHAnsi" w:hAnsiTheme="minorHAnsi" w:cstheme="minorHAnsi"/>
          <w:sz w:val="22"/>
          <w:szCs w:val="22"/>
        </w:rPr>
      </w:pPr>
      <w:proofErr w:type="spellStart"/>
      <w:r w:rsidRPr="004A2EE7">
        <w:rPr>
          <w:rFonts w:asciiTheme="minorHAnsi" w:hAnsiTheme="minorHAnsi" w:cstheme="minorHAnsi"/>
          <w:b/>
          <w:bCs/>
          <w:sz w:val="22"/>
          <w:szCs w:val="22"/>
        </w:rPr>
        <w:t>Scan</w:t>
      </w:r>
      <w:proofErr w:type="spellEnd"/>
      <w:r w:rsidRPr="004A2EE7">
        <w:rPr>
          <w:rFonts w:asciiTheme="minorHAnsi" w:hAnsiTheme="minorHAnsi" w:cstheme="minorHAnsi"/>
          <w:b/>
          <w:bCs/>
          <w:sz w:val="22"/>
          <w:szCs w:val="22"/>
        </w:rPr>
        <w:t xml:space="preserve"> originálu potvrdenia príslušného inšpektorátu práce nie starší ako 3 mesiace od vyhlásenia výzvy na predkladanie cenovej ponuky </w:t>
      </w:r>
    </w:p>
    <w:p w14:paraId="74DF5BA7" w14:textId="77777777" w:rsidR="00F1383E" w:rsidRPr="004A2EE7" w:rsidRDefault="00F1383E" w:rsidP="00AB6811">
      <w:pPr>
        <w:pStyle w:val="Default"/>
        <w:numPr>
          <w:ilvl w:val="1"/>
          <w:numId w:val="16"/>
        </w:numPr>
        <w:spacing w:after="49"/>
        <w:jc w:val="both"/>
        <w:rPr>
          <w:rFonts w:asciiTheme="minorHAnsi" w:hAnsiTheme="minorHAnsi" w:cstheme="minorHAnsi"/>
          <w:sz w:val="22"/>
          <w:szCs w:val="22"/>
        </w:rPr>
      </w:pPr>
      <w:r w:rsidRPr="004A2EE7">
        <w:rPr>
          <w:rFonts w:asciiTheme="minorHAnsi" w:hAnsiTheme="minorHAnsi" w:cstheme="minorHAnsi"/>
          <w:b/>
          <w:bCs/>
          <w:sz w:val="22"/>
          <w:szCs w:val="22"/>
        </w:rPr>
        <w:t xml:space="preserve"> Uvedením internetovej adresy/hypertextového linku, na ktorom sú požadované dokumenty verejne sprístupnené </w:t>
      </w:r>
    </w:p>
    <w:p w14:paraId="37CBF953" w14:textId="77777777" w:rsidR="00F1383E" w:rsidRPr="004A2EE7" w:rsidRDefault="00F1383E" w:rsidP="00AB6811">
      <w:pPr>
        <w:pStyle w:val="Odsekzoznamu"/>
        <w:numPr>
          <w:ilvl w:val="1"/>
          <w:numId w:val="15"/>
        </w:numPr>
        <w:jc w:val="both"/>
        <w:rPr>
          <w:rFonts w:asciiTheme="minorHAnsi" w:hAnsiTheme="minorHAnsi" w:cstheme="minorHAnsi"/>
          <w:color w:val="000000"/>
          <w:sz w:val="22"/>
          <w:szCs w:val="22"/>
        </w:rPr>
      </w:pPr>
      <w:r w:rsidRPr="004A2EE7">
        <w:rPr>
          <w:rFonts w:asciiTheme="minorHAnsi" w:hAnsiTheme="minorHAnsi" w:cstheme="minorHAnsi"/>
          <w:b/>
          <w:bCs/>
          <w:sz w:val="22"/>
          <w:szCs w:val="22"/>
        </w:rPr>
        <w:t xml:space="preserve">Vyššie uvedenú skutočnosť je možné predbežne nahradiť čestným vyhlásením, ktorého vzor je prílohou </w:t>
      </w:r>
      <w:r w:rsidRPr="004A2EE7">
        <w:rPr>
          <w:rFonts w:asciiTheme="minorHAnsi" w:hAnsiTheme="minorHAnsi" w:cstheme="minorHAnsi"/>
          <w:b/>
          <w:bCs/>
          <w:color w:val="000000"/>
          <w:sz w:val="22"/>
          <w:szCs w:val="22"/>
        </w:rPr>
        <w:t>súťažných podklado</w:t>
      </w:r>
      <w:r w:rsidR="00D4211E" w:rsidRPr="004A2EE7">
        <w:rPr>
          <w:rFonts w:asciiTheme="minorHAnsi" w:hAnsiTheme="minorHAnsi" w:cstheme="minorHAnsi"/>
          <w:b/>
          <w:bCs/>
          <w:color w:val="000000"/>
          <w:sz w:val="22"/>
          <w:szCs w:val="22"/>
        </w:rPr>
        <w:t xml:space="preserve">v  - Príloha č. 4 </w:t>
      </w:r>
      <w:r w:rsidR="00D4211E" w:rsidRPr="004A2EE7">
        <w:rPr>
          <w:rFonts w:asciiTheme="minorHAnsi" w:hAnsiTheme="minorHAnsi" w:cstheme="minorHAnsi"/>
          <w:bCs/>
          <w:color w:val="000000"/>
          <w:sz w:val="22"/>
          <w:szCs w:val="22"/>
        </w:rPr>
        <w:t>súťažných podkladov</w:t>
      </w:r>
    </w:p>
    <w:p w14:paraId="2728AF1C" w14:textId="77777777" w:rsidR="009E3F8F" w:rsidRPr="004A2EE7" w:rsidRDefault="009E3F8F" w:rsidP="00AB6811">
      <w:pPr>
        <w:pStyle w:val="Odsekzoznamu"/>
        <w:numPr>
          <w:ilvl w:val="1"/>
          <w:numId w:val="15"/>
        </w:numPr>
        <w:jc w:val="both"/>
        <w:rPr>
          <w:rFonts w:asciiTheme="minorHAnsi" w:hAnsiTheme="minorHAnsi" w:cstheme="minorHAnsi"/>
          <w:sz w:val="22"/>
          <w:szCs w:val="22"/>
        </w:rPr>
      </w:pPr>
      <w:r w:rsidRPr="004A2EE7">
        <w:rPr>
          <w:rFonts w:asciiTheme="minorHAnsi" w:hAnsiTheme="minorHAnsi" w:cstheme="minorHAnsi"/>
          <w:sz w:val="22"/>
          <w:szCs w:val="22"/>
        </w:rPr>
        <w:t>V prípade zahraničného uchádzača, ktorý nemá sídlo alebo    miesto       podnikania   v SR, preukazuje tieto skutočnosti ekvivalentnými dokladmi, ktoré sa vydávajú  v jeho domovskom štáte. Pokiaľ sa taký doklad v jeho domovskej krajine nevydáva, môže predložiť čestné vyhlásenie.  Ak právny poriadok príslušnej krajiny nepozná ani čestné vyhlásenie, môže predložiť vyhlásenie urobené pred súdom, správnym orgánom, notárom, inou odbornou alebo obchodnou inštitúciou, a to v závislosti od toho, čo zahraničná legislatíva umožňuje</w:t>
      </w:r>
    </w:p>
    <w:p w14:paraId="5ED2835C" w14:textId="77777777" w:rsidR="009E3F8F" w:rsidRPr="004A2EE7" w:rsidRDefault="009E3F8F" w:rsidP="009E3F8F">
      <w:pPr>
        <w:pStyle w:val="Odsekzoznamu"/>
        <w:ind w:left="1736" w:firstLine="0"/>
        <w:rPr>
          <w:rFonts w:asciiTheme="minorHAnsi" w:hAnsiTheme="minorHAnsi" w:cstheme="minorHAnsi"/>
          <w:sz w:val="22"/>
          <w:szCs w:val="22"/>
        </w:rPr>
      </w:pPr>
    </w:p>
    <w:p w14:paraId="4D06577C" w14:textId="77777777" w:rsidR="00F1383E" w:rsidRPr="004A2EE7" w:rsidRDefault="00F1383E" w:rsidP="00AB6811">
      <w:pPr>
        <w:pStyle w:val="Odsekzoznamu"/>
        <w:numPr>
          <w:ilvl w:val="0"/>
          <w:numId w:val="15"/>
        </w:numPr>
        <w:tabs>
          <w:tab w:val="left" w:pos="822"/>
        </w:tabs>
        <w:kinsoku w:val="0"/>
        <w:overflowPunct w:val="0"/>
        <w:ind w:right="122"/>
        <w:jc w:val="both"/>
        <w:rPr>
          <w:rFonts w:asciiTheme="minorHAnsi" w:hAnsiTheme="minorHAnsi" w:cstheme="minorHAnsi"/>
          <w:sz w:val="22"/>
          <w:szCs w:val="22"/>
        </w:rPr>
      </w:pPr>
      <w:r w:rsidRPr="004A2EE7">
        <w:rPr>
          <w:rFonts w:asciiTheme="minorHAnsi" w:hAnsiTheme="minorHAnsi" w:cstheme="minorHAnsi"/>
          <w:sz w:val="22"/>
          <w:szCs w:val="22"/>
        </w:rPr>
        <w:t>Potenciálny dodávateľ</w:t>
      </w:r>
      <w:r w:rsidR="00877593">
        <w:rPr>
          <w:rFonts w:asciiTheme="minorHAnsi" w:hAnsiTheme="minorHAnsi" w:cstheme="minorHAnsi"/>
          <w:sz w:val="22"/>
          <w:szCs w:val="22"/>
        </w:rPr>
        <w:t>/uchádzač</w:t>
      </w:r>
      <w:r w:rsidRPr="004A2EE7">
        <w:rPr>
          <w:rFonts w:asciiTheme="minorHAnsi" w:hAnsiTheme="minorHAnsi" w:cstheme="minorHAnsi"/>
          <w:sz w:val="22"/>
          <w:szCs w:val="22"/>
        </w:rPr>
        <w:t xml:space="preserve"> preukáže , že nie je na jeho majetok vyhlásený konkurz, nie je v reštrukturalizácii, nie je v likvidácii (netýka    sa fyzických osôb uvedených v § 2 ods. 2 písm. b) a d) zákona č. 513/1991 Zb. Obchodný zákonník),nebolo proti nemu zastavené konkurzné konanie pre nedostatok majetku alebo zrušený konkurz pre nedostatok majetku. (predloží jednu z týchto  možnosti):</w:t>
      </w:r>
    </w:p>
    <w:p w14:paraId="0756FB94" w14:textId="77777777" w:rsidR="00F1383E" w:rsidRPr="004A2EE7" w:rsidRDefault="00F1383E" w:rsidP="00F1383E">
      <w:pPr>
        <w:pStyle w:val="Default"/>
        <w:numPr>
          <w:ilvl w:val="1"/>
          <w:numId w:val="15"/>
        </w:numPr>
        <w:spacing w:after="49"/>
        <w:rPr>
          <w:rFonts w:asciiTheme="minorHAnsi" w:hAnsiTheme="minorHAnsi" w:cstheme="minorHAnsi"/>
          <w:sz w:val="22"/>
          <w:szCs w:val="22"/>
        </w:rPr>
      </w:pPr>
      <w:r w:rsidRPr="004A2EE7">
        <w:rPr>
          <w:rFonts w:asciiTheme="minorHAnsi" w:hAnsiTheme="minorHAnsi" w:cstheme="minorHAnsi"/>
          <w:b/>
          <w:bCs/>
          <w:sz w:val="22"/>
          <w:szCs w:val="22"/>
        </w:rPr>
        <w:t xml:space="preserve">Vyhlásením o zaregistrovaní sa v zozname hospodárskych subjektov vedených ÚVO spolu s platnou registráciou </w:t>
      </w:r>
      <w:r w:rsidR="00D4211E" w:rsidRPr="004A2EE7">
        <w:rPr>
          <w:rFonts w:asciiTheme="minorHAnsi" w:hAnsiTheme="minorHAnsi" w:cstheme="minorHAnsi"/>
          <w:b/>
          <w:bCs/>
          <w:sz w:val="22"/>
          <w:szCs w:val="22"/>
        </w:rPr>
        <w:t xml:space="preserve">– Príloha č. 5 </w:t>
      </w:r>
      <w:r w:rsidR="00D4211E" w:rsidRPr="004A2EE7">
        <w:rPr>
          <w:rFonts w:asciiTheme="minorHAnsi" w:hAnsiTheme="minorHAnsi" w:cstheme="minorHAnsi"/>
          <w:bCs/>
          <w:sz w:val="22"/>
          <w:szCs w:val="22"/>
        </w:rPr>
        <w:t>súťažných podkladov</w:t>
      </w:r>
    </w:p>
    <w:p w14:paraId="2EFE13D7" w14:textId="77777777" w:rsidR="00F1383E" w:rsidRPr="004A2EE7" w:rsidRDefault="00F1383E" w:rsidP="00F1383E">
      <w:pPr>
        <w:pStyle w:val="Default"/>
        <w:numPr>
          <w:ilvl w:val="1"/>
          <w:numId w:val="15"/>
        </w:numPr>
        <w:spacing w:after="49"/>
        <w:rPr>
          <w:rFonts w:asciiTheme="minorHAnsi" w:hAnsiTheme="minorHAnsi" w:cstheme="minorHAnsi"/>
          <w:sz w:val="22"/>
          <w:szCs w:val="22"/>
        </w:rPr>
      </w:pPr>
      <w:r w:rsidRPr="004A2EE7">
        <w:rPr>
          <w:rFonts w:asciiTheme="minorHAnsi" w:hAnsiTheme="minorHAnsi" w:cstheme="minorHAnsi"/>
          <w:b/>
          <w:bCs/>
          <w:sz w:val="22"/>
          <w:szCs w:val="22"/>
        </w:rPr>
        <w:t xml:space="preserve">Uvedením internetovej adresy/hypertextového linku, na ktorom sú požadované dokumenty verejne sprístupnené </w:t>
      </w:r>
    </w:p>
    <w:p w14:paraId="644BE5FC" w14:textId="77777777" w:rsidR="00F1383E" w:rsidRPr="004A2EE7" w:rsidRDefault="00F1383E" w:rsidP="00F1383E">
      <w:pPr>
        <w:pStyle w:val="Default"/>
        <w:numPr>
          <w:ilvl w:val="1"/>
          <w:numId w:val="15"/>
        </w:numPr>
        <w:spacing w:after="49"/>
        <w:rPr>
          <w:rFonts w:asciiTheme="minorHAnsi" w:hAnsiTheme="minorHAnsi" w:cstheme="minorHAnsi"/>
          <w:sz w:val="22"/>
          <w:szCs w:val="22"/>
        </w:rPr>
      </w:pPr>
      <w:proofErr w:type="spellStart"/>
      <w:r w:rsidRPr="004A2EE7">
        <w:rPr>
          <w:rFonts w:asciiTheme="minorHAnsi" w:hAnsiTheme="minorHAnsi" w:cstheme="minorHAnsi"/>
          <w:b/>
          <w:bCs/>
          <w:sz w:val="22"/>
          <w:szCs w:val="22"/>
        </w:rPr>
        <w:t>Scan</w:t>
      </w:r>
      <w:proofErr w:type="spellEnd"/>
      <w:r w:rsidRPr="004A2EE7">
        <w:rPr>
          <w:rFonts w:asciiTheme="minorHAnsi" w:hAnsiTheme="minorHAnsi" w:cstheme="minorHAnsi"/>
          <w:b/>
          <w:bCs/>
          <w:sz w:val="22"/>
          <w:szCs w:val="22"/>
        </w:rPr>
        <w:t xml:space="preserve"> originálu dokumentov/potvrdení príslušného súdu nie starší ako 3 mesiace od vyhlásenia výzvy na predkladanie cenovej ponuky </w:t>
      </w:r>
    </w:p>
    <w:p w14:paraId="4EC2EE4E" w14:textId="77777777" w:rsidR="00F1383E" w:rsidRPr="004A2EE7" w:rsidRDefault="00F1383E" w:rsidP="00AB6811">
      <w:pPr>
        <w:pStyle w:val="Odsekzoznamu"/>
        <w:numPr>
          <w:ilvl w:val="1"/>
          <w:numId w:val="15"/>
        </w:numPr>
        <w:jc w:val="both"/>
        <w:rPr>
          <w:rFonts w:asciiTheme="minorHAnsi" w:hAnsiTheme="minorHAnsi" w:cstheme="minorHAnsi"/>
          <w:color w:val="000000"/>
          <w:sz w:val="22"/>
          <w:szCs w:val="22"/>
        </w:rPr>
      </w:pPr>
      <w:r w:rsidRPr="004A2EE7">
        <w:rPr>
          <w:rFonts w:asciiTheme="minorHAnsi" w:hAnsiTheme="minorHAnsi" w:cstheme="minorHAnsi"/>
          <w:b/>
          <w:bCs/>
          <w:sz w:val="22"/>
          <w:szCs w:val="22"/>
        </w:rPr>
        <w:t xml:space="preserve">Vyššie uvedenú skutočnosť je možné predbežne nahradiť čestným vyhlásením, ktorého vzor je prílohou </w:t>
      </w:r>
      <w:r w:rsidRPr="004A2EE7">
        <w:rPr>
          <w:rFonts w:asciiTheme="minorHAnsi" w:hAnsiTheme="minorHAnsi" w:cstheme="minorHAnsi"/>
          <w:b/>
          <w:bCs/>
          <w:color w:val="000000"/>
          <w:sz w:val="22"/>
          <w:szCs w:val="22"/>
        </w:rPr>
        <w:t>súťažných podklado</w:t>
      </w:r>
      <w:r w:rsidR="00D4211E" w:rsidRPr="004A2EE7">
        <w:rPr>
          <w:rFonts w:asciiTheme="minorHAnsi" w:hAnsiTheme="minorHAnsi" w:cstheme="minorHAnsi"/>
          <w:b/>
          <w:bCs/>
          <w:color w:val="000000"/>
          <w:sz w:val="22"/>
          <w:szCs w:val="22"/>
        </w:rPr>
        <w:t xml:space="preserve">v  - Príloha č. 4 </w:t>
      </w:r>
      <w:r w:rsidR="00D4211E" w:rsidRPr="004A2EE7">
        <w:rPr>
          <w:rFonts w:asciiTheme="minorHAnsi" w:hAnsiTheme="minorHAnsi" w:cstheme="minorHAnsi"/>
          <w:bCs/>
          <w:color w:val="000000"/>
          <w:sz w:val="22"/>
          <w:szCs w:val="22"/>
        </w:rPr>
        <w:t>súťažných podkladov</w:t>
      </w:r>
    </w:p>
    <w:p w14:paraId="273D068C" w14:textId="77777777" w:rsidR="009E3F8F" w:rsidRPr="004A2EE7" w:rsidRDefault="009E3F8F" w:rsidP="00AB6811">
      <w:pPr>
        <w:pStyle w:val="Odsekzoznamu"/>
        <w:numPr>
          <w:ilvl w:val="1"/>
          <w:numId w:val="15"/>
        </w:numPr>
        <w:jc w:val="both"/>
        <w:rPr>
          <w:rFonts w:asciiTheme="minorHAnsi" w:hAnsiTheme="minorHAnsi" w:cstheme="minorHAnsi"/>
          <w:sz w:val="22"/>
          <w:szCs w:val="22"/>
        </w:rPr>
      </w:pPr>
      <w:r w:rsidRPr="004A2EE7">
        <w:rPr>
          <w:rFonts w:asciiTheme="minorHAnsi" w:hAnsiTheme="minorHAnsi" w:cstheme="minorHAnsi"/>
          <w:sz w:val="22"/>
          <w:szCs w:val="22"/>
        </w:rPr>
        <w:t>V prípade zahraničného uchádzača, ktorý nemá sídlo alebo    miesto       podnikania   v SR, preukazuje tieto skutočnosti ekvivalentnými dokladmi, ktoré sa vydávajú  v jeho domovskom štáte. Pokiaľ sa taký doklad v jeho domovskej krajine nevydáva, môže predložiť čestné vyhlásenie.  Ak právny poriadok príslušnej krajiny nepozná ani čestné vyhlásenie, môže predložiť vyhlásenie urobené pred súdom, správnym orgánom, notárom, inou odbornou alebo obchodnou inštitúciou, a to v závislosti od toho, čo zahraničná legislatíva umožňuje</w:t>
      </w:r>
    </w:p>
    <w:p w14:paraId="6B30E506" w14:textId="77777777" w:rsidR="00F1383E" w:rsidRPr="004A2EE7" w:rsidRDefault="00F1383E" w:rsidP="00F1383E">
      <w:pPr>
        <w:widowControl w:val="0"/>
        <w:tabs>
          <w:tab w:val="left" w:pos="834"/>
        </w:tabs>
        <w:kinsoku w:val="0"/>
        <w:overflowPunct w:val="0"/>
        <w:autoSpaceDE w:val="0"/>
        <w:autoSpaceDN w:val="0"/>
        <w:adjustRightInd w:val="0"/>
        <w:spacing w:before="1" w:after="0" w:line="240" w:lineRule="auto"/>
        <w:ind w:right="124"/>
        <w:jc w:val="both"/>
        <w:rPr>
          <w:rFonts w:eastAsia="Times New Roman" w:cstheme="minorHAnsi"/>
          <w:lang w:eastAsia="sk-SK"/>
        </w:rPr>
      </w:pPr>
    </w:p>
    <w:p w14:paraId="3BC0D08B" w14:textId="70E961A7" w:rsidR="00F1383E" w:rsidRPr="00AB6811" w:rsidRDefault="00F1383E" w:rsidP="00BF240E">
      <w:pPr>
        <w:pStyle w:val="Odsekzoznamu"/>
        <w:numPr>
          <w:ilvl w:val="0"/>
          <w:numId w:val="30"/>
        </w:numPr>
        <w:tabs>
          <w:tab w:val="left" w:pos="834"/>
        </w:tabs>
        <w:kinsoku w:val="0"/>
        <w:overflowPunct w:val="0"/>
        <w:spacing w:before="1"/>
        <w:jc w:val="both"/>
        <w:rPr>
          <w:rFonts w:cstheme="minorHAnsi"/>
          <w:sz w:val="22"/>
          <w:szCs w:val="22"/>
        </w:rPr>
      </w:pPr>
      <w:r w:rsidRPr="00AB6811">
        <w:rPr>
          <w:rFonts w:cstheme="minorHAnsi"/>
          <w:sz w:val="22"/>
          <w:szCs w:val="22"/>
        </w:rPr>
        <w:lastRenderedPageBreak/>
        <w:t>Návrh na plnenie kritérií hodnotenia v ktorom je uvedená cena predmetu zákazky v</w:t>
      </w:r>
      <w:r w:rsidR="00AB6811">
        <w:rPr>
          <w:rFonts w:cstheme="minorHAnsi"/>
          <w:sz w:val="22"/>
          <w:szCs w:val="22"/>
        </w:rPr>
        <w:t> </w:t>
      </w:r>
      <w:r w:rsidRPr="00AB6811">
        <w:rPr>
          <w:rFonts w:cstheme="minorHAnsi"/>
          <w:sz w:val="22"/>
          <w:szCs w:val="22"/>
        </w:rPr>
        <w:t>eurách</w:t>
      </w:r>
      <w:r w:rsidR="00AB6811">
        <w:rPr>
          <w:rFonts w:cstheme="minorHAnsi"/>
          <w:sz w:val="22"/>
          <w:szCs w:val="22"/>
        </w:rPr>
        <w:t xml:space="preserve"> </w:t>
      </w:r>
      <w:r w:rsidRPr="00AB6811">
        <w:rPr>
          <w:rFonts w:cstheme="minorHAnsi"/>
          <w:sz w:val="22"/>
          <w:szCs w:val="22"/>
        </w:rPr>
        <w:t xml:space="preserve">bez dane z pridanej hodnoty  podpísaná štatutárnym orgánom uchádzača s uvedením dátumu a s odtlačkom pečiatky uchádzača </w:t>
      </w:r>
      <w:r w:rsidRPr="00AB6811">
        <w:rPr>
          <w:rFonts w:cstheme="minorHAnsi"/>
          <w:b/>
          <w:bCs/>
          <w:sz w:val="22"/>
          <w:szCs w:val="22"/>
        </w:rPr>
        <w:t>– Príloha č.2 súťažných podkladov</w:t>
      </w:r>
    </w:p>
    <w:p w14:paraId="6F0D357E" w14:textId="77777777" w:rsidR="00F1383E" w:rsidRPr="004A2EE7" w:rsidRDefault="00F1383E" w:rsidP="00F1383E">
      <w:pPr>
        <w:widowControl w:val="0"/>
        <w:tabs>
          <w:tab w:val="left" w:pos="834"/>
        </w:tabs>
        <w:kinsoku w:val="0"/>
        <w:overflowPunct w:val="0"/>
        <w:autoSpaceDE w:val="0"/>
        <w:autoSpaceDN w:val="0"/>
        <w:adjustRightInd w:val="0"/>
        <w:spacing w:before="1" w:after="0" w:line="240" w:lineRule="auto"/>
        <w:ind w:left="834"/>
        <w:jc w:val="both"/>
        <w:rPr>
          <w:rFonts w:eastAsia="Times New Roman" w:cstheme="minorHAnsi"/>
          <w:lang w:eastAsia="sk-SK"/>
        </w:rPr>
      </w:pPr>
    </w:p>
    <w:p w14:paraId="15D5875F" w14:textId="796CD0DD" w:rsidR="00F1383E" w:rsidRPr="004A2EE7" w:rsidRDefault="00F1383E" w:rsidP="00AB6811">
      <w:pPr>
        <w:pStyle w:val="Default"/>
        <w:numPr>
          <w:ilvl w:val="0"/>
          <w:numId w:val="30"/>
        </w:numPr>
        <w:jc w:val="both"/>
        <w:rPr>
          <w:rFonts w:asciiTheme="minorHAnsi" w:hAnsiTheme="minorHAnsi" w:cstheme="minorHAnsi"/>
          <w:sz w:val="22"/>
          <w:szCs w:val="22"/>
        </w:rPr>
      </w:pPr>
      <w:r w:rsidRPr="004A2EE7">
        <w:rPr>
          <w:rFonts w:asciiTheme="minorHAnsi" w:eastAsia="Times New Roman" w:hAnsiTheme="minorHAnsi" w:cstheme="minorHAnsi"/>
          <w:sz w:val="22"/>
          <w:szCs w:val="22"/>
          <w:lang w:eastAsia="sk-SK"/>
        </w:rPr>
        <w:t>Podpísaný návrh Kúpnej zmluvy. Do návrhu uchádzač doplní svoje</w:t>
      </w:r>
      <w:r w:rsidRPr="004A2EE7">
        <w:rPr>
          <w:rFonts w:asciiTheme="minorHAnsi" w:eastAsia="Times New Roman" w:hAnsiTheme="minorHAnsi" w:cstheme="minorHAnsi"/>
          <w:color w:val="FF0000"/>
          <w:sz w:val="22"/>
          <w:szCs w:val="22"/>
          <w:lang w:eastAsia="sk-SK"/>
        </w:rPr>
        <w:t xml:space="preserve"> </w:t>
      </w:r>
      <w:r w:rsidRPr="004A2EE7">
        <w:rPr>
          <w:rFonts w:asciiTheme="minorHAnsi" w:eastAsia="Times New Roman" w:hAnsiTheme="minorHAnsi" w:cstheme="minorHAnsi"/>
          <w:color w:val="auto"/>
          <w:sz w:val="22"/>
          <w:szCs w:val="22"/>
          <w:lang w:eastAsia="sk-SK"/>
        </w:rPr>
        <w:t>identifikačné údaje a navrhovanou cenou predmetu zákazky v Eur.</w:t>
      </w:r>
      <w:r w:rsidRPr="004A2EE7">
        <w:rPr>
          <w:rFonts w:asciiTheme="minorHAnsi" w:hAnsiTheme="minorHAnsi" w:cstheme="minorHAnsi"/>
          <w:color w:val="auto"/>
          <w:sz w:val="22"/>
          <w:szCs w:val="22"/>
        </w:rPr>
        <w:t xml:space="preserve"> Návrh kúpnej zmlu</w:t>
      </w:r>
      <w:r w:rsidRPr="004A2EE7">
        <w:rPr>
          <w:rFonts w:asciiTheme="minorHAnsi" w:hAnsiTheme="minorHAnsi" w:cstheme="minorHAnsi"/>
          <w:sz w:val="22"/>
          <w:szCs w:val="22"/>
        </w:rPr>
        <w:t xml:space="preserve">vy musí byť podpísaný </w:t>
      </w:r>
      <w:r w:rsidR="00877593">
        <w:rPr>
          <w:rFonts w:asciiTheme="minorHAnsi" w:hAnsiTheme="minorHAnsi" w:cstheme="minorHAnsi"/>
          <w:sz w:val="22"/>
          <w:szCs w:val="22"/>
        </w:rPr>
        <w:t xml:space="preserve">          </w:t>
      </w:r>
      <w:r w:rsidRPr="004A2EE7">
        <w:rPr>
          <w:rFonts w:asciiTheme="minorHAnsi" w:hAnsiTheme="minorHAnsi" w:cstheme="minorHAnsi"/>
          <w:sz w:val="22"/>
          <w:szCs w:val="22"/>
        </w:rPr>
        <w:t>štatutárnym orgánom uchádzača, s uvedením dátumu a s odtlačkom pečiatky uchádzača. Návrh</w:t>
      </w:r>
      <w:r w:rsidR="00877593">
        <w:rPr>
          <w:rFonts w:asciiTheme="minorHAnsi" w:hAnsiTheme="minorHAnsi" w:cstheme="minorHAnsi"/>
          <w:sz w:val="22"/>
          <w:szCs w:val="22"/>
        </w:rPr>
        <w:t xml:space="preserve"> </w:t>
      </w:r>
      <w:r w:rsidRPr="004A2EE7">
        <w:rPr>
          <w:rFonts w:asciiTheme="minorHAnsi" w:hAnsiTheme="minorHAnsi" w:cstheme="minorHAnsi"/>
          <w:sz w:val="22"/>
          <w:szCs w:val="22"/>
        </w:rPr>
        <w:t xml:space="preserve">kúpnej zmluvy tvorí </w:t>
      </w:r>
      <w:r w:rsidRPr="00AB6811">
        <w:rPr>
          <w:rFonts w:asciiTheme="minorHAnsi" w:hAnsiTheme="minorHAnsi" w:cstheme="minorHAnsi"/>
          <w:b/>
          <w:bCs/>
          <w:sz w:val="22"/>
          <w:szCs w:val="22"/>
        </w:rPr>
        <w:t>Prílohu č. 3 súťažných podkladov</w:t>
      </w:r>
    </w:p>
    <w:p w14:paraId="3BB6FBAA" w14:textId="77777777" w:rsidR="00F1383E" w:rsidRPr="004A2EE7" w:rsidRDefault="00F1383E" w:rsidP="00F1383E">
      <w:pPr>
        <w:pStyle w:val="Default"/>
        <w:ind w:left="834"/>
        <w:rPr>
          <w:rFonts w:asciiTheme="minorHAnsi" w:hAnsiTheme="minorHAnsi" w:cstheme="minorHAnsi"/>
          <w:sz w:val="22"/>
          <w:szCs w:val="22"/>
        </w:rPr>
      </w:pPr>
    </w:p>
    <w:p w14:paraId="432F4B2B" w14:textId="0B1FC326" w:rsidR="00F1383E" w:rsidRPr="00AB6811" w:rsidRDefault="00F1383E" w:rsidP="00AB6811">
      <w:pPr>
        <w:pStyle w:val="Odsekzoznamu"/>
        <w:numPr>
          <w:ilvl w:val="0"/>
          <w:numId w:val="30"/>
        </w:numPr>
        <w:tabs>
          <w:tab w:val="left" w:pos="834"/>
        </w:tabs>
        <w:kinsoku w:val="0"/>
        <w:overflowPunct w:val="0"/>
        <w:spacing w:before="1"/>
        <w:ind w:right="124"/>
        <w:jc w:val="both"/>
        <w:rPr>
          <w:rFonts w:cstheme="minorHAnsi"/>
          <w:sz w:val="22"/>
          <w:szCs w:val="22"/>
        </w:rPr>
      </w:pPr>
      <w:r w:rsidRPr="00AB6811">
        <w:rPr>
          <w:rFonts w:cstheme="minorHAnsi"/>
          <w:sz w:val="22"/>
          <w:szCs w:val="22"/>
        </w:rPr>
        <w:t>Rozpočet /Technickú špecifikáciu Zákazky –špecifikácia požadovaných parametrov stroja alebo</w:t>
      </w:r>
      <w:r w:rsidR="00AB6811" w:rsidRPr="00AB6811">
        <w:rPr>
          <w:rFonts w:cstheme="minorHAnsi"/>
          <w:sz w:val="22"/>
          <w:szCs w:val="22"/>
        </w:rPr>
        <w:t xml:space="preserve"> </w:t>
      </w:r>
      <w:r w:rsidRPr="00AB6811">
        <w:rPr>
          <w:rFonts w:cstheme="minorHAnsi"/>
          <w:sz w:val="22"/>
          <w:szCs w:val="22"/>
        </w:rPr>
        <w:t xml:space="preserve">technológie v tabuľkovej forme, s požiadavkou na vyjadrenie Uchádzača ku každému parametru stroja alebo technológie, či jeho ponúkaný stroj alebo technológia spĺňa alebo nespĺňa –Technická špecifikácia – </w:t>
      </w:r>
      <w:r w:rsidRPr="00AB6811">
        <w:rPr>
          <w:rFonts w:cstheme="minorHAnsi"/>
          <w:b/>
          <w:bCs/>
          <w:sz w:val="22"/>
          <w:szCs w:val="22"/>
        </w:rPr>
        <w:t>Príloha č. 6 súťažných podkladov</w:t>
      </w:r>
      <w:r w:rsidRPr="00AB6811">
        <w:rPr>
          <w:rFonts w:cstheme="minorHAnsi"/>
          <w:sz w:val="22"/>
          <w:szCs w:val="22"/>
        </w:rPr>
        <w:t>.</w:t>
      </w:r>
      <w:r w:rsidR="006260EB" w:rsidRPr="00AB6811">
        <w:rPr>
          <w:rFonts w:cstheme="minorHAnsi"/>
          <w:sz w:val="22"/>
          <w:szCs w:val="22"/>
        </w:rPr>
        <w:t xml:space="preserve"> Víťazný uchádzač  pri podpise zmluvy ku každej zmluve doloží originál technickej špecifikácie totožnej s predloženou v ponuke.</w:t>
      </w:r>
    </w:p>
    <w:p w14:paraId="08637CC1" w14:textId="77777777" w:rsidR="00F1383E" w:rsidRPr="004A2EE7" w:rsidRDefault="00F1383E" w:rsidP="00F1383E">
      <w:pPr>
        <w:widowControl w:val="0"/>
        <w:tabs>
          <w:tab w:val="left" w:pos="835"/>
        </w:tabs>
        <w:kinsoku w:val="0"/>
        <w:overflowPunct w:val="0"/>
        <w:autoSpaceDE w:val="0"/>
        <w:autoSpaceDN w:val="0"/>
        <w:adjustRightInd w:val="0"/>
        <w:spacing w:before="1" w:after="0" w:line="240" w:lineRule="auto"/>
        <w:ind w:left="474"/>
        <w:jc w:val="both"/>
        <w:rPr>
          <w:rFonts w:eastAsia="Times New Roman" w:cstheme="minorHAnsi"/>
          <w:lang w:eastAsia="sk-SK"/>
        </w:rPr>
      </w:pPr>
    </w:p>
    <w:p w14:paraId="68D8CC26" w14:textId="08838367" w:rsidR="00F1383E" w:rsidRPr="00AB6811" w:rsidRDefault="00F1383E" w:rsidP="006C19D3">
      <w:pPr>
        <w:pStyle w:val="Odsekzoznamu"/>
        <w:numPr>
          <w:ilvl w:val="0"/>
          <w:numId w:val="3"/>
        </w:numPr>
        <w:tabs>
          <w:tab w:val="left" w:pos="835"/>
        </w:tabs>
        <w:kinsoku w:val="0"/>
        <w:overflowPunct w:val="0"/>
        <w:spacing w:before="1"/>
        <w:ind w:left="474"/>
        <w:jc w:val="both"/>
        <w:rPr>
          <w:rFonts w:cstheme="minorHAnsi"/>
        </w:rPr>
      </w:pPr>
      <w:r w:rsidRPr="00AB6811">
        <w:rPr>
          <w:rFonts w:asciiTheme="minorHAnsi" w:hAnsiTheme="minorHAnsi" w:cstheme="minorHAnsi"/>
          <w:b/>
          <w:sz w:val="22"/>
          <w:szCs w:val="22"/>
        </w:rPr>
        <w:t xml:space="preserve">Uchádzač nesmie byť evidovaný v Registri osôb so zákazom účasti </w:t>
      </w:r>
      <w:r w:rsidR="00C50C2A" w:rsidRPr="00AB6811">
        <w:rPr>
          <w:rFonts w:asciiTheme="minorHAnsi" w:hAnsiTheme="minorHAnsi" w:cstheme="minorHAnsi"/>
          <w:b/>
          <w:sz w:val="22"/>
          <w:szCs w:val="22"/>
        </w:rPr>
        <w:t xml:space="preserve">vo verejných zákazkách </w:t>
      </w:r>
      <w:r w:rsidRPr="00AB6811">
        <w:rPr>
          <w:rFonts w:asciiTheme="minorHAnsi" w:hAnsiTheme="minorHAnsi" w:cstheme="minorHAnsi"/>
          <w:sz w:val="22"/>
          <w:szCs w:val="22"/>
        </w:rPr>
        <w:t xml:space="preserve"> </w:t>
      </w:r>
      <w:r w:rsidRPr="00AB6811">
        <w:rPr>
          <w:rFonts w:asciiTheme="minorHAnsi" w:hAnsiTheme="minorHAnsi" w:cstheme="minorHAnsi"/>
          <w:sz w:val="20"/>
          <w:szCs w:val="20"/>
        </w:rPr>
        <w:t xml:space="preserve">Uchádzač </w:t>
      </w:r>
      <w:r w:rsidR="009D0AFB" w:rsidRPr="00AB6811">
        <w:rPr>
          <w:rFonts w:asciiTheme="minorHAnsi" w:hAnsiTheme="minorHAnsi" w:cstheme="minorHAnsi"/>
          <w:sz w:val="20"/>
          <w:szCs w:val="20"/>
        </w:rPr>
        <w:t>predložením  Vyhlásenia</w:t>
      </w:r>
      <w:r w:rsidR="00E04EFC" w:rsidRPr="00AB6811">
        <w:rPr>
          <w:rFonts w:asciiTheme="minorHAnsi" w:hAnsiTheme="minorHAnsi" w:cstheme="minorHAnsi"/>
          <w:sz w:val="20"/>
          <w:szCs w:val="20"/>
        </w:rPr>
        <w:t xml:space="preserve"> uchádzača – Príloha č. 1</w:t>
      </w:r>
      <w:r w:rsidR="009D0AFB" w:rsidRPr="00AB6811">
        <w:rPr>
          <w:rFonts w:asciiTheme="minorHAnsi" w:hAnsiTheme="minorHAnsi" w:cstheme="minorHAnsi"/>
          <w:sz w:val="20"/>
          <w:szCs w:val="20"/>
        </w:rPr>
        <w:t xml:space="preserve"> </w:t>
      </w:r>
      <w:r w:rsidR="004A2EE7" w:rsidRPr="00AB6811">
        <w:rPr>
          <w:rFonts w:asciiTheme="minorHAnsi" w:hAnsiTheme="minorHAnsi" w:cstheme="minorHAnsi"/>
          <w:sz w:val="20"/>
          <w:szCs w:val="20"/>
        </w:rPr>
        <w:t xml:space="preserve">súťažných podkladov </w:t>
      </w:r>
      <w:r w:rsidR="00E04EFC" w:rsidRPr="00AB6811">
        <w:rPr>
          <w:rFonts w:asciiTheme="minorHAnsi" w:hAnsiTheme="minorHAnsi" w:cstheme="minorHAnsi"/>
          <w:sz w:val="20"/>
          <w:szCs w:val="20"/>
        </w:rPr>
        <w:t xml:space="preserve"> </w:t>
      </w:r>
      <w:r w:rsidR="009D0AFB" w:rsidRPr="00AB6811">
        <w:rPr>
          <w:rFonts w:asciiTheme="minorHAnsi" w:hAnsiTheme="minorHAnsi" w:cstheme="minorHAnsi"/>
          <w:sz w:val="20"/>
          <w:szCs w:val="20"/>
        </w:rPr>
        <w:t>deklaruje</w:t>
      </w:r>
      <w:r w:rsidR="004A2EE7" w:rsidRPr="00AB6811">
        <w:rPr>
          <w:rFonts w:cstheme="minorHAnsi"/>
          <w:sz w:val="22"/>
          <w:szCs w:val="22"/>
        </w:rPr>
        <w:t xml:space="preserve"> okrem iného aj skutočnosť , že nie je evidovaný </w:t>
      </w:r>
      <w:r w:rsidR="009D0AFB" w:rsidRPr="00AB6811">
        <w:rPr>
          <w:rFonts w:cstheme="minorHAnsi"/>
          <w:sz w:val="22"/>
          <w:szCs w:val="22"/>
        </w:rPr>
        <w:t>v Registri osôb so zákazom účasti vo</w:t>
      </w:r>
      <w:r w:rsidR="004A2EE7" w:rsidRPr="00AB6811">
        <w:rPr>
          <w:rFonts w:cstheme="minorHAnsi"/>
          <w:sz w:val="22"/>
          <w:szCs w:val="22"/>
        </w:rPr>
        <w:t xml:space="preserve"> </w:t>
      </w:r>
      <w:r w:rsidR="009D0AFB" w:rsidRPr="00AB6811">
        <w:rPr>
          <w:rFonts w:cstheme="minorHAnsi"/>
          <w:sz w:val="22"/>
          <w:szCs w:val="22"/>
        </w:rPr>
        <w:t xml:space="preserve">verejných zákazkách. </w:t>
      </w:r>
      <w:r w:rsidR="00C50C2A" w:rsidRPr="00AB6811">
        <w:rPr>
          <w:rFonts w:cstheme="minorHAnsi"/>
          <w:sz w:val="22"/>
          <w:szCs w:val="22"/>
        </w:rPr>
        <w:t>Ak obstarávateľ pri preverovaní tejto skutočnosti cez verejné dostupné registre zistí, že uchádzač má zákaz zúčastňovať sa verejných zákaziek bude vylúčený z tohto obstarávania.</w:t>
      </w:r>
    </w:p>
    <w:p w14:paraId="601CB1E8" w14:textId="77777777" w:rsidR="007B63F5" w:rsidRPr="004A2EE7" w:rsidRDefault="007B63F5" w:rsidP="007B63F5">
      <w:pPr>
        <w:pStyle w:val="Odsekzoznamu"/>
        <w:tabs>
          <w:tab w:val="left" w:pos="835"/>
        </w:tabs>
        <w:kinsoku w:val="0"/>
        <w:overflowPunct w:val="0"/>
        <w:spacing w:before="1"/>
        <w:ind w:left="834" w:firstLine="0"/>
        <w:jc w:val="both"/>
        <w:rPr>
          <w:rFonts w:asciiTheme="minorHAnsi" w:hAnsiTheme="minorHAnsi" w:cstheme="minorHAnsi"/>
          <w:sz w:val="22"/>
          <w:szCs w:val="22"/>
        </w:rPr>
      </w:pPr>
    </w:p>
    <w:p w14:paraId="47E204E5" w14:textId="77777777" w:rsidR="007B63F5" w:rsidRPr="004A2EE7" w:rsidRDefault="007B63F5" w:rsidP="007B63F5">
      <w:pPr>
        <w:widowControl w:val="0"/>
        <w:numPr>
          <w:ilvl w:val="0"/>
          <w:numId w:val="22"/>
        </w:numPr>
        <w:tabs>
          <w:tab w:val="left" w:pos="835"/>
        </w:tabs>
        <w:kinsoku w:val="0"/>
        <w:overflowPunct w:val="0"/>
        <w:autoSpaceDE w:val="0"/>
        <w:autoSpaceDN w:val="0"/>
        <w:adjustRightInd w:val="0"/>
        <w:spacing w:before="1" w:after="0" w:line="240" w:lineRule="auto"/>
        <w:ind w:right="124"/>
        <w:jc w:val="both"/>
        <w:rPr>
          <w:rFonts w:eastAsia="Times New Roman" w:cstheme="minorHAnsi"/>
          <w:lang w:eastAsia="sk-SK"/>
        </w:rPr>
      </w:pPr>
      <w:r w:rsidRPr="004A2EE7">
        <w:rPr>
          <w:rFonts w:eastAsia="Times New Roman" w:cstheme="minorHAnsi"/>
          <w:b/>
          <w:lang w:eastAsia="sk-SK"/>
        </w:rPr>
        <w:t xml:space="preserve">V prípade podpísania dokladov splnomocnenou osobou uchádzača, </w:t>
      </w:r>
      <w:r w:rsidRPr="004A2EE7">
        <w:rPr>
          <w:rFonts w:eastAsia="Times New Roman" w:cstheme="minorHAnsi"/>
          <w:lang w:eastAsia="sk-SK"/>
        </w:rPr>
        <w:t>potenciálny dodávateľ/uchádzač  predkladá originál alebo úradne overenú kópiu plnomocenstva</w:t>
      </w:r>
    </w:p>
    <w:p w14:paraId="44E2A972" w14:textId="77777777" w:rsidR="007B63F5" w:rsidRPr="004A2EE7" w:rsidRDefault="007B63F5" w:rsidP="007B63F5">
      <w:pPr>
        <w:tabs>
          <w:tab w:val="left" w:pos="835"/>
        </w:tabs>
        <w:kinsoku w:val="0"/>
        <w:overflowPunct w:val="0"/>
        <w:spacing w:before="1" w:after="0"/>
        <w:ind w:left="834" w:right="124"/>
        <w:jc w:val="both"/>
        <w:rPr>
          <w:rFonts w:eastAsia="Times New Roman" w:cstheme="minorHAnsi"/>
          <w:lang w:eastAsia="sk-SK"/>
        </w:rPr>
      </w:pPr>
      <w:r w:rsidRPr="004A2EE7">
        <w:rPr>
          <w:rFonts w:eastAsia="Times New Roman" w:cstheme="minorHAnsi"/>
          <w:lang w:eastAsia="sk-SK"/>
        </w:rPr>
        <w:t>Plnomocenstvo musí obsahovať :</w:t>
      </w:r>
    </w:p>
    <w:p w14:paraId="468B559A" w14:textId="3E5A28DF" w:rsidR="007B63F5" w:rsidRPr="00AB6811" w:rsidRDefault="007B63F5" w:rsidP="00AB6811">
      <w:pPr>
        <w:pStyle w:val="Odsekzoznamu"/>
        <w:numPr>
          <w:ilvl w:val="1"/>
          <w:numId w:val="34"/>
        </w:numPr>
        <w:tabs>
          <w:tab w:val="left" w:pos="835"/>
        </w:tabs>
        <w:kinsoku w:val="0"/>
        <w:overflowPunct w:val="0"/>
        <w:spacing w:before="1" w:line="276" w:lineRule="auto"/>
        <w:ind w:right="124"/>
        <w:jc w:val="both"/>
        <w:rPr>
          <w:rFonts w:cstheme="minorHAnsi"/>
          <w:sz w:val="22"/>
          <w:szCs w:val="22"/>
        </w:rPr>
      </w:pPr>
      <w:r w:rsidRPr="00AB6811">
        <w:rPr>
          <w:rFonts w:cstheme="minorHAnsi"/>
          <w:sz w:val="22"/>
          <w:szCs w:val="22"/>
        </w:rPr>
        <w:t>Identifikačné údaje potenciálneho dodávateľa/uchádzača</w:t>
      </w:r>
    </w:p>
    <w:p w14:paraId="6A5FD0F4" w14:textId="71A104DF" w:rsidR="007B63F5" w:rsidRPr="00AB6811" w:rsidRDefault="007B63F5" w:rsidP="00AB6811">
      <w:pPr>
        <w:pStyle w:val="Odsekzoznamu"/>
        <w:numPr>
          <w:ilvl w:val="1"/>
          <w:numId w:val="34"/>
        </w:numPr>
        <w:tabs>
          <w:tab w:val="left" w:pos="835"/>
        </w:tabs>
        <w:kinsoku w:val="0"/>
        <w:overflowPunct w:val="0"/>
        <w:spacing w:before="1" w:line="276" w:lineRule="auto"/>
        <w:ind w:right="124"/>
        <w:jc w:val="both"/>
        <w:rPr>
          <w:rFonts w:cstheme="minorHAnsi"/>
          <w:sz w:val="22"/>
          <w:szCs w:val="22"/>
        </w:rPr>
      </w:pPr>
      <w:r w:rsidRPr="00AB6811">
        <w:rPr>
          <w:rFonts w:cstheme="minorHAnsi"/>
          <w:sz w:val="22"/>
          <w:szCs w:val="22"/>
        </w:rPr>
        <w:t>Identifikačné údaje splnomocnenej osoby</w:t>
      </w:r>
    </w:p>
    <w:p w14:paraId="78E022F0" w14:textId="17292990" w:rsidR="007B63F5" w:rsidRPr="00AB6811" w:rsidRDefault="007B63F5" w:rsidP="00AB6811">
      <w:pPr>
        <w:pStyle w:val="Odsekzoznamu"/>
        <w:numPr>
          <w:ilvl w:val="1"/>
          <w:numId w:val="34"/>
        </w:numPr>
        <w:tabs>
          <w:tab w:val="left" w:pos="835"/>
        </w:tabs>
        <w:kinsoku w:val="0"/>
        <w:overflowPunct w:val="0"/>
        <w:spacing w:before="1" w:line="276" w:lineRule="auto"/>
        <w:ind w:right="124"/>
        <w:jc w:val="both"/>
        <w:rPr>
          <w:rFonts w:cstheme="minorHAnsi"/>
          <w:sz w:val="22"/>
          <w:szCs w:val="22"/>
        </w:rPr>
      </w:pPr>
      <w:r w:rsidRPr="00AB6811">
        <w:rPr>
          <w:rFonts w:cstheme="minorHAnsi"/>
          <w:sz w:val="22"/>
          <w:szCs w:val="22"/>
        </w:rPr>
        <w:t>jednoznačné vymedzenie úkonov, na ktoré sa plná moc udeľuje</w:t>
      </w:r>
    </w:p>
    <w:p w14:paraId="7EE9638D" w14:textId="2CF4D365" w:rsidR="007B63F5" w:rsidRPr="00AB6811" w:rsidRDefault="007B63F5" w:rsidP="00AB6811">
      <w:pPr>
        <w:pStyle w:val="Odsekzoznamu"/>
        <w:numPr>
          <w:ilvl w:val="1"/>
          <w:numId w:val="34"/>
        </w:numPr>
        <w:tabs>
          <w:tab w:val="left" w:pos="835"/>
        </w:tabs>
        <w:kinsoku w:val="0"/>
        <w:overflowPunct w:val="0"/>
        <w:spacing w:before="1" w:line="276" w:lineRule="auto"/>
        <w:ind w:right="124"/>
        <w:jc w:val="both"/>
        <w:rPr>
          <w:rFonts w:cstheme="minorHAnsi"/>
          <w:sz w:val="22"/>
          <w:szCs w:val="22"/>
        </w:rPr>
      </w:pPr>
      <w:r w:rsidRPr="00AB6811">
        <w:rPr>
          <w:rFonts w:cstheme="minorHAnsi"/>
          <w:sz w:val="22"/>
          <w:szCs w:val="22"/>
        </w:rPr>
        <w:t>úradne overený podpis štatutárneho orgánu potenciálneho dodávateľa/uchádzača</w:t>
      </w:r>
      <w:r w:rsidR="00AB6811" w:rsidRPr="00AB6811">
        <w:rPr>
          <w:rFonts w:cstheme="minorHAnsi"/>
          <w:sz w:val="22"/>
          <w:szCs w:val="22"/>
        </w:rPr>
        <w:t xml:space="preserve"> </w:t>
      </w:r>
      <w:r w:rsidRPr="00AB6811">
        <w:rPr>
          <w:rFonts w:cstheme="minorHAnsi"/>
          <w:sz w:val="22"/>
          <w:szCs w:val="22"/>
        </w:rPr>
        <w:t>deň udelenia plnomocenstva</w:t>
      </w:r>
    </w:p>
    <w:p w14:paraId="5A9D253D" w14:textId="77777777" w:rsidR="00F1383E" w:rsidRPr="004A2EE7" w:rsidRDefault="00F1383E" w:rsidP="00F1383E">
      <w:pPr>
        <w:widowControl w:val="0"/>
        <w:kinsoku w:val="0"/>
        <w:overflowPunct w:val="0"/>
        <w:autoSpaceDE w:val="0"/>
        <w:autoSpaceDN w:val="0"/>
        <w:adjustRightInd w:val="0"/>
        <w:spacing w:before="1" w:after="0" w:line="240" w:lineRule="auto"/>
        <w:rPr>
          <w:rFonts w:eastAsia="Times New Roman" w:cstheme="minorHAnsi"/>
          <w:b/>
          <w:lang w:eastAsia="sk-SK"/>
        </w:rPr>
      </w:pPr>
    </w:p>
    <w:p w14:paraId="59AA694E" w14:textId="77777777" w:rsidR="00F1383E" w:rsidRPr="004A2EE7" w:rsidRDefault="00F1383E" w:rsidP="007B63F5">
      <w:pPr>
        <w:pStyle w:val="Odsekzoznamu"/>
        <w:numPr>
          <w:ilvl w:val="0"/>
          <w:numId w:val="23"/>
        </w:numPr>
        <w:tabs>
          <w:tab w:val="left" w:pos="475"/>
        </w:tabs>
        <w:kinsoku w:val="0"/>
        <w:overflowPunct w:val="0"/>
        <w:spacing w:line="267" w:lineRule="exact"/>
        <w:outlineLvl w:val="1"/>
        <w:rPr>
          <w:rFonts w:asciiTheme="minorHAnsi" w:hAnsiTheme="minorHAnsi" w:cstheme="minorHAnsi"/>
          <w:b/>
          <w:bCs/>
          <w:sz w:val="22"/>
          <w:szCs w:val="22"/>
        </w:rPr>
      </w:pPr>
      <w:r w:rsidRPr="004A2EE7">
        <w:rPr>
          <w:rFonts w:asciiTheme="minorHAnsi" w:hAnsiTheme="minorHAnsi" w:cstheme="minorHAnsi"/>
          <w:b/>
          <w:bCs/>
          <w:sz w:val="22"/>
          <w:szCs w:val="22"/>
        </w:rPr>
        <w:t>Vysvetlenie a doplnenie predložených ponúk a zrušenie obstarávania</w:t>
      </w:r>
    </w:p>
    <w:p w14:paraId="7996AE7F" w14:textId="77777777" w:rsidR="00F1383E" w:rsidRPr="004A2EE7" w:rsidRDefault="00F16018" w:rsidP="00AB6811">
      <w:pPr>
        <w:widowControl w:val="0"/>
        <w:numPr>
          <w:ilvl w:val="0"/>
          <w:numId w:val="11"/>
        </w:numPr>
        <w:autoSpaceDE w:val="0"/>
        <w:autoSpaceDN w:val="0"/>
        <w:adjustRightInd w:val="0"/>
        <w:spacing w:after="0" w:line="240" w:lineRule="auto"/>
        <w:jc w:val="both"/>
        <w:rPr>
          <w:rFonts w:eastAsia="Times New Roman" w:cstheme="minorHAnsi"/>
          <w:lang w:eastAsia="sk-SK"/>
        </w:rPr>
      </w:pPr>
      <w:r w:rsidRPr="004A2EE7">
        <w:rPr>
          <w:rFonts w:eastAsia="Times New Roman" w:cstheme="minorHAnsi"/>
          <w:lang w:eastAsia="sk-SK"/>
        </w:rPr>
        <w:t>Obstaráv</w:t>
      </w:r>
      <w:r w:rsidR="00F1383E" w:rsidRPr="004A2EE7">
        <w:rPr>
          <w:rFonts w:eastAsia="Times New Roman" w:cstheme="minorHAnsi"/>
          <w:lang w:eastAsia="sk-SK"/>
        </w:rPr>
        <w:t xml:space="preserve">ateľ požiada potenciálneho dodávateľa/uchádzača, ktorý sa umiestnil na prvom mieste v poradí po vyhodnotení kritérií  o vysvetlenie alebo doplnenie dokladov predložených v ponuke, ak z predložených dokladov nemožno posúdiť ich platnosť, splnenie podmienky účasti  alebo splnenie požiadavky na predmet zákazky. Ak požiadaný dodávateľ/uchádzač v lehote (min. 5 pracovných dní) nedoručí vysvetlenie alebo doplnenie predložených dokladov, alebo ak aj napriek predloženému vysvetleniu  </w:t>
      </w:r>
      <w:r w:rsidRPr="004A2EE7">
        <w:rPr>
          <w:rFonts w:eastAsia="Times New Roman" w:cstheme="minorHAnsi"/>
          <w:lang w:eastAsia="sk-SK"/>
        </w:rPr>
        <w:t>ponuky podľa záverov obstarávat</w:t>
      </w:r>
      <w:r w:rsidR="00F1383E" w:rsidRPr="004A2EE7">
        <w:rPr>
          <w:rFonts w:eastAsia="Times New Roman" w:cstheme="minorHAnsi"/>
          <w:lang w:eastAsia="sk-SK"/>
        </w:rPr>
        <w:t xml:space="preserve">eľa nespĺňa podmienky účasti alebo požiadavky na </w:t>
      </w:r>
      <w:r w:rsidRPr="004A2EE7">
        <w:rPr>
          <w:rFonts w:eastAsia="Times New Roman" w:cstheme="minorHAnsi"/>
          <w:lang w:eastAsia="sk-SK"/>
        </w:rPr>
        <w:t>predmet zákazky, obstaráva</w:t>
      </w:r>
      <w:r w:rsidR="00F1383E" w:rsidRPr="004A2EE7">
        <w:rPr>
          <w:rFonts w:eastAsia="Times New Roman" w:cstheme="minorHAnsi"/>
          <w:lang w:eastAsia="sk-SK"/>
        </w:rPr>
        <w:t>teľ ponuku tohto dodávateľa/uchádzača vylúči a vyhodnocuje splnenie podmienok účasti  a požiadaviek na predmet zákazky u ďalšieho potenciálneho dodávateľa/uchádzača v </w:t>
      </w:r>
      <w:r w:rsidRPr="004A2EE7">
        <w:rPr>
          <w:rFonts w:eastAsia="Times New Roman" w:cstheme="minorHAnsi"/>
          <w:lang w:eastAsia="sk-SK"/>
        </w:rPr>
        <w:t>poradí. V takomto prípade obstaráv</w:t>
      </w:r>
      <w:r w:rsidR="00F1383E" w:rsidRPr="004A2EE7">
        <w:rPr>
          <w:rFonts w:eastAsia="Times New Roman" w:cstheme="minorHAnsi"/>
          <w:lang w:eastAsia="sk-SK"/>
        </w:rPr>
        <w:t>ateľ postupuje rovnako ako pri víťaznom uchádzačovi</w:t>
      </w:r>
    </w:p>
    <w:p w14:paraId="24B1442F" w14:textId="77777777" w:rsidR="00F1383E" w:rsidRPr="004A2EE7" w:rsidRDefault="00F16018" w:rsidP="00F1383E">
      <w:pPr>
        <w:widowControl w:val="0"/>
        <w:numPr>
          <w:ilvl w:val="0"/>
          <w:numId w:val="11"/>
        </w:numPr>
        <w:autoSpaceDE w:val="0"/>
        <w:autoSpaceDN w:val="0"/>
        <w:adjustRightInd w:val="0"/>
        <w:spacing w:after="0" w:line="240" w:lineRule="auto"/>
        <w:rPr>
          <w:rFonts w:eastAsia="Times New Roman" w:cstheme="minorHAnsi"/>
          <w:lang w:eastAsia="sk-SK"/>
        </w:rPr>
      </w:pPr>
      <w:r w:rsidRPr="004A2EE7">
        <w:rPr>
          <w:rFonts w:eastAsia="Times New Roman" w:cstheme="minorHAnsi"/>
          <w:lang w:eastAsia="sk-SK"/>
        </w:rPr>
        <w:t>Obstaráva</w:t>
      </w:r>
      <w:r w:rsidR="00F1383E" w:rsidRPr="004A2EE7">
        <w:rPr>
          <w:rFonts w:eastAsia="Times New Roman" w:cstheme="minorHAnsi"/>
          <w:lang w:eastAsia="sk-SK"/>
        </w:rPr>
        <w:t>teľ zruší použitý postup zadávania zákazky a vyhlási opakované obstarávanie na ten istý predmet zákazky ak:</w:t>
      </w:r>
    </w:p>
    <w:p w14:paraId="0BCB23B7" w14:textId="6D31FB94" w:rsidR="00F1383E" w:rsidRPr="00AB6811" w:rsidRDefault="00F1383E" w:rsidP="00AB6811">
      <w:pPr>
        <w:pStyle w:val="Odsekzoznamu"/>
        <w:numPr>
          <w:ilvl w:val="1"/>
          <w:numId w:val="34"/>
        </w:numPr>
        <w:jc w:val="both"/>
        <w:rPr>
          <w:rFonts w:cstheme="minorHAnsi"/>
          <w:sz w:val="22"/>
          <w:szCs w:val="22"/>
        </w:rPr>
      </w:pPr>
      <w:r w:rsidRPr="00AB6811">
        <w:rPr>
          <w:rFonts w:cstheme="minorHAnsi"/>
          <w:sz w:val="22"/>
          <w:szCs w:val="22"/>
        </w:rPr>
        <w:t>ponuku predložia menej ako traja potenciálny dodávatelia/uchádzači (neuplatňuje sa  pri ďalšom opakovanom obstarávaní ak obstarávanie bolo zrušené z tohto dôvodu   a neuplatňuje sa, ak na trhu existuje len jeden alebo dvaja dodávatelia</w:t>
      </w:r>
    </w:p>
    <w:p w14:paraId="43BA5D70" w14:textId="6092248B" w:rsidR="00F1383E" w:rsidRPr="00AB6811" w:rsidRDefault="00F1383E" w:rsidP="00AB6811">
      <w:pPr>
        <w:pStyle w:val="Odsekzoznamu"/>
        <w:numPr>
          <w:ilvl w:val="1"/>
          <w:numId w:val="34"/>
        </w:numPr>
        <w:jc w:val="both"/>
        <w:rPr>
          <w:rFonts w:cstheme="minorHAnsi"/>
          <w:sz w:val="22"/>
          <w:szCs w:val="22"/>
        </w:rPr>
      </w:pPr>
      <w:r w:rsidRPr="00AB6811">
        <w:rPr>
          <w:rFonts w:cstheme="minorHAnsi"/>
          <w:sz w:val="22"/>
          <w:szCs w:val="22"/>
        </w:rPr>
        <w:t>ani jeden potenciálny dodávateľ uchádzač neplnil podmienky uvedené vo výzve na predkladanie ponúk a v týchto súťažných podkladoch</w:t>
      </w:r>
    </w:p>
    <w:p w14:paraId="0151B2B4" w14:textId="1BCF70E0" w:rsidR="00F1383E" w:rsidRPr="00AB6811" w:rsidRDefault="00F1383E" w:rsidP="00AB6811">
      <w:pPr>
        <w:pStyle w:val="Odsekzoznamu"/>
        <w:numPr>
          <w:ilvl w:val="1"/>
          <w:numId w:val="34"/>
        </w:numPr>
        <w:jc w:val="both"/>
        <w:rPr>
          <w:rFonts w:cstheme="minorHAnsi"/>
          <w:sz w:val="22"/>
          <w:szCs w:val="22"/>
        </w:rPr>
      </w:pPr>
      <w:r w:rsidRPr="00AB6811">
        <w:rPr>
          <w:rFonts w:cstheme="minorHAnsi"/>
          <w:sz w:val="22"/>
          <w:szCs w:val="22"/>
        </w:rPr>
        <w:t xml:space="preserve">ak sa zmenia okolnosti za ktorých sa vyhlásilo obstarávanie a ktoré vznikli    z dôvodu  zásahu </w:t>
      </w:r>
      <w:r w:rsidRPr="00AB6811">
        <w:rPr>
          <w:rFonts w:cstheme="minorHAnsi"/>
          <w:sz w:val="22"/>
          <w:szCs w:val="22"/>
        </w:rPr>
        <w:lastRenderedPageBreak/>
        <w:t>vyššej moci tzv. vis. Major</w:t>
      </w:r>
    </w:p>
    <w:p w14:paraId="36414EC6" w14:textId="77777777" w:rsidR="00F1383E" w:rsidRPr="004A2EE7" w:rsidRDefault="00F1383E" w:rsidP="00F1383E">
      <w:pPr>
        <w:widowControl w:val="0"/>
        <w:autoSpaceDE w:val="0"/>
        <w:autoSpaceDN w:val="0"/>
        <w:adjustRightInd w:val="0"/>
        <w:spacing w:after="0" w:line="240" w:lineRule="auto"/>
        <w:jc w:val="both"/>
        <w:rPr>
          <w:rFonts w:eastAsia="Times New Roman" w:cstheme="minorHAnsi"/>
          <w:lang w:eastAsia="sk-SK"/>
        </w:rPr>
      </w:pPr>
    </w:p>
    <w:p w14:paraId="0277E24B" w14:textId="77777777" w:rsidR="00F1383E" w:rsidRPr="004A2EE7" w:rsidRDefault="00F1383E" w:rsidP="007B63F5">
      <w:pPr>
        <w:widowControl w:val="0"/>
        <w:numPr>
          <w:ilvl w:val="0"/>
          <w:numId w:val="23"/>
        </w:numPr>
        <w:autoSpaceDE w:val="0"/>
        <w:autoSpaceDN w:val="0"/>
        <w:adjustRightInd w:val="0"/>
        <w:spacing w:after="0" w:line="240" w:lineRule="auto"/>
        <w:ind w:left="360"/>
        <w:jc w:val="both"/>
        <w:rPr>
          <w:rFonts w:eastAsia="Times New Roman" w:cstheme="minorHAnsi"/>
          <w:b/>
          <w:lang w:eastAsia="sk-SK"/>
        </w:rPr>
      </w:pPr>
      <w:r w:rsidRPr="004A2EE7">
        <w:rPr>
          <w:rFonts w:eastAsia="Times New Roman" w:cstheme="minorHAnsi"/>
          <w:b/>
          <w:lang w:eastAsia="sk-SK"/>
        </w:rPr>
        <w:t>Oznámenie výsledku vyhodnotenia ponúk</w:t>
      </w:r>
    </w:p>
    <w:p w14:paraId="4C310673" w14:textId="77777777" w:rsidR="00F1383E" w:rsidRPr="004A2EE7" w:rsidRDefault="00F1383E" w:rsidP="00597DA3">
      <w:pPr>
        <w:widowControl w:val="0"/>
        <w:numPr>
          <w:ilvl w:val="0"/>
          <w:numId w:val="11"/>
        </w:numPr>
        <w:autoSpaceDE w:val="0"/>
        <w:autoSpaceDN w:val="0"/>
        <w:adjustRightInd w:val="0"/>
        <w:spacing w:after="0" w:line="240" w:lineRule="auto"/>
        <w:jc w:val="both"/>
        <w:rPr>
          <w:rFonts w:eastAsia="Times New Roman" w:cstheme="minorHAnsi"/>
          <w:lang w:eastAsia="sk-SK"/>
        </w:rPr>
      </w:pPr>
      <w:r w:rsidRPr="004A2EE7">
        <w:rPr>
          <w:rFonts w:eastAsia="Times New Roman" w:cstheme="minorHAnsi"/>
          <w:lang w:eastAsia="sk-SK"/>
        </w:rPr>
        <w:t>Obstarávateľ po vyhodnotení ponúk oznámi všetkým uchádzačom</w:t>
      </w:r>
      <w:r w:rsidR="00E85723" w:rsidRPr="004A2EE7">
        <w:rPr>
          <w:rFonts w:eastAsia="Times New Roman" w:cstheme="minorHAnsi"/>
          <w:lang w:eastAsia="sk-SK"/>
        </w:rPr>
        <w:t xml:space="preserve">, ktorých ponuky sa hodnotili a neboli vylúčení </w:t>
      </w:r>
      <w:r w:rsidRPr="004A2EE7">
        <w:rPr>
          <w:rFonts w:eastAsia="Times New Roman" w:cstheme="minorHAnsi"/>
          <w:lang w:eastAsia="sk-SK"/>
        </w:rPr>
        <w:t xml:space="preserve"> výsledok ich vyhodnotenia. </w:t>
      </w:r>
    </w:p>
    <w:p w14:paraId="0FD15442" w14:textId="77777777" w:rsidR="00E85723" w:rsidRPr="004A2EE7" w:rsidRDefault="00E85723" w:rsidP="00E85723">
      <w:pPr>
        <w:widowControl w:val="0"/>
        <w:autoSpaceDE w:val="0"/>
        <w:autoSpaceDN w:val="0"/>
        <w:adjustRightInd w:val="0"/>
        <w:spacing w:after="0" w:line="240" w:lineRule="auto"/>
        <w:ind w:left="1065"/>
        <w:jc w:val="both"/>
        <w:rPr>
          <w:rFonts w:eastAsia="Times New Roman" w:cstheme="minorHAnsi"/>
          <w:lang w:eastAsia="sk-SK"/>
        </w:rPr>
      </w:pPr>
    </w:p>
    <w:p w14:paraId="6C9A105C" w14:textId="77777777" w:rsidR="00F1383E" w:rsidRPr="004A2EE7" w:rsidRDefault="00F1383E" w:rsidP="007B63F5">
      <w:pPr>
        <w:widowControl w:val="0"/>
        <w:numPr>
          <w:ilvl w:val="0"/>
          <w:numId w:val="23"/>
        </w:numPr>
        <w:kinsoku w:val="0"/>
        <w:overflowPunct w:val="0"/>
        <w:autoSpaceDE w:val="0"/>
        <w:autoSpaceDN w:val="0"/>
        <w:adjustRightInd w:val="0"/>
        <w:spacing w:after="0" w:line="240" w:lineRule="auto"/>
        <w:ind w:left="360"/>
        <w:rPr>
          <w:rFonts w:eastAsia="Times New Roman" w:cstheme="minorHAnsi"/>
          <w:lang w:eastAsia="sk-SK"/>
        </w:rPr>
      </w:pPr>
      <w:r w:rsidRPr="004A2EE7">
        <w:rPr>
          <w:rFonts w:eastAsia="Times New Roman" w:cstheme="minorHAnsi"/>
          <w:b/>
          <w:lang w:eastAsia="sk-SK"/>
        </w:rPr>
        <w:t>Podmienky uzatvorenia zmluvy s víťazným uchádzačom</w:t>
      </w:r>
    </w:p>
    <w:p w14:paraId="6D7295F3" w14:textId="77777777" w:rsidR="00F1383E" w:rsidRPr="004A2EE7" w:rsidRDefault="00F1383E" w:rsidP="00F1383E">
      <w:pPr>
        <w:pStyle w:val="Default"/>
        <w:rPr>
          <w:rFonts w:asciiTheme="minorHAnsi" w:hAnsiTheme="minorHAnsi" w:cstheme="minorHAnsi"/>
          <w:sz w:val="22"/>
          <w:szCs w:val="22"/>
        </w:rPr>
      </w:pPr>
      <w:r w:rsidRPr="004A2EE7">
        <w:rPr>
          <w:rFonts w:asciiTheme="minorHAnsi" w:hAnsiTheme="minorHAnsi" w:cstheme="minorHAnsi"/>
          <w:sz w:val="22"/>
          <w:szCs w:val="22"/>
        </w:rPr>
        <w:t xml:space="preserve">         Víťazný uchádzač pred podpisom zmluvy doručí obstarávateľovi: </w:t>
      </w:r>
    </w:p>
    <w:p w14:paraId="5FEF8748" w14:textId="77777777" w:rsidR="00F1383E" w:rsidRPr="004A2EE7" w:rsidRDefault="00F1383E" w:rsidP="00F1383E">
      <w:pPr>
        <w:pStyle w:val="Default"/>
        <w:numPr>
          <w:ilvl w:val="0"/>
          <w:numId w:val="18"/>
        </w:numPr>
        <w:rPr>
          <w:rFonts w:asciiTheme="minorHAnsi" w:hAnsiTheme="minorHAnsi" w:cstheme="minorHAnsi"/>
          <w:sz w:val="22"/>
          <w:szCs w:val="22"/>
        </w:rPr>
      </w:pPr>
      <w:r w:rsidRPr="004A2EE7">
        <w:rPr>
          <w:rFonts w:asciiTheme="minorHAnsi" w:hAnsiTheme="minorHAnsi" w:cstheme="minorHAnsi"/>
          <w:b/>
          <w:bCs/>
          <w:sz w:val="22"/>
          <w:szCs w:val="22"/>
        </w:rPr>
        <w:t xml:space="preserve">Ak je víťazný uchádzač právnickou osobou: </w:t>
      </w:r>
    </w:p>
    <w:p w14:paraId="0325C6AD" w14:textId="77777777" w:rsidR="00F1383E" w:rsidRPr="004A2EE7" w:rsidRDefault="00F1383E" w:rsidP="00BA5598">
      <w:pPr>
        <w:pStyle w:val="Default"/>
        <w:ind w:left="474"/>
        <w:jc w:val="both"/>
        <w:rPr>
          <w:rFonts w:asciiTheme="minorHAnsi" w:hAnsiTheme="minorHAnsi" w:cstheme="minorHAnsi"/>
          <w:sz w:val="22"/>
          <w:szCs w:val="22"/>
        </w:rPr>
      </w:pPr>
      <w:r w:rsidRPr="004A2EE7">
        <w:rPr>
          <w:rFonts w:asciiTheme="minorHAnsi" w:hAnsiTheme="minorHAnsi" w:cstheme="minorHAnsi"/>
          <w:sz w:val="22"/>
          <w:szCs w:val="22"/>
        </w:rPr>
        <w:t xml:space="preserve">         -  </w:t>
      </w:r>
      <w:r w:rsidRPr="004A2EE7">
        <w:rPr>
          <w:rFonts w:asciiTheme="minorHAnsi" w:hAnsiTheme="minorHAnsi" w:cstheme="minorHAnsi"/>
          <w:b/>
          <w:sz w:val="22"/>
          <w:szCs w:val="22"/>
        </w:rPr>
        <w:t>2 (dva) originály alebo úradne overené fotokópie výpisov z registra trestov</w:t>
      </w:r>
      <w:r w:rsidRPr="004A2EE7">
        <w:rPr>
          <w:rFonts w:asciiTheme="minorHAnsi" w:hAnsiTheme="minorHAnsi" w:cstheme="minorHAnsi"/>
          <w:sz w:val="22"/>
          <w:szCs w:val="22"/>
        </w:rPr>
        <w:t xml:space="preserve"> všetkých </w:t>
      </w:r>
    </w:p>
    <w:p w14:paraId="5B439571" w14:textId="77777777" w:rsidR="00F1383E" w:rsidRPr="004A2EE7" w:rsidRDefault="00F1383E" w:rsidP="00BA5598">
      <w:pPr>
        <w:pStyle w:val="Default"/>
        <w:jc w:val="both"/>
        <w:rPr>
          <w:rFonts w:asciiTheme="minorHAnsi" w:hAnsiTheme="minorHAnsi" w:cstheme="minorHAnsi"/>
          <w:sz w:val="22"/>
          <w:szCs w:val="22"/>
        </w:rPr>
      </w:pPr>
      <w:r w:rsidRPr="004A2EE7">
        <w:rPr>
          <w:rFonts w:asciiTheme="minorHAnsi" w:hAnsiTheme="minorHAnsi" w:cstheme="minorHAnsi"/>
          <w:sz w:val="22"/>
          <w:szCs w:val="22"/>
        </w:rPr>
        <w:t xml:space="preserve">                  členov  Štatutárneho orgánu víťazného uchádzača, všetkých členov dozornej rady </w:t>
      </w:r>
    </w:p>
    <w:p w14:paraId="4AC8EB8A" w14:textId="77777777" w:rsidR="00F1383E" w:rsidRPr="004A2EE7" w:rsidRDefault="00F1383E" w:rsidP="00BA5598">
      <w:pPr>
        <w:pStyle w:val="Default"/>
        <w:jc w:val="both"/>
        <w:rPr>
          <w:rFonts w:asciiTheme="minorHAnsi" w:hAnsiTheme="minorHAnsi" w:cstheme="minorHAnsi"/>
          <w:sz w:val="22"/>
          <w:szCs w:val="22"/>
        </w:rPr>
      </w:pPr>
      <w:r w:rsidRPr="004A2EE7">
        <w:rPr>
          <w:rFonts w:asciiTheme="minorHAnsi" w:hAnsiTheme="minorHAnsi" w:cstheme="minorHAnsi"/>
          <w:sz w:val="22"/>
          <w:szCs w:val="22"/>
        </w:rPr>
        <w:t xml:space="preserve">                  víťazného    uchádzača (ak sú), prípadne prokuristov (ak sú), ktoré v deň odoslania ponuky </w:t>
      </w:r>
    </w:p>
    <w:p w14:paraId="1900F5A9" w14:textId="77777777" w:rsidR="00F1383E" w:rsidRPr="004A2EE7" w:rsidRDefault="00F1383E" w:rsidP="00BA5598">
      <w:pPr>
        <w:pStyle w:val="Default"/>
        <w:ind w:left="474"/>
        <w:jc w:val="both"/>
        <w:rPr>
          <w:rFonts w:asciiTheme="minorHAnsi" w:hAnsiTheme="minorHAnsi" w:cstheme="minorHAnsi"/>
          <w:sz w:val="22"/>
          <w:szCs w:val="22"/>
        </w:rPr>
      </w:pPr>
      <w:r w:rsidRPr="004A2EE7">
        <w:rPr>
          <w:rFonts w:asciiTheme="minorHAnsi" w:hAnsiTheme="minorHAnsi" w:cstheme="minorHAnsi"/>
          <w:sz w:val="22"/>
          <w:szCs w:val="22"/>
        </w:rPr>
        <w:t xml:space="preserve">        obstarávateľovi nebudú staršie ako 3 mesiace. Ak má osoba podľa predchádzajúcej vety </w:t>
      </w:r>
    </w:p>
    <w:p w14:paraId="54DD16C8" w14:textId="77777777" w:rsidR="00F1383E" w:rsidRPr="004A2EE7" w:rsidRDefault="00F1383E" w:rsidP="00BA5598">
      <w:pPr>
        <w:pStyle w:val="Default"/>
        <w:ind w:left="474"/>
        <w:jc w:val="both"/>
        <w:rPr>
          <w:rFonts w:asciiTheme="minorHAnsi" w:hAnsiTheme="minorHAnsi" w:cstheme="minorHAnsi"/>
          <w:sz w:val="22"/>
          <w:szCs w:val="22"/>
        </w:rPr>
      </w:pPr>
      <w:r w:rsidRPr="004A2EE7">
        <w:rPr>
          <w:rFonts w:asciiTheme="minorHAnsi" w:hAnsiTheme="minorHAnsi" w:cstheme="minorHAnsi"/>
          <w:sz w:val="22"/>
          <w:szCs w:val="22"/>
        </w:rPr>
        <w:t xml:space="preserve">        trvalý pobyt mimo územia Slovenskej republiky a štát jeho trvalého pobytu uvedený    </w:t>
      </w:r>
    </w:p>
    <w:p w14:paraId="40BFCDF3" w14:textId="77777777" w:rsidR="00F1383E" w:rsidRPr="004A2EE7" w:rsidRDefault="00F1383E" w:rsidP="00BA5598">
      <w:pPr>
        <w:pStyle w:val="Default"/>
        <w:ind w:left="474"/>
        <w:jc w:val="both"/>
        <w:rPr>
          <w:rFonts w:asciiTheme="minorHAnsi" w:hAnsiTheme="minorHAnsi" w:cstheme="minorHAnsi"/>
          <w:sz w:val="22"/>
          <w:szCs w:val="22"/>
        </w:rPr>
      </w:pPr>
      <w:r w:rsidRPr="004A2EE7">
        <w:rPr>
          <w:rFonts w:asciiTheme="minorHAnsi" w:hAnsiTheme="minorHAnsi" w:cstheme="minorHAnsi"/>
          <w:sz w:val="22"/>
          <w:szCs w:val="22"/>
        </w:rPr>
        <w:t xml:space="preserve">        dokument ani iný rovnocenný dokument, dokument možno nahradiť čestným vyhlásením </w:t>
      </w:r>
    </w:p>
    <w:p w14:paraId="194CAE35" w14:textId="77777777" w:rsidR="00F1383E" w:rsidRPr="004A2EE7" w:rsidRDefault="00F1383E" w:rsidP="00BA5598">
      <w:pPr>
        <w:pStyle w:val="Default"/>
        <w:ind w:left="474"/>
        <w:jc w:val="both"/>
        <w:rPr>
          <w:rFonts w:asciiTheme="minorHAnsi" w:hAnsiTheme="minorHAnsi" w:cstheme="minorHAnsi"/>
          <w:sz w:val="22"/>
          <w:szCs w:val="22"/>
        </w:rPr>
      </w:pPr>
      <w:r w:rsidRPr="004A2EE7">
        <w:rPr>
          <w:rFonts w:asciiTheme="minorHAnsi" w:hAnsiTheme="minorHAnsi" w:cstheme="minorHAnsi"/>
          <w:sz w:val="22"/>
          <w:szCs w:val="22"/>
        </w:rPr>
        <w:t xml:space="preserve">       tejto osoby podľa predpisov platných v štáte jej trvalého pobytu. Čestné vyhlásenie nebude </w:t>
      </w:r>
    </w:p>
    <w:p w14:paraId="2DC3F34F" w14:textId="77777777" w:rsidR="00F1383E" w:rsidRPr="004A2EE7" w:rsidRDefault="00F1383E" w:rsidP="00BA5598">
      <w:pPr>
        <w:pStyle w:val="Default"/>
        <w:ind w:left="474"/>
        <w:jc w:val="both"/>
        <w:rPr>
          <w:rFonts w:asciiTheme="minorHAnsi" w:hAnsiTheme="minorHAnsi" w:cstheme="minorHAnsi"/>
          <w:sz w:val="22"/>
          <w:szCs w:val="22"/>
        </w:rPr>
      </w:pPr>
      <w:r w:rsidRPr="004A2EE7">
        <w:rPr>
          <w:rFonts w:asciiTheme="minorHAnsi" w:hAnsiTheme="minorHAnsi" w:cstheme="minorHAnsi"/>
          <w:sz w:val="22"/>
          <w:szCs w:val="22"/>
        </w:rPr>
        <w:t xml:space="preserve">       v deň odoslania ponuky obstarávateľovi staršie ako 3 mesiace. </w:t>
      </w:r>
    </w:p>
    <w:p w14:paraId="5159DF30" w14:textId="77777777" w:rsidR="00F1383E" w:rsidRPr="004A2EE7" w:rsidRDefault="00F1383E" w:rsidP="00F1383E">
      <w:pPr>
        <w:pStyle w:val="Default"/>
        <w:numPr>
          <w:ilvl w:val="0"/>
          <w:numId w:val="17"/>
        </w:numPr>
        <w:rPr>
          <w:rFonts w:asciiTheme="minorHAnsi" w:hAnsiTheme="minorHAnsi" w:cstheme="minorHAnsi"/>
          <w:sz w:val="22"/>
          <w:szCs w:val="22"/>
        </w:rPr>
      </w:pPr>
      <w:r w:rsidRPr="001E3CD1">
        <w:rPr>
          <w:rFonts w:asciiTheme="minorHAnsi" w:hAnsiTheme="minorHAnsi" w:cstheme="minorHAnsi"/>
          <w:b/>
          <w:sz w:val="22"/>
          <w:szCs w:val="22"/>
        </w:rPr>
        <w:t>2 (dva) originály alebo úradne overené fotokópie výpisu z registra trestov právnickej osoby</w:t>
      </w:r>
      <w:r w:rsidRPr="004A2EE7">
        <w:rPr>
          <w:rFonts w:asciiTheme="minorHAnsi" w:hAnsiTheme="minorHAnsi" w:cstheme="minorHAnsi"/>
          <w:sz w:val="22"/>
          <w:szCs w:val="22"/>
        </w:rPr>
        <w:t xml:space="preserve">, ktoré v deň odoslania ponuky obstarávateľovi nebudú staršie ako 3 mesiace. </w:t>
      </w:r>
    </w:p>
    <w:p w14:paraId="7FD404D5" w14:textId="77777777" w:rsidR="00F1383E" w:rsidRPr="004A2EE7" w:rsidRDefault="00F1383E" w:rsidP="00F1383E">
      <w:pPr>
        <w:pStyle w:val="Default"/>
        <w:numPr>
          <w:ilvl w:val="0"/>
          <w:numId w:val="17"/>
        </w:numPr>
        <w:rPr>
          <w:rFonts w:asciiTheme="minorHAnsi" w:hAnsiTheme="minorHAnsi" w:cstheme="minorHAnsi"/>
          <w:sz w:val="22"/>
          <w:szCs w:val="22"/>
        </w:rPr>
      </w:pPr>
      <w:r w:rsidRPr="004A2EE7">
        <w:rPr>
          <w:rFonts w:asciiTheme="minorHAnsi" w:hAnsiTheme="minorHAnsi" w:cstheme="minorHAnsi"/>
          <w:b/>
          <w:bCs/>
          <w:sz w:val="22"/>
          <w:szCs w:val="22"/>
        </w:rPr>
        <w:t xml:space="preserve">Ak je víťazný uchádzač fyzickou osobou: </w:t>
      </w:r>
    </w:p>
    <w:p w14:paraId="03CA5BC4" w14:textId="77777777" w:rsidR="00F1383E" w:rsidRPr="004A2EE7" w:rsidRDefault="00F1383E" w:rsidP="00F1383E">
      <w:pPr>
        <w:pStyle w:val="Default"/>
        <w:ind w:left="834"/>
        <w:rPr>
          <w:rFonts w:asciiTheme="minorHAnsi" w:hAnsiTheme="minorHAnsi" w:cstheme="minorHAnsi"/>
          <w:sz w:val="22"/>
          <w:szCs w:val="22"/>
        </w:rPr>
      </w:pPr>
      <w:r w:rsidRPr="004A2EE7">
        <w:rPr>
          <w:rFonts w:asciiTheme="minorHAnsi" w:hAnsiTheme="minorHAnsi" w:cstheme="minorHAnsi"/>
          <w:sz w:val="22"/>
          <w:szCs w:val="22"/>
        </w:rPr>
        <w:t xml:space="preserve">- </w:t>
      </w:r>
      <w:r w:rsidRPr="004A2EE7">
        <w:rPr>
          <w:rFonts w:asciiTheme="minorHAnsi" w:hAnsiTheme="minorHAnsi" w:cstheme="minorHAnsi"/>
          <w:b/>
          <w:sz w:val="22"/>
          <w:szCs w:val="22"/>
        </w:rPr>
        <w:t>2 (dva) originály alebo úradne overené fotokópie výpisu z registra trestov</w:t>
      </w:r>
      <w:r w:rsidRPr="004A2EE7">
        <w:rPr>
          <w:rFonts w:asciiTheme="minorHAnsi" w:hAnsiTheme="minorHAnsi" w:cstheme="minorHAnsi"/>
          <w:sz w:val="22"/>
          <w:szCs w:val="22"/>
        </w:rPr>
        <w:t xml:space="preserve"> víťazného uchádzača, ktoré v deň odoslania ponuky obstarávateľovi nebudú staršie ako 3 mesiace. </w:t>
      </w:r>
    </w:p>
    <w:p w14:paraId="052F0F66" w14:textId="77777777" w:rsidR="00F1383E" w:rsidRPr="004A2EE7" w:rsidRDefault="00F1383E" w:rsidP="00F1383E">
      <w:pPr>
        <w:pStyle w:val="Odsekzoznamu"/>
        <w:numPr>
          <w:ilvl w:val="0"/>
          <w:numId w:val="17"/>
        </w:numPr>
        <w:rPr>
          <w:rFonts w:asciiTheme="minorHAnsi" w:hAnsiTheme="minorHAnsi" w:cstheme="minorHAnsi"/>
          <w:sz w:val="22"/>
          <w:szCs w:val="22"/>
        </w:rPr>
      </w:pPr>
      <w:r w:rsidRPr="004A2EE7">
        <w:rPr>
          <w:rFonts w:asciiTheme="minorHAnsi" w:hAnsiTheme="minorHAnsi" w:cstheme="minorHAnsi"/>
          <w:sz w:val="22"/>
          <w:szCs w:val="22"/>
        </w:rPr>
        <w:t>Víťazný uchádzač bude vyzvaný na doloženie všetkých dokladov, ktoré predbežne nahradil čestným vyhlásením,  v prípade že prijímateľ nedokáže overiť podmienky účasti cez verejne dostupné registre. Ak uvedené nedoručí v stanovenej lehote, jeho ponuka nebude prijatá a ako úspešný uchádzač bude vyhodnotený dodávateľ/uchádzač , ktorý sa umiestnil ako druhý v poradí</w:t>
      </w:r>
    </w:p>
    <w:p w14:paraId="796E816F" w14:textId="77777777" w:rsidR="00F1383E" w:rsidRPr="004A2EE7" w:rsidRDefault="00F1383E" w:rsidP="00F1383E">
      <w:pPr>
        <w:pStyle w:val="Odsekzoznamu"/>
        <w:numPr>
          <w:ilvl w:val="0"/>
          <w:numId w:val="17"/>
        </w:numPr>
        <w:rPr>
          <w:rFonts w:asciiTheme="minorHAnsi" w:hAnsiTheme="minorHAnsi" w:cstheme="minorHAnsi"/>
          <w:sz w:val="22"/>
          <w:szCs w:val="22"/>
        </w:rPr>
      </w:pPr>
      <w:r w:rsidRPr="004A2EE7">
        <w:rPr>
          <w:rFonts w:asciiTheme="minorHAnsi" w:hAnsiTheme="minorHAnsi" w:cstheme="minorHAnsi"/>
          <w:sz w:val="22"/>
          <w:szCs w:val="22"/>
        </w:rPr>
        <w:t xml:space="preserve">Uvedené sa nevzťahuje na vyhlásenia, ktoré sú  súčasťou povinných dokumentov </w:t>
      </w:r>
    </w:p>
    <w:p w14:paraId="1F68872C" w14:textId="77777777" w:rsidR="00F1383E" w:rsidRPr="004A2EE7" w:rsidRDefault="00F1383E" w:rsidP="00F1383E">
      <w:pPr>
        <w:widowControl w:val="0"/>
        <w:autoSpaceDE w:val="0"/>
        <w:autoSpaceDN w:val="0"/>
        <w:adjustRightInd w:val="0"/>
        <w:spacing w:after="0" w:line="240" w:lineRule="auto"/>
        <w:rPr>
          <w:rFonts w:eastAsia="Times New Roman" w:cstheme="minorHAnsi"/>
          <w:lang w:eastAsia="sk-SK"/>
        </w:rPr>
      </w:pPr>
      <w:r w:rsidRPr="004A2EE7">
        <w:rPr>
          <w:rFonts w:eastAsia="Times New Roman" w:cstheme="minorHAnsi"/>
          <w:lang w:eastAsia="sk-SK"/>
        </w:rPr>
        <w:t xml:space="preserve">                registrovaných dodávateľov v zozname hospodárskych subjektov vedených UVO za </w:t>
      </w:r>
    </w:p>
    <w:p w14:paraId="0816629A" w14:textId="77777777" w:rsidR="00F1383E" w:rsidRPr="004A2EE7" w:rsidRDefault="00F1383E" w:rsidP="00F1383E">
      <w:pPr>
        <w:widowControl w:val="0"/>
        <w:autoSpaceDE w:val="0"/>
        <w:autoSpaceDN w:val="0"/>
        <w:adjustRightInd w:val="0"/>
        <w:spacing w:after="0" w:line="240" w:lineRule="auto"/>
        <w:rPr>
          <w:rFonts w:eastAsia="Times New Roman" w:cstheme="minorHAnsi"/>
          <w:lang w:eastAsia="sk-SK"/>
        </w:rPr>
      </w:pPr>
      <w:r w:rsidRPr="004A2EE7">
        <w:rPr>
          <w:rFonts w:eastAsia="Times New Roman" w:cstheme="minorHAnsi"/>
          <w:lang w:eastAsia="sk-SK"/>
        </w:rPr>
        <w:t xml:space="preserve">                predpokladu, že víťazný uchádzač je v ňom registrovaný a jeho registrácia je platná</w:t>
      </w:r>
    </w:p>
    <w:p w14:paraId="5DD16996" w14:textId="77777777" w:rsidR="00F1383E" w:rsidRPr="004A2EE7" w:rsidRDefault="00F1383E" w:rsidP="00F1383E">
      <w:pPr>
        <w:pStyle w:val="Odsekzoznamu"/>
        <w:numPr>
          <w:ilvl w:val="0"/>
          <w:numId w:val="19"/>
        </w:numPr>
        <w:rPr>
          <w:rFonts w:asciiTheme="minorHAnsi" w:hAnsiTheme="minorHAnsi" w:cstheme="minorHAnsi"/>
          <w:sz w:val="22"/>
          <w:szCs w:val="22"/>
        </w:rPr>
      </w:pPr>
      <w:r w:rsidRPr="004A2EE7">
        <w:rPr>
          <w:rFonts w:asciiTheme="minorHAnsi" w:hAnsiTheme="minorHAnsi" w:cstheme="minorHAnsi"/>
          <w:sz w:val="22"/>
          <w:szCs w:val="22"/>
        </w:rPr>
        <w:t xml:space="preserve">Víťazný uchádzač bude pred podpisom zmluvy vyzvaný na </w:t>
      </w:r>
      <w:r w:rsidRPr="00484DDE">
        <w:rPr>
          <w:rFonts w:asciiTheme="minorHAnsi" w:hAnsiTheme="minorHAnsi" w:cstheme="minorHAnsi"/>
          <w:b/>
          <w:sz w:val="22"/>
          <w:szCs w:val="22"/>
        </w:rPr>
        <w:t>doloženie údajov o všetkých známych subdodávateľoch</w:t>
      </w:r>
      <w:r w:rsidRPr="004A2EE7">
        <w:rPr>
          <w:rFonts w:asciiTheme="minorHAnsi" w:hAnsiTheme="minorHAnsi" w:cstheme="minorHAnsi"/>
          <w:sz w:val="22"/>
          <w:szCs w:val="22"/>
        </w:rPr>
        <w:t>, údaje o osobe oprávnenej konať za subdodávateľa v rozsahu  meno, priezvisko, adresa pobytu, identifikačné číslo alebo dátum narodenia,</w:t>
      </w:r>
      <w:r w:rsidR="00EA575C" w:rsidRPr="004A2EE7">
        <w:rPr>
          <w:rFonts w:asciiTheme="minorHAnsi" w:hAnsiTheme="minorHAnsi" w:cstheme="minorHAnsi"/>
          <w:sz w:val="22"/>
          <w:szCs w:val="22"/>
        </w:rPr>
        <w:t>, ak ide o subdodávateľa, ktorý</w:t>
      </w:r>
      <w:r w:rsidRPr="004A2EE7">
        <w:rPr>
          <w:rFonts w:asciiTheme="minorHAnsi" w:hAnsiTheme="minorHAnsi" w:cstheme="minorHAnsi"/>
          <w:sz w:val="22"/>
          <w:szCs w:val="22"/>
        </w:rPr>
        <w:t xml:space="preserve">m povinnosť zápisu do registra partnerov verejného sektora. </w:t>
      </w:r>
    </w:p>
    <w:p w14:paraId="45CC8FCF" w14:textId="77777777" w:rsidR="00F1383E" w:rsidRPr="004A2EE7" w:rsidRDefault="00F1383E" w:rsidP="00F1383E">
      <w:pPr>
        <w:pStyle w:val="Odsekzoznamu"/>
        <w:numPr>
          <w:ilvl w:val="0"/>
          <w:numId w:val="19"/>
        </w:numPr>
        <w:rPr>
          <w:rFonts w:asciiTheme="minorHAnsi" w:hAnsiTheme="minorHAnsi" w:cstheme="minorHAnsi"/>
          <w:sz w:val="22"/>
          <w:szCs w:val="22"/>
        </w:rPr>
      </w:pPr>
      <w:r w:rsidRPr="004A2EE7">
        <w:rPr>
          <w:rFonts w:asciiTheme="minorHAnsi" w:hAnsiTheme="minorHAnsi" w:cstheme="minorHAnsi"/>
          <w:sz w:val="22"/>
          <w:szCs w:val="22"/>
        </w:rPr>
        <w:t xml:space="preserve">Víťazný uchádzač bude pred podpisom zmluvy vyzvaný na preukázanie </w:t>
      </w:r>
      <w:r w:rsidRPr="00484DDE">
        <w:rPr>
          <w:rFonts w:asciiTheme="minorHAnsi" w:hAnsiTheme="minorHAnsi" w:cstheme="minorHAnsi"/>
          <w:b/>
          <w:sz w:val="22"/>
          <w:szCs w:val="22"/>
        </w:rPr>
        <w:t>platného zápisu v registri partnerov verejného sektora</w:t>
      </w:r>
      <w:r w:rsidRPr="004A2EE7">
        <w:rPr>
          <w:rFonts w:asciiTheme="minorHAnsi" w:hAnsiTheme="minorHAnsi" w:cstheme="minorHAnsi"/>
          <w:sz w:val="22"/>
          <w:szCs w:val="22"/>
        </w:rPr>
        <w:t>, ak mu z povahy obstarávania vyplýva uvedená povinnosť a ak nebolo možné overiť túto skutočnosť z verejného registra</w:t>
      </w:r>
    </w:p>
    <w:p w14:paraId="53B5DCC1" w14:textId="77777777" w:rsidR="00EA575C" w:rsidRPr="004A2EE7" w:rsidRDefault="00EA575C" w:rsidP="00EA575C">
      <w:pPr>
        <w:pStyle w:val="Odsekzoznamu"/>
        <w:numPr>
          <w:ilvl w:val="0"/>
          <w:numId w:val="19"/>
        </w:numPr>
        <w:rPr>
          <w:rFonts w:asciiTheme="minorHAnsi" w:hAnsiTheme="minorHAnsi" w:cstheme="minorHAnsi"/>
          <w:b/>
          <w:sz w:val="22"/>
          <w:szCs w:val="22"/>
        </w:rPr>
      </w:pPr>
      <w:r w:rsidRPr="004A2EE7">
        <w:rPr>
          <w:rFonts w:asciiTheme="minorHAnsi" w:hAnsiTheme="minorHAnsi" w:cstheme="minorHAnsi"/>
          <w:b/>
          <w:sz w:val="22"/>
          <w:szCs w:val="22"/>
          <w:lang w:eastAsia="cs-CZ"/>
        </w:rPr>
        <w:t xml:space="preserve">Kontaktná adresa pre doručenie </w:t>
      </w:r>
      <w:r w:rsidR="00BB54DD" w:rsidRPr="004A2EE7">
        <w:rPr>
          <w:rFonts w:asciiTheme="minorHAnsi" w:hAnsiTheme="minorHAnsi" w:cstheme="minorHAnsi"/>
          <w:b/>
          <w:sz w:val="22"/>
          <w:szCs w:val="22"/>
          <w:lang w:eastAsia="cs-CZ"/>
        </w:rPr>
        <w:t xml:space="preserve">originálnych </w:t>
      </w:r>
      <w:r w:rsidRPr="004A2EE7">
        <w:rPr>
          <w:rFonts w:asciiTheme="minorHAnsi" w:hAnsiTheme="minorHAnsi" w:cstheme="minorHAnsi"/>
          <w:b/>
          <w:sz w:val="22"/>
          <w:szCs w:val="22"/>
          <w:lang w:eastAsia="cs-CZ"/>
        </w:rPr>
        <w:t>dokladov pred uzatvorením zmluvy:</w:t>
      </w:r>
    </w:p>
    <w:p w14:paraId="02E2A8D1" w14:textId="77777777" w:rsidR="00EA575C" w:rsidRPr="004A2EE7" w:rsidRDefault="00EA575C" w:rsidP="0031368C">
      <w:pPr>
        <w:pStyle w:val="Odsekzoznamu"/>
        <w:ind w:left="834" w:firstLine="0"/>
        <w:rPr>
          <w:rFonts w:asciiTheme="minorHAnsi" w:hAnsiTheme="minorHAnsi" w:cstheme="minorHAnsi"/>
          <w:b/>
          <w:sz w:val="22"/>
          <w:szCs w:val="22"/>
        </w:rPr>
      </w:pPr>
      <w:r w:rsidRPr="004A2EE7">
        <w:rPr>
          <w:rFonts w:asciiTheme="minorHAnsi" w:hAnsiTheme="minorHAnsi" w:cstheme="minorHAnsi"/>
          <w:sz w:val="22"/>
          <w:szCs w:val="22"/>
          <w:lang w:eastAsia="cs-CZ"/>
        </w:rPr>
        <w:t>Vyžiadané</w:t>
      </w:r>
      <w:r w:rsidR="00BE1464" w:rsidRPr="004A2EE7">
        <w:rPr>
          <w:rFonts w:asciiTheme="minorHAnsi" w:hAnsiTheme="minorHAnsi" w:cstheme="minorHAnsi"/>
          <w:sz w:val="22"/>
          <w:szCs w:val="22"/>
          <w:lang w:eastAsia="cs-CZ"/>
        </w:rPr>
        <w:t xml:space="preserve"> originálne</w:t>
      </w:r>
      <w:r w:rsidRPr="004A2EE7">
        <w:rPr>
          <w:rFonts w:asciiTheme="minorHAnsi" w:hAnsiTheme="minorHAnsi" w:cstheme="minorHAnsi"/>
          <w:sz w:val="22"/>
          <w:szCs w:val="22"/>
          <w:lang w:eastAsia="cs-CZ"/>
        </w:rPr>
        <w:t xml:space="preserve"> doklady </w:t>
      </w:r>
      <w:r w:rsidR="00BE1464" w:rsidRPr="004A2EE7">
        <w:rPr>
          <w:rFonts w:asciiTheme="minorHAnsi" w:hAnsiTheme="minorHAnsi" w:cstheme="minorHAnsi"/>
          <w:sz w:val="22"/>
          <w:szCs w:val="22"/>
          <w:lang w:eastAsia="cs-CZ"/>
        </w:rPr>
        <w:t xml:space="preserve">alebo ich úradne overené fotokópie </w:t>
      </w:r>
      <w:r w:rsidRPr="004A2EE7">
        <w:rPr>
          <w:rFonts w:asciiTheme="minorHAnsi" w:hAnsiTheme="minorHAnsi" w:cstheme="minorHAnsi"/>
          <w:sz w:val="22"/>
          <w:szCs w:val="22"/>
          <w:lang w:eastAsia="cs-CZ"/>
        </w:rPr>
        <w:t>žiadame doručiť doporučenou poštou alebo osobne na adresu</w:t>
      </w:r>
      <w:r w:rsidR="00BE1464" w:rsidRPr="004A2EE7">
        <w:rPr>
          <w:rFonts w:asciiTheme="minorHAnsi" w:hAnsiTheme="minorHAnsi" w:cstheme="minorHAnsi"/>
          <w:sz w:val="22"/>
          <w:szCs w:val="22"/>
          <w:lang w:eastAsia="cs-CZ"/>
        </w:rPr>
        <w:t xml:space="preserve"> </w:t>
      </w:r>
      <w:r w:rsidR="0031368C">
        <w:rPr>
          <w:rFonts w:asciiTheme="minorHAnsi" w:hAnsiTheme="minorHAnsi" w:cstheme="minorHAnsi"/>
          <w:sz w:val="22"/>
          <w:szCs w:val="22"/>
          <w:lang w:eastAsia="cs-CZ"/>
        </w:rPr>
        <w:t>obstarávateľa</w:t>
      </w:r>
    </w:p>
    <w:p w14:paraId="095F33A3" w14:textId="4D74CD11" w:rsidR="00F1383E" w:rsidRPr="00D06559" w:rsidRDefault="00F1383E" w:rsidP="00F1383E">
      <w:pPr>
        <w:pStyle w:val="Odsekzoznamu"/>
        <w:numPr>
          <w:ilvl w:val="0"/>
          <w:numId w:val="19"/>
        </w:numPr>
        <w:rPr>
          <w:rFonts w:asciiTheme="minorHAnsi" w:hAnsiTheme="minorHAnsi" w:cstheme="minorHAnsi"/>
          <w:sz w:val="22"/>
          <w:szCs w:val="22"/>
        </w:rPr>
      </w:pPr>
      <w:r w:rsidRPr="004A2EE7">
        <w:rPr>
          <w:rFonts w:asciiTheme="minorHAnsi" w:hAnsiTheme="minorHAnsi" w:cstheme="minorHAnsi"/>
          <w:sz w:val="22"/>
          <w:szCs w:val="22"/>
          <w:lang w:eastAsia="cs-CZ"/>
        </w:rPr>
        <w:t xml:space="preserve">Zmluva uzavretá ako výsledok tohto verejného obstarávania nadobúda platnosť </w:t>
      </w:r>
      <w:r w:rsidR="00D06559">
        <w:rPr>
          <w:rFonts w:asciiTheme="minorHAnsi" w:hAnsiTheme="minorHAnsi" w:cstheme="minorHAnsi"/>
          <w:sz w:val="22"/>
          <w:szCs w:val="22"/>
          <w:lang w:eastAsia="cs-CZ"/>
        </w:rPr>
        <w:t xml:space="preserve">a účinnosť </w:t>
      </w:r>
      <w:r w:rsidRPr="004A2EE7">
        <w:rPr>
          <w:rFonts w:asciiTheme="minorHAnsi" w:hAnsiTheme="minorHAnsi" w:cstheme="minorHAnsi"/>
          <w:sz w:val="22"/>
          <w:szCs w:val="22"/>
          <w:lang w:eastAsia="cs-CZ"/>
        </w:rPr>
        <w:t>dňom podpisu oboma zmluvnými stranami.</w:t>
      </w:r>
    </w:p>
    <w:p w14:paraId="244C9842" w14:textId="77777777" w:rsidR="00E34B2A" w:rsidRPr="004A2EE7" w:rsidRDefault="00E34B2A" w:rsidP="00F1383E">
      <w:pPr>
        <w:widowControl w:val="0"/>
        <w:autoSpaceDE w:val="0"/>
        <w:autoSpaceDN w:val="0"/>
        <w:adjustRightInd w:val="0"/>
        <w:spacing w:after="0" w:line="240" w:lineRule="auto"/>
        <w:rPr>
          <w:rFonts w:eastAsia="Times New Roman" w:cstheme="minorHAnsi"/>
          <w:lang w:eastAsia="sk-SK"/>
        </w:rPr>
      </w:pPr>
    </w:p>
    <w:p w14:paraId="2979DD9E" w14:textId="77777777" w:rsidR="00F1383E" w:rsidRPr="004A2EE7" w:rsidRDefault="00F1383E" w:rsidP="009E3F8F">
      <w:pPr>
        <w:widowControl w:val="0"/>
        <w:numPr>
          <w:ilvl w:val="0"/>
          <w:numId w:val="23"/>
        </w:numPr>
        <w:tabs>
          <w:tab w:val="left" w:pos="475"/>
        </w:tabs>
        <w:kinsoku w:val="0"/>
        <w:overflowPunct w:val="0"/>
        <w:autoSpaceDE w:val="0"/>
        <w:autoSpaceDN w:val="0"/>
        <w:adjustRightInd w:val="0"/>
        <w:spacing w:after="0" w:line="240" w:lineRule="auto"/>
        <w:ind w:left="360" w:hanging="361"/>
        <w:jc w:val="both"/>
        <w:outlineLvl w:val="1"/>
        <w:rPr>
          <w:rFonts w:eastAsia="Times New Roman" w:cstheme="minorHAnsi"/>
          <w:b/>
          <w:bCs/>
          <w:lang w:eastAsia="sk-SK"/>
        </w:rPr>
      </w:pPr>
      <w:r w:rsidRPr="004A2EE7">
        <w:rPr>
          <w:rFonts w:eastAsia="Times New Roman" w:cstheme="minorHAnsi"/>
          <w:b/>
          <w:bCs/>
          <w:lang w:eastAsia="sk-SK"/>
        </w:rPr>
        <w:t>Ochrana osobných údajov:</w:t>
      </w:r>
    </w:p>
    <w:p w14:paraId="4337AE5F" w14:textId="77777777" w:rsidR="00F1383E" w:rsidRPr="004A2EE7" w:rsidRDefault="00F1383E" w:rsidP="00F1383E">
      <w:pPr>
        <w:widowControl w:val="0"/>
        <w:numPr>
          <w:ilvl w:val="0"/>
          <w:numId w:val="12"/>
        </w:numPr>
        <w:kinsoku w:val="0"/>
        <w:overflowPunct w:val="0"/>
        <w:autoSpaceDE w:val="0"/>
        <w:autoSpaceDN w:val="0"/>
        <w:adjustRightInd w:val="0"/>
        <w:spacing w:after="0" w:line="240" w:lineRule="auto"/>
        <w:ind w:right="123"/>
        <w:jc w:val="both"/>
        <w:rPr>
          <w:rFonts w:eastAsia="Times New Roman" w:cstheme="minorHAnsi"/>
          <w:lang w:eastAsia="sk-SK"/>
        </w:rPr>
      </w:pPr>
      <w:r w:rsidRPr="004A2EE7">
        <w:rPr>
          <w:rFonts w:eastAsia="Times New Roman" w:cstheme="minorHAnsi"/>
          <w:lang w:eastAsia="sk-SK"/>
        </w:rPr>
        <w:t>Pri spracovaní osobných údajov sa Prijímateľ riadi Nariadením európskeho parlamentu a rady EÚ 2016/679 z 27. apríla 2016 o ochrane fyzických osôb pri spracovaní osobných údajov a o voľnom pohybe takýchto údajov, ktorým sa zrušuje smernica 95/46/ES (GDPR) a ustanoveniami Zákona č. 18/2018 Z. z. o ochrane osobných údajov a o zmene a doplnení niektorých zákonov.</w:t>
      </w:r>
    </w:p>
    <w:p w14:paraId="4A294049" w14:textId="77777777" w:rsidR="00F1383E" w:rsidRPr="004A2EE7" w:rsidRDefault="00F1383E" w:rsidP="00F1383E">
      <w:pPr>
        <w:widowControl w:val="0"/>
        <w:numPr>
          <w:ilvl w:val="0"/>
          <w:numId w:val="12"/>
        </w:numPr>
        <w:kinsoku w:val="0"/>
        <w:overflowPunct w:val="0"/>
        <w:autoSpaceDE w:val="0"/>
        <w:autoSpaceDN w:val="0"/>
        <w:adjustRightInd w:val="0"/>
        <w:spacing w:after="0" w:line="240" w:lineRule="auto"/>
        <w:ind w:right="123"/>
        <w:jc w:val="both"/>
        <w:rPr>
          <w:rFonts w:eastAsia="Times New Roman" w:cstheme="minorHAnsi"/>
          <w:b/>
          <w:lang w:eastAsia="sk-SK"/>
        </w:rPr>
      </w:pPr>
      <w:r w:rsidRPr="004A2EE7">
        <w:rPr>
          <w:rFonts w:eastAsia="Times New Roman" w:cstheme="minorHAnsi"/>
          <w:b/>
          <w:lang w:eastAsia="sk-SK"/>
        </w:rPr>
        <w:t xml:space="preserve">Potenciálny dodávateľ/uchádzač predložením svojej ponuky súhlasí so spracovaním osobných údajov, v zmysle zákona č. 18/2018 </w:t>
      </w:r>
      <w:proofErr w:type="spellStart"/>
      <w:r w:rsidRPr="004A2EE7">
        <w:rPr>
          <w:rFonts w:eastAsia="Times New Roman" w:cstheme="minorHAnsi"/>
          <w:b/>
          <w:lang w:eastAsia="sk-SK"/>
        </w:rPr>
        <w:t>Z.z</w:t>
      </w:r>
      <w:proofErr w:type="spellEnd"/>
      <w:r w:rsidRPr="004A2EE7">
        <w:rPr>
          <w:rFonts w:eastAsia="Times New Roman" w:cstheme="minorHAnsi"/>
          <w:b/>
          <w:lang w:eastAsia="sk-SK"/>
        </w:rPr>
        <w:t xml:space="preserve">. o ochrane osobných údajov </w:t>
      </w:r>
      <w:r w:rsidRPr="004A2EE7">
        <w:rPr>
          <w:rFonts w:eastAsia="Times New Roman" w:cstheme="minorHAnsi"/>
          <w:b/>
          <w:lang w:eastAsia="sk-SK"/>
        </w:rPr>
        <w:lastRenderedPageBreak/>
        <w:t>a o zmene a doplnení niektorých zákonov, a Nariadením EÚ a rady EÚ 2016/679 z 27.4.2016 o ochrane fyzických osôb pri spracovaní osobných údajov a o voľnom pohybe takýchto údajov, ktorým sa zrušuje smernica 95/46/ES (GDPR) pre účely tohto obstarávania, výberu víťazného potencionálneho dodávateľa a uzatvorenie zmluvy</w:t>
      </w:r>
    </w:p>
    <w:p w14:paraId="2B941F31" w14:textId="77777777" w:rsidR="008C32F5" w:rsidRPr="004A2EE7" w:rsidRDefault="008C32F5" w:rsidP="00F1383E">
      <w:pPr>
        <w:widowControl w:val="0"/>
        <w:kinsoku w:val="0"/>
        <w:overflowPunct w:val="0"/>
        <w:autoSpaceDE w:val="0"/>
        <w:autoSpaceDN w:val="0"/>
        <w:adjustRightInd w:val="0"/>
        <w:spacing w:after="0" w:line="240" w:lineRule="auto"/>
        <w:ind w:left="181"/>
        <w:rPr>
          <w:rFonts w:eastAsia="Times New Roman" w:cstheme="minorHAnsi"/>
          <w:b/>
          <w:lang w:eastAsia="sk-SK"/>
        </w:rPr>
      </w:pPr>
    </w:p>
    <w:p w14:paraId="6C7D5924" w14:textId="77777777" w:rsidR="008C32F5" w:rsidRPr="004A2EE7" w:rsidRDefault="008C32F5" w:rsidP="00F1383E">
      <w:pPr>
        <w:widowControl w:val="0"/>
        <w:kinsoku w:val="0"/>
        <w:overflowPunct w:val="0"/>
        <w:autoSpaceDE w:val="0"/>
        <w:autoSpaceDN w:val="0"/>
        <w:adjustRightInd w:val="0"/>
        <w:spacing w:after="0" w:line="240" w:lineRule="auto"/>
        <w:ind w:left="181"/>
        <w:rPr>
          <w:rFonts w:eastAsia="Times New Roman" w:cstheme="minorHAnsi"/>
          <w:b/>
          <w:lang w:eastAsia="sk-SK"/>
        </w:rPr>
      </w:pPr>
    </w:p>
    <w:p w14:paraId="1FD198B7" w14:textId="77777777" w:rsidR="008C32F5" w:rsidRPr="004A2EE7" w:rsidRDefault="008C32F5" w:rsidP="00F1383E">
      <w:pPr>
        <w:widowControl w:val="0"/>
        <w:kinsoku w:val="0"/>
        <w:overflowPunct w:val="0"/>
        <w:autoSpaceDE w:val="0"/>
        <w:autoSpaceDN w:val="0"/>
        <w:adjustRightInd w:val="0"/>
        <w:spacing w:after="0" w:line="240" w:lineRule="auto"/>
        <w:ind w:left="181"/>
        <w:rPr>
          <w:rFonts w:eastAsia="Times New Roman" w:cstheme="minorHAnsi"/>
          <w:b/>
          <w:lang w:eastAsia="sk-SK"/>
        </w:rPr>
      </w:pPr>
    </w:p>
    <w:p w14:paraId="46DC67D7" w14:textId="77777777" w:rsidR="008C32F5" w:rsidRPr="004A2EE7" w:rsidRDefault="008C32F5" w:rsidP="00F1383E">
      <w:pPr>
        <w:widowControl w:val="0"/>
        <w:kinsoku w:val="0"/>
        <w:overflowPunct w:val="0"/>
        <w:autoSpaceDE w:val="0"/>
        <w:autoSpaceDN w:val="0"/>
        <w:adjustRightInd w:val="0"/>
        <w:spacing w:after="0" w:line="240" w:lineRule="auto"/>
        <w:ind w:left="181"/>
        <w:rPr>
          <w:rFonts w:eastAsia="Times New Roman" w:cstheme="minorHAnsi"/>
          <w:b/>
          <w:lang w:eastAsia="sk-SK"/>
        </w:rPr>
      </w:pPr>
    </w:p>
    <w:p w14:paraId="10888843" w14:textId="77777777" w:rsidR="00F1383E" w:rsidRPr="004A2EE7" w:rsidRDefault="00F1383E" w:rsidP="00F1383E">
      <w:pPr>
        <w:widowControl w:val="0"/>
        <w:kinsoku w:val="0"/>
        <w:overflowPunct w:val="0"/>
        <w:autoSpaceDE w:val="0"/>
        <w:autoSpaceDN w:val="0"/>
        <w:adjustRightInd w:val="0"/>
        <w:spacing w:after="0" w:line="240" w:lineRule="auto"/>
        <w:ind w:left="181"/>
        <w:rPr>
          <w:rFonts w:eastAsia="Times New Roman" w:cstheme="minorHAnsi"/>
          <w:lang w:eastAsia="sk-SK"/>
        </w:rPr>
      </w:pPr>
      <w:r w:rsidRPr="004A2EE7">
        <w:rPr>
          <w:rFonts w:eastAsia="Times New Roman" w:cstheme="minorHAnsi"/>
          <w:lang w:eastAsia="sk-SK"/>
        </w:rPr>
        <w:t>Prílohy:</w:t>
      </w:r>
    </w:p>
    <w:p w14:paraId="60E02E0E" w14:textId="77777777" w:rsidR="00F1383E" w:rsidRPr="004A2EE7" w:rsidRDefault="00F1383E" w:rsidP="00F1383E">
      <w:pPr>
        <w:widowControl w:val="0"/>
        <w:numPr>
          <w:ilvl w:val="0"/>
          <w:numId w:val="2"/>
        </w:numPr>
        <w:kinsoku w:val="0"/>
        <w:overflowPunct w:val="0"/>
        <w:autoSpaceDE w:val="0"/>
        <w:autoSpaceDN w:val="0"/>
        <w:adjustRightInd w:val="0"/>
        <w:spacing w:after="0" w:line="240" w:lineRule="auto"/>
        <w:rPr>
          <w:rFonts w:eastAsia="Times New Roman" w:cstheme="minorHAnsi"/>
          <w:lang w:eastAsia="sk-SK"/>
        </w:rPr>
      </w:pPr>
      <w:r w:rsidRPr="004A2EE7">
        <w:rPr>
          <w:rFonts w:eastAsia="Times New Roman" w:cstheme="minorHAnsi"/>
          <w:lang w:eastAsia="sk-SK"/>
        </w:rPr>
        <w:t>Identifikačné údaje</w:t>
      </w:r>
      <w:r w:rsidR="00E04EFC" w:rsidRPr="004A2EE7">
        <w:rPr>
          <w:rFonts w:eastAsia="Times New Roman" w:cstheme="minorHAnsi"/>
          <w:lang w:eastAsia="sk-SK"/>
        </w:rPr>
        <w:t xml:space="preserve"> a Vyhlásenie uchádzača</w:t>
      </w:r>
    </w:p>
    <w:p w14:paraId="1353C660" w14:textId="77777777" w:rsidR="00F1383E" w:rsidRPr="004A2EE7" w:rsidRDefault="00F1383E" w:rsidP="00F1383E">
      <w:pPr>
        <w:widowControl w:val="0"/>
        <w:numPr>
          <w:ilvl w:val="0"/>
          <w:numId w:val="2"/>
        </w:numPr>
        <w:tabs>
          <w:tab w:val="left" w:pos="475"/>
        </w:tabs>
        <w:kinsoku w:val="0"/>
        <w:overflowPunct w:val="0"/>
        <w:autoSpaceDE w:val="0"/>
        <w:autoSpaceDN w:val="0"/>
        <w:adjustRightInd w:val="0"/>
        <w:spacing w:after="0" w:line="240" w:lineRule="auto"/>
        <w:ind w:hanging="294"/>
        <w:rPr>
          <w:rFonts w:eastAsia="Times New Roman" w:cstheme="minorHAnsi"/>
          <w:lang w:eastAsia="sk-SK"/>
        </w:rPr>
      </w:pPr>
      <w:r w:rsidRPr="004A2EE7">
        <w:rPr>
          <w:rFonts w:eastAsia="Times New Roman" w:cstheme="minorHAnsi"/>
          <w:lang w:eastAsia="sk-SK"/>
        </w:rPr>
        <w:t>Návrh na plnenie kritérií</w:t>
      </w:r>
    </w:p>
    <w:p w14:paraId="0FEE0AF3" w14:textId="77777777" w:rsidR="00F1383E" w:rsidRPr="004A2EE7" w:rsidRDefault="00F1383E" w:rsidP="00F1383E">
      <w:pPr>
        <w:widowControl w:val="0"/>
        <w:numPr>
          <w:ilvl w:val="0"/>
          <w:numId w:val="2"/>
        </w:numPr>
        <w:tabs>
          <w:tab w:val="left" w:pos="475"/>
        </w:tabs>
        <w:kinsoku w:val="0"/>
        <w:overflowPunct w:val="0"/>
        <w:autoSpaceDE w:val="0"/>
        <w:autoSpaceDN w:val="0"/>
        <w:adjustRightInd w:val="0"/>
        <w:spacing w:after="0" w:line="240" w:lineRule="auto"/>
        <w:ind w:hanging="294"/>
        <w:rPr>
          <w:rFonts w:eastAsia="Times New Roman" w:cstheme="minorHAnsi"/>
          <w:lang w:eastAsia="sk-SK"/>
        </w:rPr>
      </w:pPr>
      <w:r w:rsidRPr="004A2EE7">
        <w:rPr>
          <w:rFonts w:eastAsia="Times New Roman" w:cstheme="minorHAnsi"/>
          <w:lang w:eastAsia="sk-SK"/>
        </w:rPr>
        <w:t>Návrh Kúpnej zmluvy</w:t>
      </w:r>
    </w:p>
    <w:p w14:paraId="3A26B6FD" w14:textId="77777777" w:rsidR="00F1383E" w:rsidRPr="004A2EE7" w:rsidRDefault="00135B74" w:rsidP="00F1383E">
      <w:pPr>
        <w:widowControl w:val="0"/>
        <w:numPr>
          <w:ilvl w:val="0"/>
          <w:numId w:val="2"/>
        </w:numPr>
        <w:tabs>
          <w:tab w:val="left" w:pos="475"/>
        </w:tabs>
        <w:kinsoku w:val="0"/>
        <w:overflowPunct w:val="0"/>
        <w:autoSpaceDE w:val="0"/>
        <w:autoSpaceDN w:val="0"/>
        <w:adjustRightInd w:val="0"/>
        <w:spacing w:after="0" w:line="240" w:lineRule="auto"/>
        <w:ind w:hanging="294"/>
        <w:rPr>
          <w:rFonts w:eastAsia="Times New Roman" w:cstheme="minorHAnsi"/>
          <w:lang w:eastAsia="sk-SK"/>
        </w:rPr>
      </w:pPr>
      <w:r w:rsidRPr="004A2EE7">
        <w:rPr>
          <w:rFonts w:eastAsia="Times New Roman" w:cstheme="minorHAnsi"/>
          <w:lang w:eastAsia="sk-SK"/>
        </w:rPr>
        <w:t xml:space="preserve">Čestné vyhlásenie uchádzača </w:t>
      </w:r>
    </w:p>
    <w:p w14:paraId="7A46CFEA" w14:textId="77777777" w:rsidR="00F1383E" w:rsidRPr="004A2EE7" w:rsidRDefault="00000000" w:rsidP="00F1383E">
      <w:pPr>
        <w:pStyle w:val="Bezriadkovania"/>
        <w:rPr>
          <w:rFonts w:asciiTheme="minorHAnsi" w:hAnsiTheme="minorHAnsi" w:cstheme="minorHAnsi"/>
        </w:rPr>
      </w:pPr>
      <w:r>
        <w:rPr>
          <w:rFonts w:asciiTheme="minorHAnsi" w:hAnsiTheme="minorHAnsi" w:cstheme="minorHAnsi"/>
          <w:noProof/>
        </w:rPr>
        <w:pict w14:anchorId="54F01AA5">
          <v:rect id="Obdĺžnik 11" o:spid="_x0000_s1026" style="position:absolute;margin-left:382.9pt;margin-top:38.2pt;width:78pt;height:75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" o:allowincell="f" filled="f" stroked="f">
            <v:textbox inset="0,0,0,0">
              <w:txbxContent>
                <w:p w14:paraId="7581A53F" w14:textId="77777777" w:rsidR="00F1383E" w:rsidRDefault="00F1383E" w:rsidP="00F1383E">
                  <w:pPr>
                    <w:spacing w:line="1500" w:lineRule="atLeast"/>
                    <w:rPr>
                      <w:rFonts w:ascii="Times New Roman" w:hAnsi="Times New Roman" w:cs="Times New Roman"/>
                      <w:sz w:val="24"/>
                      <w:szCs w:val="24"/>
                    </w:rPr>
                  </w:pPr>
                </w:p>
                <w:p w14:paraId="09AD4A91" w14:textId="77777777" w:rsidR="00F1383E" w:rsidRDefault="00F1383E" w:rsidP="00F1383E">
                  <w:pPr>
                    <w:rPr>
                      <w:rFonts w:ascii="Times New Roman" w:hAnsi="Times New Roman" w:cs="Times New Roman"/>
                      <w:sz w:val="24"/>
                      <w:szCs w:val="24"/>
                    </w:rPr>
                  </w:pPr>
                </w:p>
              </w:txbxContent>
            </v:textbox>
            <w10:wrap anchorx="page"/>
          </v:rect>
        </w:pict>
      </w:r>
      <w:r w:rsidR="00B53FB7">
        <w:rPr>
          <w:rFonts w:asciiTheme="minorHAnsi" w:hAnsiTheme="minorHAnsi" w:cstheme="minorHAnsi"/>
        </w:rPr>
        <w:t xml:space="preserve">    5.  </w:t>
      </w:r>
      <w:r w:rsidR="00135B74" w:rsidRPr="004A2EE7">
        <w:rPr>
          <w:rFonts w:asciiTheme="minorHAnsi" w:hAnsiTheme="minorHAnsi" w:cstheme="minorHAnsi"/>
        </w:rPr>
        <w:t xml:space="preserve">Čestné vyhlásenie  uchádzača </w:t>
      </w:r>
    </w:p>
    <w:p w14:paraId="09A33334" w14:textId="77777777" w:rsidR="00720766" w:rsidRPr="004A2EE7" w:rsidRDefault="00B53FB7">
      <w:pPr>
        <w:rPr>
          <w:rFonts w:cstheme="minorHAnsi"/>
        </w:rPr>
      </w:pPr>
      <w:r>
        <w:rPr>
          <w:rFonts w:cstheme="minorHAnsi"/>
        </w:rPr>
        <w:t xml:space="preserve">    6.  </w:t>
      </w:r>
      <w:r w:rsidR="00383663" w:rsidRPr="004A2EE7">
        <w:rPr>
          <w:rFonts w:cstheme="minorHAnsi"/>
        </w:rPr>
        <w:t xml:space="preserve">Technická špecifikácia </w:t>
      </w:r>
    </w:p>
    <w:sectPr w:rsidR="00720766" w:rsidRPr="004A2EE7" w:rsidSect="006A569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BBB69" w14:textId="77777777" w:rsidR="0039534A" w:rsidRDefault="0039534A">
      <w:pPr>
        <w:spacing w:after="0" w:line="240" w:lineRule="auto"/>
      </w:pPr>
      <w:r>
        <w:separator/>
      </w:r>
    </w:p>
  </w:endnote>
  <w:endnote w:type="continuationSeparator" w:id="0">
    <w:p w14:paraId="6F419390" w14:textId="77777777" w:rsidR="0039534A" w:rsidRDefault="00395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169140"/>
      <w:docPartObj>
        <w:docPartGallery w:val="Page Numbers (Bottom of Page)"/>
        <w:docPartUnique/>
      </w:docPartObj>
    </w:sdtPr>
    <w:sdtContent>
      <w:p w14:paraId="7A4B6570" w14:textId="77777777" w:rsidR="00CB7E54" w:rsidRDefault="00D13C0A">
        <w:pPr>
          <w:pStyle w:val="Pta"/>
          <w:jc w:val="center"/>
        </w:pPr>
        <w:r>
          <w:fldChar w:fldCharType="begin"/>
        </w:r>
        <w:r w:rsidR="00F1383E">
          <w:instrText>PAGE   \* MERGEFORMAT</w:instrText>
        </w:r>
        <w:r>
          <w:fldChar w:fldCharType="separate"/>
        </w:r>
        <w:r w:rsidR="00C804DB">
          <w:rPr>
            <w:noProof/>
          </w:rPr>
          <w:t>10</w:t>
        </w:r>
        <w:r>
          <w:fldChar w:fldCharType="end"/>
        </w:r>
      </w:p>
    </w:sdtContent>
  </w:sdt>
  <w:p w14:paraId="397F619D" w14:textId="77777777" w:rsidR="00CB7E54" w:rsidRDefault="00CB7E54">
    <w:pPr>
      <w:pStyle w:val="Zkladntext"/>
      <w:kinsoku w:val="0"/>
      <w:overflowPunct w:val="0"/>
      <w:spacing w:line="14" w:lineRule="auto"/>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892FD" w14:textId="77777777" w:rsidR="0039534A" w:rsidRDefault="0039534A">
      <w:pPr>
        <w:spacing w:after="0" w:line="240" w:lineRule="auto"/>
      </w:pPr>
      <w:r>
        <w:separator/>
      </w:r>
    </w:p>
  </w:footnote>
  <w:footnote w:type="continuationSeparator" w:id="0">
    <w:p w14:paraId="103FBC65" w14:textId="77777777" w:rsidR="0039534A" w:rsidRDefault="003953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474" w:hanging="360"/>
      </w:pPr>
      <w:rPr>
        <w:rFonts w:ascii="Calibri" w:hAnsi="Calibri" w:cs="Calibri"/>
        <w:b/>
        <w:bCs/>
        <w:i w:val="0"/>
        <w:iCs w:val="0"/>
        <w:w w:val="100"/>
        <w:sz w:val="22"/>
        <w:szCs w:val="22"/>
      </w:rPr>
    </w:lvl>
    <w:lvl w:ilvl="1">
      <w:numFmt w:val="bullet"/>
      <w:lvlText w:val="-"/>
      <w:lvlJc w:val="left"/>
      <w:pPr>
        <w:ind w:left="834" w:hanging="360"/>
      </w:pPr>
      <w:rPr>
        <w:rFonts w:ascii="Calibri" w:hAnsi="Calibri" w:cs="Calibri"/>
        <w:b w:val="0"/>
        <w:bCs w:val="0"/>
        <w:i w:val="0"/>
        <w:iCs w:val="0"/>
        <w:w w:val="100"/>
        <w:sz w:val="22"/>
        <w:szCs w:val="22"/>
      </w:rPr>
    </w:lvl>
    <w:lvl w:ilvl="2">
      <w:numFmt w:val="bullet"/>
      <w:lvlText w:val="•"/>
      <w:lvlJc w:val="left"/>
      <w:pPr>
        <w:ind w:left="1836" w:hanging="360"/>
      </w:pPr>
    </w:lvl>
    <w:lvl w:ilvl="3">
      <w:numFmt w:val="bullet"/>
      <w:lvlText w:val="•"/>
      <w:lvlJc w:val="left"/>
      <w:pPr>
        <w:ind w:left="2832" w:hanging="360"/>
      </w:pPr>
    </w:lvl>
    <w:lvl w:ilvl="4">
      <w:numFmt w:val="bullet"/>
      <w:lvlText w:val="•"/>
      <w:lvlJc w:val="left"/>
      <w:pPr>
        <w:ind w:left="3828" w:hanging="360"/>
      </w:pPr>
    </w:lvl>
    <w:lvl w:ilvl="5">
      <w:numFmt w:val="bullet"/>
      <w:lvlText w:val="•"/>
      <w:lvlJc w:val="left"/>
      <w:pPr>
        <w:ind w:left="4825" w:hanging="360"/>
      </w:pPr>
    </w:lvl>
    <w:lvl w:ilvl="6">
      <w:numFmt w:val="bullet"/>
      <w:lvlText w:val="•"/>
      <w:lvlJc w:val="left"/>
      <w:pPr>
        <w:ind w:left="5821" w:hanging="360"/>
      </w:pPr>
    </w:lvl>
    <w:lvl w:ilvl="7">
      <w:numFmt w:val="bullet"/>
      <w:lvlText w:val="•"/>
      <w:lvlJc w:val="left"/>
      <w:pPr>
        <w:ind w:left="6817" w:hanging="360"/>
      </w:pPr>
    </w:lvl>
    <w:lvl w:ilvl="8">
      <w:numFmt w:val="bullet"/>
      <w:lvlText w:val="•"/>
      <w:lvlJc w:val="left"/>
      <w:pPr>
        <w:ind w:left="7813" w:hanging="360"/>
      </w:pPr>
    </w:lvl>
  </w:abstractNum>
  <w:abstractNum w:abstractNumId="1" w15:restartNumberingAfterBreak="0">
    <w:nsid w:val="00000403"/>
    <w:multiLevelType w:val="multilevel"/>
    <w:tmpl w:val="00000886"/>
    <w:lvl w:ilvl="0">
      <w:numFmt w:val="bullet"/>
      <w:lvlText w:val="-"/>
      <w:lvlJc w:val="left"/>
      <w:pPr>
        <w:ind w:left="833" w:hanging="360"/>
      </w:pPr>
      <w:rPr>
        <w:rFonts w:ascii="Calibri" w:hAnsi="Calibri" w:cs="Calibri"/>
        <w:b w:val="0"/>
        <w:bCs w:val="0"/>
        <w:i w:val="0"/>
        <w:iCs w:val="0"/>
        <w:w w:val="100"/>
        <w:sz w:val="22"/>
        <w:szCs w:val="22"/>
      </w:rPr>
    </w:lvl>
    <w:lvl w:ilvl="1">
      <w:numFmt w:val="bullet"/>
      <w:lvlText w:val="•"/>
      <w:lvlJc w:val="left"/>
      <w:pPr>
        <w:ind w:left="1736" w:hanging="360"/>
      </w:pPr>
    </w:lvl>
    <w:lvl w:ilvl="2">
      <w:numFmt w:val="bullet"/>
      <w:lvlText w:val="•"/>
      <w:lvlJc w:val="left"/>
      <w:pPr>
        <w:ind w:left="2633" w:hanging="360"/>
      </w:pPr>
    </w:lvl>
    <w:lvl w:ilvl="3">
      <w:numFmt w:val="bullet"/>
      <w:lvlText w:val="•"/>
      <w:lvlJc w:val="left"/>
      <w:pPr>
        <w:ind w:left="3529" w:hanging="360"/>
      </w:pPr>
    </w:lvl>
    <w:lvl w:ilvl="4">
      <w:numFmt w:val="bullet"/>
      <w:lvlText w:val="•"/>
      <w:lvlJc w:val="left"/>
      <w:pPr>
        <w:ind w:left="4426" w:hanging="360"/>
      </w:pPr>
    </w:lvl>
    <w:lvl w:ilvl="5">
      <w:numFmt w:val="bullet"/>
      <w:lvlText w:val="•"/>
      <w:lvlJc w:val="left"/>
      <w:pPr>
        <w:ind w:left="5323" w:hanging="360"/>
      </w:pPr>
    </w:lvl>
    <w:lvl w:ilvl="6">
      <w:numFmt w:val="bullet"/>
      <w:lvlText w:val="•"/>
      <w:lvlJc w:val="left"/>
      <w:pPr>
        <w:ind w:left="6219" w:hanging="360"/>
      </w:pPr>
    </w:lvl>
    <w:lvl w:ilvl="7">
      <w:numFmt w:val="bullet"/>
      <w:lvlText w:val="•"/>
      <w:lvlJc w:val="left"/>
      <w:pPr>
        <w:ind w:left="7116" w:hanging="360"/>
      </w:pPr>
    </w:lvl>
    <w:lvl w:ilvl="8">
      <w:numFmt w:val="bullet"/>
      <w:lvlText w:val="•"/>
      <w:lvlJc w:val="left"/>
      <w:pPr>
        <w:ind w:left="8013" w:hanging="360"/>
      </w:pPr>
    </w:lvl>
  </w:abstractNum>
  <w:abstractNum w:abstractNumId="2" w15:restartNumberingAfterBreak="0">
    <w:nsid w:val="00000404"/>
    <w:multiLevelType w:val="multilevel"/>
    <w:tmpl w:val="00000887"/>
    <w:lvl w:ilvl="0">
      <w:start w:val="1"/>
      <w:numFmt w:val="decimal"/>
      <w:lvlText w:val="%1."/>
      <w:lvlJc w:val="left"/>
      <w:pPr>
        <w:ind w:left="822" w:hanging="360"/>
      </w:pPr>
      <w:rPr>
        <w:rFonts w:ascii="Calibri" w:hAnsi="Calibri" w:cs="Calibri"/>
        <w:b w:val="0"/>
        <w:bCs w:val="0"/>
        <w:i w:val="0"/>
        <w:iCs w:val="0"/>
        <w:w w:val="100"/>
        <w:sz w:val="22"/>
        <w:szCs w:val="22"/>
      </w:rPr>
    </w:lvl>
    <w:lvl w:ilvl="1">
      <w:numFmt w:val="bullet"/>
      <w:lvlText w:val="•"/>
      <w:lvlJc w:val="left"/>
      <w:pPr>
        <w:ind w:left="1718" w:hanging="360"/>
      </w:pPr>
    </w:lvl>
    <w:lvl w:ilvl="2">
      <w:numFmt w:val="bullet"/>
      <w:lvlText w:val="•"/>
      <w:lvlJc w:val="left"/>
      <w:pPr>
        <w:ind w:left="2617" w:hanging="360"/>
      </w:pPr>
    </w:lvl>
    <w:lvl w:ilvl="3">
      <w:numFmt w:val="bullet"/>
      <w:lvlText w:val="•"/>
      <w:lvlJc w:val="left"/>
      <w:pPr>
        <w:ind w:left="3515" w:hanging="360"/>
      </w:pPr>
    </w:lvl>
    <w:lvl w:ilvl="4">
      <w:numFmt w:val="bullet"/>
      <w:lvlText w:val="•"/>
      <w:lvlJc w:val="left"/>
      <w:pPr>
        <w:ind w:left="4414" w:hanging="360"/>
      </w:pPr>
    </w:lvl>
    <w:lvl w:ilvl="5">
      <w:numFmt w:val="bullet"/>
      <w:lvlText w:val="•"/>
      <w:lvlJc w:val="left"/>
      <w:pPr>
        <w:ind w:left="5313" w:hanging="360"/>
      </w:pPr>
    </w:lvl>
    <w:lvl w:ilvl="6">
      <w:numFmt w:val="bullet"/>
      <w:lvlText w:val="•"/>
      <w:lvlJc w:val="left"/>
      <w:pPr>
        <w:ind w:left="6211" w:hanging="360"/>
      </w:pPr>
    </w:lvl>
    <w:lvl w:ilvl="7">
      <w:numFmt w:val="bullet"/>
      <w:lvlText w:val="•"/>
      <w:lvlJc w:val="left"/>
      <w:pPr>
        <w:ind w:left="7110" w:hanging="360"/>
      </w:pPr>
    </w:lvl>
    <w:lvl w:ilvl="8">
      <w:numFmt w:val="bullet"/>
      <w:lvlText w:val="•"/>
      <w:lvlJc w:val="left"/>
      <w:pPr>
        <w:ind w:left="8009" w:hanging="360"/>
      </w:pPr>
    </w:lvl>
  </w:abstractNum>
  <w:abstractNum w:abstractNumId="3" w15:restartNumberingAfterBreak="0">
    <w:nsid w:val="00000406"/>
    <w:multiLevelType w:val="multilevel"/>
    <w:tmpl w:val="BDF8560A"/>
    <w:lvl w:ilvl="0">
      <w:start w:val="1"/>
      <w:numFmt w:val="bullet"/>
      <w:lvlText w:val=""/>
      <w:lvlJc w:val="left"/>
      <w:pPr>
        <w:ind w:left="834" w:hanging="360"/>
      </w:pPr>
      <w:rPr>
        <w:rFonts w:ascii="Symbol" w:hAnsi="Symbol" w:hint="default"/>
        <w:b w:val="0"/>
        <w:bCs w:val="0"/>
        <w:i w:val="0"/>
        <w:iCs w:val="0"/>
        <w:w w:val="100"/>
        <w:sz w:val="22"/>
        <w:szCs w:val="22"/>
      </w:rPr>
    </w:lvl>
    <w:lvl w:ilvl="1">
      <w:numFmt w:val="bullet"/>
      <w:lvlText w:val="•"/>
      <w:lvlJc w:val="left"/>
      <w:pPr>
        <w:ind w:left="1736" w:hanging="360"/>
      </w:pPr>
    </w:lvl>
    <w:lvl w:ilvl="2">
      <w:numFmt w:val="bullet"/>
      <w:lvlText w:val="•"/>
      <w:lvlJc w:val="left"/>
      <w:pPr>
        <w:ind w:left="2633" w:hanging="360"/>
      </w:pPr>
    </w:lvl>
    <w:lvl w:ilvl="3">
      <w:numFmt w:val="bullet"/>
      <w:lvlText w:val="•"/>
      <w:lvlJc w:val="left"/>
      <w:pPr>
        <w:ind w:left="3529" w:hanging="360"/>
      </w:pPr>
    </w:lvl>
    <w:lvl w:ilvl="4">
      <w:numFmt w:val="bullet"/>
      <w:lvlText w:val="•"/>
      <w:lvlJc w:val="left"/>
      <w:pPr>
        <w:ind w:left="4426" w:hanging="360"/>
      </w:pPr>
    </w:lvl>
    <w:lvl w:ilvl="5">
      <w:numFmt w:val="bullet"/>
      <w:lvlText w:val="•"/>
      <w:lvlJc w:val="left"/>
      <w:pPr>
        <w:ind w:left="5323" w:hanging="360"/>
      </w:pPr>
    </w:lvl>
    <w:lvl w:ilvl="6">
      <w:numFmt w:val="bullet"/>
      <w:lvlText w:val="•"/>
      <w:lvlJc w:val="left"/>
      <w:pPr>
        <w:ind w:left="6219" w:hanging="360"/>
      </w:pPr>
    </w:lvl>
    <w:lvl w:ilvl="7">
      <w:numFmt w:val="bullet"/>
      <w:lvlText w:val="•"/>
      <w:lvlJc w:val="left"/>
      <w:pPr>
        <w:ind w:left="7116" w:hanging="360"/>
      </w:pPr>
    </w:lvl>
    <w:lvl w:ilvl="8">
      <w:numFmt w:val="bullet"/>
      <w:lvlText w:val="•"/>
      <w:lvlJc w:val="left"/>
      <w:pPr>
        <w:ind w:left="8013" w:hanging="360"/>
      </w:pPr>
    </w:lvl>
  </w:abstractNum>
  <w:abstractNum w:abstractNumId="4" w15:restartNumberingAfterBreak="0">
    <w:nsid w:val="0000040B"/>
    <w:multiLevelType w:val="multilevel"/>
    <w:tmpl w:val="0000088E"/>
    <w:lvl w:ilvl="0">
      <w:start w:val="1"/>
      <w:numFmt w:val="decimal"/>
      <w:lvlText w:val="%1."/>
      <w:lvlJc w:val="left"/>
      <w:pPr>
        <w:ind w:left="474" w:hanging="293"/>
      </w:pPr>
      <w:rPr>
        <w:rFonts w:ascii="Calibri" w:hAnsi="Calibri" w:cs="Calibri"/>
        <w:b w:val="0"/>
        <w:bCs w:val="0"/>
        <w:i w:val="0"/>
        <w:iCs w:val="0"/>
        <w:w w:val="100"/>
        <w:sz w:val="22"/>
        <w:szCs w:val="22"/>
      </w:rPr>
    </w:lvl>
    <w:lvl w:ilvl="1">
      <w:numFmt w:val="bullet"/>
      <w:lvlText w:val="•"/>
      <w:lvlJc w:val="left"/>
      <w:pPr>
        <w:ind w:left="1412" w:hanging="293"/>
      </w:pPr>
    </w:lvl>
    <w:lvl w:ilvl="2">
      <w:numFmt w:val="bullet"/>
      <w:lvlText w:val="•"/>
      <w:lvlJc w:val="left"/>
      <w:pPr>
        <w:ind w:left="2345" w:hanging="293"/>
      </w:pPr>
    </w:lvl>
    <w:lvl w:ilvl="3">
      <w:numFmt w:val="bullet"/>
      <w:lvlText w:val="•"/>
      <w:lvlJc w:val="left"/>
      <w:pPr>
        <w:ind w:left="3277" w:hanging="293"/>
      </w:pPr>
    </w:lvl>
    <w:lvl w:ilvl="4">
      <w:numFmt w:val="bullet"/>
      <w:lvlText w:val="•"/>
      <w:lvlJc w:val="left"/>
      <w:pPr>
        <w:ind w:left="4210" w:hanging="293"/>
      </w:pPr>
    </w:lvl>
    <w:lvl w:ilvl="5">
      <w:numFmt w:val="bullet"/>
      <w:lvlText w:val="•"/>
      <w:lvlJc w:val="left"/>
      <w:pPr>
        <w:ind w:left="5143" w:hanging="293"/>
      </w:pPr>
    </w:lvl>
    <w:lvl w:ilvl="6">
      <w:numFmt w:val="bullet"/>
      <w:lvlText w:val="•"/>
      <w:lvlJc w:val="left"/>
      <w:pPr>
        <w:ind w:left="6075" w:hanging="293"/>
      </w:pPr>
    </w:lvl>
    <w:lvl w:ilvl="7">
      <w:numFmt w:val="bullet"/>
      <w:lvlText w:val="•"/>
      <w:lvlJc w:val="left"/>
      <w:pPr>
        <w:ind w:left="7008" w:hanging="293"/>
      </w:pPr>
    </w:lvl>
    <w:lvl w:ilvl="8">
      <w:numFmt w:val="bullet"/>
      <w:lvlText w:val="•"/>
      <w:lvlJc w:val="left"/>
      <w:pPr>
        <w:ind w:left="7941" w:hanging="293"/>
      </w:pPr>
    </w:lvl>
  </w:abstractNum>
  <w:abstractNum w:abstractNumId="5" w15:restartNumberingAfterBreak="0">
    <w:nsid w:val="03685ABC"/>
    <w:multiLevelType w:val="multilevel"/>
    <w:tmpl w:val="BDF8560A"/>
    <w:lvl w:ilvl="0">
      <w:start w:val="1"/>
      <w:numFmt w:val="bullet"/>
      <w:lvlText w:val=""/>
      <w:lvlJc w:val="left"/>
      <w:pPr>
        <w:ind w:left="834" w:hanging="360"/>
      </w:pPr>
      <w:rPr>
        <w:rFonts w:ascii="Symbol" w:hAnsi="Symbol" w:hint="default"/>
        <w:b w:val="0"/>
        <w:bCs w:val="0"/>
        <w:i w:val="0"/>
        <w:iCs w:val="0"/>
        <w:w w:val="100"/>
        <w:sz w:val="22"/>
        <w:szCs w:val="22"/>
      </w:rPr>
    </w:lvl>
    <w:lvl w:ilvl="1">
      <w:numFmt w:val="bullet"/>
      <w:lvlText w:val="•"/>
      <w:lvlJc w:val="left"/>
      <w:pPr>
        <w:ind w:left="1736" w:hanging="360"/>
      </w:pPr>
    </w:lvl>
    <w:lvl w:ilvl="2">
      <w:numFmt w:val="bullet"/>
      <w:lvlText w:val="•"/>
      <w:lvlJc w:val="left"/>
      <w:pPr>
        <w:ind w:left="2633" w:hanging="360"/>
      </w:pPr>
    </w:lvl>
    <w:lvl w:ilvl="3">
      <w:numFmt w:val="bullet"/>
      <w:lvlText w:val="•"/>
      <w:lvlJc w:val="left"/>
      <w:pPr>
        <w:ind w:left="3529" w:hanging="360"/>
      </w:pPr>
    </w:lvl>
    <w:lvl w:ilvl="4">
      <w:numFmt w:val="bullet"/>
      <w:lvlText w:val="•"/>
      <w:lvlJc w:val="left"/>
      <w:pPr>
        <w:ind w:left="4426" w:hanging="360"/>
      </w:pPr>
    </w:lvl>
    <w:lvl w:ilvl="5">
      <w:numFmt w:val="bullet"/>
      <w:lvlText w:val="•"/>
      <w:lvlJc w:val="left"/>
      <w:pPr>
        <w:ind w:left="5323" w:hanging="360"/>
      </w:pPr>
    </w:lvl>
    <w:lvl w:ilvl="6">
      <w:numFmt w:val="bullet"/>
      <w:lvlText w:val="•"/>
      <w:lvlJc w:val="left"/>
      <w:pPr>
        <w:ind w:left="6219" w:hanging="360"/>
      </w:pPr>
    </w:lvl>
    <w:lvl w:ilvl="7">
      <w:numFmt w:val="bullet"/>
      <w:lvlText w:val="•"/>
      <w:lvlJc w:val="left"/>
      <w:pPr>
        <w:ind w:left="7116" w:hanging="360"/>
      </w:pPr>
    </w:lvl>
    <w:lvl w:ilvl="8">
      <w:numFmt w:val="bullet"/>
      <w:lvlText w:val="•"/>
      <w:lvlJc w:val="left"/>
      <w:pPr>
        <w:ind w:left="8013" w:hanging="360"/>
      </w:pPr>
    </w:lvl>
  </w:abstractNum>
  <w:abstractNum w:abstractNumId="6" w15:restartNumberingAfterBreak="0">
    <w:nsid w:val="118A166A"/>
    <w:multiLevelType w:val="multilevel"/>
    <w:tmpl w:val="BDF8560A"/>
    <w:lvl w:ilvl="0">
      <w:start w:val="1"/>
      <w:numFmt w:val="bullet"/>
      <w:lvlText w:val=""/>
      <w:lvlJc w:val="left"/>
      <w:pPr>
        <w:ind w:left="834" w:hanging="360"/>
      </w:pPr>
      <w:rPr>
        <w:rFonts w:ascii="Symbol" w:hAnsi="Symbol" w:hint="default"/>
        <w:b w:val="0"/>
        <w:bCs w:val="0"/>
        <w:i w:val="0"/>
        <w:iCs w:val="0"/>
        <w:w w:val="100"/>
        <w:sz w:val="22"/>
        <w:szCs w:val="22"/>
      </w:rPr>
    </w:lvl>
    <w:lvl w:ilvl="1">
      <w:numFmt w:val="bullet"/>
      <w:lvlText w:val="•"/>
      <w:lvlJc w:val="left"/>
      <w:pPr>
        <w:ind w:left="1736" w:hanging="360"/>
      </w:pPr>
    </w:lvl>
    <w:lvl w:ilvl="2">
      <w:numFmt w:val="bullet"/>
      <w:lvlText w:val="•"/>
      <w:lvlJc w:val="left"/>
      <w:pPr>
        <w:ind w:left="2633" w:hanging="360"/>
      </w:pPr>
    </w:lvl>
    <w:lvl w:ilvl="3">
      <w:numFmt w:val="bullet"/>
      <w:lvlText w:val="•"/>
      <w:lvlJc w:val="left"/>
      <w:pPr>
        <w:ind w:left="3529" w:hanging="360"/>
      </w:pPr>
    </w:lvl>
    <w:lvl w:ilvl="4">
      <w:numFmt w:val="bullet"/>
      <w:lvlText w:val="•"/>
      <w:lvlJc w:val="left"/>
      <w:pPr>
        <w:ind w:left="4426" w:hanging="360"/>
      </w:pPr>
    </w:lvl>
    <w:lvl w:ilvl="5">
      <w:numFmt w:val="bullet"/>
      <w:lvlText w:val="•"/>
      <w:lvlJc w:val="left"/>
      <w:pPr>
        <w:ind w:left="5323" w:hanging="360"/>
      </w:pPr>
    </w:lvl>
    <w:lvl w:ilvl="6">
      <w:numFmt w:val="bullet"/>
      <w:lvlText w:val="•"/>
      <w:lvlJc w:val="left"/>
      <w:pPr>
        <w:ind w:left="6219" w:hanging="360"/>
      </w:pPr>
    </w:lvl>
    <w:lvl w:ilvl="7">
      <w:numFmt w:val="bullet"/>
      <w:lvlText w:val="•"/>
      <w:lvlJc w:val="left"/>
      <w:pPr>
        <w:ind w:left="7116" w:hanging="360"/>
      </w:pPr>
    </w:lvl>
    <w:lvl w:ilvl="8">
      <w:numFmt w:val="bullet"/>
      <w:lvlText w:val="•"/>
      <w:lvlJc w:val="left"/>
      <w:pPr>
        <w:ind w:left="8013" w:hanging="360"/>
      </w:pPr>
    </w:lvl>
  </w:abstractNum>
  <w:abstractNum w:abstractNumId="7" w15:restartNumberingAfterBreak="0">
    <w:nsid w:val="1263207E"/>
    <w:multiLevelType w:val="multilevel"/>
    <w:tmpl w:val="BDF8560A"/>
    <w:lvl w:ilvl="0">
      <w:start w:val="1"/>
      <w:numFmt w:val="bullet"/>
      <w:lvlText w:val=""/>
      <w:lvlJc w:val="left"/>
      <w:pPr>
        <w:ind w:left="834" w:hanging="360"/>
      </w:pPr>
      <w:rPr>
        <w:rFonts w:ascii="Symbol" w:hAnsi="Symbol" w:hint="default"/>
        <w:b w:val="0"/>
        <w:bCs w:val="0"/>
        <w:i w:val="0"/>
        <w:iCs w:val="0"/>
        <w:w w:val="100"/>
        <w:sz w:val="22"/>
        <w:szCs w:val="22"/>
      </w:rPr>
    </w:lvl>
    <w:lvl w:ilvl="1">
      <w:numFmt w:val="bullet"/>
      <w:lvlText w:val="•"/>
      <w:lvlJc w:val="left"/>
      <w:pPr>
        <w:ind w:left="1736" w:hanging="360"/>
      </w:pPr>
    </w:lvl>
    <w:lvl w:ilvl="2">
      <w:numFmt w:val="bullet"/>
      <w:lvlText w:val="•"/>
      <w:lvlJc w:val="left"/>
      <w:pPr>
        <w:ind w:left="2633" w:hanging="360"/>
      </w:pPr>
    </w:lvl>
    <w:lvl w:ilvl="3">
      <w:numFmt w:val="bullet"/>
      <w:lvlText w:val="•"/>
      <w:lvlJc w:val="left"/>
      <w:pPr>
        <w:ind w:left="3529" w:hanging="360"/>
      </w:pPr>
    </w:lvl>
    <w:lvl w:ilvl="4">
      <w:numFmt w:val="bullet"/>
      <w:lvlText w:val="•"/>
      <w:lvlJc w:val="left"/>
      <w:pPr>
        <w:ind w:left="4426" w:hanging="360"/>
      </w:pPr>
    </w:lvl>
    <w:lvl w:ilvl="5">
      <w:numFmt w:val="bullet"/>
      <w:lvlText w:val="•"/>
      <w:lvlJc w:val="left"/>
      <w:pPr>
        <w:ind w:left="5323" w:hanging="360"/>
      </w:pPr>
    </w:lvl>
    <w:lvl w:ilvl="6">
      <w:numFmt w:val="bullet"/>
      <w:lvlText w:val="•"/>
      <w:lvlJc w:val="left"/>
      <w:pPr>
        <w:ind w:left="6219" w:hanging="360"/>
      </w:pPr>
    </w:lvl>
    <w:lvl w:ilvl="7">
      <w:numFmt w:val="bullet"/>
      <w:lvlText w:val="•"/>
      <w:lvlJc w:val="left"/>
      <w:pPr>
        <w:ind w:left="7116" w:hanging="360"/>
      </w:pPr>
    </w:lvl>
    <w:lvl w:ilvl="8">
      <w:numFmt w:val="bullet"/>
      <w:lvlText w:val="•"/>
      <w:lvlJc w:val="left"/>
      <w:pPr>
        <w:ind w:left="8013" w:hanging="360"/>
      </w:pPr>
    </w:lvl>
  </w:abstractNum>
  <w:abstractNum w:abstractNumId="8" w15:restartNumberingAfterBreak="0">
    <w:nsid w:val="14DE32E2"/>
    <w:multiLevelType w:val="hybridMultilevel"/>
    <w:tmpl w:val="6A8CEADC"/>
    <w:lvl w:ilvl="0" w:tplc="041B0001">
      <w:start w:val="1"/>
      <w:numFmt w:val="bullet"/>
      <w:lvlText w:val=""/>
      <w:lvlJc w:val="left"/>
      <w:pPr>
        <w:ind w:left="1194" w:hanging="360"/>
      </w:pPr>
      <w:rPr>
        <w:rFonts w:ascii="Symbol" w:hAnsi="Symbol" w:hint="default"/>
      </w:rPr>
    </w:lvl>
    <w:lvl w:ilvl="1" w:tplc="041B0003" w:tentative="1">
      <w:start w:val="1"/>
      <w:numFmt w:val="bullet"/>
      <w:lvlText w:val="o"/>
      <w:lvlJc w:val="left"/>
      <w:pPr>
        <w:ind w:left="1914" w:hanging="360"/>
      </w:pPr>
      <w:rPr>
        <w:rFonts w:ascii="Courier New" w:hAnsi="Courier New" w:cs="Courier New" w:hint="default"/>
      </w:rPr>
    </w:lvl>
    <w:lvl w:ilvl="2" w:tplc="041B0005" w:tentative="1">
      <w:start w:val="1"/>
      <w:numFmt w:val="bullet"/>
      <w:lvlText w:val=""/>
      <w:lvlJc w:val="left"/>
      <w:pPr>
        <w:ind w:left="2634" w:hanging="360"/>
      </w:pPr>
      <w:rPr>
        <w:rFonts w:ascii="Wingdings" w:hAnsi="Wingdings" w:hint="default"/>
      </w:rPr>
    </w:lvl>
    <w:lvl w:ilvl="3" w:tplc="041B0001" w:tentative="1">
      <w:start w:val="1"/>
      <w:numFmt w:val="bullet"/>
      <w:lvlText w:val=""/>
      <w:lvlJc w:val="left"/>
      <w:pPr>
        <w:ind w:left="3354" w:hanging="360"/>
      </w:pPr>
      <w:rPr>
        <w:rFonts w:ascii="Symbol" w:hAnsi="Symbol" w:hint="default"/>
      </w:rPr>
    </w:lvl>
    <w:lvl w:ilvl="4" w:tplc="041B0003" w:tentative="1">
      <w:start w:val="1"/>
      <w:numFmt w:val="bullet"/>
      <w:lvlText w:val="o"/>
      <w:lvlJc w:val="left"/>
      <w:pPr>
        <w:ind w:left="4074" w:hanging="360"/>
      </w:pPr>
      <w:rPr>
        <w:rFonts w:ascii="Courier New" w:hAnsi="Courier New" w:cs="Courier New" w:hint="default"/>
      </w:rPr>
    </w:lvl>
    <w:lvl w:ilvl="5" w:tplc="041B0005" w:tentative="1">
      <w:start w:val="1"/>
      <w:numFmt w:val="bullet"/>
      <w:lvlText w:val=""/>
      <w:lvlJc w:val="left"/>
      <w:pPr>
        <w:ind w:left="4794" w:hanging="360"/>
      </w:pPr>
      <w:rPr>
        <w:rFonts w:ascii="Wingdings" w:hAnsi="Wingdings" w:hint="default"/>
      </w:rPr>
    </w:lvl>
    <w:lvl w:ilvl="6" w:tplc="041B0001" w:tentative="1">
      <w:start w:val="1"/>
      <w:numFmt w:val="bullet"/>
      <w:lvlText w:val=""/>
      <w:lvlJc w:val="left"/>
      <w:pPr>
        <w:ind w:left="5514" w:hanging="360"/>
      </w:pPr>
      <w:rPr>
        <w:rFonts w:ascii="Symbol" w:hAnsi="Symbol" w:hint="default"/>
      </w:rPr>
    </w:lvl>
    <w:lvl w:ilvl="7" w:tplc="041B0003" w:tentative="1">
      <w:start w:val="1"/>
      <w:numFmt w:val="bullet"/>
      <w:lvlText w:val="o"/>
      <w:lvlJc w:val="left"/>
      <w:pPr>
        <w:ind w:left="6234" w:hanging="360"/>
      </w:pPr>
      <w:rPr>
        <w:rFonts w:ascii="Courier New" w:hAnsi="Courier New" w:cs="Courier New" w:hint="default"/>
      </w:rPr>
    </w:lvl>
    <w:lvl w:ilvl="8" w:tplc="041B0005" w:tentative="1">
      <w:start w:val="1"/>
      <w:numFmt w:val="bullet"/>
      <w:lvlText w:val=""/>
      <w:lvlJc w:val="left"/>
      <w:pPr>
        <w:ind w:left="6954" w:hanging="360"/>
      </w:pPr>
      <w:rPr>
        <w:rFonts w:ascii="Wingdings" w:hAnsi="Wingdings" w:hint="default"/>
      </w:rPr>
    </w:lvl>
  </w:abstractNum>
  <w:abstractNum w:abstractNumId="9" w15:restartNumberingAfterBreak="0">
    <w:nsid w:val="153B3698"/>
    <w:multiLevelType w:val="multilevel"/>
    <w:tmpl w:val="BDF8560A"/>
    <w:lvl w:ilvl="0">
      <w:start w:val="1"/>
      <w:numFmt w:val="bullet"/>
      <w:lvlText w:val=""/>
      <w:lvlJc w:val="left"/>
      <w:pPr>
        <w:ind w:left="834" w:hanging="360"/>
      </w:pPr>
      <w:rPr>
        <w:rFonts w:ascii="Symbol" w:hAnsi="Symbol" w:hint="default"/>
        <w:b w:val="0"/>
        <w:bCs w:val="0"/>
        <w:i w:val="0"/>
        <w:iCs w:val="0"/>
        <w:w w:val="100"/>
        <w:sz w:val="22"/>
        <w:szCs w:val="22"/>
      </w:rPr>
    </w:lvl>
    <w:lvl w:ilvl="1">
      <w:numFmt w:val="bullet"/>
      <w:lvlText w:val="•"/>
      <w:lvlJc w:val="left"/>
      <w:pPr>
        <w:ind w:left="1736" w:hanging="360"/>
      </w:pPr>
    </w:lvl>
    <w:lvl w:ilvl="2">
      <w:numFmt w:val="bullet"/>
      <w:lvlText w:val="•"/>
      <w:lvlJc w:val="left"/>
      <w:pPr>
        <w:ind w:left="2633" w:hanging="360"/>
      </w:pPr>
    </w:lvl>
    <w:lvl w:ilvl="3">
      <w:numFmt w:val="bullet"/>
      <w:lvlText w:val="•"/>
      <w:lvlJc w:val="left"/>
      <w:pPr>
        <w:ind w:left="3529" w:hanging="360"/>
      </w:pPr>
    </w:lvl>
    <w:lvl w:ilvl="4">
      <w:numFmt w:val="bullet"/>
      <w:lvlText w:val="•"/>
      <w:lvlJc w:val="left"/>
      <w:pPr>
        <w:ind w:left="4426" w:hanging="360"/>
      </w:pPr>
    </w:lvl>
    <w:lvl w:ilvl="5">
      <w:numFmt w:val="bullet"/>
      <w:lvlText w:val="•"/>
      <w:lvlJc w:val="left"/>
      <w:pPr>
        <w:ind w:left="5323" w:hanging="360"/>
      </w:pPr>
    </w:lvl>
    <w:lvl w:ilvl="6">
      <w:numFmt w:val="bullet"/>
      <w:lvlText w:val="•"/>
      <w:lvlJc w:val="left"/>
      <w:pPr>
        <w:ind w:left="6219" w:hanging="360"/>
      </w:pPr>
    </w:lvl>
    <w:lvl w:ilvl="7">
      <w:numFmt w:val="bullet"/>
      <w:lvlText w:val="•"/>
      <w:lvlJc w:val="left"/>
      <w:pPr>
        <w:ind w:left="7116" w:hanging="360"/>
      </w:pPr>
    </w:lvl>
    <w:lvl w:ilvl="8">
      <w:numFmt w:val="bullet"/>
      <w:lvlText w:val="•"/>
      <w:lvlJc w:val="left"/>
      <w:pPr>
        <w:ind w:left="8013" w:hanging="360"/>
      </w:pPr>
    </w:lvl>
  </w:abstractNum>
  <w:abstractNum w:abstractNumId="10" w15:restartNumberingAfterBreak="0">
    <w:nsid w:val="22EC675A"/>
    <w:multiLevelType w:val="hybridMultilevel"/>
    <w:tmpl w:val="54DE3EF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48072D1"/>
    <w:multiLevelType w:val="hybridMultilevel"/>
    <w:tmpl w:val="D8CC8B42"/>
    <w:lvl w:ilvl="0" w:tplc="16B2240A">
      <w:start w:val="28"/>
      <w:numFmt w:val="decimal"/>
      <w:lvlText w:val="%1."/>
      <w:lvlJc w:val="left"/>
      <w:pPr>
        <w:ind w:left="474" w:hanging="360"/>
      </w:pPr>
      <w:rPr>
        <w:rFonts w:hint="default"/>
      </w:rPr>
    </w:lvl>
    <w:lvl w:ilvl="1" w:tplc="041B0019" w:tentative="1">
      <w:start w:val="1"/>
      <w:numFmt w:val="lowerLetter"/>
      <w:lvlText w:val="%2."/>
      <w:lvlJc w:val="left"/>
      <w:pPr>
        <w:ind w:left="1194" w:hanging="360"/>
      </w:pPr>
    </w:lvl>
    <w:lvl w:ilvl="2" w:tplc="041B001B" w:tentative="1">
      <w:start w:val="1"/>
      <w:numFmt w:val="lowerRoman"/>
      <w:lvlText w:val="%3."/>
      <w:lvlJc w:val="right"/>
      <w:pPr>
        <w:ind w:left="1914" w:hanging="180"/>
      </w:pPr>
    </w:lvl>
    <w:lvl w:ilvl="3" w:tplc="041B000F" w:tentative="1">
      <w:start w:val="1"/>
      <w:numFmt w:val="decimal"/>
      <w:lvlText w:val="%4."/>
      <w:lvlJc w:val="left"/>
      <w:pPr>
        <w:ind w:left="2634" w:hanging="360"/>
      </w:pPr>
    </w:lvl>
    <w:lvl w:ilvl="4" w:tplc="041B0019" w:tentative="1">
      <w:start w:val="1"/>
      <w:numFmt w:val="lowerLetter"/>
      <w:lvlText w:val="%5."/>
      <w:lvlJc w:val="left"/>
      <w:pPr>
        <w:ind w:left="3354" w:hanging="360"/>
      </w:pPr>
    </w:lvl>
    <w:lvl w:ilvl="5" w:tplc="041B001B" w:tentative="1">
      <w:start w:val="1"/>
      <w:numFmt w:val="lowerRoman"/>
      <w:lvlText w:val="%6."/>
      <w:lvlJc w:val="right"/>
      <w:pPr>
        <w:ind w:left="4074" w:hanging="180"/>
      </w:pPr>
    </w:lvl>
    <w:lvl w:ilvl="6" w:tplc="041B000F" w:tentative="1">
      <w:start w:val="1"/>
      <w:numFmt w:val="decimal"/>
      <w:lvlText w:val="%7."/>
      <w:lvlJc w:val="left"/>
      <w:pPr>
        <w:ind w:left="4794" w:hanging="360"/>
      </w:pPr>
    </w:lvl>
    <w:lvl w:ilvl="7" w:tplc="041B0019" w:tentative="1">
      <w:start w:val="1"/>
      <w:numFmt w:val="lowerLetter"/>
      <w:lvlText w:val="%8."/>
      <w:lvlJc w:val="left"/>
      <w:pPr>
        <w:ind w:left="5514" w:hanging="360"/>
      </w:pPr>
    </w:lvl>
    <w:lvl w:ilvl="8" w:tplc="041B001B" w:tentative="1">
      <w:start w:val="1"/>
      <w:numFmt w:val="lowerRoman"/>
      <w:lvlText w:val="%9."/>
      <w:lvlJc w:val="right"/>
      <w:pPr>
        <w:ind w:left="6234" w:hanging="180"/>
      </w:pPr>
    </w:lvl>
  </w:abstractNum>
  <w:abstractNum w:abstractNumId="12" w15:restartNumberingAfterBreak="0">
    <w:nsid w:val="27423F58"/>
    <w:multiLevelType w:val="multilevel"/>
    <w:tmpl w:val="BDF8560A"/>
    <w:lvl w:ilvl="0">
      <w:start w:val="1"/>
      <w:numFmt w:val="bullet"/>
      <w:lvlText w:val=""/>
      <w:lvlJc w:val="left"/>
      <w:pPr>
        <w:ind w:left="834" w:hanging="360"/>
      </w:pPr>
      <w:rPr>
        <w:rFonts w:ascii="Symbol" w:hAnsi="Symbol" w:hint="default"/>
        <w:b w:val="0"/>
        <w:bCs w:val="0"/>
        <w:i w:val="0"/>
        <w:iCs w:val="0"/>
        <w:w w:val="100"/>
        <w:sz w:val="22"/>
        <w:szCs w:val="22"/>
      </w:rPr>
    </w:lvl>
    <w:lvl w:ilvl="1">
      <w:numFmt w:val="bullet"/>
      <w:lvlText w:val="•"/>
      <w:lvlJc w:val="left"/>
      <w:pPr>
        <w:ind w:left="1736" w:hanging="360"/>
      </w:pPr>
    </w:lvl>
    <w:lvl w:ilvl="2">
      <w:numFmt w:val="bullet"/>
      <w:lvlText w:val="•"/>
      <w:lvlJc w:val="left"/>
      <w:pPr>
        <w:ind w:left="2633" w:hanging="360"/>
      </w:pPr>
    </w:lvl>
    <w:lvl w:ilvl="3">
      <w:numFmt w:val="bullet"/>
      <w:lvlText w:val="•"/>
      <w:lvlJc w:val="left"/>
      <w:pPr>
        <w:ind w:left="3529" w:hanging="360"/>
      </w:pPr>
    </w:lvl>
    <w:lvl w:ilvl="4">
      <w:numFmt w:val="bullet"/>
      <w:lvlText w:val="•"/>
      <w:lvlJc w:val="left"/>
      <w:pPr>
        <w:ind w:left="4426" w:hanging="360"/>
      </w:pPr>
    </w:lvl>
    <w:lvl w:ilvl="5">
      <w:numFmt w:val="bullet"/>
      <w:lvlText w:val="•"/>
      <w:lvlJc w:val="left"/>
      <w:pPr>
        <w:ind w:left="5323" w:hanging="360"/>
      </w:pPr>
    </w:lvl>
    <w:lvl w:ilvl="6">
      <w:numFmt w:val="bullet"/>
      <w:lvlText w:val="•"/>
      <w:lvlJc w:val="left"/>
      <w:pPr>
        <w:ind w:left="6219" w:hanging="360"/>
      </w:pPr>
    </w:lvl>
    <w:lvl w:ilvl="7">
      <w:numFmt w:val="bullet"/>
      <w:lvlText w:val="•"/>
      <w:lvlJc w:val="left"/>
      <w:pPr>
        <w:ind w:left="7116" w:hanging="360"/>
      </w:pPr>
    </w:lvl>
    <w:lvl w:ilvl="8">
      <w:numFmt w:val="bullet"/>
      <w:lvlText w:val="•"/>
      <w:lvlJc w:val="left"/>
      <w:pPr>
        <w:ind w:left="8013" w:hanging="360"/>
      </w:pPr>
    </w:lvl>
  </w:abstractNum>
  <w:abstractNum w:abstractNumId="13" w15:restartNumberingAfterBreak="0">
    <w:nsid w:val="2ABF2639"/>
    <w:multiLevelType w:val="hybridMultilevel"/>
    <w:tmpl w:val="44DC0B8A"/>
    <w:lvl w:ilvl="0" w:tplc="D3B08688">
      <w:start w:val="1"/>
      <w:numFmt w:val="decimal"/>
      <w:lvlText w:val="%1."/>
      <w:lvlJc w:val="left"/>
      <w:pPr>
        <w:ind w:left="969" w:hanging="44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BB46185"/>
    <w:multiLevelType w:val="hybridMultilevel"/>
    <w:tmpl w:val="DCB0FD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F9B0A7C"/>
    <w:multiLevelType w:val="hybridMultilevel"/>
    <w:tmpl w:val="BAB6693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2C86053"/>
    <w:multiLevelType w:val="hybridMultilevel"/>
    <w:tmpl w:val="303CF61A"/>
    <w:lvl w:ilvl="0" w:tplc="4C0AB2F4">
      <w:numFmt w:val="bullet"/>
      <w:lvlText w:val="-"/>
      <w:lvlJc w:val="left"/>
      <w:pPr>
        <w:ind w:left="720" w:hanging="360"/>
      </w:pPr>
      <w:rPr>
        <w:rFonts w:ascii="Calibri" w:eastAsiaTheme="minorEastAsia"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84A1FED"/>
    <w:multiLevelType w:val="hybridMultilevel"/>
    <w:tmpl w:val="DF6E2060"/>
    <w:lvl w:ilvl="0" w:tplc="041B0001">
      <w:start w:val="1"/>
      <w:numFmt w:val="bullet"/>
      <w:lvlText w:val=""/>
      <w:lvlJc w:val="left"/>
      <w:pPr>
        <w:ind w:left="975" w:hanging="360"/>
      </w:pPr>
      <w:rPr>
        <w:rFonts w:ascii="Symbol" w:hAnsi="Symbol" w:hint="default"/>
      </w:rPr>
    </w:lvl>
    <w:lvl w:ilvl="1" w:tplc="041B0003" w:tentative="1">
      <w:start w:val="1"/>
      <w:numFmt w:val="bullet"/>
      <w:lvlText w:val="o"/>
      <w:lvlJc w:val="left"/>
      <w:pPr>
        <w:ind w:left="1695" w:hanging="360"/>
      </w:pPr>
      <w:rPr>
        <w:rFonts w:ascii="Courier New" w:hAnsi="Courier New" w:cs="Courier New" w:hint="default"/>
      </w:rPr>
    </w:lvl>
    <w:lvl w:ilvl="2" w:tplc="041B0005" w:tentative="1">
      <w:start w:val="1"/>
      <w:numFmt w:val="bullet"/>
      <w:lvlText w:val=""/>
      <w:lvlJc w:val="left"/>
      <w:pPr>
        <w:ind w:left="2415" w:hanging="360"/>
      </w:pPr>
      <w:rPr>
        <w:rFonts w:ascii="Wingdings" w:hAnsi="Wingdings" w:hint="default"/>
      </w:rPr>
    </w:lvl>
    <w:lvl w:ilvl="3" w:tplc="041B0001" w:tentative="1">
      <w:start w:val="1"/>
      <w:numFmt w:val="bullet"/>
      <w:lvlText w:val=""/>
      <w:lvlJc w:val="left"/>
      <w:pPr>
        <w:ind w:left="3135" w:hanging="360"/>
      </w:pPr>
      <w:rPr>
        <w:rFonts w:ascii="Symbol" w:hAnsi="Symbol" w:hint="default"/>
      </w:rPr>
    </w:lvl>
    <w:lvl w:ilvl="4" w:tplc="041B0003" w:tentative="1">
      <w:start w:val="1"/>
      <w:numFmt w:val="bullet"/>
      <w:lvlText w:val="o"/>
      <w:lvlJc w:val="left"/>
      <w:pPr>
        <w:ind w:left="3855" w:hanging="360"/>
      </w:pPr>
      <w:rPr>
        <w:rFonts w:ascii="Courier New" w:hAnsi="Courier New" w:cs="Courier New" w:hint="default"/>
      </w:rPr>
    </w:lvl>
    <w:lvl w:ilvl="5" w:tplc="041B0005" w:tentative="1">
      <w:start w:val="1"/>
      <w:numFmt w:val="bullet"/>
      <w:lvlText w:val=""/>
      <w:lvlJc w:val="left"/>
      <w:pPr>
        <w:ind w:left="4575" w:hanging="360"/>
      </w:pPr>
      <w:rPr>
        <w:rFonts w:ascii="Wingdings" w:hAnsi="Wingdings" w:hint="default"/>
      </w:rPr>
    </w:lvl>
    <w:lvl w:ilvl="6" w:tplc="041B0001" w:tentative="1">
      <w:start w:val="1"/>
      <w:numFmt w:val="bullet"/>
      <w:lvlText w:val=""/>
      <w:lvlJc w:val="left"/>
      <w:pPr>
        <w:ind w:left="5295" w:hanging="360"/>
      </w:pPr>
      <w:rPr>
        <w:rFonts w:ascii="Symbol" w:hAnsi="Symbol" w:hint="default"/>
      </w:rPr>
    </w:lvl>
    <w:lvl w:ilvl="7" w:tplc="041B0003" w:tentative="1">
      <w:start w:val="1"/>
      <w:numFmt w:val="bullet"/>
      <w:lvlText w:val="o"/>
      <w:lvlJc w:val="left"/>
      <w:pPr>
        <w:ind w:left="6015" w:hanging="360"/>
      </w:pPr>
      <w:rPr>
        <w:rFonts w:ascii="Courier New" w:hAnsi="Courier New" w:cs="Courier New" w:hint="default"/>
      </w:rPr>
    </w:lvl>
    <w:lvl w:ilvl="8" w:tplc="041B0005" w:tentative="1">
      <w:start w:val="1"/>
      <w:numFmt w:val="bullet"/>
      <w:lvlText w:val=""/>
      <w:lvlJc w:val="left"/>
      <w:pPr>
        <w:ind w:left="6735" w:hanging="360"/>
      </w:pPr>
      <w:rPr>
        <w:rFonts w:ascii="Wingdings" w:hAnsi="Wingdings" w:hint="default"/>
      </w:rPr>
    </w:lvl>
  </w:abstractNum>
  <w:abstractNum w:abstractNumId="18" w15:restartNumberingAfterBreak="0">
    <w:nsid w:val="3ABD1DD1"/>
    <w:multiLevelType w:val="hybridMultilevel"/>
    <w:tmpl w:val="22FCA8D0"/>
    <w:lvl w:ilvl="0" w:tplc="4C0AB2F4">
      <w:numFmt w:val="bullet"/>
      <w:lvlText w:val="-"/>
      <w:lvlJc w:val="left"/>
      <w:pPr>
        <w:ind w:left="720" w:hanging="360"/>
      </w:pPr>
      <w:rPr>
        <w:rFonts w:ascii="Calibri" w:eastAsiaTheme="minorEastAsia" w:hAnsi="Calibri" w:cs="Calibri" w:hint="default"/>
      </w:rPr>
    </w:lvl>
    <w:lvl w:ilvl="1" w:tplc="4C0AB2F4">
      <w:numFmt w:val="bullet"/>
      <w:lvlText w:val="-"/>
      <w:lvlJc w:val="left"/>
      <w:pPr>
        <w:ind w:left="720" w:hanging="360"/>
      </w:pPr>
      <w:rPr>
        <w:rFonts w:ascii="Calibri" w:eastAsiaTheme="minorEastAsia" w:hAnsi="Calibri" w:cs="Calibri"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1FC3232"/>
    <w:multiLevelType w:val="hybridMultilevel"/>
    <w:tmpl w:val="0AC0D7E0"/>
    <w:lvl w:ilvl="0" w:tplc="4C0AB2F4">
      <w:numFmt w:val="bullet"/>
      <w:lvlText w:val="-"/>
      <w:lvlJc w:val="left"/>
      <w:pPr>
        <w:ind w:left="855" w:hanging="360"/>
      </w:pPr>
      <w:rPr>
        <w:rFonts w:ascii="Calibri" w:eastAsiaTheme="minorEastAsia" w:hAnsi="Calibri" w:cs="Calibri"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20" w15:restartNumberingAfterBreak="0">
    <w:nsid w:val="453D005A"/>
    <w:multiLevelType w:val="hybridMultilevel"/>
    <w:tmpl w:val="772A22B8"/>
    <w:lvl w:ilvl="0" w:tplc="041B0001">
      <w:start w:val="1"/>
      <w:numFmt w:val="bullet"/>
      <w:lvlText w:val=""/>
      <w:lvlJc w:val="left"/>
      <w:pPr>
        <w:ind w:left="1605" w:hanging="360"/>
      </w:pPr>
      <w:rPr>
        <w:rFonts w:ascii="Symbol" w:hAnsi="Symbol" w:hint="default"/>
      </w:rPr>
    </w:lvl>
    <w:lvl w:ilvl="1" w:tplc="041B0003" w:tentative="1">
      <w:start w:val="1"/>
      <w:numFmt w:val="bullet"/>
      <w:lvlText w:val="o"/>
      <w:lvlJc w:val="left"/>
      <w:pPr>
        <w:ind w:left="2325" w:hanging="360"/>
      </w:pPr>
      <w:rPr>
        <w:rFonts w:ascii="Courier New" w:hAnsi="Courier New" w:cs="Courier New" w:hint="default"/>
      </w:rPr>
    </w:lvl>
    <w:lvl w:ilvl="2" w:tplc="041B0005" w:tentative="1">
      <w:start w:val="1"/>
      <w:numFmt w:val="bullet"/>
      <w:lvlText w:val=""/>
      <w:lvlJc w:val="left"/>
      <w:pPr>
        <w:ind w:left="3045" w:hanging="360"/>
      </w:pPr>
      <w:rPr>
        <w:rFonts w:ascii="Wingdings" w:hAnsi="Wingdings" w:hint="default"/>
      </w:rPr>
    </w:lvl>
    <w:lvl w:ilvl="3" w:tplc="041B0001" w:tentative="1">
      <w:start w:val="1"/>
      <w:numFmt w:val="bullet"/>
      <w:lvlText w:val=""/>
      <w:lvlJc w:val="left"/>
      <w:pPr>
        <w:ind w:left="3765" w:hanging="360"/>
      </w:pPr>
      <w:rPr>
        <w:rFonts w:ascii="Symbol" w:hAnsi="Symbol" w:hint="default"/>
      </w:rPr>
    </w:lvl>
    <w:lvl w:ilvl="4" w:tplc="041B0003" w:tentative="1">
      <w:start w:val="1"/>
      <w:numFmt w:val="bullet"/>
      <w:lvlText w:val="o"/>
      <w:lvlJc w:val="left"/>
      <w:pPr>
        <w:ind w:left="4485" w:hanging="360"/>
      </w:pPr>
      <w:rPr>
        <w:rFonts w:ascii="Courier New" w:hAnsi="Courier New" w:cs="Courier New" w:hint="default"/>
      </w:rPr>
    </w:lvl>
    <w:lvl w:ilvl="5" w:tplc="041B0005" w:tentative="1">
      <w:start w:val="1"/>
      <w:numFmt w:val="bullet"/>
      <w:lvlText w:val=""/>
      <w:lvlJc w:val="left"/>
      <w:pPr>
        <w:ind w:left="5205" w:hanging="360"/>
      </w:pPr>
      <w:rPr>
        <w:rFonts w:ascii="Wingdings" w:hAnsi="Wingdings" w:hint="default"/>
      </w:rPr>
    </w:lvl>
    <w:lvl w:ilvl="6" w:tplc="041B0001" w:tentative="1">
      <w:start w:val="1"/>
      <w:numFmt w:val="bullet"/>
      <w:lvlText w:val=""/>
      <w:lvlJc w:val="left"/>
      <w:pPr>
        <w:ind w:left="5925" w:hanging="360"/>
      </w:pPr>
      <w:rPr>
        <w:rFonts w:ascii="Symbol" w:hAnsi="Symbol" w:hint="default"/>
      </w:rPr>
    </w:lvl>
    <w:lvl w:ilvl="7" w:tplc="041B0003" w:tentative="1">
      <w:start w:val="1"/>
      <w:numFmt w:val="bullet"/>
      <w:lvlText w:val="o"/>
      <w:lvlJc w:val="left"/>
      <w:pPr>
        <w:ind w:left="6645" w:hanging="360"/>
      </w:pPr>
      <w:rPr>
        <w:rFonts w:ascii="Courier New" w:hAnsi="Courier New" w:cs="Courier New" w:hint="default"/>
      </w:rPr>
    </w:lvl>
    <w:lvl w:ilvl="8" w:tplc="041B0005" w:tentative="1">
      <w:start w:val="1"/>
      <w:numFmt w:val="bullet"/>
      <w:lvlText w:val=""/>
      <w:lvlJc w:val="left"/>
      <w:pPr>
        <w:ind w:left="7365" w:hanging="360"/>
      </w:pPr>
      <w:rPr>
        <w:rFonts w:ascii="Wingdings" w:hAnsi="Wingdings" w:hint="default"/>
      </w:rPr>
    </w:lvl>
  </w:abstractNum>
  <w:abstractNum w:abstractNumId="21" w15:restartNumberingAfterBreak="0">
    <w:nsid w:val="4FF22E77"/>
    <w:multiLevelType w:val="hybridMultilevel"/>
    <w:tmpl w:val="CA64FF20"/>
    <w:lvl w:ilvl="0" w:tplc="041B0001">
      <w:start w:val="1"/>
      <w:numFmt w:val="bullet"/>
      <w:lvlText w:val=""/>
      <w:lvlJc w:val="left"/>
      <w:pPr>
        <w:ind w:left="1560" w:hanging="360"/>
      </w:pPr>
      <w:rPr>
        <w:rFonts w:ascii="Symbol" w:hAnsi="Symbol" w:hint="default"/>
      </w:rPr>
    </w:lvl>
    <w:lvl w:ilvl="1" w:tplc="041B0003" w:tentative="1">
      <w:start w:val="1"/>
      <w:numFmt w:val="bullet"/>
      <w:lvlText w:val="o"/>
      <w:lvlJc w:val="left"/>
      <w:pPr>
        <w:ind w:left="2280" w:hanging="360"/>
      </w:pPr>
      <w:rPr>
        <w:rFonts w:ascii="Courier New" w:hAnsi="Courier New" w:cs="Courier New" w:hint="default"/>
      </w:rPr>
    </w:lvl>
    <w:lvl w:ilvl="2" w:tplc="041B0005" w:tentative="1">
      <w:start w:val="1"/>
      <w:numFmt w:val="bullet"/>
      <w:lvlText w:val=""/>
      <w:lvlJc w:val="left"/>
      <w:pPr>
        <w:ind w:left="3000" w:hanging="360"/>
      </w:pPr>
      <w:rPr>
        <w:rFonts w:ascii="Wingdings" w:hAnsi="Wingdings" w:hint="default"/>
      </w:rPr>
    </w:lvl>
    <w:lvl w:ilvl="3" w:tplc="041B0001" w:tentative="1">
      <w:start w:val="1"/>
      <w:numFmt w:val="bullet"/>
      <w:lvlText w:val=""/>
      <w:lvlJc w:val="left"/>
      <w:pPr>
        <w:ind w:left="3720" w:hanging="360"/>
      </w:pPr>
      <w:rPr>
        <w:rFonts w:ascii="Symbol" w:hAnsi="Symbol" w:hint="default"/>
      </w:rPr>
    </w:lvl>
    <w:lvl w:ilvl="4" w:tplc="041B0003" w:tentative="1">
      <w:start w:val="1"/>
      <w:numFmt w:val="bullet"/>
      <w:lvlText w:val="o"/>
      <w:lvlJc w:val="left"/>
      <w:pPr>
        <w:ind w:left="4440" w:hanging="360"/>
      </w:pPr>
      <w:rPr>
        <w:rFonts w:ascii="Courier New" w:hAnsi="Courier New" w:cs="Courier New" w:hint="default"/>
      </w:rPr>
    </w:lvl>
    <w:lvl w:ilvl="5" w:tplc="041B0005" w:tentative="1">
      <w:start w:val="1"/>
      <w:numFmt w:val="bullet"/>
      <w:lvlText w:val=""/>
      <w:lvlJc w:val="left"/>
      <w:pPr>
        <w:ind w:left="5160" w:hanging="360"/>
      </w:pPr>
      <w:rPr>
        <w:rFonts w:ascii="Wingdings" w:hAnsi="Wingdings" w:hint="default"/>
      </w:rPr>
    </w:lvl>
    <w:lvl w:ilvl="6" w:tplc="041B0001" w:tentative="1">
      <w:start w:val="1"/>
      <w:numFmt w:val="bullet"/>
      <w:lvlText w:val=""/>
      <w:lvlJc w:val="left"/>
      <w:pPr>
        <w:ind w:left="5880" w:hanging="360"/>
      </w:pPr>
      <w:rPr>
        <w:rFonts w:ascii="Symbol" w:hAnsi="Symbol" w:hint="default"/>
      </w:rPr>
    </w:lvl>
    <w:lvl w:ilvl="7" w:tplc="041B0003" w:tentative="1">
      <w:start w:val="1"/>
      <w:numFmt w:val="bullet"/>
      <w:lvlText w:val="o"/>
      <w:lvlJc w:val="left"/>
      <w:pPr>
        <w:ind w:left="6600" w:hanging="360"/>
      </w:pPr>
      <w:rPr>
        <w:rFonts w:ascii="Courier New" w:hAnsi="Courier New" w:cs="Courier New" w:hint="default"/>
      </w:rPr>
    </w:lvl>
    <w:lvl w:ilvl="8" w:tplc="041B0005" w:tentative="1">
      <w:start w:val="1"/>
      <w:numFmt w:val="bullet"/>
      <w:lvlText w:val=""/>
      <w:lvlJc w:val="left"/>
      <w:pPr>
        <w:ind w:left="7320" w:hanging="360"/>
      </w:pPr>
      <w:rPr>
        <w:rFonts w:ascii="Wingdings" w:hAnsi="Wingdings" w:hint="default"/>
      </w:rPr>
    </w:lvl>
  </w:abstractNum>
  <w:abstractNum w:abstractNumId="22" w15:restartNumberingAfterBreak="0">
    <w:nsid w:val="519042E1"/>
    <w:multiLevelType w:val="hybridMultilevel"/>
    <w:tmpl w:val="F1168856"/>
    <w:lvl w:ilvl="0" w:tplc="041B0001">
      <w:start w:val="1"/>
      <w:numFmt w:val="bullet"/>
      <w:lvlText w:val=""/>
      <w:lvlJc w:val="left"/>
      <w:pPr>
        <w:ind w:left="1020" w:hanging="360"/>
      </w:pPr>
      <w:rPr>
        <w:rFonts w:ascii="Symbol" w:hAnsi="Symbol" w:hint="default"/>
      </w:rPr>
    </w:lvl>
    <w:lvl w:ilvl="1" w:tplc="041B0003" w:tentative="1">
      <w:start w:val="1"/>
      <w:numFmt w:val="bullet"/>
      <w:lvlText w:val="o"/>
      <w:lvlJc w:val="left"/>
      <w:pPr>
        <w:ind w:left="1740" w:hanging="360"/>
      </w:pPr>
      <w:rPr>
        <w:rFonts w:ascii="Courier New" w:hAnsi="Courier New" w:cs="Courier New" w:hint="default"/>
      </w:rPr>
    </w:lvl>
    <w:lvl w:ilvl="2" w:tplc="041B0005" w:tentative="1">
      <w:start w:val="1"/>
      <w:numFmt w:val="bullet"/>
      <w:lvlText w:val=""/>
      <w:lvlJc w:val="left"/>
      <w:pPr>
        <w:ind w:left="2460" w:hanging="360"/>
      </w:pPr>
      <w:rPr>
        <w:rFonts w:ascii="Wingdings" w:hAnsi="Wingdings" w:hint="default"/>
      </w:rPr>
    </w:lvl>
    <w:lvl w:ilvl="3" w:tplc="041B0001" w:tentative="1">
      <w:start w:val="1"/>
      <w:numFmt w:val="bullet"/>
      <w:lvlText w:val=""/>
      <w:lvlJc w:val="left"/>
      <w:pPr>
        <w:ind w:left="3180" w:hanging="360"/>
      </w:pPr>
      <w:rPr>
        <w:rFonts w:ascii="Symbol" w:hAnsi="Symbol" w:hint="default"/>
      </w:rPr>
    </w:lvl>
    <w:lvl w:ilvl="4" w:tplc="041B0003" w:tentative="1">
      <w:start w:val="1"/>
      <w:numFmt w:val="bullet"/>
      <w:lvlText w:val="o"/>
      <w:lvlJc w:val="left"/>
      <w:pPr>
        <w:ind w:left="3900" w:hanging="360"/>
      </w:pPr>
      <w:rPr>
        <w:rFonts w:ascii="Courier New" w:hAnsi="Courier New" w:cs="Courier New" w:hint="default"/>
      </w:rPr>
    </w:lvl>
    <w:lvl w:ilvl="5" w:tplc="041B0005" w:tentative="1">
      <w:start w:val="1"/>
      <w:numFmt w:val="bullet"/>
      <w:lvlText w:val=""/>
      <w:lvlJc w:val="left"/>
      <w:pPr>
        <w:ind w:left="4620" w:hanging="360"/>
      </w:pPr>
      <w:rPr>
        <w:rFonts w:ascii="Wingdings" w:hAnsi="Wingdings" w:hint="default"/>
      </w:rPr>
    </w:lvl>
    <w:lvl w:ilvl="6" w:tplc="041B0001" w:tentative="1">
      <w:start w:val="1"/>
      <w:numFmt w:val="bullet"/>
      <w:lvlText w:val=""/>
      <w:lvlJc w:val="left"/>
      <w:pPr>
        <w:ind w:left="5340" w:hanging="360"/>
      </w:pPr>
      <w:rPr>
        <w:rFonts w:ascii="Symbol" w:hAnsi="Symbol" w:hint="default"/>
      </w:rPr>
    </w:lvl>
    <w:lvl w:ilvl="7" w:tplc="041B0003" w:tentative="1">
      <w:start w:val="1"/>
      <w:numFmt w:val="bullet"/>
      <w:lvlText w:val="o"/>
      <w:lvlJc w:val="left"/>
      <w:pPr>
        <w:ind w:left="6060" w:hanging="360"/>
      </w:pPr>
      <w:rPr>
        <w:rFonts w:ascii="Courier New" w:hAnsi="Courier New" w:cs="Courier New" w:hint="default"/>
      </w:rPr>
    </w:lvl>
    <w:lvl w:ilvl="8" w:tplc="041B0005" w:tentative="1">
      <w:start w:val="1"/>
      <w:numFmt w:val="bullet"/>
      <w:lvlText w:val=""/>
      <w:lvlJc w:val="left"/>
      <w:pPr>
        <w:ind w:left="6780" w:hanging="360"/>
      </w:pPr>
      <w:rPr>
        <w:rFonts w:ascii="Wingdings" w:hAnsi="Wingdings" w:hint="default"/>
      </w:rPr>
    </w:lvl>
  </w:abstractNum>
  <w:abstractNum w:abstractNumId="23" w15:restartNumberingAfterBreak="0">
    <w:nsid w:val="51BC5CE9"/>
    <w:multiLevelType w:val="hybridMultilevel"/>
    <w:tmpl w:val="27DA262E"/>
    <w:lvl w:ilvl="0" w:tplc="4C0AB2F4">
      <w:numFmt w:val="bullet"/>
      <w:lvlText w:val="-"/>
      <w:lvlJc w:val="left"/>
      <w:pPr>
        <w:ind w:left="720" w:hanging="360"/>
      </w:pPr>
      <w:rPr>
        <w:rFonts w:ascii="Calibri" w:eastAsiaTheme="minorEastAsia"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3FF1B98"/>
    <w:multiLevelType w:val="hybridMultilevel"/>
    <w:tmpl w:val="4030D162"/>
    <w:lvl w:ilvl="0" w:tplc="041B0001">
      <w:start w:val="1"/>
      <w:numFmt w:val="bullet"/>
      <w:lvlText w:val=""/>
      <w:lvlJc w:val="left"/>
      <w:pPr>
        <w:ind w:left="1194" w:hanging="360"/>
      </w:pPr>
      <w:rPr>
        <w:rFonts w:ascii="Symbol" w:hAnsi="Symbol" w:hint="default"/>
      </w:rPr>
    </w:lvl>
    <w:lvl w:ilvl="1" w:tplc="041B0003" w:tentative="1">
      <w:start w:val="1"/>
      <w:numFmt w:val="bullet"/>
      <w:lvlText w:val="o"/>
      <w:lvlJc w:val="left"/>
      <w:pPr>
        <w:ind w:left="1914" w:hanging="360"/>
      </w:pPr>
      <w:rPr>
        <w:rFonts w:ascii="Courier New" w:hAnsi="Courier New" w:cs="Courier New" w:hint="default"/>
      </w:rPr>
    </w:lvl>
    <w:lvl w:ilvl="2" w:tplc="041B0005" w:tentative="1">
      <w:start w:val="1"/>
      <w:numFmt w:val="bullet"/>
      <w:lvlText w:val=""/>
      <w:lvlJc w:val="left"/>
      <w:pPr>
        <w:ind w:left="2634" w:hanging="360"/>
      </w:pPr>
      <w:rPr>
        <w:rFonts w:ascii="Wingdings" w:hAnsi="Wingdings" w:hint="default"/>
      </w:rPr>
    </w:lvl>
    <w:lvl w:ilvl="3" w:tplc="041B0001" w:tentative="1">
      <w:start w:val="1"/>
      <w:numFmt w:val="bullet"/>
      <w:lvlText w:val=""/>
      <w:lvlJc w:val="left"/>
      <w:pPr>
        <w:ind w:left="3354" w:hanging="360"/>
      </w:pPr>
      <w:rPr>
        <w:rFonts w:ascii="Symbol" w:hAnsi="Symbol" w:hint="default"/>
      </w:rPr>
    </w:lvl>
    <w:lvl w:ilvl="4" w:tplc="041B0003" w:tentative="1">
      <w:start w:val="1"/>
      <w:numFmt w:val="bullet"/>
      <w:lvlText w:val="o"/>
      <w:lvlJc w:val="left"/>
      <w:pPr>
        <w:ind w:left="4074" w:hanging="360"/>
      </w:pPr>
      <w:rPr>
        <w:rFonts w:ascii="Courier New" w:hAnsi="Courier New" w:cs="Courier New" w:hint="default"/>
      </w:rPr>
    </w:lvl>
    <w:lvl w:ilvl="5" w:tplc="041B0005" w:tentative="1">
      <w:start w:val="1"/>
      <w:numFmt w:val="bullet"/>
      <w:lvlText w:val=""/>
      <w:lvlJc w:val="left"/>
      <w:pPr>
        <w:ind w:left="4794" w:hanging="360"/>
      </w:pPr>
      <w:rPr>
        <w:rFonts w:ascii="Wingdings" w:hAnsi="Wingdings" w:hint="default"/>
      </w:rPr>
    </w:lvl>
    <w:lvl w:ilvl="6" w:tplc="041B0001" w:tentative="1">
      <w:start w:val="1"/>
      <w:numFmt w:val="bullet"/>
      <w:lvlText w:val=""/>
      <w:lvlJc w:val="left"/>
      <w:pPr>
        <w:ind w:left="5514" w:hanging="360"/>
      </w:pPr>
      <w:rPr>
        <w:rFonts w:ascii="Symbol" w:hAnsi="Symbol" w:hint="default"/>
      </w:rPr>
    </w:lvl>
    <w:lvl w:ilvl="7" w:tplc="041B0003" w:tentative="1">
      <w:start w:val="1"/>
      <w:numFmt w:val="bullet"/>
      <w:lvlText w:val="o"/>
      <w:lvlJc w:val="left"/>
      <w:pPr>
        <w:ind w:left="6234" w:hanging="360"/>
      </w:pPr>
      <w:rPr>
        <w:rFonts w:ascii="Courier New" w:hAnsi="Courier New" w:cs="Courier New" w:hint="default"/>
      </w:rPr>
    </w:lvl>
    <w:lvl w:ilvl="8" w:tplc="041B0005" w:tentative="1">
      <w:start w:val="1"/>
      <w:numFmt w:val="bullet"/>
      <w:lvlText w:val=""/>
      <w:lvlJc w:val="left"/>
      <w:pPr>
        <w:ind w:left="6954" w:hanging="360"/>
      </w:pPr>
      <w:rPr>
        <w:rFonts w:ascii="Wingdings" w:hAnsi="Wingdings" w:hint="default"/>
      </w:rPr>
    </w:lvl>
  </w:abstractNum>
  <w:abstractNum w:abstractNumId="25" w15:restartNumberingAfterBreak="0">
    <w:nsid w:val="56A37DDE"/>
    <w:multiLevelType w:val="hybridMultilevel"/>
    <w:tmpl w:val="16460492"/>
    <w:lvl w:ilvl="0" w:tplc="D3B08688">
      <w:start w:val="1"/>
      <w:numFmt w:val="decimal"/>
      <w:lvlText w:val="%1."/>
      <w:lvlJc w:val="left"/>
      <w:pPr>
        <w:ind w:left="969" w:hanging="445"/>
      </w:pPr>
      <w:rPr>
        <w:rFonts w:hint="default"/>
      </w:rPr>
    </w:lvl>
    <w:lvl w:ilvl="1" w:tplc="041B0019" w:tentative="1">
      <w:start w:val="1"/>
      <w:numFmt w:val="lowerLetter"/>
      <w:lvlText w:val="%2."/>
      <w:lvlJc w:val="left"/>
      <w:pPr>
        <w:ind w:left="1604" w:hanging="360"/>
      </w:pPr>
    </w:lvl>
    <w:lvl w:ilvl="2" w:tplc="041B001B" w:tentative="1">
      <w:start w:val="1"/>
      <w:numFmt w:val="lowerRoman"/>
      <w:lvlText w:val="%3."/>
      <w:lvlJc w:val="right"/>
      <w:pPr>
        <w:ind w:left="2324" w:hanging="180"/>
      </w:pPr>
    </w:lvl>
    <w:lvl w:ilvl="3" w:tplc="041B000F" w:tentative="1">
      <w:start w:val="1"/>
      <w:numFmt w:val="decimal"/>
      <w:lvlText w:val="%4."/>
      <w:lvlJc w:val="left"/>
      <w:pPr>
        <w:ind w:left="3044" w:hanging="360"/>
      </w:pPr>
    </w:lvl>
    <w:lvl w:ilvl="4" w:tplc="041B0019" w:tentative="1">
      <w:start w:val="1"/>
      <w:numFmt w:val="lowerLetter"/>
      <w:lvlText w:val="%5."/>
      <w:lvlJc w:val="left"/>
      <w:pPr>
        <w:ind w:left="3764" w:hanging="360"/>
      </w:pPr>
    </w:lvl>
    <w:lvl w:ilvl="5" w:tplc="041B001B" w:tentative="1">
      <w:start w:val="1"/>
      <w:numFmt w:val="lowerRoman"/>
      <w:lvlText w:val="%6."/>
      <w:lvlJc w:val="right"/>
      <w:pPr>
        <w:ind w:left="4484" w:hanging="180"/>
      </w:pPr>
    </w:lvl>
    <w:lvl w:ilvl="6" w:tplc="041B000F" w:tentative="1">
      <w:start w:val="1"/>
      <w:numFmt w:val="decimal"/>
      <w:lvlText w:val="%7."/>
      <w:lvlJc w:val="left"/>
      <w:pPr>
        <w:ind w:left="5204" w:hanging="360"/>
      </w:pPr>
    </w:lvl>
    <w:lvl w:ilvl="7" w:tplc="041B0019" w:tentative="1">
      <w:start w:val="1"/>
      <w:numFmt w:val="lowerLetter"/>
      <w:lvlText w:val="%8."/>
      <w:lvlJc w:val="left"/>
      <w:pPr>
        <w:ind w:left="5924" w:hanging="360"/>
      </w:pPr>
    </w:lvl>
    <w:lvl w:ilvl="8" w:tplc="041B001B" w:tentative="1">
      <w:start w:val="1"/>
      <w:numFmt w:val="lowerRoman"/>
      <w:lvlText w:val="%9."/>
      <w:lvlJc w:val="right"/>
      <w:pPr>
        <w:ind w:left="6644" w:hanging="180"/>
      </w:pPr>
    </w:lvl>
  </w:abstractNum>
  <w:abstractNum w:abstractNumId="26" w15:restartNumberingAfterBreak="0">
    <w:nsid w:val="5EB805A7"/>
    <w:multiLevelType w:val="multilevel"/>
    <w:tmpl w:val="BDF8560A"/>
    <w:lvl w:ilvl="0">
      <w:start w:val="1"/>
      <w:numFmt w:val="bullet"/>
      <w:lvlText w:val=""/>
      <w:lvlJc w:val="left"/>
      <w:pPr>
        <w:ind w:left="834" w:hanging="360"/>
      </w:pPr>
      <w:rPr>
        <w:rFonts w:ascii="Symbol" w:hAnsi="Symbol" w:hint="default"/>
        <w:b w:val="0"/>
        <w:bCs w:val="0"/>
        <w:i w:val="0"/>
        <w:iCs w:val="0"/>
        <w:w w:val="100"/>
        <w:sz w:val="22"/>
        <w:szCs w:val="22"/>
      </w:rPr>
    </w:lvl>
    <w:lvl w:ilvl="1">
      <w:numFmt w:val="bullet"/>
      <w:lvlText w:val="•"/>
      <w:lvlJc w:val="left"/>
      <w:pPr>
        <w:ind w:left="1736" w:hanging="360"/>
      </w:pPr>
    </w:lvl>
    <w:lvl w:ilvl="2">
      <w:numFmt w:val="bullet"/>
      <w:lvlText w:val="•"/>
      <w:lvlJc w:val="left"/>
      <w:pPr>
        <w:ind w:left="2633" w:hanging="360"/>
      </w:pPr>
    </w:lvl>
    <w:lvl w:ilvl="3">
      <w:numFmt w:val="bullet"/>
      <w:lvlText w:val="•"/>
      <w:lvlJc w:val="left"/>
      <w:pPr>
        <w:ind w:left="3529" w:hanging="360"/>
      </w:pPr>
    </w:lvl>
    <w:lvl w:ilvl="4">
      <w:numFmt w:val="bullet"/>
      <w:lvlText w:val="•"/>
      <w:lvlJc w:val="left"/>
      <w:pPr>
        <w:ind w:left="4426" w:hanging="360"/>
      </w:pPr>
    </w:lvl>
    <w:lvl w:ilvl="5">
      <w:numFmt w:val="bullet"/>
      <w:lvlText w:val="•"/>
      <w:lvlJc w:val="left"/>
      <w:pPr>
        <w:ind w:left="5323" w:hanging="360"/>
      </w:pPr>
    </w:lvl>
    <w:lvl w:ilvl="6">
      <w:numFmt w:val="bullet"/>
      <w:lvlText w:val="•"/>
      <w:lvlJc w:val="left"/>
      <w:pPr>
        <w:ind w:left="6219" w:hanging="360"/>
      </w:pPr>
    </w:lvl>
    <w:lvl w:ilvl="7">
      <w:numFmt w:val="bullet"/>
      <w:lvlText w:val="•"/>
      <w:lvlJc w:val="left"/>
      <w:pPr>
        <w:ind w:left="7116" w:hanging="360"/>
      </w:pPr>
    </w:lvl>
    <w:lvl w:ilvl="8">
      <w:numFmt w:val="bullet"/>
      <w:lvlText w:val="•"/>
      <w:lvlJc w:val="left"/>
      <w:pPr>
        <w:ind w:left="8013" w:hanging="360"/>
      </w:pPr>
    </w:lvl>
  </w:abstractNum>
  <w:abstractNum w:abstractNumId="27" w15:restartNumberingAfterBreak="0">
    <w:nsid w:val="622D2953"/>
    <w:multiLevelType w:val="hybridMultilevel"/>
    <w:tmpl w:val="373E9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3561DE6"/>
    <w:multiLevelType w:val="hybridMultilevel"/>
    <w:tmpl w:val="039CEA60"/>
    <w:lvl w:ilvl="0" w:tplc="041B0001">
      <w:start w:val="1"/>
      <w:numFmt w:val="bullet"/>
      <w:lvlText w:val=""/>
      <w:lvlJc w:val="left"/>
      <w:pPr>
        <w:ind w:left="1194" w:hanging="360"/>
      </w:pPr>
      <w:rPr>
        <w:rFonts w:ascii="Symbol" w:hAnsi="Symbol" w:hint="default"/>
      </w:rPr>
    </w:lvl>
    <w:lvl w:ilvl="1" w:tplc="041B0003" w:tentative="1">
      <w:start w:val="1"/>
      <w:numFmt w:val="bullet"/>
      <w:lvlText w:val="o"/>
      <w:lvlJc w:val="left"/>
      <w:pPr>
        <w:ind w:left="1914" w:hanging="360"/>
      </w:pPr>
      <w:rPr>
        <w:rFonts w:ascii="Courier New" w:hAnsi="Courier New" w:cs="Courier New" w:hint="default"/>
      </w:rPr>
    </w:lvl>
    <w:lvl w:ilvl="2" w:tplc="041B0005" w:tentative="1">
      <w:start w:val="1"/>
      <w:numFmt w:val="bullet"/>
      <w:lvlText w:val=""/>
      <w:lvlJc w:val="left"/>
      <w:pPr>
        <w:ind w:left="2634" w:hanging="360"/>
      </w:pPr>
      <w:rPr>
        <w:rFonts w:ascii="Wingdings" w:hAnsi="Wingdings" w:hint="default"/>
      </w:rPr>
    </w:lvl>
    <w:lvl w:ilvl="3" w:tplc="041B0001" w:tentative="1">
      <w:start w:val="1"/>
      <w:numFmt w:val="bullet"/>
      <w:lvlText w:val=""/>
      <w:lvlJc w:val="left"/>
      <w:pPr>
        <w:ind w:left="3354" w:hanging="360"/>
      </w:pPr>
      <w:rPr>
        <w:rFonts w:ascii="Symbol" w:hAnsi="Symbol" w:hint="default"/>
      </w:rPr>
    </w:lvl>
    <w:lvl w:ilvl="4" w:tplc="041B0003" w:tentative="1">
      <w:start w:val="1"/>
      <w:numFmt w:val="bullet"/>
      <w:lvlText w:val="o"/>
      <w:lvlJc w:val="left"/>
      <w:pPr>
        <w:ind w:left="4074" w:hanging="360"/>
      </w:pPr>
      <w:rPr>
        <w:rFonts w:ascii="Courier New" w:hAnsi="Courier New" w:cs="Courier New" w:hint="default"/>
      </w:rPr>
    </w:lvl>
    <w:lvl w:ilvl="5" w:tplc="041B0005" w:tentative="1">
      <w:start w:val="1"/>
      <w:numFmt w:val="bullet"/>
      <w:lvlText w:val=""/>
      <w:lvlJc w:val="left"/>
      <w:pPr>
        <w:ind w:left="4794" w:hanging="360"/>
      </w:pPr>
      <w:rPr>
        <w:rFonts w:ascii="Wingdings" w:hAnsi="Wingdings" w:hint="default"/>
      </w:rPr>
    </w:lvl>
    <w:lvl w:ilvl="6" w:tplc="041B0001" w:tentative="1">
      <w:start w:val="1"/>
      <w:numFmt w:val="bullet"/>
      <w:lvlText w:val=""/>
      <w:lvlJc w:val="left"/>
      <w:pPr>
        <w:ind w:left="5514" w:hanging="360"/>
      </w:pPr>
      <w:rPr>
        <w:rFonts w:ascii="Symbol" w:hAnsi="Symbol" w:hint="default"/>
      </w:rPr>
    </w:lvl>
    <w:lvl w:ilvl="7" w:tplc="041B0003" w:tentative="1">
      <w:start w:val="1"/>
      <w:numFmt w:val="bullet"/>
      <w:lvlText w:val="o"/>
      <w:lvlJc w:val="left"/>
      <w:pPr>
        <w:ind w:left="6234" w:hanging="360"/>
      </w:pPr>
      <w:rPr>
        <w:rFonts w:ascii="Courier New" w:hAnsi="Courier New" w:cs="Courier New" w:hint="default"/>
      </w:rPr>
    </w:lvl>
    <w:lvl w:ilvl="8" w:tplc="041B0005" w:tentative="1">
      <w:start w:val="1"/>
      <w:numFmt w:val="bullet"/>
      <w:lvlText w:val=""/>
      <w:lvlJc w:val="left"/>
      <w:pPr>
        <w:ind w:left="6954" w:hanging="360"/>
      </w:pPr>
      <w:rPr>
        <w:rFonts w:ascii="Wingdings" w:hAnsi="Wingdings" w:hint="default"/>
      </w:rPr>
    </w:lvl>
  </w:abstractNum>
  <w:abstractNum w:abstractNumId="29" w15:restartNumberingAfterBreak="0">
    <w:nsid w:val="6C5075FA"/>
    <w:multiLevelType w:val="hybridMultilevel"/>
    <w:tmpl w:val="6332F1B8"/>
    <w:lvl w:ilvl="0" w:tplc="041B0001">
      <w:start w:val="1"/>
      <w:numFmt w:val="bullet"/>
      <w:lvlText w:val=""/>
      <w:lvlJc w:val="left"/>
      <w:pPr>
        <w:ind w:left="1065" w:hanging="360"/>
      </w:pPr>
      <w:rPr>
        <w:rFonts w:ascii="Symbol" w:hAnsi="Symbol"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30" w15:restartNumberingAfterBreak="0">
    <w:nsid w:val="6F2D6E2D"/>
    <w:multiLevelType w:val="hybridMultilevel"/>
    <w:tmpl w:val="4CE67FE4"/>
    <w:lvl w:ilvl="0" w:tplc="041B0001">
      <w:start w:val="1"/>
      <w:numFmt w:val="bullet"/>
      <w:lvlText w:val=""/>
      <w:lvlJc w:val="left"/>
      <w:pPr>
        <w:ind w:left="1194" w:hanging="360"/>
      </w:pPr>
      <w:rPr>
        <w:rFonts w:ascii="Symbol" w:hAnsi="Symbol" w:hint="default"/>
      </w:rPr>
    </w:lvl>
    <w:lvl w:ilvl="1" w:tplc="041B0003" w:tentative="1">
      <w:start w:val="1"/>
      <w:numFmt w:val="bullet"/>
      <w:lvlText w:val="o"/>
      <w:lvlJc w:val="left"/>
      <w:pPr>
        <w:ind w:left="1914" w:hanging="360"/>
      </w:pPr>
      <w:rPr>
        <w:rFonts w:ascii="Courier New" w:hAnsi="Courier New" w:cs="Courier New" w:hint="default"/>
      </w:rPr>
    </w:lvl>
    <w:lvl w:ilvl="2" w:tplc="041B0005" w:tentative="1">
      <w:start w:val="1"/>
      <w:numFmt w:val="bullet"/>
      <w:lvlText w:val=""/>
      <w:lvlJc w:val="left"/>
      <w:pPr>
        <w:ind w:left="2634" w:hanging="360"/>
      </w:pPr>
      <w:rPr>
        <w:rFonts w:ascii="Wingdings" w:hAnsi="Wingdings" w:hint="default"/>
      </w:rPr>
    </w:lvl>
    <w:lvl w:ilvl="3" w:tplc="041B0001" w:tentative="1">
      <w:start w:val="1"/>
      <w:numFmt w:val="bullet"/>
      <w:lvlText w:val=""/>
      <w:lvlJc w:val="left"/>
      <w:pPr>
        <w:ind w:left="3354" w:hanging="360"/>
      </w:pPr>
      <w:rPr>
        <w:rFonts w:ascii="Symbol" w:hAnsi="Symbol" w:hint="default"/>
      </w:rPr>
    </w:lvl>
    <w:lvl w:ilvl="4" w:tplc="041B0003" w:tentative="1">
      <w:start w:val="1"/>
      <w:numFmt w:val="bullet"/>
      <w:lvlText w:val="o"/>
      <w:lvlJc w:val="left"/>
      <w:pPr>
        <w:ind w:left="4074" w:hanging="360"/>
      </w:pPr>
      <w:rPr>
        <w:rFonts w:ascii="Courier New" w:hAnsi="Courier New" w:cs="Courier New" w:hint="default"/>
      </w:rPr>
    </w:lvl>
    <w:lvl w:ilvl="5" w:tplc="041B0005" w:tentative="1">
      <w:start w:val="1"/>
      <w:numFmt w:val="bullet"/>
      <w:lvlText w:val=""/>
      <w:lvlJc w:val="left"/>
      <w:pPr>
        <w:ind w:left="4794" w:hanging="360"/>
      </w:pPr>
      <w:rPr>
        <w:rFonts w:ascii="Wingdings" w:hAnsi="Wingdings" w:hint="default"/>
      </w:rPr>
    </w:lvl>
    <w:lvl w:ilvl="6" w:tplc="041B0001" w:tentative="1">
      <w:start w:val="1"/>
      <w:numFmt w:val="bullet"/>
      <w:lvlText w:val=""/>
      <w:lvlJc w:val="left"/>
      <w:pPr>
        <w:ind w:left="5514" w:hanging="360"/>
      </w:pPr>
      <w:rPr>
        <w:rFonts w:ascii="Symbol" w:hAnsi="Symbol" w:hint="default"/>
      </w:rPr>
    </w:lvl>
    <w:lvl w:ilvl="7" w:tplc="041B0003" w:tentative="1">
      <w:start w:val="1"/>
      <w:numFmt w:val="bullet"/>
      <w:lvlText w:val="o"/>
      <w:lvlJc w:val="left"/>
      <w:pPr>
        <w:ind w:left="6234" w:hanging="360"/>
      </w:pPr>
      <w:rPr>
        <w:rFonts w:ascii="Courier New" w:hAnsi="Courier New" w:cs="Courier New" w:hint="default"/>
      </w:rPr>
    </w:lvl>
    <w:lvl w:ilvl="8" w:tplc="041B0005" w:tentative="1">
      <w:start w:val="1"/>
      <w:numFmt w:val="bullet"/>
      <w:lvlText w:val=""/>
      <w:lvlJc w:val="left"/>
      <w:pPr>
        <w:ind w:left="6954" w:hanging="360"/>
      </w:pPr>
      <w:rPr>
        <w:rFonts w:ascii="Wingdings" w:hAnsi="Wingdings" w:hint="default"/>
      </w:rPr>
    </w:lvl>
  </w:abstractNum>
  <w:abstractNum w:abstractNumId="31" w15:restartNumberingAfterBreak="0">
    <w:nsid w:val="75410263"/>
    <w:multiLevelType w:val="hybridMultilevel"/>
    <w:tmpl w:val="62387E52"/>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2" w15:restartNumberingAfterBreak="0">
    <w:nsid w:val="7918627A"/>
    <w:multiLevelType w:val="hybridMultilevel"/>
    <w:tmpl w:val="438479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C692693"/>
    <w:multiLevelType w:val="hybridMultilevel"/>
    <w:tmpl w:val="756AD77A"/>
    <w:lvl w:ilvl="0" w:tplc="041B0001">
      <w:start w:val="1"/>
      <w:numFmt w:val="bullet"/>
      <w:lvlText w:val=""/>
      <w:lvlJc w:val="left"/>
      <w:pPr>
        <w:ind w:left="915" w:hanging="360"/>
      </w:pPr>
      <w:rPr>
        <w:rFonts w:ascii="Symbol" w:hAnsi="Symbol" w:hint="default"/>
      </w:rPr>
    </w:lvl>
    <w:lvl w:ilvl="1" w:tplc="041B0003" w:tentative="1">
      <w:start w:val="1"/>
      <w:numFmt w:val="bullet"/>
      <w:lvlText w:val="o"/>
      <w:lvlJc w:val="left"/>
      <w:pPr>
        <w:ind w:left="1635" w:hanging="360"/>
      </w:pPr>
      <w:rPr>
        <w:rFonts w:ascii="Courier New" w:hAnsi="Courier New" w:cs="Courier New" w:hint="default"/>
      </w:rPr>
    </w:lvl>
    <w:lvl w:ilvl="2" w:tplc="041B0005" w:tentative="1">
      <w:start w:val="1"/>
      <w:numFmt w:val="bullet"/>
      <w:lvlText w:val=""/>
      <w:lvlJc w:val="left"/>
      <w:pPr>
        <w:ind w:left="2355" w:hanging="360"/>
      </w:pPr>
      <w:rPr>
        <w:rFonts w:ascii="Wingdings" w:hAnsi="Wingdings" w:hint="default"/>
      </w:rPr>
    </w:lvl>
    <w:lvl w:ilvl="3" w:tplc="041B0001" w:tentative="1">
      <w:start w:val="1"/>
      <w:numFmt w:val="bullet"/>
      <w:lvlText w:val=""/>
      <w:lvlJc w:val="left"/>
      <w:pPr>
        <w:ind w:left="3075" w:hanging="360"/>
      </w:pPr>
      <w:rPr>
        <w:rFonts w:ascii="Symbol" w:hAnsi="Symbol" w:hint="default"/>
      </w:rPr>
    </w:lvl>
    <w:lvl w:ilvl="4" w:tplc="041B0003" w:tentative="1">
      <w:start w:val="1"/>
      <w:numFmt w:val="bullet"/>
      <w:lvlText w:val="o"/>
      <w:lvlJc w:val="left"/>
      <w:pPr>
        <w:ind w:left="3795" w:hanging="360"/>
      </w:pPr>
      <w:rPr>
        <w:rFonts w:ascii="Courier New" w:hAnsi="Courier New" w:cs="Courier New" w:hint="default"/>
      </w:rPr>
    </w:lvl>
    <w:lvl w:ilvl="5" w:tplc="041B0005" w:tentative="1">
      <w:start w:val="1"/>
      <w:numFmt w:val="bullet"/>
      <w:lvlText w:val=""/>
      <w:lvlJc w:val="left"/>
      <w:pPr>
        <w:ind w:left="4515" w:hanging="360"/>
      </w:pPr>
      <w:rPr>
        <w:rFonts w:ascii="Wingdings" w:hAnsi="Wingdings" w:hint="default"/>
      </w:rPr>
    </w:lvl>
    <w:lvl w:ilvl="6" w:tplc="041B0001" w:tentative="1">
      <w:start w:val="1"/>
      <w:numFmt w:val="bullet"/>
      <w:lvlText w:val=""/>
      <w:lvlJc w:val="left"/>
      <w:pPr>
        <w:ind w:left="5235" w:hanging="360"/>
      </w:pPr>
      <w:rPr>
        <w:rFonts w:ascii="Symbol" w:hAnsi="Symbol" w:hint="default"/>
      </w:rPr>
    </w:lvl>
    <w:lvl w:ilvl="7" w:tplc="041B0003" w:tentative="1">
      <w:start w:val="1"/>
      <w:numFmt w:val="bullet"/>
      <w:lvlText w:val="o"/>
      <w:lvlJc w:val="left"/>
      <w:pPr>
        <w:ind w:left="5955" w:hanging="360"/>
      </w:pPr>
      <w:rPr>
        <w:rFonts w:ascii="Courier New" w:hAnsi="Courier New" w:cs="Courier New" w:hint="default"/>
      </w:rPr>
    </w:lvl>
    <w:lvl w:ilvl="8" w:tplc="041B0005" w:tentative="1">
      <w:start w:val="1"/>
      <w:numFmt w:val="bullet"/>
      <w:lvlText w:val=""/>
      <w:lvlJc w:val="left"/>
      <w:pPr>
        <w:ind w:left="6675" w:hanging="360"/>
      </w:pPr>
      <w:rPr>
        <w:rFonts w:ascii="Wingdings" w:hAnsi="Wingdings" w:hint="default"/>
      </w:rPr>
    </w:lvl>
  </w:abstractNum>
  <w:num w:numId="1" w16cid:durableId="373895307">
    <w:abstractNumId w:val="0"/>
  </w:num>
  <w:num w:numId="2" w16cid:durableId="112022635">
    <w:abstractNumId w:val="4"/>
  </w:num>
  <w:num w:numId="3" w16cid:durableId="476381462">
    <w:abstractNumId w:val="3"/>
  </w:num>
  <w:num w:numId="4" w16cid:durableId="395906611">
    <w:abstractNumId w:val="2"/>
  </w:num>
  <w:num w:numId="5" w16cid:durableId="269168543">
    <w:abstractNumId w:val="1"/>
  </w:num>
  <w:num w:numId="6" w16cid:durableId="2046981040">
    <w:abstractNumId w:val="19"/>
  </w:num>
  <w:num w:numId="7" w16cid:durableId="2129083959">
    <w:abstractNumId w:val="32"/>
  </w:num>
  <w:num w:numId="8" w16cid:durableId="941692284">
    <w:abstractNumId w:val="24"/>
  </w:num>
  <w:num w:numId="9" w16cid:durableId="415826757">
    <w:abstractNumId w:val="22"/>
  </w:num>
  <w:num w:numId="10" w16cid:durableId="1160080047">
    <w:abstractNumId w:val="27"/>
  </w:num>
  <w:num w:numId="11" w16cid:durableId="180822073">
    <w:abstractNumId w:val="29"/>
  </w:num>
  <w:num w:numId="12" w16cid:durableId="1695111241">
    <w:abstractNumId w:val="30"/>
  </w:num>
  <w:num w:numId="13" w16cid:durableId="147522795">
    <w:abstractNumId w:val="8"/>
  </w:num>
  <w:num w:numId="14" w16cid:durableId="523831852">
    <w:abstractNumId w:val="21"/>
  </w:num>
  <w:num w:numId="15" w16cid:durableId="700665314">
    <w:abstractNumId w:val="12"/>
  </w:num>
  <w:num w:numId="16" w16cid:durableId="1683166277">
    <w:abstractNumId w:val="26"/>
  </w:num>
  <w:num w:numId="17" w16cid:durableId="2064675101">
    <w:abstractNumId w:val="5"/>
  </w:num>
  <w:num w:numId="18" w16cid:durableId="448743025">
    <w:abstractNumId w:val="6"/>
  </w:num>
  <w:num w:numId="19" w16cid:durableId="1477798348">
    <w:abstractNumId w:val="9"/>
  </w:num>
  <w:num w:numId="20" w16cid:durableId="543833237">
    <w:abstractNumId w:val="33"/>
  </w:num>
  <w:num w:numId="21" w16cid:durableId="858543068">
    <w:abstractNumId w:val="17"/>
  </w:num>
  <w:num w:numId="22" w16cid:durableId="148256556">
    <w:abstractNumId w:val="7"/>
  </w:num>
  <w:num w:numId="23" w16cid:durableId="1013143955">
    <w:abstractNumId w:val="11"/>
  </w:num>
  <w:num w:numId="24" w16cid:durableId="1759592619">
    <w:abstractNumId w:val="20"/>
  </w:num>
  <w:num w:numId="25" w16cid:durableId="1574772798">
    <w:abstractNumId w:val="14"/>
  </w:num>
  <w:num w:numId="26" w16cid:durableId="1589148044">
    <w:abstractNumId w:val="23"/>
  </w:num>
  <w:num w:numId="27" w16cid:durableId="171116483">
    <w:abstractNumId w:val="28"/>
  </w:num>
  <w:num w:numId="28" w16cid:durableId="1979527023">
    <w:abstractNumId w:val="31"/>
  </w:num>
  <w:num w:numId="29" w16cid:durableId="284046977">
    <w:abstractNumId w:val="10"/>
  </w:num>
  <w:num w:numId="30" w16cid:durableId="939458632">
    <w:abstractNumId w:val="25"/>
  </w:num>
  <w:num w:numId="31" w16cid:durableId="52775164">
    <w:abstractNumId w:val="15"/>
  </w:num>
  <w:num w:numId="32" w16cid:durableId="1843622667">
    <w:abstractNumId w:val="13"/>
  </w:num>
  <w:num w:numId="33" w16cid:durableId="1423070714">
    <w:abstractNumId w:val="16"/>
  </w:num>
  <w:num w:numId="34" w16cid:durableId="3299869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383E"/>
    <w:rsid w:val="00001A91"/>
    <w:rsid w:val="0001747B"/>
    <w:rsid w:val="00027906"/>
    <w:rsid w:val="00032BD6"/>
    <w:rsid w:val="00043F1D"/>
    <w:rsid w:val="00047AD5"/>
    <w:rsid w:val="0005108A"/>
    <w:rsid w:val="000E022F"/>
    <w:rsid w:val="00106BAE"/>
    <w:rsid w:val="00107B94"/>
    <w:rsid w:val="00135B74"/>
    <w:rsid w:val="001612A6"/>
    <w:rsid w:val="00187307"/>
    <w:rsid w:val="001A16C7"/>
    <w:rsid w:val="001A2988"/>
    <w:rsid w:val="001C516C"/>
    <w:rsid w:val="001D2F46"/>
    <w:rsid w:val="001D349C"/>
    <w:rsid w:val="001E3CD1"/>
    <w:rsid w:val="001E59A4"/>
    <w:rsid w:val="002550C4"/>
    <w:rsid w:val="0027665F"/>
    <w:rsid w:val="00277900"/>
    <w:rsid w:val="002C5E32"/>
    <w:rsid w:val="002C7BC2"/>
    <w:rsid w:val="002C7CF1"/>
    <w:rsid w:val="002D3389"/>
    <w:rsid w:val="00306442"/>
    <w:rsid w:val="00306495"/>
    <w:rsid w:val="00313163"/>
    <w:rsid w:val="0031368C"/>
    <w:rsid w:val="00325462"/>
    <w:rsid w:val="00332B4D"/>
    <w:rsid w:val="00340A54"/>
    <w:rsid w:val="00383663"/>
    <w:rsid w:val="0039534A"/>
    <w:rsid w:val="003B18EF"/>
    <w:rsid w:val="003C0B58"/>
    <w:rsid w:val="003E3A89"/>
    <w:rsid w:val="00416963"/>
    <w:rsid w:val="00452BDB"/>
    <w:rsid w:val="004557ED"/>
    <w:rsid w:val="00474C0F"/>
    <w:rsid w:val="004769FF"/>
    <w:rsid w:val="00484DDE"/>
    <w:rsid w:val="00495977"/>
    <w:rsid w:val="004A2EE7"/>
    <w:rsid w:val="004A6C55"/>
    <w:rsid w:val="004B3850"/>
    <w:rsid w:val="004D11A4"/>
    <w:rsid w:val="004D496C"/>
    <w:rsid w:val="004D5B5A"/>
    <w:rsid w:val="004D6ACD"/>
    <w:rsid w:val="004F05A7"/>
    <w:rsid w:val="004F43E9"/>
    <w:rsid w:val="00541EFC"/>
    <w:rsid w:val="005464EE"/>
    <w:rsid w:val="00573CE7"/>
    <w:rsid w:val="00577064"/>
    <w:rsid w:val="0058225C"/>
    <w:rsid w:val="005E63B4"/>
    <w:rsid w:val="00604A13"/>
    <w:rsid w:val="006152DA"/>
    <w:rsid w:val="00625F4B"/>
    <w:rsid w:val="006260EB"/>
    <w:rsid w:val="00664993"/>
    <w:rsid w:val="006749DF"/>
    <w:rsid w:val="00686B8A"/>
    <w:rsid w:val="006A343C"/>
    <w:rsid w:val="006A4F27"/>
    <w:rsid w:val="006A5691"/>
    <w:rsid w:val="006A7E30"/>
    <w:rsid w:val="006B4672"/>
    <w:rsid w:val="006E7539"/>
    <w:rsid w:val="00720766"/>
    <w:rsid w:val="007343D9"/>
    <w:rsid w:val="00745589"/>
    <w:rsid w:val="0075116C"/>
    <w:rsid w:val="00781E40"/>
    <w:rsid w:val="007A3DC8"/>
    <w:rsid w:val="007A5865"/>
    <w:rsid w:val="007A6DB5"/>
    <w:rsid w:val="007B63F5"/>
    <w:rsid w:val="007C1503"/>
    <w:rsid w:val="007D5DB2"/>
    <w:rsid w:val="007F6E14"/>
    <w:rsid w:val="0081366D"/>
    <w:rsid w:val="0081477F"/>
    <w:rsid w:val="00816F0B"/>
    <w:rsid w:val="00833CC9"/>
    <w:rsid w:val="00837920"/>
    <w:rsid w:val="008419FB"/>
    <w:rsid w:val="00846150"/>
    <w:rsid w:val="00864753"/>
    <w:rsid w:val="00875D4D"/>
    <w:rsid w:val="00877593"/>
    <w:rsid w:val="008819AB"/>
    <w:rsid w:val="00882B6B"/>
    <w:rsid w:val="008840F0"/>
    <w:rsid w:val="008A2B54"/>
    <w:rsid w:val="008A3B7D"/>
    <w:rsid w:val="008C32F5"/>
    <w:rsid w:val="008C3738"/>
    <w:rsid w:val="009015CA"/>
    <w:rsid w:val="00914F60"/>
    <w:rsid w:val="009348FD"/>
    <w:rsid w:val="00936342"/>
    <w:rsid w:val="00937FA9"/>
    <w:rsid w:val="009430A6"/>
    <w:rsid w:val="00944794"/>
    <w:rsid w:val="009B01AF"/>
    <w:rsid w:val="009D0AFB"/>
    <w:rsid w:val="009D317D"/>
    <w:rsid w:val="009E24C5"/>
    <w:rsid w:val="009E3F8F"/>
    <w:rsid w:val="009E5A51"/>
    <w:rsid w:val="00A078CE"/>
    <w:rsid w:val="00A1476A"/>
    <w:rsid w:val="00A674BD"/>
    <w:rsid w:val="00A769E1"/>
    <w:rsid w:val="00A96BB2"/>
    <w:rsid w:val="00AB6811"/>
    <w:rsid w:val="00AC2B84"/>
    <w:rsid w:val="00AC48CA"/>
    <w:rsid w:val="00AE22FF"/>
    <w:rsid w:val="00AE2393"/>
    <w:rsid w:val="00AF58DE"/>
    <w:rsid w:val="00B1241D"/>
    <w:rsid w:val="00B53FB7"/>
    <w:rsid w:val="00B674AC"/>
    <w:rsid w:val="00B86D51"/>
    <w:rsid w:val="00BA2DFB"/>
    <w:rsid w:val="00BA5598"/>
    <w:rsid w:val="00BB232E"/>
    <w:rsid w:val="00BB54DD"/>
    <w:rsid w:val="00BD5B7A"/>
    <w:rsid w:val="00BE1464"/>
    <w:rsid w:val="00C32B3B"/>
    <w:rsid w:val="00C50C2A"/>
    <w:rsid w:val="00C804DB"/>
    <w:rsid w:val="00C85A7D"/>
    <w:rsid w:val="00CA335B"/>
    <w:rsid w:val="00CA3681"/>
    <w:rsid w:val="00CA4DE7"/>
    <w:rsid w:val="00CB7E54"/>
    <w:rsid w:val="00CE793A"/>
    <w:rsid w:val="00D06559"/>
    <w:rsid w:val="00D13C0A"/>
    <w:rsid w:val="00D4211E"/>
    <w:rsid w:val="00D5111E"/>
    <w:rsid w:val="00D53DBB"/>
    <w:rsid w:val="00D82FAB"/>
    <w:rsid w:val="00DB6627"/>
    <w:rsid w:val="00DE6AD3"/>
    <w:rsid w:val="00E04EFC"/>
    <w:rsid w:val="00E22DB7"/>
    <w:rsid w:val="00E34B2A"/>
    <w:rsid w:val="00E45861"/>
    <w:rsid w:val="00E523E6"/>
    <w:rsid w:val="00E56E66"/>
    <w:rsid w:val="00E61550"/>
    <w:rsid w:val="00E8102A"/>
    <w:rsid w:val="00E85723"/>
    <w:rsid w:val="00E860C6"/>
    <w:rsid w:val="00EA23BD"/>
    <w:rsid w:val="00EA575C"/>
    <w:rsid w:val="00EA7FF1"/>
    <w:rsid w:val="00EB67CE"/>
    <w:rsid w:val="00EE0569"/>
    <w:rsid w:val="00EF4C3D"/>
    <w:rsid w:val="00F015FC"/>
    <w:rsid w:val="00F10196"/>
    <w:rsid w:val="00F1383E"/>
    <w:rsid w:val="00F16018"/>
    <w:rsid w:val="00F163DF"/>
    <w:rsid w:val="00F16FAC"/>
    <w:rsid w:val="00F25970"/>
    <w:rsid w:val="00F40316"/>
    <w:rsid w:val="00F60974"/>
    <w:rsid w:val="00F63B68"/>
    <w:rsid w:val="00FA212F"/>
    <w:rsid w:val="00FE3FFB"/>
    <w:rsid w:val="00FE55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BCCAD1"/>
  <w15:docId w15:val="{E924407F-F47F-4AE7-93C5-D118B579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A569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unhideWhenUsed/>
    <w:rsid w:val="00F1383E"/>
    <w:pPr>
      <w:spacing w:after="120"/>
    </w:pPr>
  </w:style>
  <w:style w:type="character" w:customStyle="1" w:styleId="ZkladntextChar">
    <w:name w:val="Základný text Char"/>
    <w:basedOn w:val="Predvolenpsmoodseku"/>
    <w:link w:val="Zkladntext"/>
    <w:uiPriority w:val="99"/>
    <w:rsid w:val="00F1383E"/>
  </w:style>
  <w:style w:type="paragraph" w:styleId="Pta">
    <w:name w:val="footer"/>
    <w:basedOn w:val="Normlny"/>
    <w:link w:val="PtaChar"/>
    <w:uiPriority w:val="99"/>
    <w:unhideWhenUsed/>
    <w:rsid w:val="00F1383E"/>
    <w:pPr>
      <w:widowControl w:val="0"/>
      <w:tabs>
        <w:tab w:val="center" w:pos="4536"/>
        <w:tab w:val="right" w:pos="9072"/>
      </w:tabs>
      <w:autoSpaceDE w:val="0"/>
      <w:autoSpaceDN w:val="0"/>
      <w:adjustRightInd w:val="0"/>
      <w:spacing w:after="0" w:line="240" w:lineRule="auto"/>
    </w:pPr>
    <w:rPr>
      <w:rFonts w:ascii="Calibri" w:eastAsia="Times New Roman" w:hAnsi="Calibri" w:cs="Calibri"/>
      <w:lang w:eastAsia="sk-SK"/>
    </w:rPr>
  </w:style>
  <w:style w:type="character" w:customStyle="1" w:styleId="PtaChar">
    <w:name w:val="Päta Char"/>
    <w:basedOn w:val="Predvolenpsmoodseku"/>
    <w:link w:val="Pta"/>
    <w:uiPriority w:val="99"/>
    <w:rsid w:val="00F1383E"/>
    <w:rPr>
      <w:rFonts w:ascii="Calibri" w:eastAsia="Times New Roman" w:hAnsi="Calibri" w:cs="Calibri"/>
      <w:lang w:eastAsia="sk-SK"/>
    </w:rPr>
  </w:style>
  <w:style w:type="paragraph" w:styleId="Odsekzoznamu">
    <w:name w:val="List Paragraph"/>
    <w:aliases w:val="body,Odsek zoznamu2,Farebný zoznam – zvýraznenie 11,List Paragraph,Lettre d'introduction,Paragrafo elenco,1st level - Bullet List Paragraph,Odsek zoznamu21,Odstavec_muj,Nad,Odstavec cíl se seznamem,Odstavec se seznamem5,Nad1"/>
    <w:basedOn w:val="Normlny"/>
    <w:link w:val="OdsekzoznamuChar"/>
    <w:uiPriority w:val="34"/>
    <w:qFormat/>
    <w:rsid w:val="00F1383E"/>
    <w:pPr>
      <w:widowControl w:val="0"/>
      <w:autoSpaceDE w:val="0"/>
      <w:autoSpaceDN w:val="0"/>
      <w:adjustRightInd w:val="0"/>
      <w:spacing w:after="0" w:line="240" w:lineRule="auto"/>
      <w:ind w:left="474" w:hanging="360"/>
    </w:pPr>
    <w:rPr>
      <w:rFonts w:ascii="Calibri" w:eastAsia="Times New Roman" w:hAnsi="Calibri" w:cs="Calibri"/>
      <w:sz w:val="24"/>
      <w:szCs w:val="24"/>
      <w:lang w:eastAsia="sk-SK"/>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tavec_muj Char,Nad Char,Nad1 Char"/>
    <w:link w:val="Odsekzoznamu"/>
    <w:uiPriority w:val="34"/>
    <w:qFormat/>
    <w:locked/>
    <w:rsid w:val="00F1383E"/>
    <w:rPr>
      <w:rFonts w:ascii="Calibri" w:eastAsia="Times New Roman" w:hAnsi="Calibri" w:cs="Calibri"/>
      <w:sz w:val="24"/>
      <w:szCs w:val="24"/>
      <w:lang w:eastAsia="sk-SK"/>
    </w:rPr>
  </w:style>
  <w:style w:type="paragraph" w:styleId="Bezriadkovania">
    <w:name w:val="No Spacing"/>
    <w:uiPriority w:val="1"/>
    <w:qFormat/>
    <w:rsid w:val="00F1383E"/>
    <w:pPr>
      <w:widowControl w:val="0"/>
      <w:autoSpaceDE w:val="0"/>
      <w:autoSpaceDN w:val="0"/>
      <w:adjustRightInd w:val="0"/>
      <w:spacing w:after="0" w:line="240" w:lineRule="auto"/>
    </w:pPr>
    <w:rPr>
      <w:rFonts w:ascii="Calibri" w:eastAsia="Times New Roman" w:hAnsi="Calibri" w:cs="Calibri"/>
      <w:lang w:eastAsia="sk-SK"/>
    </w:rPr>
  </w:style>
  <w:style w:type="paragraph" w:customStyle="1" w:styleId="Default">
    <w:name w:val="Default"/>
    <w:rsid w:val="00F1383E"/>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DE6AD3"/>
    <w:rPr>
      <w:color w:val="0563C1" w:themeColor="hyperlink"/>
      <w:u w:val="single"/>
    </w:rPr>
  </w:style>
  <w:style w:type="paragraph" w:styleId="Textbubliny">
    <w:name w:val="Balloon Text"/>
    <w:basedOn w:val="Normlny"/>
    <w:link w:val="TextbublinyChar"/>
    <w:uiPriority w:val="99"/>
    <w:semiHidden/>
    <w:unhideWhenUsed/>
    <w:rsid w:val="00E34B2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34B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99886">
      <w:bodyDiv w:val="1"/>
      <w:marLeft w:val="0"/>
      <w:marRight w:val="0"/>
      <w:marTop w:val="0"/>
      <w:marBottom w:val="0"/>
      <w:divBdr>
        <w:top w:val="none" w:sz="0" w:space="0" w:color="auto"/>
        <w:left w:val="none" w:sz="0" w:space="0" w:color="auto"/>
        <w:bottom w:val="none" w:sz="0" w:space="0" w:color="auto"/>
        <w:right w:val="none" w:sz="0" w:space="0" w:color="auto"/>
      </w:divBdr>
    </w:div>
    <w:div w:id="186655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apa.sk/aktuality/prca-s-josephine-pre-potreby-vzvy-4-2-v-kocke/1125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1EDDB-7994-435D-98A8-BF35CB3F5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11</Pages>
  <Words>4300</Words>
  <Characters>24516</Characters>
  <Application>Microsoft Office Word</Application>
  <DocSecurity>0</DocSecurity>
  <Lines>204</Lines>
  <Paragraphs>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Viktória Jaremkova</cp:lastModifiedBy>
  <cp:revision>149</cp:revision>
  <cp:lastPrinted>2023-05-02T11:51:00Z</cp:lastPrinted>
  <dcterms:created xsi:type="dcterms:W3CDTF">2023-03-21T16:24:00Z</dcterms:created>
  <dcterms:modified xsi:type="dcterms:W3CDTF">2023-09-14T13:17:00Z</dcterms:modified>
</cp:coreProperties>
</file>