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45DC9F5"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 xml:space="preserve">Hygienické potreby, čistiace, dezinfekčné a pracie </w:t>
      </w:r>
      <w:proofErr w:type="spellStart"/>
      <w:r w:rsidR="00B03525" w:rsidRPr="00B03525">
        <w:rPr>
          <w:rFonts w:ascii="Arial Narrow" w:hAnsi="Arial Narrow"/>
          <w:b/>
          <w:color w:val="auto"/>
          <w:shd w:val="clear" w:color="auto" w:fill="FFFFFF"/>
        </w:rPr>
        <w:t>prostriedky_DNS</w:t>
      </w:r>
      <w:proofErr w:type="spellEnd"/>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53C28086"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B03525">
        <w:rPr>
          <w:rFonts w:ascii="Arial Narrow" w:hAnsi="Arial Narrow" w:cs="Helvetica"/>
          <w:b/>
          <w:i/>
          <w:sz w:val="28"/>
          <w:szCs w:val="28"/>
          <w:shd w:val="clear" w:color="auto" w:fill="FFFFFF"/>
        </w:rPr>
        <w:t>Hygienické, čistiace a dezinfekčné</w:t>
      </w:r>
      <w:r w:rsidR="00B46BC6">
        <w:rPr>
          <w:rFonts w:ascii="Arial Narrow" w:hAnsi="Arial Narrow" w:cs="Helvetica"/>
          <w:b/>
          <w:i/>
          <w:sz w:val="28"/>
          <w:szCs w:val="28"/>
          <w:shd w:val="clear" w:color="auto" w:fill="FFFFFF"/>
        </w:rPr>
        <w:t xml:space="preserve"> prostriedky</w:t>
      </w:r>
      <w:r w:rsidR="00B03525" w:rsidRPr="00B03525">
        <w:rPr>
          <w:rFonts w:ascii="Arial Narrow" w:hAnsi="Arial Narrow" w:cs="Helvetica"/>
          <w:b/>
          <w:i/>
          <w:sz w:val="28"/>
          <w:szCs w:val="28"/>
          <w:shd w:val="clear" w:color="auto" w:fill="FFFFFF"/>
        </w:rPr>
        <w:t xml:space="preserve"> pre potreby MV SR a krajských centier podpory MV SR</w:t>
      </w:r>
      <w:r w:rsidRPr="00FB66E1">
        <w:rPr>
          <w:rFonts w:ascii="Arial Narrow" w:eastAsia="Arial" w:hAnsi="Arial Narrow" w:cstheme="majorHAnsi"/>
          <w:b/>
          <w:i/>
          <w:sz w:val="28"/>
          <w:szCs w:val="28"/>
        </w:rPr>
        <w:t xml:space="preserve">“ (ID </w:t>
      </w:r>
      <w:r w:rsidRPr="00FB66E1">
        <w:rPr>
          <w:rFonts w:ascii="Arial Narrow" w:hAnsi="Arial Narrow" w:cs="Helvetica"/>
          <w:b/>
          <w:i/>
          <w:sz w:val="28"/>
          <w:szCs w:val="28"/>
          <w:shd w:val="clear" w:color="auto" w:fill="FFFFFF"/>
        </w:rPr>
        <w:t xml:space="preserve">zákazky </w:t>
      </w:r>
      <w:r w:rsidR="00946700" w:rsidRPr="00946700">
        <w:rPr>
          <w:rFonts w:ascii="Arial Narrow" w:hAnsi="Arial Narrow" w:cs="Helvetica"/>
          <w:b/>
          <w:i/>
          <w:sz w:val="28"/>
          <w:szCs w:val="28"/>
          <w:shd w:val="clear" w:color="auto" w:fill="FFFFFF"/>
        </w:rPr>
        <w:t>47571</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46F25114"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t xml:space="preserve">V Bratislave, </w:t>
      </w:r>
      <w:r w:rsidR="00D827C4">
        <w:rPr>
          <w:rFonts w:ascii="Arial Narrow" w:hAnsi="Arial Narrow"/>
          <w:color w:val="auto"/>
          <w:sz w:val="24"/>
          <w:szCs w:val="24"/>
          <w:lang w:val="sk-SK"/>
        </w:rPr>
        <w:t>október</w:t>
      </w:r>
      <w:r w:rsidR="00344C25" w:rsidRPr="00AD1897">
        <w:rPr>
          <w:rFonts w:ascii="Arial Narrow" w:hAnsi="Arial Narrow"/>
          <w:color w:val="auto"/>
          <w:sz w:val="24"/>
          <w:szCs w:val="24"/>
          <w:lang w:val="sk-SK"/>
        </w:rPr>
        <w:t xml:space="preserve"> 2023</w:t>
      </w: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lastRenderedPageBreak/>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bookmarkStart w:id="0" w:name="_GoBack"/>
      <w:bookmarkEnd w:id="0"/>
    </w:p>
    <w:p w14:paraId="37759E11" w14:textId="7B54DB41"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Mgr. </w:t>
      </w:r>
      <w:r w:rsidR="00B03525" w:rsidRPr="00EE2B7F">
        <w:rPr>
          <w:rFonts w:ascii="Arial Narrow" w:hAnsi="Arial Narrow"/>
        </w:rPr>
        <w:t>Veronika Somorovská</w:t>
      </w:r>
    </w:p>
    <w:p w14:paraId="363DC9FE" w14:textId="05625211"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+421 2 50944529</w:t>
      </w:r>
    </w:p>
    <w:p w14:paraId="7B7AEA9D" w14:textId="1DB4F699"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B03525" w:rsidRPr="00EE2B7F">
        <w:rPr>
          <w:rFonts w:ascii="Arial Narrow" w:hAnsi="Arial Narrow"/>
        </w:rPr>
        <w:t>veronika.somorovska</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4FCDED2F" w14:textId="71266AFB" w:rsidR="00946700" w:rsidRPr="00EE2B7F" w:rsidRDefault="00E14C07" w:rsidP="00E14C07">
      <w:pPr>
        <w:spacing w:line="276" w:lineRule="auto"/>
        <w:jc w:val="both"/>
        <w:rPr>
          <w:rFonts w:ascii="Arial Narrow" w:hAnsi="Arial Narrow"/>
        </w:rPr>
      </w:pPr>
      <w:r w:rsidRPr="00EE2B7F">
        <w:rPr>
          <w:rFonts w:ascii="Arial Narrow" w:hAnsi="Arial Narrow"/>
        </w:rPr>
        <w:t xml:space="preserve">KO: </w:t>
      </w:r>
      <w:r w:rsidR="00946700" w:rsidRPr="00EE2B7F">
        <w:rPr>
          <w:rFonts w:ascii="Arial Narrow" w:hAnsi="Arial Narrow"/>
        </w:rPr>
        <w:t>https://josephine.proebiz.com/sk/tender/47571/summary</w:t>
      </w:r>
    </w:p>
    <w:p w14:paraId="5EE08A03" w14:textId="6201A91D" w:rsidR="00E14C07" w:rsidRPr="00EE2B7F" w:rsidRDefault="00E14C07" w:rsidP="00E14C07">
      <w:pPr>
        <w:spacing w:line="276" w:lineRule="auto"/>
        <w:jc w:val="both"/>
        <w:rPr>
          <w:rFonts w:ascii="Arial Narrow" w:hAnsi="Arial Narrow"/>
        </w:rPr>
      </w:pPr>
      <w:r w:rsidRPr="00EE2B7F">
        <w:rPr>
          <w:rFonts w:ascii="Arial Narrow" w:hAnsi="Arial Narrow"/>
        </w:rPr>
        <w:t xml:space="preserve">DNS: </w:t>
      </w:r>
      <w:hyperlink r:id="rId8" w:history="1">
        <w:r w:rsidR="00B03525" w:rsidRPr="00EE2B7F">
          <w:rPr>
            <w:rFonts w:ascii="Arial Narrow" w:hAnsi="Arial Narrow"/>
          </w:rPr>
          <w:t>https://josephine.proebiz.com/sk/tender/37937/summary</w:t>
        </w:r>
      </w:hyperlink>
    </w:p>
    <w:p w14:paraId="671B90F2" w14:textId="77777777" w:rsidR="00E14C07" w:rsidRPr="00EE2B7F" w:rsidRDefault="00E14C07" w:rsidP="00E14C07">
      <w:pPr>
        <w:spacing w:line="276" w:lineRule="auto"/>
        <w:jc w:val="both"/>
        <w:rPr>
          <w:rFonts w:ascii="Arial Narrow" w:hAnsi="Arial Narrow"/>
        </w:rPr>
      </w:pPr>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7F7241"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0"/>
      <w:r w:rsidRPr="00EE2B7F">
        <w:rPr>
          <w:rFonts w:ascii="Arial Narrow" w:hAnsi="Arial Narrow" w:cstheme="majorHAnsi"/>
          <w:bCs/>
          <w:color w:val="2F5496" w:themeColor="accent1" w:themeShade="BF"/>
        </w:rPr>
        <w:t>Predmet zákazky</w:t>
      </w:r>
      <w:bookmarkEnd w:id="1"/>
    </w:p>
    <w:p w14:paraId="781FFA97" w14:textId="1D063DAF" w:rsidR="00E14C07" w:rsidRPr="00EE2B7F" w:rsidRDefault="00E14C07" w:rsidP="00B46BC6">
      <w:pPr>
        <w:spacing w:line="276" w:lineRule="auto"/>
        <w:jc w:val="both"/>
        <w:rPr>
          <w:rFonts w:ascii="Arial Narrow" w:hAnsi="Arial Narrow"/>
        </w:rPr>
      </w:pPr>
      <w:r w:rsidRPr="00EE2B7F">
        <w:rPr>
          <w:rFonts w:ascii="Arial Narrow" w:hAnsi="Arial Narrow"/>
        </w:rPr>
        <w:t xml:space="preserve">Predmetom zákazky je obstaranie </w:t>
      </w:r>
      <w:r w:rsidR="00B03525" w:rsidRPr="00EE2B7F">
        <w:rPr>
          <w:rFonts w:ascii="Arial Narrow" w:hAnsi="Arial Narrow"/>
        </w:rPr>
        <w:t xml:space="preserve">hygienických, čistiacich a dezinfekčných prostriedkov pre potreby MV SR a krajských centier podpory MV SR za účelom zabezpečenia štandardného pracovného prostredia pre zamestnancov MV SR. </w:t>
      </w:r>
    </w:p>
    <w:p w14:paraId="0707FF2D" w14:textId="0FB6F511" w:rsidR="00B46BC6" w:rsidRPr="00EE2B7F" w:rsidRDefault="00B46BC6" w:rsidP="00B46BC6">
      <w:pPr>
        <w:pStyle w:val="Zkladntext3"/>
        <w:jc w:val="both"/>
        <w:rPr>
          <w:rFonts w:ascii="Arial Narrow" w:hAnsi="Arial Narrow"/>
          <w:color w:val="000000" w:themeColor="text1"/>
          <w:sz w:val="24"/>
          <w:szCs w:val="24"/>
          <w:lang w:val="sk-SK"/>
        </w:rPr>
      </w:pPr>
    </w:p>
    <w:p w14:paraId="22AAEBBB" w14:textId="77777777"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 xml:space="preserve">Zákazka je rozdelená na 3 samostatne vyhodnocované časti. Výsledkom verejného obstarávania bude uzavretie kúpnej zmluvy na každú samostatne vyhodnocovanú časť zákazky. Časti zákazky: </w:t>
      </w:r>
    </w:p>
    <w:p w14:paraId="16580063" w14:textId="77777777" w:rsidR="00B46BC6" w:rsidRPr="00EE2B7F" w:rsidRDefault="00B46BC6" w:rsidP="00B46BC6">
      <w:pPr>
        <w:pStyle w:val="Zkladntext3"/>
        <w:jc w:val="both"/>
        <w:rPr>
          <w:rFonts w:ascii="Arial Narrow" w:hAnsi="Arial Narrow"/>
          <w:color w:val="auto"/>
          <w:sz w:val="24"/>
          <w:szCs w:val="24"/>
          <w:lang w:val="sk-SK" w:eastAsia="sk-SK"/>
        </w:rPr>
      </w:pPr>
    </w:p>
    <w:p w14:paraId="12223C9A" w14:textId="0FA1B72F"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Časť 1: „Hygienické, čistiace a dezinfekčné prostriedky – časť 1“</w:t>
      </w:r>
    </w:p>
    <w:p w14:paraId="0F3709B5" w14:textId="0447798D"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Podrobný opis predmetu zákazky časti č. 1 je uvedený v prílohe č. 1A SP</w:t>
      </w:r>
    </w:p>
    <w:p w14:paraId="46CA8F5E" w14:textId="77777777" w:rsidR="00B46BC6" w:rsidRPr="00EE2B7F" w:rsidRDefault="00B46BC6" w:rsidP="00B46BC6">
      <w:pPr>
        <w:pStyle w:val="Zkladntext3"/>
        <w:jc w:val="both"/>
        <w:rPr>
          <w:rFonts w:ascii="Arial Narrow" w:hAnsi="Arial Narrow"/>
          <w:color w:val="auto"/>
          <w:sz w:val="24"/>
          <w:szCs w:val="24"/>
          <w:lang w:val="sk-SK" w:eastAsia="sk-SK"/>
        </w:rPr>
      </w:pPr>
    </w:p>
    <w:p w14:paraId="088B9A6F" w14:textId="009B45A4"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Časť 2: „Hygienické, čistiace a dezinfekčné prostriedky – časť 2“</w:t>
      </w:r>
    </w:p>
    <w:p w14:paraId="76D81AB4" w14:textId="21A31CCD"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Podrobný opis predmetu zákazky časti č. 1 je uvedený v prílohe č. 1B SP</w:t>
      </w:r>
    </w:p>
    <w:p w14:paraId="698CAF8C" w14:textId="77777777" w:rsidR="00B46BC6" w:rsidRPr="00EE2B7F" w:rsidRDefault="00B46BC6" w:rsidP="00B46BC6">
      <w:pPr>
        <w:pStyle w:val="Zkladntext3"/>
        <w:jc w:val="both"/>
        <w:rPr>
          <w:rFonts w:ascii="Arial Narrow" w:hAnsi="Arial Narrow"/>
          <w:color w:val="auto"/>
          <w:sz w:val="24"/>
          <w:szCs w:val="24"/>
          <w:lang w:val="sk-SK" w:eastAsia="sk-SK"/>
        </w:rPr>
      </w:pPr>
    </w:p>
    <w:p w14:paraId="4112D2A5" w14:textId="7333D908"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Časť 3: „Hygienické, čistiace a dezinfekčné prostriedky – časť 3“</w:t>
      </w:r>
    </w:p>
    <w:p w14:paraId="5E82CD92" w14:textId="0FC01B44" w:rsidR="00B46BC6" w:rsidRPr="00EE2B7F" w:rsidRDefault="00B46BC6" w:rsidP="00B46BC6">
      <w:pPr>
        <w:pStyle w:val="Zkladntext3"/>
        <w:jc w:val="both"/>
        <w:rPr>
          <w:rFonts w:ascii="Arial Narrow" w:hAnsi="Arial Narrow"/>
          <w:color w:val="auto"/>
          <w:sz w:val="24"/>
          <w:szCs w:val="24"/>
          <w:lang w:val="sk-SK" w:eastAsia="sk-SK"/>
        </w:rPr>
      </w:pPr>
      <w:r w:rsidRPr="00EE2B7F">
        <w:rPr>
          <w:rFonts w:ascii="Arial Narrow" w:hAnsi="Arial Narrow"/>
          <w:color w:val="auto"/>
          <w:sz w:val="24"/>
          <w:szCs w:val="24"/>
          <w:lang w:val="sk-SK" w:eastAsia="sk-SK"/>
        </w:rPr>
        <w:t>Podrobný opis predmetu zákazky časti č. 1 je uvedený v prílohe č. 1C SP</w:t>
      </w:r>
    </w:p>
    <w:p w14:paraId="7B520A17" w14:textId="4D5C17C9" w:rsidR="00B46BC6" w:rsidRPr="008571F1" w:rsidRDefault="00B46BC6" w:rsidP="00B46BC6">
      <w:pPr>
        <w:spacing w:line="276" w:lineRule="auto"/>
        <w:jc w:val="both"/>
        <w:rPr>
          <w:rFonts w:ascii="Arial Narrow" w:hAnsi="Arial Narrow"/>
          <w:i/>
          <w:color w:val="FF0000"/>
        </w:rPr>
      </w:pPr>
    </w:p>
    <w:p w14:paraId="53BD520E" w14:textId="7E278001" w:rsidR="006E20FB" w:rsidRPr="008571F1" w:rsidRDefault="006E20FB" w:rsidP="00882924">
      <w:pPr>
        <w:pStyle w:val="tl1"/>
        <w:spacing w:line="276" w:lineRule="auto"/>
        <w:jc w:val="both"/>
        <w:rPr>
          <w:rFonts w:ascii="Arial Narrow" w:hAnsi="Arial Narrow"/>
          <w:sz w:val="24"/>
          <w:szCs w:val="24"/>
        </w:rPr>
      </w:pPr>
      <w:r w:rsidRPr="008571F1">
        <w:rPr>
          <w:rFonts w:ascii="Arial Narrow" w:hAnsi="Arial Narrow"/>
          <w:sz w:val="24"/>
          <w:szCs w:val="24"/>
        </w:rPr>
        <w:t>Predpokladaná hodnota</w:t>
      </w:r>
      <w:r w:rsidR="006F69DE" w:rsidRPr="008571F1">
        <w:rPr>
          <w:rFonts w:ascii="Arial Narrow" w:hAnsi="Arial Narrow"/>
          <w:sz w:val="24"/>
          <w:szCs w:val="24"/>
        </w:rPr>
        <w:t xml:space="preserve"> </w:t>
      </w:r>
      <w:r w:rsidRPr="008571F1">
        <w:rPr>
          <w:rFonts w:ascii="Arial Narrow" w:hAnsi="Arial Narrow"/>
          <w:sz w:val="24"/>
          <w:szCs w:val="24"/>
        </w:rPr>
        <w:t>zákazky</w:t>
      </w:r>
      <w:r w:rsidR="006F69DE" w:rsidRPr="008571F1">
        <w:rPr>
          <w:rFonts w:ascii="Arial Narrow" w:hAnsi="Arial Narrow"/>
          <w:sz w:val="24"/>
          <w:szCs w:val="24"/>
        </w:rPr>
        <w:t xml:space="preserve"> </w:t>
      </w:r>
      <w:r w:rsidRPr="008571F1">
        <w:rPr>
          <w:rFonts w:ascii="Arial Narrow" w:hAnsi="Arial Narrow"/>
          <w:sz w:val="24"/>
          <w:szCs w:val="24"/>
        </w:rPr>
        <w:t>je</w:t>
      </w:r>
      <w:r w:rsidR="00C96511" w:rsidRPr="008571F1">
        <w:rPr>
          <w:rFonts w:ascii="Arial Narrow" w:hAnsi="Arial Narrow"/>
          <w:sz w:val="24"/>
          <w:szCs w:val="24"/>
        </w:rPr>
        <w:t xml:space="preserve"> </w:t>
      </w:r>
      <w:r w:rsidR="008571F1" w:rsidRPr="008571F1">
        <w:rPr>
          <w:rFonts w:ascii="Arial Narrow" w:hAnsi="Arial Narrow"/>
          <w:b/>
          <w:sz w:val="24"/>
          <w:szCs w:val="24"/>
        </w:rPr>
        <w:t xml:space="preserve">1 217 750,96 </w:t>
      </w:r>
      <w:r w:rsidR="00EF14A5" w:rsidRPr="008571F1">
        <w:rPr>
          <w:rFonts w:ascii="Arial Narrow" w:hAnsi="Arial Narrow"/>
          <w:b/>
          <w:sz w:val="24"/>
          <w:szCs w:val="24"/>
        </w:rPr>
        <w:t>EUR</w:t>
      </w:r>
      <w:r w:rsidRPr="008571F1">
        <w:rPr>
          <w:rFonts w:ascii="Arial Narrow" w:hAnsi="Arial Narrow"/>
          <w:b/>
          <w:sz w:val="24"/>
          <w:szCs w:val="24"/>
        </w:rPr>
        <w:t xml:space="preserve"> </w:t>
      </w:r>
      <w:r w:rsidRPr="008571F1">
        <w:rPr>
          <w:rFonts w:ascii="Arial Narrow" w:hAnsi="Arial Narrow"/>
          <w:sz w:val="24"/>
          <w:szCs w:val="24"/>
        </w:rPr>
        <w:t>bez DPH</w:t>
      </w:r>
      <w:r w:rsidR="00C53C16" w:rsidRPr="008571F1">
        <w:rPr>
          <w:rFonts w:ascii="Arial Narrow" w:hAnsi="Arial Narrow"/>
          <w:sz w:val="24"/>
          <w:szCs w:val="24"/>
        </w:rPr>
        <w:t>.</w:t>
      </w:r>
      <w:r w:rsidRPr="008571F1">
        <w:rPr>
          <w:rFonts w:ascii="Arial Narrow" w:hAnsi="Arial Narrow"/>
          <w:sz w:val="24"/>
          <w:szCs w:val="24"/>
        </w:rPr>
        <w:t xml:space="preserve"> </w:t>
      </w:r>
      <w:r w:rsidR="00584D8A" w:rsidRPr="008571F1">
        <w:rPr>
          <w:rFonts w:ascii="Arial Narrow" w:hAnsi="Arial Narrow"/>
          <w:sz w:val="24"/>
          <w:szCs w:val="24"/>
        </w:rPr>
        <w:t xml:space="preserve">Z toho: </w:t>
      </w:r>
    </w:p>
    <w:p w14:paraId="6DBAFFD6" w14:textId="5120E72B" w:rsidR="00584D8A" w:rsidRPr="008571F1" w:rsidRDefault="00584D8A" w:rsidP="00584D8A">
      <w:pPr>
        <w:pStyle w:val="Zkladntext3"/>
        <w:jc w:val="both"/>
        <w:rPr>
          <w:rFonts w:ascii="Arial Narrow" w:hAnsi="Arial Narrow"/>
          <w:color w:val="auto"/>
          <w:sz w:val="24"/>
          <w:szCs w:val="24"/>
          <w:lang w:val="sk-SK" w:eastAsia="sk-SK"/>
        </w:rPr>
      </w:pPr>
      <w:r w:rsidRPr="008571F1">
        <w:rPr>
          <w:rFonts w:ascii="Arial Narrow" w:hAnsi="Arial Narrow"/>
          <w:color w:val="auto"/>
          <w:sz w:val="24"/>
          <w:szCs w:val="24"/>
          <w:lang w:val="sk-SK" w:eastAsia="sk-SK"/>
        </w:rPr>
        <w:t xml:space="preserve">Pre časť 1 je 412 848,47 € bez DPH </w:t>
      </w:r>
    </w:p>
    <w:p w14:paraId="39F5B41F" w14:textId="1016B5E0" w:rsidR="00584D8A" w:rsidRPr="008571F1" w:rsidRDefault="00584D8A" w:rsidP="00584D8A">
      <w:pPr>
        <w:pStyle w:val="Zkladntext3"/>
        <w:jc w:val="both"/>
        <w:rPr>
          <w:rFonts w:ascii="Arial Narrow" w:hAnsi="Arial Narrow"/>
          <w:color w:val="auto"/>
          <w:sz w:val="24"/>
          <w:szCs w:val="24"/>
          <w:lang w:val="sk-SK" w:eastAsia="sk-SK"/>
        </w:rPr>
      </w:pPr>
      <w:r w:rsidRPr="008571F1">
        <w:rPr>
          <w:rFonts w:ascii="Arial Narrow" w:hAnsi="Arial Narrow"/>
          <w:color w:val="auto"/>
          <w:sz w:val="24"/>
          <w:szCs w:val="24"/>
          <w:lang w:val="sk-SK" w:eastAsia="sk-SK"/>
        </w:rPr>
        <w:t xml:space="preserve">Pre časť 2 je 388 724,32 € bez DPH </w:t>
      </w:r>
    </w:p>
    <w:p w14:paraId="4E7A0F63" w14:textId="72B0DB7E" w:rsidR="00B46BC6" w:rsidRPr="00EE2B7F" w:rsidRDefault="00584D8A" w:rsidP="00584D8A">
      <w:pPr>
        <w:pStyle w:val="Zkladntext3"/>
        <w:jc w:val="both"/>
        <w:rPr>
          <w:sz w:val="24"/>
          <w:szCs w:val="24"/>
          <w:lang w:val="sk-SK" w:eastAsia="sk-SK"/>
        </w:rPr>
      </w:pPr>
      <w:r w:rsidRPr="008571F1">
        <w:rPr>
          <w:rFonts w:ascii="Arial Narrow" w:hAnsi="Arial Narrow"/>
          <w:color w:val="auto"/>
          <w:sz w:val="24"/>
          <w:szCs w:val="24"/>
          <w:lang w:val="sk-SK" w:eastAsia="sk-SK"/>
        </w:rPr>
        <w:t>Pre časť 3 je 416 178,1</w:t>
      </w:r>
      <w:r w:rsidR="008571F1" w:rsidRPr="008571F1">
        <w:rPr>
          <w:rFonts w:ascii="Arial Narrow" w:hAnsi="Arial Narrow"/>
          <w:color w:val="auto"/>
          <w:sz w:val="24"/>
          <w:szCs w:val="24"/>
          <w:lang w:val="sk-SK" w:eastAsia="sk-SK"/>
        </w:rPr>
        <w:t>7</w:t>
      </w:r>
      <w:r w:rsidRPr="008571F1">
        <w:rPr>
          <w:rFonts w:ascii="Arial Narrow" w:hAnsi="Arial Narrow"/>
          <w:color w:val="auto"/>
          <w:sz w:val="24"/>
          <w:szCs w:val="24"/>
          <w:lang w:val="sk-SK" w:eastAsia="sk-SK"/>
        </w:rPr>
        <w:t xml:space="preserve"> €  bez DPH</w:t>
      </w:r>
      <w:r w:rsidRPr="00EE2B7F">
        <w:rPr>
          <w:rFonts w:ascii="Arial Narrow" w:hAnsi="Arial Narrow"/>
          <w:color w:val="auto"/>
          <w:sz w:val="24"/>
          <w:szCs w:val="24"/>
          <w:lang w:val="sk-SK" w:eastAsia="sk-SK"/>
        </w:rPr>
        <w:t xml:space="preserve"> </w:t>
      </w:r>
    </w:p>
    <w:p w14:paraId="2101D128" w14:textId="77777777" w:rsidR="00BA7D76" w:rsidRPr="00EE2B7F" w:rsidRDefault="00BA7D76" w:rsidP="00882924">
      <w:pPr>
        <w:pStyle w:val="Bezriadkovania"/>
        <w:spacing w:line="276" w:lineRule="auto"/>
        <w:jc w:val="both"/>
        <w:rPr>
          <w:rFonts w:ascii="Arial Narrow" w:hAnsi="Arial Narrow"/>
        </w:rPr>
      </w:pPr>
    </w:p>
    <w:p w14:paraId="7A22D013" w14:textId="783F8D3A" w:rsidR="00C96511" w:rsidRPr="00EE2B7F" w:rsidRDefault="00C96511" w:rsidP="00C96511">
      <w:pPr>
        <w:spacing w:after="60" w:line="276" w:lineRule="auto"/>
        <w:contextualSpacing/>
        <w:jc w:val="both"/>
        <w:rPr>
          <w:rFonts w:ascii="Arial Narrow" w:hAnsi="Arial Narrow"/>
          <w:b/>
        </w:rPr>
      </w:pPr>
      <w:r w:rsidRPr="00EE2B7F">
        <w:rPr>
          <w:rFonts w:ascii="Arial Narrow" w:hAnsi="Arial Narrow"/>
        </w:rPr>
        <w:t xml:space="preserve">Lehota dodania: </w:t>
      </w:r>
      <w:r w:rsidRPr="00EE2B7F">
        <w:rPr>
          <w:rFonts w:ascii="Arial Narrow" w:hAnsi="Arial Narrow"/>
          <w:b/>
        </w:rPr>
        <w:t xml:space="preserve">do </w:t>
      </w:r>
      <w:r w:rsidR="00B03525" w:rsidRPr="00EE2B7F">
        <w:rPr>
          <w:rFonts w:ascii="Arial Narrow" w:hAnsi="Arial Narrow"/>
          <w:b/>
        </w:rPr>
        <w:t>12 mesiacov</w:t>
      </w:r>
      <w:r w:rsidRPr="00EE2B7F">
        <w:rPr>
          <w:rFonts w:ascii="Arial Narrow" w:hAnsi="Arial Narrow"/>
          <w:b/>
        </w:rPr>
        <w:t xml:space="preserve"> odo dň</w:t>
      </w:r>
      <w:r w:rsidR="00F301F4" w:rsidRPr="00EE2B7F">
        <w:rPr>
          <w:rFonts w:ascii="Arial Narrow" w:hAnsi="Arial Narrow"/>
          <w:b/>
        </w:rPr>
        <w:t xml:space="preserve">a nadobudnutia účinnosti zmluvy, </w:t>
      </w:r>
      <w:r w:rsidR="00F301F4" w:rsidRPr="00EE2B7F">
        <w:rPr>
          <w:rFonts w:ascii="Arial Narrow" w:hAnsi="Arial Narrow"/>
        </w:rPr>
        <w:t xml:space="preserve">dodanie predmetu zákazky </w:t>
      </w:r>
      <w:r w:rsidR="00692ED8" w:rsidRPr="00EE2B7F">
        <w:rPr>
          <w:rFonts w:ascii="Arial Narrow" w:hAnsi="Arial Narrow"/>
        </w:rPr>
        <w:t xml:space="preserve">bude do 30 dní od doručenia objednávky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64E7DD19"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1"/>
      <w:r w:rsidRPr="00EE2B7F">
        <w:rPr>
          <w:rFonts w:ascii="Arial Narrow" w:hAnsi="Arial Narrow" w:cstheme="majorHAnsi"/>
          <w:bCs/>
          <w:color w:val="2F5496" w:themeColor="accent1" w:themeShade="BF"/>
        </w:rPr>
        <w:t>Komplexnosť dodávky</w:t>
      </w:r>
      <w:bookmarkEnd w:id="2"/>
    </w:p>
    <w:p w14:paraId="2E525E6E" w14:textId="77777777" w:rsidR="00584D8A" w:rsidRPr="00EE2B7F" w:rsidRDefault="00584D8A" w:rsidP="00584D8A">
      <w:pPr>
        <w:pStyle w:val="Bezriadkovania"/>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predložiť ponuku na jednu časť zákazky alebo na ľubovoľný počet častí zákazky.</w:t>
      </w:r>
    </w:p>
    <w:p w14:paraId="24AC38E6" w14:textId="28FD5FEE" w:rsidR="002532C3" w:rsidRPr="00EE2B7F" w:rsidRDefault="00584D8A" w:rsidP="00584D8A">
      <w:pPr>
        <w:pStyle w:val="Bezriadkovania"/>
        <w:spacing w:line="276" w:lineRule="auto"/>
        <w:jc w:val="both"/>
        <w:rPr>
          <w:rFonts w:ascii="Arial Narrow" w:hAnsi="Arial Narrow"/>
        </w:rPr>
      </w:pPr>
      <w:r w:rsidRPr="00EE2B7F">
        <w:rPr>
          <w:rFonts w:ascii="Arial Narrow" w:eastAsia="TimesNewRomanPSMT" w:hAnsi="Arial Narrow"/>
          <w:color w:val="000000"/>
        </w:rPr>
        <w:t>Podmienky uvedené v týchto SP sa vzťahujú rovnako na všetky časti zákazky, pokiaľ nie je výslovne uvedené, že sa vzťahujú len na niektorú časť zákazky.</w:t>
      </w:r>
    </w:p>
    <w:p w14:paraId="7E0F88DF" w14:textId="54AF51F4"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2"/>
      <w:r w:rsidRPr="00EE2B7F">
        <w:rPr>
          <w:rFonts w:ascii="Arial Narrow" w:hAnsi="Arial Narrow" w:cstheme="majorHAnsi"/>
          <w:bCs/>
          <w:color w:val="2F5496" w:themeColor="accent1" w:themeShade="BF"/>
        </w:rPr>
        <w:lastRenderedPageBreak/>
        <w:t>Typ zmluvy</w:t>
      </w:r>
      <w:bookmarkEnd w:id="3"/>
    </w:p>
    <w:p w14:paraId="6721CA9E" w14:textId="1535270A" w:rsidR="00C96511" w:rsidRPr="00EE2B7F" w:rsidRDefault="002E0E9C" w:rsidP="00C96511">
      <w:pPr>
        <w:pStyle w:val="Bezriadkovania"/>
        <w:spacing w:line="276" w:lineRule="auto"/>
        <w:jc w:val="both"/>
        <w:rPr>
          <w:rFonts w:ascii="Arial Narrow" w:hAnsi="Arial Narrow"/>
        </w:rPr>
      </w:pPr>
      <w:r w:rsidRPr="00EE2B7F">
        <w:rPr>
          <w:rFonts w:ascii="Arial Narrow" w:hAnsi="Arial Narrow"/>
        </w:rPr>
        <w:t>Výsledkom verejného obstarávania bude uzatvorenie Kúpnej zmluvy na každú časť zákazky samostatne s jedným uchádzačom.</w:t>
      </w:r>
      <w:r w:rsidR="00C96511" w:rsidRPr="00EE2B7F">
        <w:rPr>
          <w:rFonts w:ascii="Arial Narrow" w:hAnsi="Arial Narrow"/>
        </w:rPr>
        <w:t xml:space="preserve"> Dodanie predmetu zákazky bude realizované priebežne na základe </w:t>
      </w:r>
      <w:r w:rsidR="00692ED8" w:rsidRPr="00EE2B7F">
        <w:rPr>
          <w:rFonts w:ascii="Arial Narrow" w:hAnsi="Arial Narrow"/>
        </w:rPr>
        <w:t xml:space="preserve">približne 18 </w:t>
      </w:r>
      <w:r w:rsidR="00C96511" w:rsidRPr="00EE2B7F">
        <w:rPr>
          <w:rFonts w:ascii="Arial Narrow" w:hAnsi="Arial Narrow"/>
        </w:rPr>
        <w:t xml:space="preserve">objednávok. </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3"/>
      <w:r w:rsidRPr="00EE2B7F">
        <w:rPr>
          <w:rFonts w:ascii="Arial Narrow" w:hAnsi="Arial Narrow" w:cstheme="majorHAnsi"/>
          <w:bCs/>
          <w:color w:val="2F5496" w:themeColor="accent1" w:themeShade="BF"/>
        </w:rPr>
        <w:t>Zdroj finančných prostriedkov</w:t>
      </w:r>
      <w:bookmarkEnd w:id="4"/>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4"/>
      <w:r w:rsidRPr="00EE2B7F">
        <w:rPr>
          <w:rFonts w:ascii="Arial Narrow" w:hAnsi="Arial Narrow" w:cstheme="majorHAnsi"/>
          <w:bCs/>
          <w:color w:val="2F5496" w:themeColor="accent1" w:themeShade="BF"/>
        </w:rPr>
        <w:t>Podmienky predloženia ponuky</w:t>
      </w:r>
      <w:bookmarkEnd w:id="5"/>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3E70F0B0" w14:textId="77777777" w:rsidR="00C53C16" w:rsidRPr="00EE2B7F" w:rsidRDefault="00C53C16" w:rsidP="00A7214B">
      <w:pPr>
        <w:pStyle w:val="Bezriadkovania"/>
        <w:spacing w:line="276" w:lineRule="auto"/>
        <w:jc w:val="both"/>
        <w:rPr>
          <w:rFonts w:ascii="Arial Narrow" w:hAnsi="Arial Narrow"/>
        </w:rPr>
      </w:pPr>
    </w:p>
    <w:p w14:paraId="0DCE5CAB" w14:textId="729FFB6B"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u w:val="single"/>
        </w:rPr>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40C5BF99" w14:textId="77777777" w:rsidR="00B320AE" w:rsidRPr="00EE2B7F" w:rsidRDefault="00B320AE" w:rsidP="00A7214B">
      <w:pPr>
        <w:pStyle w:val="Bezriadkovania"/>
        <w:spacing w:line="276" w:lineRule="auto"/>
        <w:jc w:val="both"/>
        <w:rPr>
          <w:rFonts w:ascii="Arial Narrow" w:hAnsi="Arial Narrow"/>
        </w:rPr>
      </w:pPr>
    </w:p>
    <w:p w14:paraId="2ED481AA" w14:textId="291FAF58"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V predloženej ponuke prostredníctvom </w:t>
      </w:r>
      <w:r w:rsidR="00BC3BBD" w:rsidRPr="00EE2B7F">
        <w:rPr>
          <w:rFonts w:ascii="Arial Narrow" w:hAnsi="Arial Narrow"/>
        </w:rPr>
        <w:t>elektronického prostriedku</w:t>
      </w:r>
      <w:r w:rsidRPr="00EE2B7F">
        <w:rPr>
          <w:rFonts w:ascii="Arial Narrow" w:hAnsi="Arial Narrow"/>
        </w:rPr>
        <w:t xml:space="preserve"> JOSEPHINE musia byť pripojené požadované doklady</w:t>
      </w:r>
      <w:r w:rsidR="00BC3BBD" w:rsidRPr="00EE2B7F">
        <w:rPr>
          <w:rFonts w:ascii="Arial Narrow" w:hAnsi="Arial Narrow"/>
        </w:rPr>
        <w:t xml:space="preserve"> a dokumenty</w:t>
      </w:r>
      <w:r w:rsidRPr="00EE2B7F">
        <w:rPr>
          <w:rFonts w:ascii="Arial Narrow" w:hAnsi="Arial Narrow"/>
        </w:rPr>
        <w:t xml:space="preserve"> (doporučený formát je „PDF“) </w:t>
      </w:r>
    </w:p>
    <w:p w14:paraId="297F297B" w14:textId="77777777" w:rsidR="003211F5" w:rsidRPr="00EE2B7F" w:rsidRDefault="003211F5" w:rsidP="00A7214B">
      <w:pPr>
        <w:pStyle w:val="Bezriadkovania"/>
        <w:spacing w:line="276" w:lineRule="auto"/>
        <w:jc w:val="both"/>
        <w:rPr>
          <w:rFonts w:ascii="Arial Narrow" w:hAnsi="Arial Narrow"/>
        </w:rPr>
      </w:pPr>
    </w:p>
    <w:p w14:paraId="0E671B8B" w14:textId="77777777" w:rsidR="009C6825" w:rsidRPr="00EE2B7F" w:rsidRDefault="009C6825" w:rsidP="00A7214B">
      <w:pPr>
        <w:pStyle w:val="Bezriadkovania"/>
        <w:spacing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24985E64" w14:textId="77777777" w:rsidR="007B7986" w:rsidRPr="00EE2B7F" w:rsidRDefault="007B7986" w:rsidP="00A7214B">
      <w:pPr>
        <w:pStyle w:val="Bezriadkovania"/>
        <w:spacing w:line="276" w:lineRule="auto"/>
        <w:jc w:val="both"/>
        <w:rPr>
          <w:rFonts w:ascii="Arial Narrow" w:hAnsi="Arial Narrow"/>
        </w:rPr>
      </w:pPr>
    </w:p>
    <w:p w14:paraId="0469F354"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E2B7F" w:rsidRDefault="007B7986" w:rsidP="00A7214B">
      <w:pPr>
        <w:pStyle w:val="Bezriadkovania"/>
        <w:spacing w:line="276" w:lineRule="auto"/>
        <w:jc w:val="both"/>
        <w:rPr>
          <w:rFonts w:ascii="Arial Narrow" w:hAnsi="Arial Narrow"/>
        </w:rPr>
      </w:pPr>
    </w:p>
    <w:p w14:paraId="32D77A8A" w14:textId="77777777"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mene ostatných členov skupiny v súvislosti 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0F84C897" w14:textId="77777777" w:rsidR="009C6825" w:rsidRPr="00EE2B7F" w:rsidRDefault="009C6825" w:rsidP="00A7214B">
      <w:pPr>
        <w:pStyle w:val="Bezriadkovania"/>
        <w:spacing w:line="276" w:lineRule="auto"/>
        <w:jc w:val="both"/>
        <w:rPr>
          <w:rFonts w:ascii="Arial Narrow" w:hAnsi="Arial Narrow"/>
        </w:rPr>
      </w:pPr>
    </w:p>
    <w:p w14:paraId="74101521" w14:textId="77777777" w:rsidR="009C6825" w:rsidRPr="00EE2B7F" w:rsidRDefault="00ED50A6"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eastAsia="TimesNewRomanPSMT" w:hAnsi="Arial Narrow"/>
        </w:rPr>
        <w:t xml:space="preserve">môže predložiť iba jednu ponuku. </w:t>
      </w:r>
      <w:r w:rsidRPr="00EE2B7F">
        <w:rPr>
          <w:rFonts w:ascii="Arial Narrow" w:eastAsia="TimesNewRomanPSMT" w:hAnsi="Arial Narrow"/>
          <w:color w:val="000000"/>
        </w:rPr>
        <w:t xml:space="preserve">Zaradený záujemca </w:t>
      </w:r>
      <w:r w:rsidR="009C6825" w:rsidRPr="00EE2B7F">
        <w:rPr>
          <w:rFonts w:ascii="Arial Narrow" w:hAnsi="Arial Narrow"/>
        </w:rPr>
        <w:t>nemôže byť v</w:t>
      </w:r>
      <w:r w:rsidR="00612589" w:rsidRPr="00EE2B7F">
        <w:rPr>
          <w:rFonts w:ascii="Arial Narrow" w:hAnsi="Arial Narrow"/>
        </w:rPr>
        <w:t> </w:t>
      </w:r>
      <w:r w:rsidR="009C6825" w:rsidRPr="00EE2B7F">
        <w:rPr>
          <w:rFonts w:ascii="Arial Narrow" w:hAnsi="Arial Narrow"/>
        </w:rPr>
        <w:t xml:space="preserve">tom istom postupe zadávania zákazky </w:t>
      </w:r>
      <w:r w:rsidR="00470868" w:rsidRPr="00EE2B7F">
        <w:rPr>
          <w:rFonts w:ascii="Arial Narrow" w:hAnsi="Arial Narrow"/>
        </w:rPr>
        <w:t xml:space="preserve">(v konkrétnej výzve) </w:t>
      </w:r>
      <w:r w:rsidR="009C6825" w:rsidRPr="00EE2B7F">
        <w:rPr>
          <w:rFonts w:ascii="Arial Narrow" w:hAnsi="Arial Narrow"/>
        </w:rPr>
        <w:t xml:space="preserve">členom skupiny dodávateľov, ktorá predkladá ponuku. Verejný obstarávateľ alebo obstarávateľ vylúči </w:t>
      </w:r>
      <w:r w:rsidRPr="00EE2B7F">
        <w:rPr>
          <w:rFonts w:ascii="Arial Narrow" w:eastAsia="TimesNewRomanPSMT" w:hAnsi="Arial Narrow"/>
          <w:color w:val="000000"/>
        </w:rPr>
        <w:t>zaradeného záujemcu</w:t>
      </w:r>
      <w:r w:rsidR="009C6825" w:rsidRPr="00EE2B7F">
        <w:rPr>
          <w:rFonts w:ascii="Arial Narrow" w:hAnsi="Arial Narrow"/>
        </w:rPr>
        <w:t xml:space="preserve">, ktorý je súčasne členom skupiny dodávateľov. </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5"/>
      <w:r w:rsidRPr="00EE2B7F">
        <w:rPr>
          <w:rFonts w:ascii="Arial Narrow" w:hAnsi="Arial Narrow" w:cstheme="majorHAnsi"/>
          <w:bCs/>
          <w:color w:val="2F5496" w:themeColor="accent1" w:themeShade="BF"/>
        </w:rPr>
        <w:t>Jazyk ponuky</w:t>
      </w:r>
      <w:bookmarkEnd w:id="6"/>
    </w:p>
    <w:p w14:paraId="7D44641E" w14:textId="4966F793"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 xml:space="preserve">Zaradený záujemca predkladá ponuku v slovenskom jazyku. Ak je jej súčasťou doklad alebo dokument vyhotovený v cudzom jazyku, predkladá sa spolu s jeho úradným prekladom do slovenčiny; to neplatí pre </w:t>
      </w:r>
      <w:r w:rsidRPr="00EE2B7F">
        <w:rPr>
          <w:rFonts w:ascii="Arial Narrow" w:hAnsi="Arial Narrow"/>
          <w:lang w:val="x-none" w:eastAsia="x-none"/>
        </w:rPr>
        <w:lastRenderedPageBreak/>
        <w:t>ponuky, doklady a dokumenty vyhotovené v českom jazyku. Ak sa zistí rozdiel v ich obsahu, rozhodujúci je úradný  preklad do jazyka slovenského. Ponuka musí byť predložená v čitateľnej 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6"/>
      <w:r w:rsidRPr="00EE2B7F">
        <w:rPr>
          <w:rFonts w:ascii="Arial Narrow" w:hAnsi="Arial Narrow" w:cstheme="majorHAnsi"/>
          <w:bCs/>
          <w:color w:val="2F5496" w:themeColor="accent1" w:themeShade="BF"/>
        </w:rPr>
        <w:t>Predkladanie a obsah ponuky</w:t>
      </w:r>
      <w:bookmarkEnd w:id="7"/>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6B4EB392" w14:textId="77777777" w:rsidR="008566EA" w:rsidRPr="00EE2B7F" w:rsidRDefault="008566EA" w:rsidP="00A7214B">
      <w:pPr>
        <w:pStyle w:val="Bezriadkovania"/>
        <w:spacing w:line="276" w:lineRule="auto"/>
        <w:jc w:val="both"/>
        <w:rPr>
          <w:rFonts w:ascii="Arial Narrow" w:hAnsi="Arial Narrow"/>
          <w:u w:val="single"/>
        </w:rPr>
      </w:pPr>
    </w:p>
    <w:p w14:paraId="454BE10C" w14:textId="49D0BC1D" w:rsidR="009C6825" w:rsidRPr="00EE2B7F" w:rsidRDefault="004C6673" w:rsidP="00A7214B">
      <w:pPr>
        <w:pStyle w:val="Bezriadkovania"/>
        <w:spacing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xml:space="preserve">. Zaradený záujemca sa prihlasuje do pomocou </w:t>
      </w:r>
      <w:proofErr w:type="spellStart"/>
      <w:r w:rsidRPr="00EE2B7F">
        <w:rPr>
          <w:rFonts w:ascii="Arial Narrow" w:hAnsi="Arial Narrow"/>
        </w:rPr>
        <w:t>eID</w:t>
      </w:r>
      <w:proofErr w:type="spellEnd"/>
      <w:r w:rsidRPr="00EE2B7F">
        <w:rPr>
          <w:rFonts w:ascii="Arial Narrow" w:hAnsi="Arial Narrow"/>
        </w:rPr>
        <w:t xml:space="preserve"> alebo svojich hesiel, ktoré nadobudol v rámci autentifikačného procesu.</w:t>
      </w:r>
    </w:p>
    <w:p w14:paraId="0B0570B0" w14:textId="77777777" w:rsidR="008566EA" w:rsidRPr="00EE2B7F" w:rsidRDefault="008566EA" w:rsidP="00A7214B">
      <w:pPr>
        <w:pStyle w:val="Bezriadkovania"/>
        <w:spacing w:line="276" w:lineRule="auto"/>
        <w:jc w:val="both"/>
        <w:rPr>
          <w:rFonts w:ascii="Arial Narrow" w:hAnsi="Arial Narrow"/>
        </w:rPr>
      </w:pPr>
    </w:p>
    <w:p w14:paraId="6AC0D5EB" w14:textId="2E6BFF8A" w:rsidR="007B7986" w:rsidRPr="00EE2B7F" w:rsidRDefault="008566EA" w:rsidP="00A7214B">
      <w:pPr>
        <w:pStyle w:val="Bezriadkovania"/>
        <w:spacing w:line="276" w:lineRule="auto"/>
        <w:jc w:val="both"/>
        <w:rPr>
          <w:rFonts w:ascii="Arial Narrow" w:hAnsi="Arial Narrow"/>
          <w:b/>
          <w:color w:val="FF0000"/>
        </w:rPr>
      </w:pPr>
      <w:r w:rsidRPr="00EE2B7F">
        <w:rPr>
          <w:rFonts w:ascii="Arial Narrow" w:hAnsi="Arial Narrow"/>
        </w:rPr>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02DB8B3D" w14:textId="77777777" w:rsidR="008566EA" w:rsidRPr="00EE2B7F" w:rsidRDefault="008566EA" w:rsidP="00A7214B">
      <w:pPr>
        <w:pStyle w:val="Bezriadkovania"/>
        <w:spacing w:line="276" w:lineRule="auto"/>
        <w:jc w:val="both"/>
        <w:rPr>
          <w:rFonts w:ascii="Arial Narrow" w:hAnsi="Arial Narrow"/>
        </w:rPr>
      </w:pPr>
    </w:p>
    <w:p w14:paraId="3B796818" w14:textId="6F87EE3C" w:rsidR="009C6825" w:rsidRPr="00EE2B7F" w:rsidRDefault="00680E6D"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6C63726C" w14:textId="77777777" w:rsidR="00EE2B7F" w:rsidRPr="00EE2B7F" w:rsidRDefault="00EE2B7F" w:rsidP="00EE2B7F">
      <w:pPr>
        <w:pStyle w:val="Zkladntext3"/>
        <w:spacing w:before="120" w:line="276" w:lineRule="auto"/>
        <w:jc w:val="both"/>
        <w:rPr>
          <w:rFonts w:ascii="Arial Narrow" w:hAnsi="Arial Narrow"/>
          <w:b/>
          <w:i/>
          <w:color w:val="auto"/>
          <w:sz w:val="24"/>
          <w:szCs w:val="24"/>
          <w:u w:val="single"/>
          <w:lang w:val="sk-SK" w:eastAsia="sk-SK"/>
        </w:rPr>
      </w:pPr>
      <w:r w:rsidRPr="00EE2B7F">
        <w:rPr>
          <w:rFonts w:ascii="Arial Narrow" w:hAnsi="Arial Narrow"/>
          <w:b/>
          <w:i/>
          <w:color w:val="auto"/>
          <w:sz w:val="24"/>
          <w:szCs w:val="24"/>
          <w:u w:val="single"/>
          <w:lang w:val="sk-SK" w:eastAsia="sk-SK"/>
        </w:rPr>
        <w:t>V prípade účasti uchádzača vo viacerých častiach zákazky sa predloženie požadovaných dokumentov vyžaduje samostatne pre každú časť.</w:t>
      </w:r>
    </w:p>
    <w:p w14:paraId="3B9B3EC2" w14:textId="77777777" w:rsidR="00E06D57" w:rsidRPr="00EE2B7F" w:rsidRDefault="00E06D57" w:rsidP="00A7214B">
      <w:pPr>
        <w:autoSpaceDE w:val="0"/>
        <w:autoSpaceDN w:val="0"/>
        <w:adjustRightInd w:val="0"/>
        <w:spacing w:line="276" w:lineRule="auto"/>
        <w:jc w:val="both"/>
        <w:rPr>
          <w:rFonts w:ascii="Arial Narrow" w:hAnsi="Arial Narrow"/>
          <w:b/>
          <w:color w:val="000000"/>
          <w:u w:val="single"/>
        </w:rPr>
      </w:pPr>
    </w:p>
    <w:p w14:paraId="21CFC0B4" w14:textId="4B4F1B34" w:rsidR="004A2091" w:rsidRPr="00EE2B7F" w:rsidRDefault="004A2091" w:rsidP="004A2091">
      <w:pPr>
        <w:autoSpaceDE w:val="0"/>
        <w:autoSpaceDN w:val="0"/>
        <w:adjustRightInd w:val="0"/>
        <w:spacing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3BF4BC13" w:rsidR="00EE2B7F" w:rsidRPr="00EE2B7F" w:rsidRDefault="00EE2B7F"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opis ponúkaného tovaru – Vlastný návrh plnenia, preukazujúci splnenie požiadaviek verejného obstarávateľa na predmet zákazky (príloha č. 1)</w:t>
      </w:r>
    </w:p>
    <w:p w14:paraId="0D026406" w14:textId="514D5770" w:rsidR="004A2091" w:rsidRPr="00EE2B7F" w:rsidRDefault="004A2091"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 xml:space="preserve">návrh zaradeného záujemcu na plnenie kritéria </w:t>
      </w:r>
      <w:r w:rsidR="00C65F8D" w:rsidRPr="00EE2B7F">
        <w:rPr>
          <w:rFonts w:ascii="Arial Narrow" w:eastAsia="TimesNewRomanPSMT" w:hAnsi="Arial Narrow"/>
          <w:color w:val="000000"/>
        </w:rPr>
        <w:t xml:space="preserve">na vyhodnotenie ponúk </w:t>
      </w:r>
      <w:r w:rsidRPr="00EE2B7F">
        <w:rPr>
          <w:rFonts w:ascii="Arial Narrow" w:hAnsi="Arial Narrow"/>
          <w:color w:val="000000"/>
          <w:shd w:val="clear" w:color="auto" w:fill="FFFFFF"/>
        </w:rPr>
        <w:t xml:space="preserve">vložený do elektronického prostriedku JOSEPHINE (príloha č. </w:t>
      </w:r>
      <w:r w:rsidR="00037DE3" w:rsidRPr="00EE2B7F">
        <w:rPr>
          <w:rFonts w:ascii="Arial Narrow" w:hAnsi="Arial Narrow"/>
          <w:color w:val="000000"/>
          <w:shd w:val="clear" w:color="auto" w:fill="FFFFFF"/>
        </w:rPr>
        <w:t>3</w:t>
      </w:r>
      <w:r w:rsidRPr="00EE2B7F">
        <w:rPr>
          <w:rFonts w:ascii="Arial Narrow" w:hAnsi="Arial Narrow"/>
          <w:color w:val="000000"/>
          <w:shd w:val="clear" w:color="auto" w:fill="FFFFFF"/>
        </w:rPr>
        <w:t xml:space="preserve">). </w:t>
      </w:r>
    </w:p>
    <w:p w14:paraId="2FC4020A" w14:textId="74BBED1A" w:rsidR="004A2091" w:rsidRPr="00EE2B7F"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Čestné vyhlásenie uchádzača podľa prílohy č. 5</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7"/>
      <w:r w:rsidRPr="00EE2B7F">
        <w:rPr>
          <w:rFonts w:ascii="Arial Narrow" w:hAnsi="Arial Narrow" w:cstheme="majorHAnsi"/>
          <w:bCs/>
          <w:color w:val="2F5496" w:themeColor="accent1" w:themeShade="BF"/>
        </w:rPr>
        <w:t>Lehota na predkladanie ponúk</w:t>
      </w:r>
      <w:bookmarkEnd w:id="8"/>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46D7ADE4" w14:textId="77777777" w:rsidR="00EE2B7F" w:rsidRPr="00EE2B7F" w:rsidRDefault="00EE2B7F" w:rsidP="00DA1B2D">
      <w:pPr>
        <w:pStyle w:val="Bezriadkovania"/>
        <w:spacing w:line="276" w:lineRule="auto"/>
        <w:jc w:val="both"/>
        <w:rPr>
          <w:rFonts w:ascii="Arial Narrow" w:hAnsi="Arial Narrow"/>
        </w:rPr>
      </w:pPr>
    </w:p>
    <w:p w14:paraId="2DA61A2B"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9" w:name="_Toc488059678"/>
      <w:r w:rsidRPr="00EE2B7F">
        <w:rPr>
          <w:rFonts w:ascii="Arial Narrow" w:hAnsi="Arial Narrow" w:cstheme="majorHAnsi"/>
          <w:bCs/>
          <w:color w:val="2F5496" w:themeColor="accent1" w:themeShade="BF"/>
        </w:rPr>
        <w:t>Platnosť (viazanosť) ponuky</w:t>
      </w:r>
      <w:bookmarkEnd w:id="9"/>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EE2B7F">
        <w:rPr>
          <w:rFonts w:ascii="Arial Narrow" w:hAnsi="Arial Narrow"/>
        </w:rPr>
        <w:t>6 mesiacov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79"/>
      <w:r w:rsidRPr="00EE2B7F">
        <w:rPr>
          <w:rFonts w:ascii="Arial Narrow" w:hAnsi="Arial Narrow" w:cstheme="majorHAnsi"/>
          <w:bCs/>
          <w:color w:val="2F5496" w:themeColor="accent1" w:themeShade="BF"/>
        </w:rPr>
        <w:t>Zábezpeka ponuky</w:t>
      </w:r>
      <w:bookmarkEnd w:id="10"/>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0"/>
      <w:r w:rsidRPr="00EE2B7F">
        <w:rPr>
          <w:rFonts w:ascii="Arial Narrow" w:hAnsi="Arial Narrow" w:cstheme="majorHAnsi"/>
          <w:bCs/>
          <w:color w:val="2F5496" w:themeColor="accent1" w:themeShade="BF"/>
        </w:rPr>
        <w:t>Doplnenie, zmena a odvolanie ponuky</w:t>
      </w:r>
      <w:bookmarkEnd w:id="11"/>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2" w:name="_Toc488059681"/>
      <w:r w:rsidRPr="00EE2B7F">
        <w:rPr>
          <w:rFonts w:ascii="Arial Narrow" w:hAnsi="Arial Narrow" w:cstheme="majorHAnsi"/>
          <w:bCs/>
          <w:color w:val="2F5496" w:themeColor="accent1" w:themeShade="BF"/>
        </w:rPr>
        <w:t>Náklady na ponuku</w:t>
      </w:r>
      <w:bookmarkEnd w:id="12"/>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3" w:name="_Toc488059682"/>
      <w:r w:rsidRPr="00EE2B7F">
        <w:rPr>
          <w:rFonts w:ascii="Arial Narrow" w:hAnsi="Arial Narrow" w:cstheme="majorHAnsi"/>
          <w:bCs/>
          <w:color w:val="2F5496" w:themeColor="accent1" w:themeShade="BF"/>
        </w:rPr>
        <w:t>Variantné riešenie</w:t>
      </w:r>
      <w:bookmarkEnd w:id="13"/>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3"/>
      <w:r w:rsidRPr="00EE2B7F">
        <w:rPr>
          <w:rFonts w:ascii="Arial Narrow" w:hAnsi="Arial Narrow" w:cstheme="majorHAnsi"/>
          <w:bCs/>
          <w:color w:val="2F5496" w:themeColor="accent1" w:themeShade="BF"/>
        </w:rPr>
        <w:t>Predkladanie žiadostí o súťažné podklady</w:t>
      </w:r>
      <w:bookmarkEnd w:id="14"/>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EE2B7F">
        <w:rPr>
          <w:rFonts w:ascii="Arial Narrow" w:eastAsia="TimesNewRomanPSMT" w:hAnsi="Arial Narrow"/>
          <w:color w:val="000000"/>
        </w:rPr>
        <w:t>link</w:t>
      </w:r>
      <w:proofErr w:type="spellEnd"/>
      <w:r w:rsidRPr="00EE2B7F">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5" w:name="_Toc488059684"/>
      <w:r w:rsidRPr="00EE2B7F">
        <w:rPr>
          <w:rFonts w:ascii="Arial Narrow" w:hAnsi="Arial Narrow" w:cstheme="majorHAnsi"/>
          <w:bCs/>
          <w:color w:val="2F5496" w:themeColor="accent1" w:themeShade="BF"/>
        </w:rPr>
        <w:t>Podmienky zrušenia použitého postupu zadávania zákazky</w:t>
      </w:r>
      <w:bookmarkEnd w:id="15"/>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5"/>
      <w:r w:rsidRPr="00EE2B7F">
        <w:rPr>
          <w:rFonts w:ascii="Arial Narrow" w:hAnsi="Arial Narrow" w:cstheme="majorHAnsi"/>
          <w:bCs/>
          <w:color w:val="2F5496" w:themeColor="accent1" w:themeShade="BF"/>
        </w:rPr>
        <w:t>Komunikácia a vysvetlenie</w:t>
      </w:r>
      <w:bookmarkEnd w:id="16"/>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122CA263"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55E69C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EE2B7F">
        <w:rPr>
          <w:rFonts w:ascii="Arial Narrow" w:eastAsia="TimesNewRomanPSMT" w:hAnsi="Arial Narrow"/>
          <w:color w:val="000000"/>
        </w:rPr>
        <w:t>t.j</w:t>
      </w:r>
      <w:proofErr w:type="spellEnd"/>
      <w:r w:rsidRPr="00EE2B7F">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0E0CB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00B364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w:t>
      </w:r>
      <w:r w:rsidRPr="00EE2B7F">
        <w:rPr>
          <w:rFonts w:ascii="Arial Narrow" w:eastAsia="TimesNewRomanPSMT" w:hAnsi="Arial Narrow"/>
          <w:color w:val="000000"/>
        </w:rPr>
        <w:lastRenderedPageBreak/>
        <w:t>zásielky, správy. Zaradený záujemca si môže v komunikačnom rozhraní zobraziť celú históriu o svojej komunikácií s verejným obstarávateľom.</w:t>
      </w:r>
    </w:p>
    <w:p w14:paraId="192F160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3E6D7751"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088737A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66F5B69" w14:textId="58D1185F"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7" w:name="_Toc488059686"/>
      <w:r w:rsidRPr="00EE2B7F">
        <w:rPr>
          <w:rFonts w:ascii="Arial Narrow" w:hAnsi="Arial Narrow" w:cstheme="majorHAnsi"/>
          <w:bCs/>
          <w:color w:val="2F5496" w:themeColor="accent1" w:themeShade="BF"/>
        </w:rPr>
        <w:t>Vysvetlenie súťažných podkladov</w:t>
      </w:r>
      <w:bookmarkEnd w:id="17"/>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4EE2E4B5"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716CC5A6"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74E75F99"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6B4B58CE"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49ACA27"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014A02A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0F538068"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1171C5D1"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DE36437" w14:textId="77777777" w:rsidR="00EE2B7F" w:rsidRPr="00EE2B7F" w:rsidRDefault="00EE2B7F" w:rsidP="00DA1B2D">
      <w:pPr>
        <w:pStyle w:val="Bezriadkovania"/>
        <w:spacing w:line="276" w:lineRule="auto"/>
        <w:jc w:val="both"/>
        <w:rPr>
          <w:rFonts w:ascii="Arial Narrow" w:hAnsi="Arial Narrow"/>
        </w:rPr>
      </w:pPr>
    </w:p>
    <w:p w14:paraId="2D1180E0" w14:textId="105D4359" w:rsidR="00DA1B2D" w:rsidRPr="00EE2B7F" w:rsidRDefault="00DA1B2D" w:rsidP="00DA1B2D">
      <w:pPr>
        <w:pStyle w:val="Bezriadkovania"/>
        <w:spacing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DA1B2D">
      <w:pPr>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4E90117F" w14:textId="77777777" w:rsidR="00DA1B2D" w:rsidRPr="00EE2B7F" w:rsidRDefault="00DA1B2D" w:rsidP="00DA1B2D">
      <w:pPr>
        <w:jc w:val="both"/>
        <w:rPr>
          <w:rFonts w:ascii="Arial Narrow" w:hAnsi="Arial Narrow" w:cs="Arial"/>
        </w:rPr>
      </w:pPr>
    </w:p>
    <w:p w14:paraId="07FC0ED4" w14:textId="0F6305B9" w:rsidR="00DA1B2D" w:rsidRPr="00EE2B7F" w:rsidRDefault="00DA1B2D" w:rsidP="00DA1B2D">
      <w:pPr>
        <w:pStyle w:val="Odsekzoznamu"/>
        <w:numPr>
          <w:ilvl w:val="0"/>
          <w:numId w:val="22"/>
        </w:numPr>
        <w:jc w:val="both"/>
        <w:rPr>
          <w:rFonts w:ascii="Arial Narrow" w:hAnsi="Arial Narrow"/>
        </w:rPr>
      </w:pPr>
      <w:proofErr w:type="spellStart"/>
      <w:r w:rsidRPr="00EE2B7F">
        <w:rPr>
          <w:rFonts w:ascii="Arial Narrow" w:hAnsi="Arial Narrow"/>
        </w:rPr>
        <w:lastRenderedPageBreak/>
        <w:t>Mozilla</w:t>
      </w:r>
      <w:proofErr w:type="spellEnd"/>
      <w:r w:rsidRPr="00EE2B7F">
        <w:rPr>
          <w:rFonts w:ascii="Arial Narrow" w:hAnsi="Arial Narrow"/>
        </w:rPr>
        <w:t xml:space="preserve">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Microsoft </w:t>
      </w:r>
      <w:proofErr w:type="spellStart"/>
      <w:r w:rsidRPr="00EE2B7F">
        <w:rPr>
          <w:rFonts w:ascii="Arial Narrow" w:hAnsi="Arial Narrow"/>
        </w:rPr>
        <w:t>Edge</w:t>
      </w:r>
      <w:proofErr w:type="spellEnd"/>
      <w:r w:rsidRPr="00EE2B7F">
        <w:rPr>
          <w:rFonts w:ascii="Arial Narrow" w:hAnsi="Arial Narrow"/>
        </w:rPr>
        <w:t>.</w:t>
      </w:r>
    </w:p>
    <w:p w14:paraId="73423626" w14:textId="77777777" w:rsidR="00DA1B2D" w:rsidRPr="00EE2B7F" w:rsidRDefault="00DA1B2D" w:rsidP="00DA1B2D">
      <w:pPr>
        <w:autoSpaceDE w:val="0"/>
        <w:autoSpaceDN w:val="0"/>
        <w:adjustRightInd w:val="0"/>
        <w:spacing w:line="276" w:lineRule="auto"/>
        <w:jc w:val="both"/>
        <w:rPr>
          <w:rFonts w:ascii="Arial Narrow" w:hAnsi="Arial Narrow"/>
          <w:color w:val="000000"/>
        </w:rPr>
      </w:pPr>
    </w:p>
    <w:p w14:paraId="4E244FEE" w14:textId="77777777" w:rsidR="00DA1B2D" w:rsidRPr="00EE2B7F" w:rsidRDefault="00DA1B2D" w:rsidP="00DA1B2D">
      <w:pPr>
        <w:autoSpaceDE w:val="0"/>
        <w:spacing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621B4EAD" w14:textId="77777777" w:rsidR="00DA1B2D" w:rsidRPr="00EE2B7F" w:rsidRDefault="00DA1B2D" w:rsidP="00DA1B2D">
      <w:pPr>
        <w:autoSpaceDE w:val="0"/>
        <w:spacing w:line="276" w:lineRule="auto"/>
        <w:jc w:val="both"/>
        <w:rPr>
          <w:rFonts w:ascii="Arial Narrow" w:eastAsia="TimesNewRomanPSMT" w:hAnsi="Arial Narrow"/>
          <w:color w:val="000000"/>
        </w:rPr>
      </w:pPr>
    </w:p>
    <w:p w14:paraId="4CA62E4B" w14:textId="7B81A835" w:rsidR="00DA1B2D" w:rsidRPr="00EE2B7F" w:rsidRDefault="00DA1B2D" w:rsidP="00DA1B2D">
      <w:pPr>
        <w:autoSpaceDE w:val="0"/>
        <w:spacing w:line="276" w:lineRule="auto"/>
        <w:jc w:val="both"/>
        <w:rPr>
          <w:rFonts w:ascii="Arial Narrow" w:hAnsi="Arial Narrow"/>
          <w:color w:val="000000"/>
        </w:rPr>
      </w:pPr>
      <w:r w:rsidRPr="00EE2B7F">
        <w:rPr>
          <w:rFonts w:ascii="Arial Narrow" w:eastAsia="TimesNewRomanPSMT" w:hAnsi="Arial Narrow"/>
          <w:color w:val="000000"/>
        </w:rPr>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1E4ADF38" w14:textId="77777777" w:rsidR="00DA1B2D" w:rsidRPr="00EE2B7F" w:rsidRDefault="00DA1B2D" w:rsidP="00DA1B2D">
      <w:pPr>
        <w:autoSpaceDE w:val="0"/>
        <w:spacing w:line="276" w:lineRule="auto"/>
        <w:jc w:val="both"/>
        <w:rPr>
          <w:rFonts w:ascii="Arial Narrow" w:eastAsia="TimesNewRomanPSMT" w:hAnsi="Arial Narrow"/>
          <w:color w:val="000000"/>
        </w:rPr>
      </w:pPr>
    </w:p>
    <w:p w14:paraId="3962375E" w14:textId="77777777" w:rsidR="00DA1B2D" w:rsidRPr="00EE2B7F" w:rsidRDefault="00DA1B2D" w:rsidP="00DA1B2D">
      <w:pPr>
        <w:pStyle w:val="tl1"/>
        <w:spacing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75B52EF4" w14:textId="77777777" w:rsidR="00DA1B2D" w:rsidRPr="00EE2B7F" w:rsidRDefault="00DA1B2D" w:rsidP="00DA1B2D">
      <w:pPr>
        <w:pStyle w:val="tl1"/>
        <w:rPr>
          <w:rFonts w:ascii="Arial Narrow" w:hAnsi="Arial Narrow"/>
          <w:sz w:val="24"/>
          <w:szCs w:val="24"/>
        </w:rPr>
      </w:pPr>
    </w:p>
    <w:p w14:paraId="42D739BB"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8" w:name="_Toc488059687"/>
      <w:r w:rsidRPr="00EE2B7F">
        <w:rPr>
          <w:rFonts w:ascii="Arial Narrow" w:hAnsi="Arial Narrow" w:cstheme="majorHAnsi"/>
          <w:bCs/>
          <w:color w:val="2F5496" w:themeColor="accent1" w:themeShade="BF"/>
          <w:lang w:val="sk-SK"/>
        </w:rPr>
        <w:t>Spôsob určenia ceny</w:t>
      </w:r>
    </w:p>
    <w:p w14:paraId="16978A56"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8"/>
      <w:r w:rsidRPr="00EE2B7F">
        <w:rPr>
          <w:rFonts w:ascii="Arial Narrow" w:hAnsi="Arial Narrow" w:cstheme="majorHAnsi"/>
          <w:bCs/>
          <w:color w:val="2F5496" w:themeColor="accent1" w:themeShade="BF"/>
          <w:lang w:val="sk-SK"/>
        </w:rPr>
        <w:t xml:space="preserve"> (ku konkrétnej výzve)</w:t>
      </w:r>
    </w:p>
    <w:p w14:paraId="55B78233" w14:textId="77777777" w:rsidR="00DA1B2D" w:rsidRPr="00EE2B7F" w:rsidRDefault="00DA1B2D" w:rsidP="00DA1B2D">
      <w:pPr>
        <w:autoSpaceDE w:val="0"/>
        <w:autoSpaceDN w:val="0"/>
        <w:adjustRightInd w:val="0"/>
        <w:jc w:val="both"/>
        <w:rPr>
          <w:rFonts w:ascii="Arial Narrow" w:hAnsi="Arial Narrow"/>
        </w:rPr>
      </w:pPr>
      <w:r w:rsidRPr="00EE2B7F">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7C0ABFC8" w14:textId="77777777" w:rsidR="00DA1B2D" w:rsidRPr="00EE2B7F" w:rsidRDefault="00DA1B2D" w:rsidP="00DA1B2D">
      <w:pPr>
        <w:autoSpaceDE w:val="0"/>
        <w:autoSpaceDN w:val="0"/>
        <w:adjustRightInd w:val="0"/>
        <w:spacing w:line="276" w:lineRule="auto"/>
        <w:jc w:val="both"/>
        <w:rPr>
          <w:rFonts w:ascii="Arial Narrow" w:hAnsi="Arial Narrow"/>
        </w:rPr>
      </w:pPr>
      <w:r w:rsidRPr="00EE2B7F">
        <w:rPr>
          <w:rFonts w:ascii="Arial Narrow" w:hAnsi="Arial Narrow"/>
        </w:rPr>
        <w:t>V zmysle § 61 ods. 4 ZVO je otváranie ponúk neverejné, údaje z otvárania ponúk verejný obstarávateľ 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9" w:name="_Toc488059688"/>
      <w:r w:rsidRPr="00EE2B7F">
        <w:rPr>
          <w:rFonts w:ascii="Arial Narrow" w:hAnsi="Arial Narrow" w:cstheme="majorHAnsi"/>
          <w:bCs/>
          <w:color w:val="2F5496" w:themeColor="accent1" w:themeShade="BF"/>
        </w:rPr>
        <w:t>Vyhodnotenie ponúk</w:t>
      </w:r>
      <w:bookmarkEnd w:id="19"/>
    </w:p>
    <w:p w14:paraId="466C2961"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Verejný obstarávateľ pristúpi k vyhodnoteniu predložených ponúk z pohľadu splnenia požiadaviek na predmet zákazky podľa § 53 ZVO</w:t>
      </w:r>
      <w:r w:rsidRPr="00EE2B7F">
        <w:rPr>
          <w:rFonts w:ascii="Arial Narrow" w:hAnsi="Arial Narrow"/>
          <w:color w:val="000000"/>
        </w:rPr>
        <w:t xml:space="preserve">. </w:t>
      </w:r>
    </w:p>
    <w:p w14:paraId="3E7C58DD" w14:textId="7777777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p>
    <w:p w14:paraId="4369DBF8" w14:textId="77777777" w:rsidR="00DA1B2D" w:rsidRPr="00EE2B7F" w:rsidRDefault="00DA1B2D" w:rsidP="00DA1B2D">
      <w:p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4F289016" w14:textId="77777777" w:rsidR="00DA1B2D" w:rsidRPr="00EE2B7F" w:rsidRDefault="00DA1B2D" w:rsidP="00DA1B2D">
      <w:pPr>
        <w:autoSpaceDE w:val="0"/>
        <w:autoSpaceDN w:val="0"/>
        <w:adjustRightInd w:val="0"/>
        <w:spacing w:line="276" w:lineRule="auto"/>
        <w:jc w:val="both"/>
        <w:rPr>
          <w:rFonts w:ascii="Arial Narrow" w:eastAsia="ArialMT" w:hAnsi="Arial Narrow"/>
        </w:rPr>
      </w:pPr>
    </w:p>
    <w:p w14:paraId="622C7169"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77777777"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lastRenderedPageBreak/>
        <w:t>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51274CC"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p>
    <w:p w14:paraId="401791D2" w14:textId="77777777" w:rsidR="00DA1B2D" w:rsidRPr="00EE2B7F" w:rsidRDefault="00DA1B2D" w:rsidP="00DA1B2D">
      <w:pPr>
        <w:autoSpaceDE w:val="0"/>
        <w:autoSpaceDN w:val="0"/>
        <w:adjustRightInd w:val="0"/>
        <w:spacing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3420BB7"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77C850EE"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AD5B86A"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p>
    <w:p w14:paraId="5410A162" w14:textId="77777777" w:rsidR="00DA1B2D" w:rsidRPr="00EE2B7F" w:rsidRDefault="00DA1B2D" w:rsidP="00DA1B2D">
      <w:pPr>
        <w:pStyle w:val="Odsekzoznamu"/>
        <w:autoSpaceDE w:val="0"/>
        <w:autoSpaceDN w:val="0"/>
        <w:adjustRightInd w:val="0"/>
        <w:spacing w:line="276" w:lineRule="auto"/>
        <w:ind w:left="0"/>
        <w:jc w:val="both"/>
        <w:rPr>
          <w:rFonts w:ascii="Arial Narrow" w:eastAsia="TimesNewRomanPSMT" w:hAnsi="Arial Narrow"/>
          <w:color w:val="000000"/>
        </w:rPr>
      </w:pPr>
      <w:r w:rsidRPr="00EE2B7F">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20" w:name="_Toc488059689"/>
      <w:r w:rsidRPr="00EE2B7F">
        <w:rPr>
          <w:rFonts w:ascii="Arial Narrow" w:hAnsi="Arial Narrow" w:cstheme="majorHAnsi"/>
          <w:bCs/>
          <w:color w:val="2F5496" w:themeColor="accent1" w:themeShade="BF"/>
        </w:rPr>
        <w:t>Kritériá na vyhodnotenie ponúk a pravidlá ich uplatnenia</w:t>
      </w:r>
      <w:bookmarkEnd w:id="20"/>
      <w:r w:rsidRPr="00EE2B7F">
        <w:rPr>
          <w:rFonts w:ascii="Arial Narrow" w:hAnsi="Arial Narrow" w:cstheme="majorHAnsi"/>
          <w:bCs/>
          <w:color w:val="2F5496" w:themeColor="accent1" w:themeShade="BF"/>
        </w:rPr>
        <w:t xml:space="preserve"> </w:t>
      </w:r>
    </w:p>
    <w:p w14:paraId="1D9F2C9F" w14:textId="57AFEADE"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prílohe č. 3</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7E7F9CB6" w14:textId="77777777" w:rsidR="00DA1B2D" w:rsidRPr="00EE2B7F" w:rsidRDefault="00DA1B2D" w:rsidP="00DA1B2D">
      <w:pPr>
        <w:pStyle w:val="Zarkazkladnhotextu"/>
        <w:spacing w:line="276" w:lineRule="auto"/>
      </w:pPr>
    </w:p>
    <w:p w14:paraId="00ABE0D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EE2B7F">
        <w:rPr>
          <w:rFonts w:ascii="Arial Narrow" w:hAnsi="Arial Narrow"/>
          <w:bCs/>
          <w:color w:val="2F5496" w:themeColor="accent1" w:themeShade="BF"/>
          <w:lang w:val="sk-SK"/>
        </w:rPr>
        <w:t>Informácia o výsledku vyhodnotenia ponúk a uzavretie zmluvy</w:t>
      </w:r>
      <w:bookmarkEnd w:id="21"/>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zmluvy. </w:t>
      </w:r>
    </w:p>
    <w:p w14:paraId="1C86E734"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Pr="00EE2B7F">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hAnsi="Arial Narrow"/>
        </w:rPr>
        <w:t>Úspešný uchádzač pred podpisom zmluvy, ktorá bude výsledkom tohto verejného obstarávania v rámci poskytnutia riadnej súčinnosti podľa § 56 ods. 8 zákona bude povinný:</w:t>
      </w:r>
    </w:p>
    <w:p w14:paraId="587F95B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t>so zákonom v prípade, že úspešný uchádzač/úspešní uchádzači zabezpečujú realizáciu predmetu zákazky subdodávateľmi,</w:t>
      </w:r>
    </w:p>
    <w:p w14:paraId="319FE31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77777777" w:rsidR="00DA1B2D" w:rsidRPr="00EE2B7F" w:rsidRDefault="00DA1B2D" w:rsidP="00DA1B2D">
      <w:pPr>
        <w:pStyle w:val="Odsekzoznamu"/>
        <w:numPr>
          <w:ilvl w:val="1"/>
          <w:numId w:val="1"/>
        </w:numPr>
        <w:spacing w:line="276" w:lineRule="auto"/>
        <w:jc w:val="both"/>
        <w:rPr>
          <w:rFonts w:ascii="Arial Narrow" w:hAnsi="Arial Narrow"/>
        </w:rPr>
      </w:pPr>
      <w:r w:rsidRPr="00EE2B7F">
        <w:rPr>
          <w:rFonts w:ascii="Arial Narrow" w:hAnsi="Arial Narrow"/>
        </w:rPr>
        <w:t xml:space="preserve">Verejný obstarávateľ nesmie uzavrieť zmluvu s uchádzačom, ktorý má povinnosť zapisovať sa do registra partnerov verejného sektora podľa zákona  č. 315/2016 Z. z. o registri partnerov verejného </w:t>
      </w:r>
      <w:r w:rsidRPr="00EE2B7F">
        <w:rPr>
          <w:rFonts w:ascii="Arial Narrow" w:hAnsi="Arial Narrow"/>
        </w:rPr>
        <w:lastRenderedPageBreak/>
        <w:t>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EE2B7F">
        <w:rPr>
          <w:rFonts w:ascii="Arial Narrow" w:hAnsi="Arial Narrow"/>
          <w:bCs/>
          <w:color w:val="2F5496" w:themeColor="accent1" w:themeShade="BF"/>
          <w:lang w:val="sk-SK"/>
        </w:rPr>
        <w:t>Subdodávatelia</w:t>
      </w:r>
      <w:bookmarkEnd w:id="22"/>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EE2B7F">
        <w:rPr>
          <w:rFonts w:ascii="Arial Narrow" w:hAnsi="Arial Narrow"/>
          <w:bCs/>
          <w:color w:val="2F5496" w:themeColor="accent1" w:themeShade="BF"/>
          <w:lang w:val="sk-SK"/>
        </w:rPr>
        <w:t>Prílohy</w:t>
      </w:r>
      <w:bookmarkEnd w:id="23"/>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696B20E3" w:rsidR="00E752D0"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00175CB8">
        <w:rPr>
          <w:rFonts w:ascii="Arial Narrow" w:hAnsi="Arial Narrow"/>
          <w:bCs/>
          <w:color w:val="000000"/>
        </w:rPr>
        <w:t>A</w:t>
      </w:r>
      <w:r w:rsidRPr="00EE2B7F">
        <w:rPr>
          <w:rFonts w:ascii="Arial Narrow" w:hAnsi="Arial Narrow"/>
          <w:bCs/>
          <w:color w:val="000000"/>
        </w:rPr>
        <w:t>:</w:t>
      </w:r>
      <w:r w:rsidRPr="00EE2B7F">
        <w:rPr>
          <w:rFonts w:ascii="Arial Narrow" w:hAnsi="Arial Narrow"/>
          <w:bCs/>
          <w:color w:val="000000"/>
        </w:rPr>
        <w:tab/>
      </w:r>
      <w:r w:rsidR="00175CB8">
        <w:rPr>
          <w:rFonts w:ascii="Arial Narrow" w:eastAsia="TimesNewRomanPSMT" w:hAnsi="Arial Narrow"/>
          <w:color w:val="000000"/>
        </w:rPr>
        <w:t>Opis predmetu zákazky - Vlastný návrh plnenia pre časť č. 1</w:t>
      </w:r>
    </w:p>
    <w:p w14:paraId="099BF818" w14:textId="1FD14C0B" w:rsidR="00175CB8" w:rsidRPr="00175CB8" w:rsidRDefault="00175CB8"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Pr>
          <w:rFonts w:ascii="Arial Narrow" w:hAnsi="Arial Narrow"/>
          <w:bCs/>
          <w:color w:val="000000"/>
        </w:rPr>
        <w:t>B</w:t>
      </w:r>
      <w:r w:rsidRPr="00EE2B7F">
        <w:rPr>
          <w:rFonts w:ascii="Arial Narrow" w:hAnsi="Arial Narrow"/>
          <w:bCs/>
          <w:color w:val="000000"/>
        </w:rPr>
        <w:t>:</w:t>
      </w:r>
      <w:r w:rsidRPr="00EE2B7F">
        <w:rPr>
          <w:rFonts w:ascii="Arial Narrow" w:hAnsi="Arial Narrow"/>
          <w:bCs/>
          <w:color w:val="000000"/>
        </w:rPr>
        <w:tab/>
      </w:r>
      <w:r>
        <w:rPr>
          <w:rFonts w:ascii="Arial Narrow" w:eastAsia="TimesNewRomanPSMT" w:hAnsi="Arial Narrow"/>
          <w:color w:val="000000"/>
        </w:rPr>
        <w:t>Opis predmetu zákazky - Vlastný návrh plnenia pre časť č. 2</w:t>
      </w:r>
    </w:p>
    <w:p w14:paraId="36634464" w14:textId="69895B6E" w:rsidR="00175CB8" w:rsidRPr="00EE2B7F" w:rsidRDefault="00175CB8"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Pr>
          <w:rFonts w:ascii="Arial Narrow" w:hAnsi="Arial Narrow"/>
          <w:bCs/>
          <w:color w:val="000000"/>
        </w:rPr>
        <w:t>C</w:t>
      </w:r>
      <w:r w:rsidRPr="00EE2B7F">
        <w:rPr>
          <w:rFonts w:ascii="Arial Narrow" w:hAnsi="Arial Narrow"/>
          <w:bCs/>
          <w:color w:val="000000"/>
        </w:rPr>
        <w:t>:</w:t>
      </w:r>
      <w:r w:rsidRPr="00EE2B7F">
        <w:rPr>
          <w:rFonts w:ascii="Arial Narrow" w:hAnsi="Arial Narrow"/>
          <w:bCs/>
          <w:color w:val="000000"/>
        </w:rPr>
        <w:tab/>
      </w:r>
      <w:r>
        <w:rPr>
          <w:rFonts w:ascii="Arial Narrow" w:eastAsia="TimesNewRomanPSMT" w:hAnsi="Arial Narrow"/>
          <w:color w:val="000000"/>
        </w:rPr>
        <w:t>Opis predmetu zákazky - Vlastný návrh plnenia pre časť č. 3</w:t>
      </w:r>
    </w:p>
    <w:p w14:paraId="71F116BD" w14:textId="3C4295D8" w:rsidR="00DA1B2D" w:rsidRPr="00EE2B7F"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t>Návrh zmluvy</w:t>
      </w:r>
      <w:r w:rsidR="00175CB8">
        <w:rPr>
          <w:rFonts w:ascii="Arial Narrow" w:eastAsia="TimesNewRomanPSMT" w:hAnsi="Arial Narrow"/>
        </w:rPr>
        <w:t xml:space="preserve">  (pre všetky časti)</w:t>
      </w:r>
    </w:p>
    <w:p w14:paraId="490243E6" w14:textId="2DC4C189"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3</w:t>
      </w:r>
      <w:r w:rsidR="00175CB8">
        <w:rPr>
          <w:rFonts w:ascii="Arial Narrow" w:eastAsia="TimesNewRomanPSMT" w:hAnsi="Arial Narrow"/>
        </w:rPr>
        <w:t>A</w:t>
      </w:r>
      <w:r w:rsidRPr="00EE2B7F">
        <w:rPr>
          <w:rFonts w:ascii="Arial Narrow" w:eastAsia="TimesNewRomanPSMT" w:hAnsi="Arial Narrow"/>
        </w:rPr>
        <w:t>:</w:t>
      </w:r>
      <w:r w:rsidRPr="00EE2B7F">
        <w:rPr>
          <w:rFonts w:ascii="Arial Narrow" w:eastAsia="TimesNewRomanPSMT" w:hAnsi="Arial Narrow"/>
        </w:rPr>
        <w:tab/>
      </w:r>
      <w:r w:rsidR="00175CB8">
        <w:rPr>
          <w:rFonts w:ascii="Arial Narrow" w:eastAsia="TimesNewRomanPSMT" w:hAnsi="Arial Narrow"/>
        </w:rPr>
        <w:t>Návrh štruktúrovaného rozpočtu pre časť č. 1</w:t>
      </w:r>
    </w:p>
    <w:p w14:paraId="4CB34D70" w14:textId="1BE00B7A" w:rsidR="00175CB8" w:rsidRDefault="00175CB8" w:rsidP="00175CB8">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Príloha č. 3</w:t>
      </w:r>
      <w:r>
        <w:rPr>
          <w:rFonts w:ascii="Arial Narrow" w:eastAsia="TimesNewRomanPSMT" w:hAnsi="Arial Narrow"/>
        </w:rPr>
        <w:t>B</w:t>
      </w:r>
      <w:r w:rsidRPr="00EE2B7F">
        <w:rPr>
          <w:rFonts w:ascii="Arial Narrow" w:eastAsia="TimesNewRomanPSMT" w:hAnsi="Arial Narrow"/>
        </w:rPr>
        <w:t>:</w:t>
      </w:r>
      <w:r w:rsidRPr="00EE2B7F">
        <w:rPr>
          <w:rFonts w:ascii="Arial Narrow" w:eastAsia="TimesNewRomanPSMT" w:hAnsi="Arial Narrow"/>
        </w:rPr>
        <w:tab/>
      </w:r>
      <w:r>
        <w:rPr>
          <w:rFonts w:ascii="Arial Narrow" w:eastAsia="TimesNewRomanPSMT" w:hAnsi="Arial Narrow"/>
        </w:rPr>
        <w:t>Návrh štruktúrovaného rozpočtu pre časť č. 2</w:t>
      </w:r>
    </w:p>
    <w:p w14:paraId="23B9B388" w14:textId="7CCB1B57" w:rsidR="00175CB8" w:rsidRDefault="00175CB8" w:rsidP="00175CB8">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Príloha č. 3</w:t>
      </w:r>
      <w:r>
        <w:rPr>
          <w:rFonts w:ascii="Arial Narrow" w:eastAsia="TimesNewRomanPSMT" w:hAnsi="Arial Narrow"/>
        </w:rPr>
        <w:t>C</w:t>
      </w:r>
      <w:r w:rsidRPr="00EE2B7F">
        <w:rPr>
          <w:rFonts w:ascii="Arial Narrow" w:eastAsia="TimesNewRomanPSMT" w:hAnsi="Arial Narrow"/>
        </w:rPr>
        <w:t>:</w:t>
      </w:r>
      <w:r w:rsidRPr="00EE2B7F">
        <w:rPr>
          <w:rFonts w:ascii="Arial Narrow" w:eastAsia="TimesNewRomanPSMT" w:hAnsi="Arial Narrow"/>
        </w:rPr>
        <w:tab/>
      </w:r>
      <w:r>
        <w:rPr>
          <w:rFonts w:ascii="Arial Narrow" w:eastAsia="TimesNewRomanPSMT" w:hAnsi="Arial Narrow"/>
        </w:rPr>
        <w:t>Návrh štruktúrovaného rozpočtu pre časť č. 3</w:t>
      </w:r>
    </w:p>
    <w:p w14:paraId="76F3B67A" w14:textId="4546DCCD"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4</w:t>
      </w:r>
      <w:r w:rsidR="00A67CF6">
        <w:rPr>
          <w:rFonts w:ascii="Arial Narrow" w:eastAsia="TimesNewRomanPSMT" w:hAnsi="Arial Narrow"/>
        </w:rPr>
        <w:t>A</w:t>
      </w:r>
      <w:r w:rsidRPr="00EE2B7F">
        <w:rPr>
          <w:rFonts w:ascii="Arial Narrow" w:eastAsia="TimesNewRomanPSMT" w:hAnsi="Arial Narrow"/>
        </w:rPr>
        <w:t>:</w:t>
      </w:r>
      <w:r w:rsidRPr="00EE2B7F">
        <w:rPr>
          <w:rFonts w:ascii="Arial Narrow" w:eastAsia="TimesNewRomanPSMT" w:hAnsi="Arial Narrow"/>
        </w:rPr>
        <w:tab/>
        <w:t xml:space="preserve">Kritérium  na vyhodnotenie ponúk, pravidlá jeho uplatnenia </w:t>
      </w:r>
      <w:r w:rsidR="00A67CF6">
        <w:rPr>
          <w:rFonts w:ascii="Arial Narrow" w:eastAsia="TimesNewRomanPSMT" w:hAnsi="Arial Narrow"/>
          <w:color w:val="000000"/>
        </w:rPr>
        <w:t>pre časť č. 1</w:t>
      </w:r>
    </w:p>
    <w:p w14:paraId="3EDEDBC3" w14:textId="548B0903" w:rsidR="00A67CF6" w:rsidRPr="00EE2B7F" w:rsidRDefault="00A67CF6" w:rsidP="00A67CF6">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Príloha č. 4</w:t>
      </w:r>
      <w:r>
        <w:rPr>
          <w:rFonts w:ascii="Arial Narrow" w:eastAsia="TimesNewRomanPSMT" w:hAnsi="Arial Narrow"/>
        </w:rPr>
        <w:t>B</w:t>
      </w:r>
      <w:r w:rsidRPr="00EE2B7F">
        <w:rPr>
          <w:rFonts w:ascii="Arial Narrow" w:eastAsia="TimesNewRomanPSMT" w:hAnsi="Arial Narrow"/>
        </w:rPr>
        <w:t>:</w:t>
      </w:r>
      <w:r w:rsidRPr="00EE2B7F">
        <w:rPr>
          <w:rFonts w:ascii="Arial Narrow" w:eastAsia="TimesNewRomanPSMT" w:hAnsi="Arial Narrow"/>
        </w:rPr>
        <w:tab/>
        <w:t xml:space="preserve">Kritérium  na vyhodnotenie ponúk, pravidlá jeho uplatnenia </w:t>
      </w:r>
      <w:r>
        <w:rPr>
          <w:rFonts w:ascii="Arial Narrow" w:eastAsia="TimesNewRomanPSMT" w:hAnsi="Arial Narrow"/>
          <w:color w:val="000000"/>
        </w:rPr>
        <w:t>pre časť č. 2</w:t>
      </w:r>
    </w:p>
    <w:p w14:paraId="2377EF1B" w14:textId="1E239D00" w:rsidR="00A67CF6" w:rsidRPr="00A67CF6" w:rsidRDefault="00A67CF6" w:rsidP="00A67CF6">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Príloha č. 4</w:t>
      </w:r>
      <w:r>
        <w:rPr>
          <w:rFonts w:ascii="Arial Narrow" w:eastAsia="TimesNewRomanPSMT" w:hAnsi="Arial Narrow"/>
        </w:rPr>
        <w:t>C</w:t>
      </w:r>
      <w:r w:rsidRPr="00EE2B7F">
        <w:rPr>
          <w:rFonts w:ascii="Arial Narrow" w:eastAsia="TimesNewRomanPSMT" w:hAnsi="Arial Narrow"/>
        </w:rPr>
        <w:t>:</w:t>
      </w:r>
      <w:r w:rsidRPr="00EE2B7F">
        <w:rPr>
          <w:rFonts w:ascii="Arial Narrow" w:eastAsia="TimesNewRomanPSMT" w:hAnsi="Arial Narrow"/>
        </w:rPr>
        <w:tab/>
        <w:t xml:space="preserve">Kritérium  na vyhodnotenie ponúk, pravidlá jeho uplatnenia </w:t>
      </w:r>
      <w:r>
        <w:rPr>
          <w:rFonts w:ascii="Arial Narrow" w:eastAsia="TimesNewRomanPSMT" w:hAnsi="Arial Narrow"/>
          <w:color w:val="000000"/>
        </w:rPr>
        <w:t>pre časť č. 3</w:t>
      </w:r>
    </w:p>
    <w:p w14:paraId="20D40316" w14:textId="162BA780" w:rsidR="003027C4" w:rsidRPr="00EE2B7F"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t xml:space="preserve">Čestné vyhlásenie uchádzača </w:t>
      </w:r>
      <w:r w:rsidR="00175CB8">
        <w:rPr>
          <w:rFonts w:ascii="Arial Narrow" w:eastAsia="TimesNewRomanPSMT" w:hAnsi="Arial Narrow"/>
        </w:rPr>
        <w:t>(pre všetky časti)</w:t>
      </w:r>
    </w:p>
    <w:sectPr w:rsidR="003027C4" w:rsidRPr="00EE2B7F"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605B" w14:textId="77777777" w:rsidR="007F7241" w:rsidRDefault="007F7241">
      <w:r>
        <w:separator/>
      </w:r>
    </w:p>
  </w:endnote>
  <w:endnote w:type="continuationSeparator" w:id="0">
    <w:p w14:paraId="5D7772F4" w14:textId="77777777" w:rsidR="007F7241" w:rsidRDefault="007F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705BC709"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D827C4" w:rsidRPr="00D827C4">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F52A1" w14:textId="77777777" w:rsidR="007F7241" w:rsidRDefault="007F7241">
      <w:r>
        <w:separator/>
      </w:r>
    </w:p>
  </w:footnote>
  <w:footnote w:type="continuationSeparator" w:id="0">
    <w:p w14:paraId="6FB07E2E" w14:textId="77777777" w:rsidR="007F7241" w:rsidRDefault="007F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1"/>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8"/>
  </w:num>
  <w:num w:numId="13">
    <w:abstractNumId w:val="16"/>
  </w:num>
  <w:num w:numId="14">
    <w:abstractNumId w:val="25"/>
  </w:num>
  <w:num w:numId="15">
    <w:abstractNumId w:val="20"/>
  </w:num>
  <w:num w:numId="16">
    <w:abstractNumId w:val="23"/>
  </w:num>
  <w:num w:numId="17">
    <w:abstractNumId w:val="3"/>
  </w:num>
  <w:num w:numId="18">
    <w:abstractNumId w:val="8"/>
  </w:num>
  <w:num w:numId="19">
    <w:abstractNumId w:val="14"/>
  </w:num>
  <w:num w:numId="20">
    <w:abstractNumId w:val="26"/>
  </w:num>
  <w:num w:numId="21">
    <w:abstractNumId w:val="22"/>
  </w:num>
  <w:num w:numId="22">
    <w:abstractNumId w:val="27"/>
  </w:num>
  <w:num w:numId="23">
    <w:abstractNumId w:val="11"/>
  </w:num>
  <w:num w:numId="24">
    <w:abstractNumId w:val="13"/>
  </w:num>
  <w:num w:numId="25">
    <w:abstractNumId w:val="17"/>
  </w:num>
  <w:num w:numId="26">
    <w:abstractNumId w:val="4"/>
  </w:num>
  <w:num w:numId="27">
    <w:abstractNumId w:val="15"/>
  </w:num>
  <w:num w:numId="28">
    <w:abstractNumId w:val="7"/>
  </w:num>
  <w:num w:numId="29">
    <w:abstractNumId w:val="19"/>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793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91C02-A16A-47D5-8E9F-3DFA0EF7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103</TotalTime>
  <Pages>1</Pages>
  <Words>3262</Words>
  <Characters>18597</Characters>
  <Application>Microsoft Office Word</Application>
  <DocSecurity>0</DocSecurity>
  <Lines>154</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21816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Veronika Somorovská</cp:lastModifiedBy>
  <cp:revision>14</cp:revision>
  <cp:lastPrinted>2021-01-20T13:59:00Z</cp:lastPrinted>
  <dcterms:created xsi:type="dcterms:W3CDTF">2023-06-13T09:42:00Z</dcterms:created>
  <dcterms:modified xsi:type="dcterms:W3CDTF">2023-10-11T12:36:00Z</dcterms:modified>
</cp:coreProperties>
</file>