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86418D" w14:textId="77777777" w:rsidR="00750B5F" w:rsidRPr="008E2A45" w:rsidRDefault="0005311A" w:rsidP="00ED14EC">
      <w:pPr>
        <w:pStyle w:val="Zkladntext3"/>
        <w:tabs>
          <w:tab w:val="left" w:pos="993"/>
        </w:tabs>
        <w:rPr>
          <w:rFonts w:ascii="Segoe UI" w:hAnsi="Segoe UI" w:cs="Segoe UI"/>
          <w:noProof w:val="0"/>
          <w:color w:val="auto"/>
        </w:rPr>
      </w:pPr>
      <w:r w:rsidRPr="008E2A45">
        <w:rPr>
          <w:rFonts w:ascii="Segoe UI" w:hAnsi="Segoe UI" w:cs="Segoe UI"/>
          <w:noProof w:val="0"/>
          <w:color w:val="auto"/>
        </w:rPr>
        <w:t xml:space="preserve"> </w:t>
      </w:r>
    </w:p>
    <w:p w14:paraId="7F713AD9" w14:textId="77777777" w:rsidR="00397CD6" w:rsidRPr="00397CD6" w:rsidRDefault="00397CD6" w:rsidP="00397CD6">
      <w:pPr>
        <w:widowControl w:val="0"/>
        <w:tabs>
          <w:tab w:val="clear" w:pos="2160"/>
          <w:tab w:val="clear" w:pos="2880"/>
          <w:tab w:val="clear" w:pos="4500"/>
        </w:tabs>
        <w:suppressAutoHyphens/>
        <w:jc w:val="center"/>
        <w:rPr>
          <w:rFonts w:ascii="Segoe UI" w:hAnsi="Segoe UI" w:cs="Segoe UI"/>
          <w:b/>
          <w:lang w:eastAsia="zh-CN"/>
        </w:rPr>
      </w:pPr>
      <w:r w:rsidRPr="00397CD6">
        <w:rPr>
          <w:rFonts w:ascii="Segoe UI" w:hAnsi="Segoe UI" w:cs="Segoe UI"/>
          <w:b/>
          <w:caps/>
          <w:spacing w:val="30"/>
          <w:lang w:eastAsia="zh-CN"/>
        </w:rPr>
        <w:t xml:space="preserve">KÚPNA Zmluva </w:t>
      </w:r>
    </w:p>
    <w:p w14:paraId="35EB819B" w14:textId="77777777" w:rsidR="00397CD6" w:rsidRPr="00397CD6" w:rsidRDefault="00397CD6" w:rsidP="00397CD6">
      <w:pPr>
        <w:widowControl w:val="0"/>
        <w:tabs>
          <w:tab w:val="clear" w:pos="2160"/>
          <w:tab w:val="clear" w:pos="2880"/>
          <w:tab w:val="clear" w:pos="4500"/>
        </w:tabs>
        <w:suppressAutoHyphens/>
        <w:jc w:val="center"/>
        <w:rPr>
          <w:rFonts w:ascii="Segoe UI" w:hAnsi="Segoe UI" w:cs="Segoe UI"/>
          <w:lang w:eastAsia="zh-CN"/>
        </w:rPr>
      </w:pPr>
      <w:r w:rsidRPr="00397CD6">
        <w:rPr>
          <w:rFonts w:ascii="Segoe UI" w:hAnsi="Segoe UI" w:cs="Segoe UI"/>
          <w:lang w:eastAsia="zh-CN"/>
        </w:rPr>
        <w:t xml:space="preserve">uzavretá podľa § 409 a </w:t>
      </w:r>
      <w:proofErr w:type="spellStart"/>
      <w:r w:rsidRPr="00397CD6">
        <w:rPr>
          <w:rFonts w:ascii="Segoe UI" w:hAnsi="Segoe UI" w:cs="Segoe UI"/>
          <w:lang w:eastAsia="zh-CN"/>
        </w:rPr>
        <w:t>nasl</w:t>
      </w:r>
      <w:proofErr w:type="spellEnd"/>
      <w:r w:rsidRPr="00397CD6">
        <w:rPr>
          <w:rFonts w:ascii="Segoe UI" w:hAnsi="Segoe UI" w:cs="Segoe UI"/>
          <w:lang w:eastAsia="zh-CN"/>
        </w:rPr>
        <w:t>. Obchodného zákonníka</w:t>
      </w:r>
    </w:p>
    <w:p w14:paraId="26D7EB01" w14:textId="77777777" w:rsidR="00397CD6" w:rsidRPr="00397CD6" w:rsidRDefault="00397CD6" w:rsidP="00397CD6">
      <w:pPr>
        <w:widowControl w:val="0"/>
        <w:tabs>
          <w:tab w:val="clear" w:pos="2160"/>
          <w:tab w:val="clear" w:pos="2880"/>
          <w:tab w:val="clear" w:pos="4500"/>
        </w:tabs>
        <w:suppressAutoHyphens/>
        <w:jc w:val="center"/>
        <w:rPr>
          <w:rFonts w:ascii="Segoe UI" w:hAnsi="Segoe UI" w:cs="Segoe UI"/>
          <w:lang w:eastAsia="zh-CN"/>
        </w:rPr>
      </w:pPr>
    </w:p>
    <w:p w14:paraId="445F5B15" w14:textId="77777777" w:rsidR="00397CD6" w:rsidRPr="00397CD6" w:rsidRDefault="00397CD6" w:rsidP="00397CD6">
      <w:pPr>
        <w:widowControl w:val="0"/>
        <w:tabs>
          <w:tab w:val="clear" w:pos="2160"/>
          <w:tab w:val="clear" w:pos="2880"/>
          <w:tab w:val="clear" w:pos="4500"/>
        </w:tabs>
        <w:suppressAutoHyphens/>
        <w:jc w:val="center"/>
        <w:rPr>
          <w:rFonts w:ascii="Segoe UI" w:hAnsi="Segoe UI" w:cs="Segoe UI"/>
          <w:b/>
          <w:lang w:eastAsia="zh-CN"/>
        </w:rPr>
      </w:pPr>
      <w:r w:rsidRPr="00397CD6">
        <w:rPr>
          <w:rFonts w:ascii="Segoe UI" w:hAnsi="Segoe UI" w:cs="Segoe UI"/>
          <w:b/>
          <w:lang w:eastAsia="zh-CN"/>
        </w:rPr>
        <w:t>Čl. I</w:t>
      </w:r>
    </w:p>
    <w:p w14:paraId="193606AE" w14:textId="77777777" w:rsidR="00397CD6" w:rsidRPr="00397CD6" w:rsidRDefault="00397CD6" w:rsidP="00397CD6">
      <w:pPr>
        <w:widowControl w:val="0"/>
        <w:tabs>
          <w:tab w:val="clear" w:pos="2160"/>
          <w:tab w:val="clear" w:pos="2880"/>
          <w:tab w:val="clear" w:pos="4500"/>
        </w:tabs>
        <w:suppressAutoHyphens/>
        <w:jc w:val="center"/>
        <w:rPr>
          <w:rFonts w:ascii="Segoe UI" w:hAnsi="Segoe UI" w:cs="Segoe UI"/>
          <w:b/>
          <w:lang w:eastAsia="zh-CN"/>
        </w:rPr>
      </w:pPr>
      <w:r w:rsidRPr="00397CD6">
        <w:rPr>
          <w:rFonts w:ascii="Segoe UI" w:hAnsi="Segoe UI" w:cs="Segoe UI"/>
          <w:b/>
          <w:lang w:eastAsia="zh-CN"/>
        </w:rPr>
        <w:t>Zmluvné strany</w:t>
      </w:r>
    </w:p>
    <w:p w14:paraId="48AAF0B7" w14:textId="77777777" w:rsidR="00397CD6" w:rsidRPr="00397CD6" w:rsidRDefault="00397CD6" w:rsidP="00397CD6">
      <w:pPr>
        <w:widowControl w:val="0"/>
        <w:tabs>
          <w:tab w:val="clear" w:pos="2160"/>
          <w:tab w:val="clear" w:pos="2880"/>
          <w:tab w:val="clear" w:pos="4500"/>
        </w:tabs>
        <w:suppressAutoHyphens/>
        <w:jc w:val="center"/>
        <w:rPr>
          <w:rFonts w:ascii="Segoe UI" w:hAnsi="Segoe UI" w:cs="Segoe UI"/>
          <w:b/>
          <w:lang w:eastAsia="zh-CN"/>
        </w:rPr>
      </w:pPr>
    </w:p>
    <w:p w14:paraId="60E17C76" w14:textId="69CC888E" w:rsidR="00397CD6" w:rsidRPr="00397CD6" w:rsidRDefault="00397CD6" w:rsidP="00397CD6">
      <w:pPr>
        <w:keepNext/>
        <w:tabs>
          <w:tab w:val="clear" w:pos="2160"/>
          <w:tab w:val="clear" w:pos="2880"/>
          <w:tab w:val="clear" w:pos="4500"/>
          <w:tab w:val="left" w:pos="-6237"/>
          <w:tab w:val="left" w:pos="709"/>
          <w:tab w:val="left" w:pos="2835"/>
          <w:tab w:val="left" w:pos="3544"/>
        </w:tabs>
        <w:suppressAutoHyphens/>
        <w:ind w:left="360"/>
        <w:jc w:val="both"/>
        <w:outlineLvl w:val="0"/>
        <w:rPr>
          <w:rFonts w:ascii="Segoe UI" w:eastAsia="Calibri" w:hAnsi="Segoe UI" w:cs="Segoe UI"/>
          <w:b/>
          <w:bCs/>
          <w:lang w:eastAsia="sk-SK"/>
        </w:rPr>
      </w:pPr>
      <w:bookmarkStart w:id="0" w:name="_Toc396595893"/>
      <w:bookmarkStart w:id="1" w:name="_Toc400015794"/>
      <w:r w:rsidRPr="00397CD6">
        <w:rPr>
          <w:rFonts w:ascii="Segoe UI" w:hAnsi="Segoe UI" w:cs="Segoe UI"/>
          <w:lang w:eastAsia="zh-CN"/>
        </w:rPr>
        <w:tab/>
      </w:r>
      <w:bookmarkStart w:id="2" w:name="_Toc402907208"/>
      <w:bookmarkStart w:id="3" w:name="_Toc402960610"/>
      <w:r w:rsidRPr="00397CD6">
        <w:rPr>
          <w:rFonts w:ascii="Segoe UI" w:hAnsi="Segoe UI" w:cs="Segoe UI"/>
          <w:lang w:eastAsia="zh-CN"/>
        </w:rPr>
        <w:t>Objednávateľ:</w:t>
      </w:r>
      <w:bookmarkEnd w:id="0"/>
      <w:r w:rsidRPr="00397CD6">
        <w:rPr>
          <w:rFonts w:ascii="Segoe UI" w:hAnsi="Segoe UI" w:cs="Segoe UI"/>
          <w:lang w:eastAsia="zh-CN"/>
        </w:rPr>
        <w:tab/>
      </w:r>
      <w:bookmarkStart w:id="4" w:name="_Toc396595894"/>
      <w:bookmarkStart w:id="5" w:name="_Toc400015795"/>
      <w:bookmarkEnd w:id="1"/>
      <w:bookmarkEnd w:id="2"/>
      <w:bookmarkEnd w:id="3"/>
      <w:r w:rsidR="00543DF1" w:rsidRPr="00543DF1">
        <w:rPr>
          <w:rFonts w:ascii="Segoe UI" w:eastAsia="Calibri" w:hAnsi="Segoe UI" w:cs="Segoe UI"/>
          <w:b/>
          <w:bCs/>
          <w:lang w:eastAsia="sk-SK"/>
        </w:rPr>
        <w:t xml:space="preserve">Pavel </w:t>
      </w:r>
      <w:proofErr w:type="spellStart"/>
      <w:r w:rsidR="00543DF1" w:rsidRPr="00543DF1">
        <w:rPr>
          <w:rFonts w:ascii="Segoe UI" w:eastAsia="Calibri" w:hAnsi="Segoe UI" w:cs="Segoe UI"/>
          <w:b/>
          <w:bCs/>
          <w:lang w:eastAsia="sk-SK"/>
        </w:rPr>
        <w:t>Egri</w:t>
      </w:r>
      <w:proofErr w:type="spellEnd"/>
      <w:r w:rsidR="00543DF1" w:rsidRPr="00543DF1">
        <w:rPr>
          <w:rFonts w:ascii="Segoe UI" w:eastAsia="Calibri" w:hAnsi="Segoe UI" w:cs="Segoe UI"/>
          <w:b/>
          <w:bCs/>
          <w:lang w:eastAsia="sk-SK"/>
        </w:rPr>
        <w:t xml:space="preserve"> Bistro Royal</w:t>
      </w:r>
    </w:p>
    <w:p w14:paraId="42A4396C" w14:textId="77777777" w:rsidR="00543DF1" w:rsidRDefault="00397CD6" w:rsidP="00543DF1">
      <w:pPr>
        <w:keepNext/>
        <w:tabs>
          <w:tab w:val="clear" w:pos="2160"/>
          <w:tab w:val="clear" w:pos="2880"/>
          <w:tab w:val="clear" w:pos="4500"/>
          <w:tab w:val="left" w:pos="-6237"/>
          <w:tab w:val="left" w:pos="709"/>
          <w:tab w:val="left" w:pos="2835"/>
          <w:tab w:val="left" w:pos="3544"/>
        </w:tabs>
        <w:suppressAutoHyphens/>
        <w:ind w:left="360"/>
        <w:jc w:val="both"/>
        <w:outlineLvl w:val="0"/>
        <w:rPr>
          <w:rFonts w:ascii="Segoe UI" w:hAnsi="Segoe UI" w:cs="Segoe UI"/>
          <w:lang w:eastAsia="zh-CN"/>
        </w:rPr>
      </w:pPr>
      <w:r w:rsidRPr="00397CD6">
        <w:rPr>
          <w:rFonts w:ascii="Segoe UI" w:hAnsi="Segoe UI" w:cs="Segoe UI"/>
          <w:lang w:eastAsia="zh-CN"/>
        </w:rPr>
        <w:tab/>
        <w:t>Sídlo:</w:t>
      </w:r>
      <w:bookmarkEnd w:id="4"/>
      <w:r w:rsidRPr="00397CD6">
        <w:rPr>
          <w:rFonts w:ascii="Segoe UI" w:hAnsi="Segoe UI" w:cs="Segoe UI"/>
          <w:lang w:eastAsia="zh-CN"/>
        </w:rPr>
        <w:tab/>
      </w:r>
      <w:bookmarkStart w:id="6" w:name="_Toc396595895"/>
      <w:bookmarkStart w:id="7" w:name="_Toc400015796"/>
      <w:bookmarkEnd w:id="5"/>
      <w:r w:rsidR="00543DF1" w:rsidRPr="00543DF1">
        <w:rPr>
          <w:rFonts w:ascii="Segoe UI" w:hAnsi="Segoe UI" w:cs="Segoe UI"/>
          <w:lang w:eastAsia="zh-CN"/>
        </w:rPr>
        <w:t>Nová Ves 2226/39, 929 01 Dunajská Streda</w:t>
      </w:r>
    </w:p>
    <w:p w14:paraId="0EF0E84B" w14:textId="3E1B9EAF" w:rsidR="00397CD6" w:rsidRPr="00397CD6" w:rsidRDefault="00397CD6" w:rsidP="00543DF1">
      <w:pPr>
        <w:keepNext/>
        <w:tabs>
          <w:tab w:val="clear" w:pos="2160"/>
          <w:tab w:val="clear" w:pos="2880"/>
          <w:tab w:val="clear" w:pos="4500"/>
          <w:tab w:val="left" w:pos="-6237"/>
          <w:tab w:val="left" w:pos="709"/>
          <w:tab w:val="left" w:pos="2835"/>
          <w:tab w:val="left" w:pos="3544"/>
        </w:tabs>
        <w:suppressAutoHyphens/>
        <w:ind w:left="360"/>
        <w:jc w:val="both"/>
        <w:outlineLvl w:val="0"/>
        <w:rPr>
          <w:rFonts w:ascii="Segoe UI" w:hAnsi="Segoe UI" w:cs="Segoe UI"/>
          <w:lang w:eastAsia="zh-CN"/>
        </w:rPr>
      </w:pPr>
      <w:r w:rsidRPr="00397CD6">
        <w:rPr>
          <w:rFonts w:ascii="Segoe UI" w:hAnsi="Segoe UI" w:cs="Segoe UI"/>
          <w:lang w:eastAsia="zh-CN"/>
        </w:rPr>
        <w:tab/>
      </w:r>
      <w:bookmarkStart w:id="8" w:name="_Toc402907209"/>
      <w:bookmarkStart w:id="9" w:name="_Toc402960611"/>
      <w:r w:rsidRPr="00397CD6">
        <w:rPr>
          <w:rFonts w:ascii="Segoe UI" w:hAnsi="Segoe UI" w:cs="Segoe UI"/>
          <w:lang w:eastAsia="zh-CN"/>
        </w:rPr>
        <w:t>V zastúpení:</w:t>
      </w:r>
      <w:bookmarkEnd w:id="6"/>
      <w:r w:rsidRPr="00397CD6">
        <w:rPr>
          <w:rFonts w:ascii="Segoe UI" w:hAnsi="Segoe UI" w:cs="Segoe UI"/>
          <w:lang w:eastAsia="zh-CN"/>
        </w:rPr>
        <w:t xml:space="preserve"> </w:t>
      </w:r>
      <w:r w:rsidRPr="00397CD6">
        <w:rPr>
          <w:rFonts w:ascii="Segoe UI" w:hAnsi="Segoe UI" w:cs="Segoe UI"/>
          <w:lang w:eastAsia="zh-CN"/>
        </w:rPr>
        <w:tab/>
      </w:r>
      <w:bookmarkEnd w:id="7"/>
      <w:bookmarkEnd w:id="8"/>
      <w:bookmarkEnd w:id="9"/>
      <w:r w:rsidR="00543DF1">
        <w:rPr>
          <w:rFonts w:ascii="Segoe UI" w:hAnsi="Segoe UI" w:cs="Segoe UI"/>
          <w:lang w:eastAsia="zh-CN"/>
        </w:rPr>
        <w:t xml:space="preserve">Pavel </w:t>
      </w:r>
      <w:proofErr w:type="spellStart"/>
      <w:r w:rsidR="00543DF1">
        <w:rPr>
          <w:rFonts w:ascii="Segoe UI" w:hAnsi="Segoe UI" w:cs="Segoe UI"/>
          <w:lang w:eastAsia="zh-CN"/>
        </w:rPr>
        <w:t>Egri</w:t>
      </w:r>
      <w:proofErr w:type="spellEnd"/>
    </w:p>
    <w:p w14:paraId="4B0C4BD4" w14:textId="4FDFD8E2" w:rsidR="00397CD6" w:rsidRPr="00397CD6" w:rsidRDefault="00543DF1" w:rsidP="00397CD6">
      <w:pPr>
        <w:tabs>
          <w:tab w:val="clear" w:pos="2160"/>
          <w:tab w:val="clear" w:pos="2880"/>
          <w:tab w:val="clear" w:pos="4500"/>
          <w:tab w:val="left" w:pos="709"/>
          <w:tab w:val="left" w:pos="2835"/>
          <w:tab w:val="left" w:pos="3544"/>
        </w:tabs>
        <w:suppressAutoHyphens/>
        <w:ind w:left="345" w:hanging="720"/>
        <w:rPr>
          <w:rFonts w:ascii="Segoe UI" w:hAnsi="Segoe UI" w:cs="Segoe UI"/>
          <w:lang w:eastAsia="zh-CN"/>
        </w:rPr>
      </w:pPr>
      <w:r>
        <w:rPr>
          <w:rFonts w:ascii="Segoe UI" w:hAnsi="Segoe UI" w:cs="Segoe UI"/>
          <w:lang w:eastAsia="zh-CN"/>
        </w:rPr>
        <w:tab/>
      </w:r>
      <w:r>
        <w:rPr>
          <w:rFonts w:ascii="Segoe UI" w:hAnsi="Segoe UI" w:cs="Segoe UI"/>
          <w:lang w:eastAsia="zh-CN"/>
        </w:rPr>
        <w:tab/>
        <w:t xml:space="preserve">IČO:  </w:t>
      </w:r>
      <w:r>
        <w:rPr>
          <w:rFonts w:ascii="Segoe UI" w:hAnsi="Segoe UI" w:cs="Segoe UI"/>
          <w:lang w:eastAsia="zh-CN"/>
        </w:rPr>
        <w:tab/>
        <w:t>17730775</w:t>
      </w:r>
    </w:p>
    <w:p w14:paraId="31C5E1E7" w14:textId="5116E85A" w:rsidR="00397CD6" w:rsidRPr="00397CD6" w:rsidRDefault="00543DF1" w:rsidP="00397CD6">
      <w:pPr>
        <w:tabs>
          <w:tab w:val="clear" w:pos="2160"/>
          <w:tab w:val="clear" w:pos="2880"/>
          <w:tab w:val="clear" w:pos="4500"/>
          <w:tab w:val="left" w:pos="709"/>
          <w:tab w:val="left" w:pos="2835"/>
          <w:tab w:val="left" w:pos="3544"/>
        </w:tabs>
        <w:suppressAutoHyphens/>
        <w:ind w:left="345" w:hanging="720"/>
        <w:rPr>
          <w:rFonts w:ascii="Segoe UI" w:hAnsi="Segoe UI" w:cs="Segoe UI"/>
          <w:lang w:eastAsia="zh-CN"/>
        </w:rPr>
      </w:pPr>
      <w:r>
        <w:rPr>
          <w:rFonts w:ascii="Segoe UI" w:hAnsi="Segoe UI" w:cs="Segoe UI"/>
          <w:lang w:eastAsia="zh-CN"/>
        </w:rPr>
        <w:tab/>
      </w:r>
      <w:r>
        <w:rPr>
          <w:rFonts w:ascii="Segoe UI" w:hAnsi="Segoe UI" w:cs="Segoe UI"/>
          <w:lang w:eastAsia="zh-CN"/>
        </w:rPr>
        <w:tab/>
        <w:t>DIČ :</w:t>
      </w:r>
      <w:r>
        <w:rPr>
          <w:rFonts w:ascii="Segoe UI" w:hAnsi="Segoe UI" w:cs="Segoe UI"/>
          <w:lang w:eastAsia="zh-CN"/>
        </w:rPr>
        <w:tab/>
        <w:t>1020251254</w:t>
      </w:r>
    </w:p>
    <w:p w14:paraId="0F782540" w14:textId="6C85E05D" w:rsidR="00397CD6" w:rsidRPr="00397CD6" w:rsidRDefault="00397CD6" w:rsidP="00397CD6">
      <w:pPr>
        <w:tabs>
          <w:tab w:val="clear" w:pos="2160"/>
          <w:tab w:val="clear" w:pos="2880"/>
          <w:tab w:val="clear" w:pos="4500"/>
          <w:tab w:val="left" w:pos="709"/>
          <w:tab w:val="left" w:pos="2835"/>
          <w:tab w:val="left" w:pos="3544"/>
        </w:tabs>
        <w:suppressAutoHyphens/>
        <w:ind w:left="345" w:hanging="720"/>
        <w:rPr>
          <w:rFonts w:ascii="Segoe UI" w:hAnsi="Segoe UI" w:cs="Segoe UI"/>
          <w:lang w:eastAsia="zh-CN"/>
        </w:rPr>
      </w:pPr>
      <w:r w:rsidRPr="00397CD6">
        <w:rPr>
          <w:rFonts w:ascii="Segoe UI" w:hAnsi="Segoe UI" w:cs="Segoe UI"/>
          <w:lang w:eastAsia="zh-CN"/>
        </w:rPr>
        <w:tab/>
      </w:r>
      <w:r w:rsidRPr="00397CD6">
        <w:rPr>
          <w:rFonts w:ascii="Segoe UI" w:hAnsi="Segoe UI" w:cs="Segoe UI"/>
          <w:lang w:eastAsia="zh-CN"/>
        </w:rPr>
        <w:tab/>
        <w:t xml:space="preserve">IČ DPH : </w:t>
      </w:r>
      <w:r w:rsidRPr="00397CD6">
        <w:rPr>
          <w:rFonts w:ascii="Segoe UI" w:hAnsi="Segoe UI" w:cs="Segoe UI"/>
          <w:lang w:eastAsia="zh-CN"/>
        </w:rPr>
        <w:tab/>
      </w:r>
      <w:r w:rsidR="00543DF1">
        <w:rPr>
          <w:rFonts w:ascii="Segoe UI" w:hAnsi="Segoe UI" w:cs="Segoe UI"/>
          <w:lang w:eastAsia="zh-CN"/>
        </w:rPr>
        <w:t>SK1020251254</w:t>
      </w:r>
    </w:p>
    <w:p w14:paraId="35F793D4" w14:textId="022DE979" w:rsidR="00397CD6" w:rsidRPr="00397CD6" w:rsidRDefault="00397CD6" w:rsidP="00543DF1">
      <w:pPr>
        <w:tabs>
          <w:tab w:val="clear" w:pos="2160"/>
          <w:tab w:val="clear" w:pos="2880"/>
          <w:tab w:val="clear" w:pos="4500"/>
          <w:tab w:val="left" w:pos="709"/>
          <w:tab w:val="left" w:pos="2835"/>
          <w:tab w:val="left" w:pos="3544"/>
        </w:tabs>
        <w:suppressAutoHyphens/>
        <w:ind w:left="2832" w:hanging="3207"/>
        <w:rPr>
          <w:rFonts w:ascii="Segoe UI" w:hAnsi="Segoe UI" w:cs="Segoe UI"/>
          <w:lang w:eastAsia="zh-CN"/>
        </w:rPr>
      </w:pPr>
      <w:r w:rsidRPr="00397CD6">
        <w:rPr>
          <w:rFonts w:ascii="Segoe UI" w:hAnsi="Segoe UI" w:cs="Segoe UI"/>
          <w:lang w:eastAsia="zh-CN"/>
        </w:rPr>
        <w:tab/>
        <w:t>Zapísaná:</w:t>
      </w:r>
      <w:r w:rsidRPr="00397CD6">
        <w:rPr>
          <w:rFonts w:ascii="Segoe UI" w:hAnsi="Segoe UI" w:cs="Segoe UI"/>
          <w:lang w:eastAsia="zh-CN"/>
        </w:rPr>
        <w:tab/>
      </w:r>
      <w:r w:rsidRPr="00397CD6">
        <w:rPr>
          <w:rFonts w:ascii="Segoe UI" w:hAnsi="Segoe UI" w:cs="Segoe UI"/>
          <w:lang w:eastAsia="zh-CN"/>
        </w:rPr>
        <w:tab/>
        <w:t xml:space="preserve">v </w:t>
      </w:r>
      <w:r w:rsidR="00543DF1">
        <w:rPr>
          <w:rFonts w:ascii="Segoe UI" w:hAnsi="Segoe UI" w:cs="Segoe UI"/>
          <w:lang w:eastAsia="zh-CN"/>
        </w:rPr>
        <w:t>Živnostenskom</w:t>
      </w:r>
      <w:r w:rsidRPr="00397CD6">
        <w:rPr>
          <w:rFonts w:ascii="Segoe UI" w:hAnsi="Segoe UI" w:cs="Segoe UI"/>
          <w:lang w:eastAsia="zh-CN"/>
        </w:rPr>
        <w:t xml:space="preserve"> registri Okresného </w:t>
      </w:r>
      <w:r w:rsidR="00543DF1">
        <w:rPr>
          <w:rFonts w:ascii="Segoe UI" w:hAnsi="Segoe UI" w:cs="Segoe UI"/>
          <w:lang w:eastAsia="zh-CN"/>
        </w:rPr>
        <w:t>úradu Dunajská Streda</w:t>
      </w:r>
      <w:r w:rsidRPr="00397CD6">
        <w:rPr>
          <w:rFonts w:ascii="Segoe UI" w:hAnsi="Segoe UI" w:cs="Segoe UI"/>
          <w:lang w:eastAsia="zh-CN"/>
        </w:rPr>
        <w:t xml:space="preserve"> </w:t>
      </w:r>
      <w:r w:rsidR="00543DF1">
        <w:rPr>
          <w:rFonts w:ascii="Segoe UI" w:hAnsi="Segoe UI" w:cs="Segoe UI"/>
          <w:lang w:eastAsia="zh-CN"/>
        </w:rPr>
        <w:t>číslo: 201-2909</w:t>
      </w:r>
    </w:p>
    <w:p w14:paraId="75EEF96A" w14:textId="34F81BDD" w:rsidR="00397CD6" w:rsidRPr="00397CD6" w:rsidRDefault="00397CD6" w:rsidP="00397CD6">
      <w:pPr>
        <w:tabs>
          <w:tab w:val="clear" w:pos="2160"/>
          <w:tab w:val="clear" w:pos="2880"/>
          <w:tab w:val="clear" w:pos="4500"/>
        </w:tabs>
        <w:autoSpaceDE w:val="0"/>
        <w:autoSpaceDN w:val="0"/>
        <w:ind w:left="345" w:firstLine="363"/>
        <w:rPr>
          <w:rFonts w:ascii="Segoe UI" w:hAnsi="Segoe UI" w:cs="Segoe UI"/>
          <w:lang w:eastAsia="sk-SK"/>
        </w:rPr>
      </w:pPr>
      <w:r w:rsidRPr="00397CD6">
        <w:rPr>
          <w:rFonts w:ascii="Segoe UI" w:hAnsi="Segoe UI" w:cs="Segoe UI"/>
          <w:lang w:eastAsia="sk-SK"/>
        </w:rPr>
        <w:t>Bankové spojenie:</w:t>
      </w:r>
      <w:r w:rsidRPr="00397CD6">
        <w:rPr>
          <w:rFonts w:ascii="Segoe UI" w:hAnsi="Segoe UI" w:cs="Segoe UI"/>
          <w:lang w:eastAsia="sk-SK"/>
        </w:rPr>
        <w:tab/>
      </w:r>
      <w:r w:rsidR="00543DF1">
        <w:rPr>
          <w:rFonts w:ascii="Segoe UI" w:hAnsi="Segoe UI" w:cs="Segoe UI"/>
          <w:lang w:eastAsia="sk-SK"/>
        </w:rPr>
        <w:t xml:space="preserve">VÚB, </w:t>
      </w:r>
      <w:proofErr w:type="spellStart"/>
      <w:r w:rsidR="00543DF1">
        <w:rPr>
          <w:rFonts w:ascii="Segoe UI" w:hAnsi="Segoe UI" w:cs="Segoe UI"/>
          <w:lang w:eastAsia="sk-SK"/>
        </w:rPr>
        <w:t>a.s</w:t>
      </w:r>
      <w:proofErr w:type="spellEnd"/>
      <w:r w:rsidR="00543DF1">
        <w:rPr>
          <w:rFonts w:ascii="Segoe UI" w:hAnsi="Segoe UI" w:cs="Segoe UI"/>
          <w:lang w:eastAsia="sk-SK"/>
        </w:rPr>
        <w:t>.</w:t>
      </w:r>
    </w:p>
    <w:p w14:paraId="6BE349B2" w14:textId="37234392" w:rsidR="00397CD6" w:rsidRPr="00397CD6" w:rsidRDefault="00397CD6" w:rsidP="00397CD6">
      <w:pPr>
        <w:tabs>
          <w:tab w:val="clear" w:pos="2160"/>
          <w:tab w:val="clear" w:pos="2880"/>
          <w:tab w:val="clear" w:pos="4500"/>
        </w:tabs>
        <w:autoSpaceDE w:val="0"/>
        <w:autoSpaceDN w:val="0"/>
        <w:ind w:left="345" w:firstLine="363"/>
        <w:rPr>
          <w:rFonts w:ascii="Segoe UI" w:hAnsi="Segoe UI" w:cs="Segoe UI"/>
          <w:lang w:eastAsia="sk-SK"/>
        </w:rPr>
      </w:pPr>
      <w:r w:rsidRPr="00397CD6">
        <w:rPr>
          <w:rFonts w:ascii="Segoe UI" w:hAnsi="Segoe UI" w:cs="Segoe UI"/>
          <w:lang w:eastAsia="sk-SK"/>
        </w:rPr>
        <w:t xml:space="preserve">IBAN:                            </w:t>
      </w:r>
      <w:r w:rsidR="00AC6736">
        <w:rPr>
          <w:rFonts w:ascii="Segoe UI" w:hAnsi="Segoe UI" w:cs="Segoe UI"/>
          <w:lang w:eastAsia="sk-SK"/>
        </w:rPr>
        <w:tab/>
        <w:t>SK</w:t>
      </w:r>
      <w:r w:rsidR="00543DF1">
        <w:rPr>
          <w:rFonts w:ascii="Segoe UI" w:hAnsi="Segoe UI" w:cs="Segoe UI"/>
          <w:lang w:eastAsia="sk-SK"/>
        </w:rPr>
        <w:t>97</w:t>
      </w:r>
      <w:r w:rsidR="00AC6736">
        <w:rPr>
          <w:rFonts w:ascii="Segoe UI" w:hAnsi="Segoe UI" w:cs="Segoe UI"/>
          <w:lang w:eastAsia="sk-SK"/>
        </w:rPr>
        <w:t xml:space="preserve"> </w:t>
      </w:r>
      <w:r w:rsidR="00543DF1">
        <w:rPr>
          <w:rFonts w:ascii="Segoe UI" w:hAnsi="Segoe UI" w:cs="Segoe UI"/>
          <w:lang w:eastAsia="sk-SK"/>
        </w:rPr>
        <w:t>02</w:t>
      </w:r>
      <w:r w:rsidR="00AC6736">
        <w:rPr>
          <w:rFonts w:ascii="Segoe UI" w:hAnsi="Segoe UI" w:cs="Segoe UI"/>
          <w:lang w:eastAsia="sk-SK"/>
        </w:rPr>
        <w:t>00 0000 00</w:t>
      </w:r>
      <w:r w:rsidR="00543DF1">
        <w:rPr>
          <w:rFonts w:ascii="Segoe UI" w:hAnsi="Segoe UI" w:cs="Segoe UI"/>
          <w:lang w:eastAsia="sk-SK"/>
        </w:rPr>
        <w:t>07</w:t>
      </w:r>
      <w:r w:rsidR="00AC6736">
        <w:rPr>
          <w:rFonts w:ascii="Segoe UI" w:hAnsi="Segoe UI" w:cs="Segoe UI"/>
          <w:lang w:eastAsia="sk-SK"/>
        </w:rPr>
        <w:t xml:space="preserve"> </w:t>
      </w:r>
      <w:r w:rsidR="00543DF1">
        <w:rPr>
          <w:rFonts w:ascii="Segoe UI" w:hAnsi="Segoe UI" w:cs="Segoe UI"/>
          <w:lang w:eastAsia="sk-SK"/>
        </w:rPr>
        <w:t>1874 8122</w:t>
      </w:r>
    </w:p>
    <w:p w14:paraId="098F2AFA" w14:textId="5AA38D2B" w:rsidR="00397CD6" w:rsidRPr="00397CD6" w:rsidRDefault="00397CD6" w:rsidP="00397CD6">
      <w:pPr>
        <w:tabs>
          <w:tab w:val="clear" w:pos="2160"/>
          <w:tab w:val="clear" w:pos="2880"/>
          <w:tab w:val="clear" w:pos="4500"/>
        </w:tabs>
        <w:autoSpaceDE w:val="0"/>
        <w:autoSpaceDN w:val="0"/>
        <w:ind w:left="345" w:firstLine="363"/>
        <w:rPr>
          <w:rFonts w:ascii="Segoe UI" w:hAnsi="Segoe UI" w:cs="Segoe UI"/>
          <w:lang w:eastAsia="sk-SK"/>
        </w:rPr>
      </w:pPr>
      <w:r w:rsidRPr="00397CD6">
        <w:rPr>
          <w:rFonts w:ascii="Segoe UI" w:hAnsi="Segoe UI" w:cs="Segoe UI"/>
          <w:lang w:eastAsia="sk-SK"/>
        </w:rPr>
        <w:t xml:space="preserve">BIC:                               </w:t>
      </w:r>
      <w:r w:rsidR="00543DF1">
        <w:rPr>
          <w:rFonts w:ascii="Segoe UI" w:hAnsi="Segoe UI" w:cs="Segoe UI"/>
          <w:lang w:eastAsia="sk-SK"/>
        </w:rPr>
        <w:t xml:space="preserve">  SUBASKBX</w:t>
      </w:r>
    </w:p>
    <w:p w14:paraId="54706F4B" w14:textId="77777777" w:rsidR="00397CD6" w:rsidRPr="00397CD6" w:rsidRDefault="00397CD6" w:rsidP="00397CD6">
      <w:pPr>
        <w:tabs>
          <w:tab w:val="clear" w:pos="2160"/>
          <w:tab w:val="clear" w:pos="2880"/>
          <w:tab w:val="clear" w:pos="4500"/>
          <w:tab w:val="left" w:pos="709"/>
          <w:tab w:val="left" w:pos="3544"/>
        </w:tabs>
        <w:suppressAutoHyphens/>
        <w:ind w:left="345" w:hanging="720"/>
        <w:rPr>
          <w:rFonts w:ascii="Segoe UI" w:hAnsi="Segoe UI" w:cs="Segoe UI"/>
          <w:lang w:eastAsia="zh-CN"/>
        </w:rPr>
      </w:pPr>
      <w:r w:rsidRPr="00397CD6">
        <w:rPr>
          <w:rFonts w:ascii="Segoe UI" w:hAnsi="Segoe UI" w:cs="Segoe UI"/>
          <w:b/>
          <w:lang w:eastAsia="sk-SK"/>
        </w:rPr>
        <w:tab/>
      </w:r>
    </w:p>
    <w:p w14:paraId="786A6C1B" w14:textId="77777777" w:rsidR="00397CD6" w:rsidRPr="00397CD6" w:rsidRDefault="00397CD6" w:rsidP="00397CD6">
      <w:pPr>
        <w:tabs>
          <w:tab w:val="clear" w:pos="2160"/>
          <w:tab w:val="clear" w:pos="2880"/>
          <w:tab w:val="clear" w:pos="4500"/>
          <w:tab w:val="left" w:pos="709"/>
          <w:tab w:val="left" w:pos="3686"/>
        </w:tabs>
        <w:suppressAutoHyphens/>
        <w:ind w:hanging="720"/>
        <w:rPr>
          <w:rFonts w:ascii="Segoe UI" w:hAnsi="Segoe UI" w:cs="Segoe UI"/>
          <w:lang w:eastAsia="zh-CN"/>
        </w:rPr>
      </w:pPr>
      <w:r w:rsidRPr="00397CD6">
        <w:rPr>
          <w:rFonts w:ascii="Segoe UI" w:hAnsi="Segoe UI" w:cs="Segoe UI"/>
          <w:lang w:eastAsia="zh-CN"/>
        </w:rPr>
        <w:tab/>
        <w:t>(ďalej len : „</w:t>
      </w:r>
      <w:r w:rsidRPr="00397CD6">
        <w:rPr>
          <w:rFonts w:ascii="Segoe UI" w:hAnsi="Segoe UI" w:cs="Segoe UI"/>
          <w:b/>
          <w:lang w:eastAsia="zh-CN"/>
        </w:rPr>
        <w:t>Objednávateľ</w:t>
      </w:r>
      <w:r w:rsidRPr="00397CD6">
        <w:rPr>
          <w:rFonts w:ascii="Segoe UI" w:hAnsi="Segoe UI" w:cs="Segoe UI"/>
          <w:lang w:eastAsia="zh-CN"/>
        </w:rPr>
        <w:t>“)</w:t>
      </w:r>
    </w:p>
    <w:p w14:paraId="25C23C2D" w14:textId="77777777" w:rsidR="00397CD6" w:rsidRPr="00397CD6" w:rsidRDefault="00397CD6" w:rsidP="00397CD6">
      <w:pPr>
        <w:widowControl w:val="0"/>
        <w:tabs>
          <w:tab w:val="clear" w:pos="2880"/>
          <w:tab w:val="clear" w:pos="4500"/>
          <w:tab w:val="left" w:pos="709"/>
        </w:tabs>
        <w:suppressAutoHyphens/>
        <w:ind w:hanging="720"/>
        <w:rPr>
          <w:rFonts w:ascii="Segoe UI" w:hAnsi="Segoe UI" w:cs="Segoe UI"/>
          <w:lang w:eastAsia="zh-CN"/>
        </w:rPr>
      </w:pPr>
    </w:p>
    <w:p w14:paraId="278B4146" w14:textId="58168653" w:rsidR="00397CD6" w:rsidRPr="00397CD6" w:rsidRDefault="00397CD6" w:rsidP="00703E33">
      <w:pPr>
        <w:keepNext/>
        <w:tabs>
          <w:tab w:val="clear" w:pos="2160"/>
          <w:tab w:val="clear" w:pos="2880"/>
          <w:tab w:val="clear" w:pos="4500"/>
          <w:tab w:val="left" w:pos="709"/>
          <w:tab w:val="left" w:pos="993"/>
        </w:tabs>
        <w:suppressAutoHyphens/>
        <w:ind w:left="360"/>
        <w:jc w:val="both"/>
        <w:outlineLvl w:val="0"/>
        <w:rPr>
          <w:rFonts w:ascii="Segoe UI" w:hAnsi="Segoe UI" w:cs="Segoe UI"/>
          <w:lang w:eastAsia="zh-CN"/>
        </w:rPr>
      </w:pPr>
      <w:bookmarkStart w:id="10" w:name="_Toc396595896"/>
      <w:bookmarkStart w:id="11" w:name="_Toc400015797"/>
      <w:r w:rsidRPr="00397CD6">
        <w:rPr>
          <w:rFonts w:ascii="Segoe UI" w:hAnsi="Segoe UI" w:cs="Segoe UI"/>
          <w:lang w:eastAsia="zh-CN"/>
        </w:rPr>
        <w:tab/>
      </w:r>
      <w:bookmarkStart w:id="12" w:name="_Toc402907210"/>
      <w:bookmarkStart w:id="13" w:name="_Toc402960612"/>
      <w:r w:rsidRPr="00397CD6">
        <w:rPr>
          <w:rFonts w:ascii="Segoe UI" w:hAnsi="Segoe UI" w:cs="Segoe UI"/>
          <w:lang w:eastAsia="zh-CN"/>
        </w:rPr>
        <w:t>Dodávateľ :</w:t>
      </w:r>
      <w:bookmarkEnd w:id="10"/>
      <w:bookmarkEnd w:id="11"/>
      <w:bookmarkEnd w:id="12"/>
      <w:bookmarkEnd w:id="13"/>
      <w:r w:rsidR="00703E33">
        <w:rPr>
          <w:rFonts w:ascii="Segoe UI" w:hAnsi="Segoe UI" w:cs="Segoe UI"/>
          <w:lang w:eastAsia="zh-CN"/>
        </w:rPr>
        <w:tab/>
      </w:r>
      <w:r w:rsidR="00703E33">
        <w:rPr>
          <w:rFonts w:ascii="Segoe UI" w:hAnsi="Segoe UI" w:cs="Segoe UI"/>
          <w:lang w:eastAsia="zh-CN"/>
        </w:rPr>
        <w:tab/>
      </w:r>
    </w:p>
    <w:p w14:paraId="2453D361" w14:textId="732C089F" w:rsidR="00397CD6" w:rsidRPr="00397CD6" w:rsidRDefault="00397CD6" w:rsidP="00703E33">
      <w:pPr>
        <w:tabs>
          <w:tab w:val="clear" w:pos="2160"/>
          <w:tab w:val="clear" w:pos="2880"/>
          <w:tab w:val="clear" w:pos="4500"/>
          <w:tab w:val="left" w:pos="709"/>
        </w:tabs>
        <w:suppressAutoHyphens/>
        <w:ind w:left="708" w:hanging="720"/>
        <w:rPr>
          <w:rFonts w:ascii="Segoe UI" w:hAnsi="Segoe UI" w:cs="Segoe UI"/>
          <w:lang w:eastAsia="zh-CN"/>
        </w:rPr>
      </w:pPr>
      <w:r w:rsidRPr="00397CD6">
        <w:rPr>
          <w:rFonts w:ascii="Segoe UI" w:hAnsi="Segoe UI" w:cs="Segoe UI"/>
          <w:lang w:eastAsia="zh-CN"/>
        </w:rPr>
        <w:tab/>
        <w:t>Sídlo:</w:t>
      </w:r>
      <w:r w:rsidR="00703E33">
        <w:rPr>
          <w:rFonts w:ascii="Segoe UI" w:hAnsi="Segoe UI" w:cs="Segoe UI"/>
          <w:lang w:eastAsia="zh-CN"/>
        </w:rPr>
        <w:tab/>
        <w:t xml:space="preserve">   </w:t>
      </w:r>
      <w:r w:rsidR="00703E33">
        <w:rPr>
          <w:rFonts w:ascii="Segoe UI" w:hAnsi="Segoe UI" w:cs="Segoe UI"/>
          <w:lang w:eastAsia="zh-CN"/>
        </w:rPr>
        <w:tab/>
      </w:r>
      <w:r w:rsidR="00703E33">
        <w:rPr>
          <w:rFonts w:ascii="Segoe UI" w:hAnsi="Segoe UI" w:cs="Segoe UI"/>
          <w:lang w:eastAsia="zh-CN"/>
        </w:rPr>
        <w:tab/>
      </w:r>
      <w:r w:rsidRPr="00397CD6">
        <w:rPr>
          <w:rFonts w:ascii="Segoe UI" w:hAnsi="Segoe UI" w:cs="Segoe UI"/>
          <w:lang w:eastAsia="zh-CN"/>
        </w:rPr>
        <w:tab/>
      </w:r>
    </w:p>
    <w:p w14:paraId="3EE0E583" w14:textId="7B53C03B" w:rsidR="00397CD6" w:rsidRPr="00397CD6" w:rsidRDefault="00397CD6" w:rsidP="00703E33">
      <w:pPr>
        <w:tabs>
          <w:tab w:val="clear" w:pos="2160"/>
          <w:tab w:val="clear" w:pos="2880"/>
          <w:tab w:val="clear" w:pos="4500"/>
          <w:tab w:val="left" w:pos="709"/>
        </w:tabs>
        <w:suppressAutoHyphens/>
        <w:ind w:left="708" w:hanging="720"/>
        <w:rPr>
          <w:rFonts w:ascii="Segoe UI" w:hAnsi="Segoe UI" w:cs="Segoe UI"/>
          <w:lang w:eastAsia="zh-CN"/>
        </w:rPr>
      </w:pPr>
      <w:r w:rsidRPr="00397CD6">
        <w:rPr>
          <w:rFonts w:ascii="Segoe UI" w:hAnsi="Segoe UI" w:cs="Segoe UI"/>
          <w:lang w:eastAsia="zh-CN"/>
        </w:rPr>
        <w:tab/>
        <w:t xml:space="preserve">V zastúpení: </w:t>
      </w:r>
      <w:r w:rsidRPr="00397CD6">
        <w:rPr>
          <w:rFonts w:ascii="Segoe UI" w:hAnsi="Segoe UI" w:cs="Segoe UI"/>
          <w:lang w:eastAsia="zh-CN"/>
        </w:rPr>
        <w:tab/>
      </w:r>
      <w:r w:rsidR="00703E33">
        <w:rPr>
          <w:rFonts w:ascii="Segoe UI" w:hAnsi="Segoe UI" w:cs="Segoe UI"/>
          <w:lang w:eastAsia="zh-CN"/>
        </w:rPr>
        <w:t xml:space="preserve">     </w:t>
      </w:r>
      <w:r w:rsidR="00703E33">
        <w:rPr>
          <w:rFonts w:ascii="Segoe UI" w:hAnsi="Segoe UI" w:cs="Segoe UI"/>
          <w:lang w:eastAsia="zh-CN"/>
        </w:rPr>
        <w:tab/>
        <w:t xml:space="preserve"> </w:t>
      </w:r>
    </w:p>
    <w:p w14:paraId="54D1B20C" w14:textId="57029D08" w:rsidR="00397CD6" w:rsidRPr="00397CD6" w:rsidRDefault="00397CD6" w:rsidP="00703E33">
      <w:pPr>
        <w:keepNext/>
        <w:tabs>
          <w:tab w:val="clear" w:pos="2160"/>
          <w:tab w:val="clear" w:pos="2880"/>
          <w:tab w:val="clear" w:pos="4500"/>
          <w:tab w:val="left" w:pos="709"/>
          <w:tab w:val="left" w:pos="993"/>
        </w:tabs>
        <w:suppressAutoHyphens/>
        <w:ind w:left="360"/>
        <w:jc w:val="both"/>
        <w:outlineLvl w:val="0"/>
        <w:rPr>
          <w:rFonts w:ascii="Segoe UI" w:hAnsi="Segoe UI" w:cs="Segoe UI"/>
          <w:lang w:eastAsia="zh-CN"/>
        </w:rPr>
      </w:pPr>
      <w:r w:rsidRPr="00397CD6">
        <w:rPr>
          <w:rFonts w:ascii="Segoe UI" w:hAnsi="Segoe UI" w:cs="Segoe UI"/>
          <w:lang w:eastAsia="zh-CN"/>
        </w:rPr>
        <w:tab/>
        <w:t>IČO:</w:t>
      </w:r>
      <w:r w:rsidRPr="00397CD6">
        <w:rPr>
          <w:rFonts w:ascii="Segoe UI" w:hAnsi="Segoe UI" w:cs="Segoe UI"/>
          <w:lang w:eastAsia="zh-CN"/>
        </w:rPr>
        <w:tab/>
      </w:r>
      <w:r w:rsidR="00703E33">
        <w:rPr>
          <w:rFonts w:ascii="Segoe UI" w:hAnsi="Segoe UI" w:cs="Segoe UI"/>
          <w:lang w:eastAsia="zh-CN"/>
        </w:rPr>
        <w:tab/>
      </w:r>
      <w:r w:rsidR="00703E33">
        <w:rPr>
          <w:rFonts w:ascii="Segoe UI" w:hAnsi="Segoe UI" w:cs="Segoe UI"/>
          <w:lang w:eastAsia="zh-CN"/>
        </w:rPr>
        <w:tab/>
      </w:r>
    </w:p>
    <w:p w14:paraId="0BA85FF0" w14:textId="1A4F10A7" w:rsidR="00397CD6" w:rsidRPr="00397CD6" w:rsidRDefault="00397CD6" w:rsidP="00703E33">
      <w:pPr>
        <w:keepNext/>
        <w:tabs>
          <w:tab w:val="clear" w:pos="2160"/>
          <w:tab w:val="clear" w:pos="2880"/>
          <w:tab w:val="clear" w:pos="4500"/>
          <w:tab w:val="left" w:pos="709"/>
          <w:tab w:val="left" w:pos="993"/>
        </w:tabs>
        <w:suppressAutoHyphens/>
        <w:ind w:left="360"/>
        <w:jc w:val="both"/>
        <w:outlineLvl w:val="0"/>
        <w:rPr>
          <w:rFonts w:ascii="Segoe UI" w:hAnsi="Segoe UI" w:cs="Segoe UI"/>
          <w:lang w:eastAsia="zh-CN"/>
        </w:rPr>
      </w:pPr>
      <w:r w:rsidRPr="00397CD6">
        <w:rPr>
          <w:rFonts w:ascii="Segoe UI" w:hAnsi="Segoe UI" w:cs="Segoe UI"/>
          <w:lang w:eastAsia="zh-CN"/>
        </w:rPr>
        <w:tab/>
        <w:t>DIČ:</w:t>
      </w:r>
      <w:r w:rsidRPr="00397CD6">
        <w:rPr>
          <w:rFonts w:ascii="Segoe UI" w:hAnsi="Segoe UI" w:cs="Segoe UI"/>
          <w:lang w:eastAsia="zh-CN"/>
        </w:rPr>
        <w:tab/>
      </w:r>
      <w:r w:rsidR="00703E33">
        <w:rPr>
          <w:rFonts w:ascii="Segoe UI" w:hAnsi="Segoe UI" w:cs="Segoe UI"/>
          <w:lang w:eastAsia="zh-CN"/>
        </w:rPr>
        <w:tab/>
      </w:r>
      <w:r w:rsidR="00703E33">
        <w:rPr>
          <w:rFonts w:ascii="Segoe UI" w:hAnsi="Segoe UI" w:cs="Segoe UI"/>
          <w:lang w:eastAsia="zh-CN"/>
        </w:rPr>
        <w:tab/>
      </w:r>
    </w:p>
    <w:p w14:paraId="55752B0A" w14:textId="663E9ADA" w:rsidR="00397CD6" w:rsidRPr="00397CD6" w:rsidRDefault="00397CD6" w:rsidP="00703E33">
      <w:pPr>
        <w:keepNext/>
        <w:tabs>
          <w:tab w:val="clear" w:pos="2160"/>
          <w:tab w:val="clear" w:pos="2880"/>
          <w:tab w:val="clear" w:pos="4500"/>
          <w:tab w:val="left" w:pos="709"/>
          <w:tab w:val="left" w:pos="993"/>
        </w:tabs>
        <w:suppressAutoHyphens/>
        <w:ind w:left="360"/>
        <w:jc w:val="both"/>
        <w:outlineLvl w:val="0"/>
        <w:rPr>
          <w:rFonts w:ascii="Segoe UI" w:hAnsi="Segoe UI" w:cs="Segoe UI"/>
          <w:lang w:eastAsia="zh-CN"/>
        </w:rPr>
      </w:pPr>
      <w:r w:rsidRPr="00397CD6">
        <w:rPr>
          <w:rFonts w:ascii="Segoe UI" w:hAnsi="Segoe UI" w:cs="Segoe UI"/>
          <w:lang w:eastAsia="zh-CN"/>
        </w:rPr>
        <w:tab/>
        <w:t>IČ DPH :</w:t>
      </w:r>
      <w:r w:rsidRPr="00397CD6">
        <w:rPr>
          <w:rFonts w:ascii="Segoe UI" w:hAnsi="Segoe UI" w:cs="Segoe UI"/>
          <w:lang w:eastAsia="zh-CN"/>
        </w:rPr>
        <w:tab/>
      </w:r>
      <w:r w:rsidR="00703E33">
        <w:rPr>
          <w:rFonts w:ascii="Segoe UI" w:hAnsi="Segoe UI" w:cs="Segoe UI"/>
          <w:lang w:eastAsia="zh-CN"/>
        </w:rPr>
        <w:tab/>
      </w:r>
    </w:p>
    <w:p w14:paraId="0B0108F6" w14:textId="0AC78247" w:rsidR="00397CD6" w:rsidRPr="00703E33" w:rsidRDefault="00397CD6" w:rsidP="00F3495F">
      <w:pPr>
        <w:keepNext/>
        <w:tabs>
          <w:tab w:val="clear" w:pos="2160"/>
          <w:tab w:val="clear" w:pos="2880"/>
          <w:tab w:val="clear" w:pos="4500"/>
          <w:tab w:val="left" w:pos="709"/>
          <w:tab w:val="left" w:pos="993"/>
        </w:tabs>
        <w:suppressAutoHyphens/>
        <w:ind w:left="360"/>
        <w:jc w:val="both"/>
        <w:outlineLvl w:val="0"/>
        <w:rPr>
          <w:rFonts w:ascii="Segoe UI" w:hAnsi="Segoe UI" w:cs="Segoe UI"/>
          <w:lang w:eastAsia="zh-CN"/>
        </w:rPr>
      </w:pPr>
      <w:r w:rsidRPr="00397CD6">
        <w:rPr>
          <w:rFonts w:ascii="Segoe UI" w:hAnsi="Segoe UI" w:cs="Segoe UI"/>
          <w:lang w:eastAsia="zh-CN"/>
        </w:rPr>
        <w:tab/>
        <w:t>Zapísaná:</w:t>
      </w:r>
      <w:r w:rsidRPr="00397CD6">
        <w:rPr>
          <w:rFonts w:ascii="Segoe UI" w:hAnsi="Segoe UI" w:cs="Segoe UI"/>
          <w:lang w:eastAsia="zh-CN"/>
        </w:rPr>
        <w:tab/>
      </w:r>
      <w:r w:rsidRPr="00397CD6">
        <w:rPr>
          <w:rFonts w:ascii="Segoe UI" w:hAnsi="Segoe UI" w:cs="Segoe UI"/>
          <w:lang w:eastAsia="zh-CN"/>
        </w:rPr>
        <w:tab/>
      </w:r>
    </w:p>
    <w:p w14:paraId="41C16F2D" w14:textId="22DD928B" w:rsidR="00397CD6" w:rsidRPr="00703E33" w:rsidRDefault="00397CD6" w:rsidP="00703E33">
      <w:pPr>
        <w:keepNext/>
        <w:tabs>
          <w:tab w:val="clear" w:pos="2160"/>
          <w:tab w:val="clear" w:pos="2880"/>
          <w:tab w:val="clear" w:pos="4500"/>
          <w:tab w:val="left" w:pos="709"/>
          <w:tab w:val="left" w:pos="993"/>
        </w:tabs>
        <w:suppressAutoHyphens/>
        <w:ind w:left="360"/>
        <w:jc w:val="both"/>
        <w:outlineLvl w:val="0"/>
        <w:rPr>
          <w:rFonts w:ascii="Segoe UI" w:hAnsi="Segoe UI" w:cs="Segoe UI"/>
          <w:lang w:eastAsia="zh-CN"/>
        </w:rPr>
      </w:pPr>
      <w:r w:rsidRPr="00703E33">
        <w:rPr>
          <w:rFonts w:ascii="Segoe UI" w:hAnsi="Segoe UI" w:cs="Segoe UI"/>
          <w:lang w:eastAsia="zh-CN"/>
        </w:rPr>
        <w:tab/>
        <w:t>Bankové spojenie:</w:t>
      </w:r>
      <w:r w:rsidRPr="00703E33">
        <w:rPr>
          <w:rFonts w:ascii="Segoe UI" w:hAnsi="Segoe UI" w:cs="Segoe UI"/>
          <w:lang w:eastAsia="zh-CN"/>
        </w:rPr>
        <w:tab/>
      </w:r>
    </w:p>
    <w:p w14:paraId="34D2F8D3" w14:textId="294BB38B" w:rsidR="00397CD6" w:rsidRPr="00703E33" w:rsidRDefault="00397CD6" w:rsidP="00703E33">
      <w:pPr>
        <w:keepNext/>
        <w:tabs>
          <w:tab w:val="clear" w:pos="2160"/>
          <w:tab w:val="clear" w:pos="2880"/>
          <w:tab w:val="clear" w:pos="4500"/>
          <w:tab w:val="left" w:pos="709"/>
          <w:tab w:val="left" w:pos="993"/>
        </w:tabs>
        <w:suppressAutoHyphens/>
        <w:ind w:left="360"/>
        <w:jc w:val="both"/>
        <w:outlineLvl w:val="0"/>
        <w:rPr>
          <w:rFonts w:ascii="Segoe UI" w:hAnsi="Segoe UI" w:cs="Segoe UI"/>
          <w:lang w:eastAsia="zh-CN"/>
        </w:rPr>
      </w:pPr>
      <w:r w:rsidRPr="00703E33">
        <w:rPr>
          <w:rFonts w:ascii="Segoe UI" w:hAnsi="Segoe UI" w:cs="Segoe UI"/>
          <w:lang w:eastAsia="zh-CN"/>
        </w:rPr>
        <w:tab/>
        <w:t>I</w:t>
      </w:r>
      <w:r w:rsidRPr="00397CD6">
        <w:rPr>
          <w:rFonts w:ascii="Segoe UI" w:hAnsi="Segoe UI" w:cs="Segoe UI"/>
          <w:lang w:eastAsia="zh-CN"/>
        </w:rPr>
        <w:t xml:space="preserve">BAN:                              </w:t>
      </w:r>
    </w:p>
    <w:p w14:paraId="1CA08A93" w14:textId="58339531" w:rsidR="00397CD6" w:rsidRPr="00397CD6" w:rsidRDefault="00397CD6" w:rsidP="00703E33">
      <w:pPr>
        <w:keepNext/>
        <w:tabs>
          <w:tab w:val="clear" w:pos="2160"/>
          <w:tab w:val="clear" w:pos="2880"/>
          <w:tab w:val="clear" w:pos="4500"/>
          <w:tab w:val="left" w:pos="709"/>
          <w:tab w:val="left" w:pos="993"/>
        </w:tabs>
        <w:suppressAutoHyphens/>
        <w:ind w:left="360"/>
        <w:jc w:val="both"/>
        <w:outlineLvl w:val="0"/>
        <w:rPr>
          <w:rFonts w:ascii="Segoe UI" w:eastAsia="STXihei" w:hAnsi="Segoe UI" w:cs="Segoe UI"/>
          <w:lang w:eastAsia="zh-CN"/>
        </w:rPr>
      </w:pPr>
      <w:r w:rsidRPr="00703E33">
        <w:rPr>
          <w:rFonts w:ascii="Segoe UI" w:hAnsi="Segoe UI" w:cs="Segoe UI"/>
          <w:lang w:eastAsia="zh-CN"/>
        </w:rPr>
        <w:tab/>
        <w:t>BIC:</w:t>
      </w:r>
      <w:r w:rsidRPr="00397CD6">
        <w:rPr>
          <w:rFonts w:ascii="Segoe UI" w:eastAsia="STXihei" w:hAnsi="Segoe UI" w:cs="Segoe UI"/>
          <w:lang w:eastAsia="sk-SK"/>
        </w:rPr>
        <w:t xml:space="preserve">  </w:t>
      </w:r>
      <w:r w:rsidRPr="00397CD6">
        <w:rPr>
          <w:rFonts w:ascii="Segoe UI" w:eastAsia="STXihei" w:hAnsi="Segoe UI" w:cs="Segoe UI"/>
          <w:b/>
          <w:color w:val="FF0000"/>
          <w:lang w:eastAsia="sk-SK"/>
        </w:rPr>
        <w:t xml:space="preserve">                               </w:t>
      </w:r>
    </w:p>
    <w:p w14:paraId="55F0EDA9" w14:textId="77777777" w:rsidR="00397CD6" w:rsidRPr="00397CD6" w:rsidRDefault="00397CD6" w:rsidP="00397CD6">
      <w:pPr>
        <w:tabs>
          <w:tab w:val="clear" w:pos="2160"/>
          <w:tab w:val="clear" w:pos="2880"/>
          <w:tab w:val="clear" w:pos="4500"/>
          <w:tab w:val="left" w:pos="709"/>
          <w:tab w:val="left" w:pos="3600"/>
        </w:tabs>
        <w:suppressAutoHyphens/>
        <w:ind w:left="3540" w:hanging="720"/>
        <w:rPr>
          <w:rFonts w:ascii="Segoe UI" w:hAnsi="Segoe UI" w:cs="Segoe UI"/>
          <w:lang w:eastAsia="zh-CN"/>
        </w:rPr>
      </w:pPr>
      <w:r w:rsidRPr="00397CD6">
        <w:rPr>
          <w:rFonts w:ascii="Segoe UI" w:eastAsia="STXihei" w:hAnsi="Segoe UI" w:cs="Segoe UI"/>
          <w:lang w:eastAsia="zh-CN"/>
        </w:rPr>
        <w:tab/>
      </w:r>
    </w:p>
    <w:p w14:paraId="16DA5872" w14:textId="77777777" w:rsidR="00397CD6" w:rsidRPr="00397CD6" w:rsidRDefault="00397CD6" w:rsidP="00397CD6">
      <w:pPr>
        <w:tabs>
          <w:tab w:val="clear" w:pos="2160"/>
          <w:tab w:val="clear" w:pos="2880"/>
          <w:tab w:val="clear" w:pos="4500"/>
          <w:tab w:val="left" w:pos="709"/>
        </w:tabs>
        <w:suppressAutoHyphens/>
        <w:ind w:hanging="720"/>
        <w:jc w:val="both"/>
        <w:rPr>
          <w:rFonts w:ascii="Segoe UI" w:hAnsi="Segoe UI" w:cs="Segoe UI"/>
          <w:lang w:eastAsia="zh-CN"/>
        </w:rPr>
      </w:pPr>
      <w:r w:rsidRPr="00397CD6">
        <w:rPr>
          <w:rFonts w:ascii="Segoe UI" w:hAnsi="Segoe UI" w:cs="Segoe UI"/>
          <w:lang w:eastAsia="zh-CN"/>
        </w:rPr>
        <w:tab/>
        <w:t>(ďalej len „</w:t>
      </w:r>
      <w:r w:rsidRPr="00397CD6">
        <w:rPr>
          <w:rFonts w:ascii="Segoe UI" w:hAnsi="Segoe UI" w:cs="Segoe UI"/>
          <w:b/>
          <w:lang w:eastAsia="zh-CN"/>
        </w:rPr>
        <w:t>Dodávateľ</w:t>
      </w:r>
      <w:r w:rsidRPr="00397CD6">
        <w:rPr>
          <w:rFonts w:ascii="Segoe UI" w:hAnsi="Segoe UI" w:cs="Segoe UI"/>
          <w:lang w:eastAsia="zh-CN"/>
        </w:rPr>
        <w:t>“)</w:t>
      </w:r>
    </w:p>
    <w:p w14:paraId="517FBE0B" w14:textId="77777777" w:rsidR="00397CD6" w:rsidRPr="00397CD6" w:rsidRDefault="00397CD6" w:rsidP="00397CD6">
      <w:pPr>
        <w:tabs>
          <w:tab w:val="clear" w:pos="2160"/>
          <w:tab w:val="clear" w:pos="2880"/>
          <w:tab w:val="clear" w:pos="4500"/>
          <w:tab w:val="left" w:pos="709"/>
        </w:tabs>
        <w:suppressAutoHyphens/>
        <w:ind w:hanging="720"/>
        <w:jc w:val="both"/>
        <w:rPr>
          <w:rFonts w:ascii="Segoe UI" w:hAnsi="Segoe UI" w:cs="Segoe UI"/>
          <w:b/>
          <w:lang w:eastAsia="zh-CN"/>
        </w:rPr>
      </w:pPr>
    </w:p>
    <w:p w14:paraId="2CAA816A" w14:textId="77777777" w:rsidR="00397CD6" w:rsidRPr="00397CD6" w:rsidRDefault="00397CD6" w:rsidP="00397CD6">
      <w:pPr>
        <w:tabs>
          <w:tab w:val="clear" w:pos="2160"/>
          <w:tab w:val="clear" w:pos="2880"/>
          <w:tab w:val="clear" w:pos="4500"/>
        </w:tabs>
        <w:suppressAutoHyphens/>
        <w:jc w:val="center"/>
        <w:rPr>
          <w:rFonts w:ascii="Segoe UI" w:hAnsi="Segoe UI" w:cs="Segoe UI"/>
          <w:b/>
          <w:lang w:eastAsia="zh-CN"/>
        </w:rPr>
      </w:pPr>
      <w:r w:rsidRPr="00397CD6">
        <w:rPr>
          <w:rFonts w:ascii="Segoe UI" w:hAnsi="Segoe UI" w:cs="Segoe UI"/>
          <w:b/>
          <w:lang w:eastAsia="zh-CN"/>
        </w:rPr>
        <w:t>Čl. II</w:t>
      </w:r>
    </w:p>
    <w:p w14:paraId="24339C0C" w14:textId="77777777" w:rsidR="00397CD6" w:rsidRPr="00397CD6" w:rsidRDefault="00397CD6" w:rsidP="00397CD6">
      <w:pPr>
        <w:widowControl w:val="0"/>
        <w:tabs>
          <w:tab w:val="clear" w:pos="2160"/>
          <w:tab w:val="clear" w:pos="2880"/>
          <w:tab w:val="clear" w:pos="4500"/>
        </w:tabs>
        <w:suppressAutoHyphens/>
        <w:spacing w:after="240"/>
        <w:jc w:val="center"/>
        <w:rPr>
          <w:rFonts w:ascii="Segoe UI" w:hAnsi="Segoe UI" w:cs="Segoe UI"/>
          <w:lang w:eastAsia="zh-CN"/>
        </w:rPr>
      </w:pPr>
      <w:r w:rsidRPr="00397CD6">
        <w:rPr>
          <w:rFonts w:ascii="Segoe UI" w:hAnsi="Segoe UI" w:cs="Segoe UI"/>
          <w:b/>
          <w:lang w:eastAsia="zh-CN"/>
        </w:rPr>
        <w:t>Predmet zmluvy</w:t>
      </w:r>
    </w:p>
    <w:p w14:paraId="2D028B70" w14:textId="69CBDA84" w:rsidR="00ED186A" w:rsidRPr="00703E33" w:rsidRDefault="00397CD6" w:rsidP="00F3495F">
      <w:pPr>
        <w:widowControl w:val="0"/>
        <w:numPr>
          <w:ilvl w:val="0"/>
          <w:numId w:val="20"/>
        </w:numPr>
        <w:tabs>
          <w:tab w:val="clear" w:pos="2160"/>
          <w:tab w:val="clear" w:pos="2880"/>
          <w:tab w:val="clear" w:pos="4500"/>
        </w:tabs>
        <w:suppressAutoHyphens/>
        <w:autoSpaceDE w:val="0"/>
        <w:autoSpaceDN w:val="0"/>
        <w:spacing w:after="240" w:line="276" w:lineRule="auto"/>
        <w:jc w:val="both"/>
        <w:rPr>
          <w:rFonts w:ascii="Segoe UI" w:hAnsi="Segoe UI" w:cs="Segoe UI"/>
          <w:lang w:eastAsia="zh-CN"/>
        </w:rPr>
      </w:pPr>
      <w:r w:rsidRPr="00397CD6">
        <w:rPr>
          <w:rFonts w:ascii="Segoe UI" w:hAnsi="Segoe UI" w:cs="Segoe UI"/>
          <w:lang w:eastAsia="zh-CN"/>
        </w:rPr>
        <w:t xml:space="preserve">Predmetom zmluvy je dodanie tovaru – </w:t>
      </w:r>
      <w:proofErr w:type="spellStart"/>
      <w:r w:rsidR="00F3495F">
        <w:rPr>
          <w:rFonts w:ascii="Segoe UI" w:hAnsi="Segoe UI" w:cs="Segoe UI"/>
          <w:lang w:eastAsia="zh-CN"/>
        </w:rPr>
        <w:t>Delička</w:t>
      </w:r>
      <w:proofErr w:type="spellEnd"/>
      <w:r w:rsidR="00F3495F">
        <w:rPr>
          <w:rFonts w:ascii="Segoe UI" w:hAnsi="Segoe UI" w:cs="Segoe UI"/>
          <w:lang w:eastAsia="zh-CN"/>
        </w:rPr>
        <w:t xml:space="preserve"> cesta</w:t>
      </w:r>
      <w:r w:rsidR="00203322">
        <w:rPr>
          <w:rFonts w:ascii="Segoe UI" w:hAnsi="Segoe UI" w:cs="Segoe UI"/>
          <w:lang w:eastAsia="zh-CN"/>
        </w:rPr>
        <w:t>*</w:t>
      </w:r>
      <w:r w:rsidR="00F3495F">
        <w:rPr>
          <w:rFonts w:ascii="Segoe UI" w:hAnsi="Segoe UI" w:cs="Segoe UI"/>
          <w:lang w:eastAsia="zh-CN"/>
        </w:rPr>
        <w:t xml:space="preserve"> / </w:t>
      </w:r>
      <w:r w:rsidR="00703E33">
        <w:rPr>
          <w:rFonts w:ascii="Segoe UI" w:hAnsi="Segoe UI" w:cs="Segoe UI"/>
          <w:lang w:eastAsia="zh-CN"/>
        </w:rPr>
        <w:t xml:space="preserve"> </w:t>
      </w:r>
      <w:r w:rsidR="00F3495F" w:rsidRPr="00F3495F">
        <w:rPr>
          <w:rFonts w:ascii="Segoe UI" w:hAnsi="Segoe UI" w:cs="Segoe UI"/>
          <w:lang w:eastAsia="zh-CN"/>
        </w:rPr>
        <w:t>Plynová rotačná pec a plynový horák</w:t>
      </w:r>
      <w:r w:rsidR="00203322">
        <w:rPr>
          <w:rFonts w:ascii="Segoe UI" w:hAnsi="Segoe UI" w:cs="Segoe UI"/>
          <w:lang w:eastAsia="zh-CN"/>
        </w:rPr>
        <w:t>*</w:t>
      </w:r>
      <w:r w:rsidR="00F3495F" w:rsidRPr="00F3495F">
        <w:rPr>
          <w:rFonts w:ascii="Segoe UI" w:hAnsi="Segoe UI" w:cs="Segoe UI"/>
          <w:lang w:eastAsia="zh-CN"/>
        </w:rPr>
        <w:t xml:space="preserve"> </w:t>
      </w:r>
      <w:r w:rsidR="00F3495F">
        <w:rPr>
          <w:rFonts w:ascii="Segoe UI" w:hAnsi="Segoe UI" w:cs="Segoe UI"/>
          <w:lang w:eastAsia="zh-CN"/>
        </w:rPr>
        <w:t xml:space="preserve"> / Balička</w:t>
      </w:r>
      <w:r w:rsidR="00203322">
        <w:rPr>
          <w:rFonts w:ascii="Segoe UI" w:hAnsi="Segoe UI" w:cs="Segoe UI"/>
          <w:lang w:eastAsia="zh-CN"/>
        </w:rPr>
        <w:t>*</w:t>
      </w:r>
      <w:r w:rsidR="00F3495F">
        <w:rPr>
          <w:rFonts w:ascii="Segoe UI" w:hAnsi="Segoe UI" w:cs="Segoe UI"/>
          <w:lang w:eastAsia="zh-CN"/>
        </w:rPr>
        <w:t xml:space="preserve">. </w:t>
      </w:r>
      <w:r w:rsidR="00A333E8">
        <w:rPr>
          <w:rFonts w:ascii="Segoe UI" w:hAnsi="Segoe UI" w:cs="Segoe UI"/>
          <w:lang w:eastAsia="zh-CN"/>
        </w:rPr>
        <w:t xml:space="preserve">         </w:t>
      </w:r>
      <w:r w:rsidR="00203322" w:rsidRPr="00203322">
        <w:rPr>
          <w:rFonts w:ascii="Segoe UI" w:hAnsi="Segoe UI" w:cs="Segoe UI"/>
          <w:i/>
          <w:lang w:eastAsia="zh-CN"/>
        </w:rPr>
        <w:t>* Uviesť len časť / časti, na ktoré uchádzač predkladá ponuku</w:t>
      </w:r>
      <w:r w:rsidR="00203322">
        <w:rPr>
          <w:rFonts w:ascii="Segoe UI" w:hAnsi="Segoe UI" w:cs="Segoe UI"/>
          <w:lang w:eastAsia="zh-CN"/>
        </w:rPr>
        <w:t>.</w:t>
      </w:r>
    </w:p>
    <w:p w14:paraId="02DC8CD2" w14:textId="77777777" w:rsidR="00397CD6" w:rsidRPr="00397CD6" w:rsidRDefault="00397CD6" w:rsidP="00397CD6">
      <w:pPr>
        <w:widowControl w:val="0"/>
        <w:numPr>
          <w:ilvl w:val="0"/>
          <w:numId w:val="20"/>
        </w:numPr>
        <w:tabs>
          <w:tab w:val="clear" w:pos="2160"/>
          <w:tab w:val="clear" w:pos="2880"/>
          <w:tab w:val="clear" w:pos="4500"/>
          <w:tab w:val="num" w:pos="0"/>
        </w:tabs>
        <w:suppressAutoHyphens/>
        <w:autoSpaceDE w:val="0"/>
        <w:autoSpaceDN w:val="0"/>
        <w:spacing w:after="240" w:line="276" w:lineRule="auto"/>
        <w:ind w:left="709" w:hanging="709"/>
        <w:jc w:val="both"/>
        <w:rPr>
          <w:rFonts w:ascii="Segoe UI" w:hAnsi="Segoe UI" w:cs="Segoe UI"/>
          <w:lang w:eastAsia="zh-CN"/>
        </w:rPr>
      </w:pPr>
      <w:r w:rsidRPr="00397CD6">
        <w:rPr>
          <w:rFonts w:ascii="Segoe UI" w:hAnsi="Segoe UI" w:cs="Segoe UI"/>
          <w:lang w:eastAsia="zh-CN"/>
        </w:rPr>
        <w:t>Podrobná špecifikácia predmetu zmluvy je uvedená v </w:t>
      </w:r>
      <w:r w:rsidRPr="00397CD6">
        <w:rPr>
          <w:rFonts w:ascii="Segoe UI" w:hAnsi="Segoe UI" w:cs="Segoe UI"/>
          <w:b/>
          <w:lang w:eastAsia="zh-CN"/>
        </w:rPr>
        <w:t xml:space="preserve">Prílohe č. 1.  </w:t>
      </w:r>
      <w:r w:rsidRPr="00397CD6">
        <w:rPr>
          <w:rFonts w:ascii="Segoe UI" w:hAnsi="Segoe UI" w:cs="Segoe UI"/>
          <w:lang w:eastAsia="zh-CN"/>
        </w:rPr>
        <w:t xml:space="preserve">tejto zmluvy. </w:t>
      </w:r>
    </w:p>
    <w:p w14:paraId="621309B6" w14:textId="74FCCE6C" w:rsidR="00397CD6" w:rsidRPr="00397CD6" w:rsidRDefault="00ED186A" w:rsidP="00703E33">
      <w:pPr>
        <w:widowControl w:val="0"/>
        <w:numPr>
          <w:ilvl w:val="0"/>
          <w:numId w:val="20"/>
        </w:numPr>
        <w:tabs>
          <w:tab w:val="clear" w:pos="2160"/>
          <w:tab w:val="clear" w:pos="2880"/>
          <w:tab w:val="clear" w:pos="4500"/>
          <w:tab w:val="left" w:pos="284"/>
        </w:tabs>
        <w:suppressAutoHyphens/>
        <w:autoSpaceDE w:val="0"/>
        <w:autoSpaceDN w:val="0"/>
        <w:spacing w:after="240" w:line="276" w:lineRule="auto"/>
        <w:jc w:val="both"/>
        <w:rPr>
          <w:rFonts w:ascii="Segoe UI" w:hAnsi="Segoe UI" w:cs="Segoe UI"/>
          <w:lang w:eastAsia="zh-CN"/>
        </w:rPr>
      </w:pPr>
      <w:r>
        <w:rPr>
          <w:rFonts w:ascii="Segoe UI" w:hAnsi="Segoe UI" w:cs="Segoe UI"/>
          <w:lang w:eastAsia="zh-CN"/>
        </w:rPr>
        <w:t xml:space="preserve">  </w:t>
      </w:r>
      <w:r w:rsidR="00397CD6" w:rsidRPr="00397CD6">
        <w:rPr>
          <w:rFonts w:ascii="Segoe UI" w:hAnsi="Segoe UI" w:cs="Segoe UI"/>
          <w:lang w:eastAsia="zh-CN"/>
        </w:rPr>
        <w:t>Súčasťou predmetu zmluvy je aj doprava predmetu zmluvy do prevádzky Objednávateľa</w:t>
      </w:r>
      <w:r>
        <w:rPr>
          <w:rFonts w:ascii="Segoe UI" w:hAnsi="Segoe UI" w:cs="Segoe UI"/>
          <w:lang w:eastAsia="zh-CN"/>
        </w:rPr>
        <w:t xml:space="preserve"> a </w:t>
      </w:r>
      <w:r w:rsidR="00397CD6" w:rsidRPr="00397CD6">
        <w:rPr>
          <w:rFonts w:ascii="Segoe UI" w:hAnsi="Segoe UI" w:cs="Segoe UI"/>
          <w:lang w:eastAsia="zh-CN"/>
        </w:rPr>
        <w:t xml:space="preserve"> </w:t>
      </w:r>
      <w:r>
        <w:rPr>
          <w:rFonts w:ascii="Segoe UI" w:hAnsi="Segoe UI" w:cs="Segoe UI"/>
          <w:lang w:eastAsia="zh-CN"/>
        </w:rPr>
        <w:t xml:space="preserve">   </w:t>
      </w:r>
      <w:r w:rsidR="00397CD6" w:rsidRPr="00397CD6">
        <w:rPr>
          <w:rFonts w:ascii="Segoe UI" w:hAnsi="Segoe UI" w:cs="Segoe UI"/>
          <w:lang w:eastAsia="zh-CN"/>
        </w:rPr>
        <w:t xml:space="preserve">inštalácia predmetu zmluvy. </w:t>
      </w:r>
      <w:r w:rsidR="00703E33" w:rsidRPr="00703E33">
        <w:rPr>
          <w:rFonts w:ascii="Segoe UI" w:hAnsi="Segoe UI" w:cs="Segoe UI"/>
          <w:lang w:eastAsia="zh-CN"/>
        </w:rPr>
        <w:t xml:space="preserve">Stavebné úpravy, montáž potrubných rozvodov a elektroinštalácie nie sú predmetom </w:t>
      </w:r>
      <w:r w:rsidR="00703E33">
        <w:rPr>
          <w:rFonts w:ascii="Segoe UI" w:hAnsi="Segoe UI" w:cs="Segoe UI"/>
          <w:lang w:eastAsia="zh-CN"/>
        </w:rPr>
        <w:t>zmluvy</w:t>
      </w:r>
      <w:r w:rsidR="00703E33" w:rsidRPr="00703E33">
        <w:rPr>
          <w:rFonts w:ascii="Segoe UI" w:hAnsi="Segoe UI" w:cs="Segoe UI"/>
          <w:lang w:eastAsia="zh-CN"/>
        </w:rPr>
        <w:t>.</w:t>
      </w:r>
    </w:p>
    <w:p w14:paraId="35E431ED" w14:textId="77777777" w:rsidR="00397CD6" w:rsidRPr="00397CD6" w:rsidRDefault="00397CD6" w:rsidP="00397CD6">
      <w:pPr>
        <w:widowControl w:val="0"/>
        <w:tabs>
          <w:tab w:val="clear" w:pos="2160"/>
          <w:tab w:val="clear" w:pos="2880"/>
          <w:tab w:val="clear" w:pos="4500"/>
        </w:tabs>
        <w:suppressAutoHyphens/>
        <w:ind w:left="709" w:hanging="709"/>
        <w:jc w:val="center"/>
        <w:rPr>
          <w:rFonts w:ascii="Segoe UI" w:hAnsi="Segoe UI" w:cs="Segoe UI"/>
          <w:b/>
          <w:lang w:eastAsia="zh-CN"/>
        </w:rPr>
      </w:pPr>
      <w:r w:rsidRPr="00397CD6">
        <w:rPr>
          <w:rFonts w:ascii="Segoe UI" w:hAnsi="Segoe UI" w:cs="Segoe UI"/>
          <w:b/>
          <w:lang w:eastAsia="zh-CN"/>
        </w:rPr>
        <w:t>Čl. III</w:t>
      </w:r>
    </w:p>
    <w:p w14:paraId="0E5C2000" w14:textId="77777777" w:rsidR="00397CD6" w:rsidRPr="00397CD6" w:rsidRDefault="00397CD6" w:rsidP="00397CD6">
      <w:pPr>
        <w:widowControl w:val="0"/>
        <w:tabs>
          <w:tab w:val="clear" w:pos="2160"/>
          <w:tab w:val="clear" w:pos="2880"/>
          <w:tab w:val="clear" w:pos="4500"/>
        </w:tabs>
        <w:suppressAutoHyphens/>
        <w:spacing w:after="240"/>
        <w:ind w:left="709" w:hanging="709"/>
        <w:jc w:val="center"/>
        <w:rPr>
          <w:rFonts w:ascii="Segoe UI" w:hAnsi="Segoe UI" w:cs="Segoe UI"/>
          <w:lang w:eastAsia="zh-CN"/>
        </w:rPr>
      </w:pPr>
      <w:r w:rsidRPr="00397CD6">
        <w:rPr>
          <w:rFonts w:ascii="Segoe UI" w:hAnsi="Segoe UI" w:cs="Segoe UI"/>
          <w:b/>
          <w:lang w:eastAsia="zh-CN"/>
        </w:rPr>
        <w:t>Termín a miesto dodania</w:t>
      </w:r>
    </w:p>
    <w:p w14:paraId="7F445DBD" w14:textId="0A7504AA" w:rsidR="00397CD6" w:rsidRPr="00397CD6" w:rsidRDefault="00397CD6" w:rsidP="00570685">
      <w:pPr>
        <w:widowControl w:val="0"/>
        <w:tabs>
          <w:tab w:val="clear" w:pos="2160"/>
          <w:tab w:val="clear" w:pos="2880"/>
          <w:tab w:val="clear" w:pos="4500"/>
          <w:tab w:val="left" w:pos="-5245"/>
        </w:tabs>
        <w:suppressAutoHyphens/>
        <w:spacing w:after="240"/>
        <w:ind w:left="426" w:hanging="426"/>
        <w:jc w:val="both"/>
        <w:rPr>
          <w:rFonts w:ascii="Segoe UI" w:hAnsi="Segoe UI" w:cs="Segoe UI"/>
          <w:lang w:eastAsia="zh-CN"/>
        </w:rPr>
      </w:pPr>
      <w:r w:rsidRPr="00397CD6">
        <w:rPr>
          <w:rFonts w:ascii="Segoe UI" w:hAnsi="Segoe UI" w:cs="Segoe UI"/>
          <w:lang w:eastAsia="zh-CN"/>
        </w:rPr>
        <w:t xml:space="preserve">1.   </w:t>
      </w:r>
      <w:r w:rsidRPr="00397CD6">
        <w:rPr>
          <w:rFonts w:ascii="Segoe UI" w:hAnsi="Segoe UI" w:cs="Segoe UI"/>
          <w:lang w:eastAsia="zh-CN"/>
        </w:rPr>
        <w:tab/>
        <w:t xml:space="preserve">Dodávateľ sa zaväzuje, že predmet zmluvy v rozsahu článku II. tejto zmluvy dodá Objednávateľovi po nadobudnutí účinnosti zmluvy do </w:t>
      </w:r>
      <w:r w:rsidR="00A333E8">
        <w:rPr>
          <w:rFonts w:ascii="Segoe UI" w:hAnsi="Segoe UI" w:cs="Segoe UI"/>
          <w:lang w:eastAsia="zh-CN"/>
        </w:rPr>
        <w:t>9</w:t>
      </w:r>
      <w:r w:rsidRPr="00397CD6">
        <w:rPr>
          <w:rFonts w:ascii="Segoe UI" w:hAnsi="Segoe UI" w:cs="Segoe UI"/>
          <w:lang w:eastAsia="zh-CN"/>
        </w:rPr>
        <w:t>0 dní</w:t>
      </w:r>
      <w:r w:rsidR="00165D4B">
        <w:rPr>
          <w:rFonts w:ascii="Segoe UI" w:hAnsi="Segoe UI" w:cs="Segoe UI"/>
          <w:lang w:eastAsia="zh-CN"/>
        </w:rPr>
        <w:t>.</w:t>
      </w:r>
      <w:r w:rsidRPr="00397CD6">
        <w:rPr>
          <w:rFonts w:ascii="Segoe UI" w:hAnsi="Segoe UI" w:cs="Segoe UI"/>
          <w:lang w:eastAsia="zh-CN"/>
        </w:rPr>
        <w:t xml:space="preserve"> </w:t>
      </w:r>
    </w:p>
    <w:p w14:paraId="7CCD0F45" w14:textId="38A21613" w:rsidR="00397CD6" w:rsidRDefault="00397CD6" w:rsidP="00570685">
      <w:pPr>
        <w:widowControl w:val="0"/>
        <w:tabs>
          <w:tab w:val="clear" w:pos="2160"/>
          <w:tab w:val="clear" w:pos="2880"/>
          <w:tab w:val="clear" w:pos="4500"/>
          <w:tab w:val="left" w:pos="-6237"/>
          <w:tab w:val="left" w:pos="-5245"/>
          <w:tab w:val="left" w:pos="709"/>
        </w:tabs>
        <w:suppressAutoHyphens/>
        <w:spacing w:after="240"/>
        <w:ind w:left="426" w:hanging="426"/>
        <w:jc w:val="both"/>
        <w:rPr>
          <w:rFonts w:ascii="Segoe UI" w:hAnsi="Segoe UI" w:cs="Segoe UI"/>
          <w:lang w:eastAsia="zh-CN"/>
        </w:rPr>
      </w:pPr>
      <w:r w:rsidRPr="00397CD6">
        <w:rPr>
          <w:rFonts w:ascii="Segoe UI" w:hAnsi="Segoe UI" w:cs="Segoe UI"/>
          <w:lang w:eastAsia="zh-CN"/>
        </w:rPr>
        <w:t xml:space="preserve">2.   </w:t>
      </w:r>
      <w:r w:rsidRPr="00397CD6">
        <w:rPr>
          <w:rFonts w:ascii="Segoe UI" w:hAnsi="Segoe UI" w:cs="Segoe UI"/>
          <w:lang w:eastAsia="zh-CN"/>
        </w:rPr>
        <w:tab/>
        <w:t xml:space="preserve">Miestom umiestnenia predmetu zmluvy je prevádzka Objednávateľa, t. j. </w:t>
      </w:r>
      <w:r w:rsidR="00A543F3">
        <w:rPr>
          <w:rFonts w:ascii="Segoe UI" w:hAnsi="Segoe UI" w:cs="Segoe UI"/>
          <w:lang w:eastAsia="zh-CN"/>
        </w:rPr>
        <w:t>Hlavná č. 603</w:t>
      </w:r>
      <w:r w:rsidR="00F3495F" w:rsidRPr="00F3495F">
        <w:rPr>
          <w:rFonts w:ascii="Segoe UI" w:hAnsi="Segoe UI" w:cs="Segoe UI"/>
          <w:lang w:eastAsia="zh-CN"/>
        </w:rPr>
        <w:t>, 930 21 Jahodná</w:t>
      </w:r>
      <w:r w:rsidR="00703E33" w:rsidRPr="00703E33">
        <w:rPr>
          <w:rFonts w:ascii="Segoe UI" w:hAnsi="Segoe UI" w:cs="Segoe UI"/>
          <w:lang w:eastAsia="zh-CN"/>
        </w:rPr>
        <w:t>, Slovenská republika</w:t>
      </w:r>
      <w:r w:rsidRPr="00397CD6">
        <w:rPr>
          <w:rFonts w:ascii="Segoe UI" w:hAnsi="Segoe UI" w:cs="Segoe UI"/>
          <w:lang w:eastAsia="zh-CN"/>
        </w:rPr>
        <w:t>.</w:t>
      </w:r>
    </w:p>
    <w:p w14:paraId="0FEB4249" w14:textId="77777777" w:rsidR="00F3495F" w:rsidRPr="00397CD6" w:rsidRDefault="00F3495F" w:rsidP="00570685">
      <w:pPr>
        <w:widowControl w:val="0"/>
        <w:tabs>
          <w:tab w:val="clear" w:pos="2160"/>
          <w:tab w:val="clear" w:pos="2880"/>
          <w:tab w:val="clear" w:pos="4500"/>
          <w:tab w:val="left" w:pos="-6237"/>
          <w:tab w:val="left" w:pos="-5245"/>
          <w:tab w:val="left" w:pos="709"/>
        </w:tabs>
        <w:suppressAutoHyphens/>
        <w:spacing w:after="240"/>
        <w:ind w:left="426" w:hanging="426"/>
        <w:jc w:val="both"/>
        <w:rPr>
          <w:rFonts w:ascii="Segoe UI" w:hAnsi="Segoe UI" w:cs="Segoe UI"/>
          <w:lang w:eastAsia="zh-CN"/>
        </w:rPr>
      </w:pPr>
    </w:p>
    <w:p w14:paraId="61CFD4C2" w14:textId="77777777" w:rsidR="00397CD6" w:rsidRPr="00397CD6" w:rsidRDefault="00397CD6" w:rsidP="00570685">
      <w:pPr>
        <w:widowControl w:val="0"/>
        <w:tabs>
          <w:tab w:val="clear" w:pos="2160"/>
          <w:tab w:val="clear" w:pos="2880"/>
          <w:tab w:val="clear" w:pos="4500"/>
        </w:tabs>
        <w:suppressAutoHyphens/>
        <w:ind w:left="426" w:hanging="426"/>
        <w:jc w:val="center"/>
        <w:rPr>
          <w:rFonts w:ascii="Segoe UI" w:hAnsi="Segoe UI" w:cs="Segoe UI"/>
          <w:b/>
          <w:lang w:eastAsia="zh-CN"/>
        </w:rPr>
      </w:pPr>
      <w:r w:rsidRPr="00397CD6">
        <w:rPr>
          <w:rFonts w:ascii="Segoe UI" w:hAnsi="Segoe UI" w:cs="Segoe UI"/>
          <w:b/>
          <w:caps/>
          <w:lang w:eastAsia="zh-CN"/>
        </w:rPr>
        <w:lastRenderedPageBreak/>
        <w:t>č</w:t>
      </w:r>
      <w:r w:rsidRPr="00397CD6">
        <w:rPr>
          <w:rFonts w:ascii="Segoe UI" w:hAnsi="Segoe UI" w:cs="Segoe UI"/>
          <w:b/>
          <w:lang w:eastAsia="zh-CN"/>
        </w:rPr>
        <w:t>l. IV</w:t>
      </w:r>
    </w:p>
    <w:p w14:paraId="7D21F8B4" w14:textId="77777777" w:rsidR="00397CD6" w:rsidRPr="00397CD6" w:rsidRDefault="00397CD6" w:rsidP="00570685">
      <w:pPr>
        <w:widowControl w:val="0"/>
        <w:tabs>
          <w:tab w:val="clear" w:pos="2160"/>
          <w:tab w:val="clear" w:pos="2880"/>
          <w:tab w:val="clear" w:pos="4500"/>
        </w:tabs>
        <w:suppressAutoHyphens/>
        <w:spacing w:after="240"/>
        <w:ind w:left="426" w:hanging="426"/>
        <w:jc w:val="center"/>
        <w:rPr>
          <w:rFonts w:ascii="Segoe UI" w:hAnsi="Segoe UI" w:cs="Segoe UI"/>
          <w:lang w:eastAsia="zh-CN"/>
        </w:rPr>
      </w:pPr>
      <w:r w:rsidRPr="00397CD6">
        <w:rPr>
          <w:rFonts w:ascii="Segoe UI" w:hAnsi="Segoe UI" w:cs="Segoe UI"/>
          <w:b/>
          <w:lang w:eastAsia="zh-CN"/>
        </w:rPr>
        <w:t>Cena za predmet zmluvy</w:t>
      </w:r>
    </w:p>
    <w:p w14:paraId="1B4F169E" w14:textId="490F51C4" w:rsidR="00397CD6" w:rsidRPr="00397CD6" w:rsidRDefault="00397CD6" w:rsidP="00570685">
      <w:pPr>
        <w:widowControl w:val="0"/>
        <w:tabs>
          <w:tab w:val="clear" w:pos="2160"/>
          <w:tab w:val="clear" w:pos="2880"/>
          <w:tab w:val="clear" w:pos="4500"/>
        </w:tabs>
        <w:suppressAutoHyphens/>
        <w:spacing w:after="240"/>
        <w:ind w:left="426" w:hanging="426"/>
        <w:jc w:val="both"/>
        <w:rPr>
          <w:rFonts w:ascii="Segoe UI" w:hAnsi="Segoe UI" w:cs="Segoe UI"/>
          <w:lang w:eastAsia="zh-CN"/>
        </w:rPr>
      </w:pPr>
      <w:r w:rsidRPr="00397CD6">
        <w:rPr>
          <w:rFonts w:ascii="Segoe UI" w:hAnsi="Segoe UI" w:cs="Segoe UI"/>
          <w:lang w:eastAsia="zh-CN"/>
        </w:rPr>
        <w:t xml:space="preserve">1.     </w:t>
      </w:r>
      <w:r w:rsidRPr="00397CD6">
        <w:rPr>
          <w:rFonts w:ascii="Segoe UI" w:hAnsi="Segoe UI" w:cs="Segoe UI"/>
          <w:lang w:eastAsia="zh-CN"/>
        </w:rPr>
        <w:tab/>
        <w:t>Cena predmetu zmluvy špecifikovaného v čl. II tejto zmluvy je stanovená dohodou zmluvných strán vo výške :</w:t>
      </w:r>
    </w:p>
    <w:tbl>
      <w:tblPr>
        <w:tblW w:w="0" w:type="auto"/>
        <w:tblInd w:w="1400" w:type="dxa"/>
        <w:tblLayout w:type="fixed"/>
        <w:tblLook w:val="0000" w:firstRow="0" w:lastRow="0" w:firstColumn="0" w:lastColumn="0" w:noHBand="0" w:noVBand="0"/>
      </w:tblPr>
      <w:tblGrid>
        <w:gridCol w:w="594"/>
        <w:gridCol w:w="2552"/>
        <w:gridCol w:w="4271"/>
      </w:tblGrid>
      <w:tr w:rsidR="00397CD6" w:rsidRPr="00397CD6" w14:paraId="3DA6D1EC" w14:textId="77777777" w:rsidTr="00397CD6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4235D60" w14:textId="77777777" w:rsidR="00397CD6" w:rsidRPr="00397CD6" w:rsidRDefault="00397CD6" w:rsidP="00570685">
            <w:pPr>
              <w:widowControl w:val="0"/>
              <w:tabs>
                <w:tab w:val="clear" w:pos="2160"/>
                <w:tab w:val="clear" w:pos="2880"/>
                <w:tab w:val="clear" w:pos="4500"/>
                <w:tab w:val="left" w:pos="540"/>
              </w:tabs>
              <w:suppressAutoHyphens/>
              <w:spacing w:after="240"/>
              <w:ind w:left="426" w:hanging="426"/>
              <w:jc w:val="center"/>
              <w:rPr>
                <w:rFonts w:ascii="Segoe UI" w:hAnsi="Segoe UI" w:cs="Segoe UI"/>
                <w:bCs/>
                <w:lang w:eastAsia="zh-CN"/>
              </w:rPr>
            </w:pPr>
            <w:r w:rsidRPr="00397CD6">
              <w:rPr>
                <w:rFonts w:ascii="Segoe UI" w:hAnsi="Segoe UI" w:cs="Segoe UI"/>
                <w:lang w:eastAsia="zh-CN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C20BA3" w14:textId="77777777" w:rsidR="00397CD6" w:rsidRPr="00397CD6" w:rsidRDefault="00397CD6" w:rsidP="00570685">
            <w:pPr>
              <w:widowControl w:val="0"/>
              <w:tabs>
                <w:tab w:val="clear" w:pos="2160"/>
                <w:tab w:val="clear" w:pos="2880"/>
                <w:tab w:val="clear" w:pos="4500"/>
                <w:tab w:val="left" w:pos="540"/>
              </w:tabs>
              <w:suppressAutoHyphens/>
              <w:spacing w:after="240"/>
              <w:ind w:left="426" w:hanging="426"/>
              <w:rPr>
                <w:rFonts w:ascii="Segoe UI" w:hAnsi="Segoe UI" w:cs="Segoe UI"/>
                <w:bCs/>
                <w:lang w:eastAsia="zh-CN"/>
              </w:rPr>
            </w:pPr>
            <w:r w:rsidRPr="00397CD6">
              <w:rPr>
                <w:rFonts w:ascii="Segoe UI" w:hAnsi="Segoe UI" w:cs="Segoe UI"/>
                <w:bCs/>
                <w:lang w:eastAsia="zh-CN"/>
              </w:rPr>
              <w:t>Cena bez DPH</w:t>
            </w:r>
          </w:p>
        </w:tc>
        <w:tc>
          <w:tcPr>
            <w:tcW w:w="4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4524EF" w14:textId="4DA56FAC" w:rsidR="00397CD6" w:rsidRPr="00397CD6" w:rsidRDefault="00165D4B" w:rsidP="00570685">
            <w:pPr>
              <w:widowControl w:val="0"/>
              <w:tabs>
                <w:tab w:val="clear" w:pos="2160"/>
                <w:tab w:val="clear" w:pos="2880"/>
                <w:tab w:val="clear" w:pos="4500"/>
                <w:tab w:val="left" w:pos="540"/>
              </w:tabs>
              <w:suppressAutoHyphens/>
              <w:spacing w:after="240"/>
              <w:ind w:left="426" w:hanging="426"/>
              <w:jc w:val="center"/>
              <w:rPr>
                <w:rFonts w:ascii="Segoe UI" w:hAnsi="Segoe UI" w:cs="Segoe UI"/>
                <w:lang w:eastAsia="zh-CN"/>
              </w:rPr>
            </w:pPr>
            <w:r>
              <w:rPr>
                <w:rFonts w:ascii="Segoe UI" w:hAnsi="Segoe UI" w:cs="Segoe UI"/>
                <w:bCs/>
                <w:lang w:eastAsia="zh-CN"/>
              </w:rPr>
              <w:t>,-</w:t>
            </w:r>
            <w:r w:rsidR="00397CD6" w:rsidRPr="00397CD6">
              <w:rPr>
                <w:rFonts w:ascii="Segoe UI" w:hAnsi="Segoe UI" w:cs="Segoe UI"/>
                <w:bCs/>
                <w:lang w:eastAsia="zh-CN"/>
              </w:rPr>
              <w:t xml:space="preserve"> Euro</w:t>
            </w:r>
          </w:p>
        </w:tc>
      </w:tr>
      <w:tr w:rsidR="00397CD6" w:rsidRPr="00397CD6" w14:paraId="4DE49351" w14:textId="77777777" w:rsidTr="00397CD6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3D01031" w14:textId="77777777" w:rsidR="00397CD6" w:rsidRPr="00397CD6" w:rsidRDefault="00397CD6" w:rsidP="00570685">
            <w:pPr>
              <w:widowControl w:val="0"/>
              <w:tabs>
                <w:tab w:val="clear" w:pos="2160"/>
                <w:tab w:val="clear" w:pos="2880"/>
                <w:tab w:val="clear" w:pos="4500"/>
                <w:tab w:val="left" w:pos="540"/>
              </w:tabs>
              <w:suppressAutoHyphens/>
              <w:spacing w:after="240"/>
              <w:ind w:left="426" w:hanging="426"/>
              <w:jc w:val="center"/>
              <w:rPr>
                <w:rFonts w:ascii="Segoe UI" w:hAnsi="Segoe UI" w:cs="Segoe UI"/>
                <w:bCs/>
                <w:lang w:eastAsia="zh-CN"/>
              </w:rPr>
            </w:pPr>
            <w:r w:rsidRPr="00397CD6">
              <w:rPr>
                <w:rFonts w:ascii="Segoe UI" w:hAnsi="Segoe UI" w:cs="Segoe UI"/>
                <w:lang w:eastAsia="zh-CN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0A1041" w14:textId="77777777" w:rsidR="00397CD6" w:rsidRPr="00397CD6" w:rsidRDefault="00397CD6" w:rsidP="00570685">
            <w:pPr>
              <w:widowControl w:val="0"/>
              <w:tabs>
                <w:tab w:val="clear" w:pos="2160"/>
                <w:tab w:val="clear" w:pos="2880"/>
                <w:tab w:val="clear" w:pos="4500"/>
                <w:tab w:val="left" w:pos="540"/>
              </w:tabs>
              <w:suppressAutoHyphens/>
              <w:spacing w:after="240"/>
              <w:ind w:left="426" w:hanging="426"/>
              <w:rPr>
                <w:rFonts w:ascii="Segoe UI" w:hAnsi="Segoe UI" w:cs="Segoe UI"/>
                <w:bCs/>
                <w:lang w:eastAsia="zh-CN"/>
              </w:rPr>
            </w:pPr>
            <w:r w:rsidRPr="00397CD6">
              <w:rPr>
                <w:rFonts w:ascii="Segoe UI" w:hAnsi="Segoe UI" w:cs="Segoe UI"/>
                <w:bCs/>
                <w:lang w:eastAsia="zh-CN"/>
              </w:rPr>
              <w:t>20 % DPH</w:t>
            </w:r>
          </w:p>
        </w:tc>
        <w:tc>
          <w:tcPr>
            <w:tcW w:w="4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1E4908" w14:textId="0C163990" w:rsidR="00397CD6" w:rsidRPr="00397CD6" w:rsidRDefault="00165D4B" w:rsidP="00F3495F">
            <w:pPr>
              <w:widowControl w:val="0"/>
              <w:tabs>
                <w:tab w:val="clear" w:pos="2160"/>
                <w:tab w:val="clear" w:pos="2880"/>
                <w:tab w:val="clear" w:pos="4500"/>
                <w:tab w:val="left" w:pos="540"/>
              </w:tabs>
              <w:suppressAutoHyphens/>
              <w:spacing w:after="240"/>
              <w:ind w:left="426" w:hanging="426"/>
              <w:jc w:val="center"/>
              <w:rPr>
                <w:rFonts w:ascii="Segoe UI" w:hAnsi="Segoe UI" w:cs="Segoe UI"/>
                <w:lang w:eastAsia="zh-CN"/>
              </w:rPr>
            </w:pPr>
            <w:r>
              <w:rPr>
                <w:rFonts w:ascii="Segoe UI" w:hAnsi="Segoe UI" w:cs="Segoe UI"/>
                <w:bCs/>
                <w:lang w:eastAsia="zh-CN"/>
              </w:rPr>
              <w:t xml:space="preserve">   ,-</w:t>
            </w:r>
            <w:r w:rsidR="00397CD6" w:rsidRPr="00397CD6">
              <w:rPr>
                <w:rFonts w:ascii="Segoe UI" w:hAnsi="Segoe UI" w:cs="Segoe UI"/>
                <w:bCs/>
                <w:lang w:eastAsia="zh-CN"/>
              </w:rPr>
              <w:t xml:space="preserve"> Euro</w:t>
            </w:r>
          </w:p>
        </w:tc>
      </w:tr>
      <w:tr w:rsidR="00397CD6" w:rsidRPr="00397CD6" w14:paraId="3924CF62" w14:textId="77777777" w:rsidTr="00397CD6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4F47B57" w14:textId="77777777" w:rsidR="00397CD6" w:rsidRPr="00397CD6" w:rsidRDefault="00397CD6" w:rsidP="00570685">
            <w:pPr>
              <w:widowControl w:val="0"/>
              <w:tabs>
                <w:tab w:val="clear" w:pos="2160"/>
                <w:tab w:val="clear" w:pos="2880"/>
                <w:tab w:val="clear" w:pos="4500"/>
                <w:tab w:val="left" w:pos="540"/>
              </w:tabs>
              <w:suppressAutoHyphens/>
              <w:spacing w:after="240"/>
              <w:ind w:left="426" w:hanging="426"/>
              <w:jc w:val="center"/>
              <w:rPr>
                <w:rFonts w:ascii="Segoe UI" w:hAnsi="Segoe UI" w:cs="Segoe UI"/>
                <w:bCs/>
                <w:lang w:eastAsia="zh-CN"/>
              </w:rPr>
            </w:pPr>
            <w:r w:rsidRPr="00397CD6">
              <w:rPr>
                <w:rFonts w:ascii="Segoe UI" w:hAnsi="Segoe UI" w:cs="Segoe UI"/>
                <w:lang w:eastAsia="zh-CN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2CAE8B" w14:textId="77777777" w:rsidR="00397CD6" w:rsidRPr="00397CD6" w:rsidRDefault="00397CD6" w:rsidP="00570685">
            <w:pPr>
              <w:widowControl w:val="0"/>
              <w:tabs>
                <w:tab w:val="clear" w:pos="2160"/>
                <w:tab w:val="clear" w:pos="2880"/>
                <w:tab w:val="clear" w:pos="4500"/>
                <w:tab w:val="left" w:pos="540"/>
              </w:tabs>
              <w:suppressAutoHyphens/>
              <w:spacing w:after="240"/>
              <w:ind w:left="426" w:hanging="426"/>
              <w:rPr>
                <w:rFonts w:ascii="Segoe UI" w:hAnsi="Segoe UI" w:cs="Segoe UI"/>
                <w:bCs/>
                <w:lang w:eastAsia="zh-CN"/>
              </w:rPr>
            </w:pPr>
            <w:r w:rsidRPr="00397CD6">
              <w:rPr>
                <w:rFonts w:ascii="Segoe UI" w:hAnsi="Segoe UI" w:cs="Segoe UI"/>
                <w:bCs/>
                <w:lang w:eastAsia="zh-CN"/>
              </w:rPr>
              <w:t>Celková cena s DPH</w:t>
            </w:r>
          </w:p>
        </w:tc>
        <w:tc>
          <w:tcPr>
            <w:tcW w:w="4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30E097" w14:textId="37191C44" w:rsidR="00397CD6" w:rsidRPr="00397CD6" w:rsidRDefault="00703E33" w:rsidP="00570685">
            <w:pPr>
              <w:widowControl w:val="0"/>
              <w:tabs>
                <w:tab w:val="clear" w:pos="2160"/>
                <w:tab w:val="clear" w:pos="2880"/>
                <w:tab w:val="clear" w:pos="4500"/>
                <w:tab w:val="left" w:pos="540"/>
              </w:tabs>
              <w:suppressAutoHyphens/>
              <w:spacing w:after="240"/>
              <w:ind w:left="426" w:hanging="426"/>
              <w:jc w:val="center"/>
              <w:rPr>
                <w:rFonts w:ascii="Segoe UI" w:hAnsi="Segoe UI" w:cs="Segoe UI"/>
                <w:lang w:eastAsia="zh-CN"/>
              </w:rPr>
            </w:pPr>
            <w:r>
              <w:rPr>
                <w:rFonts w:ascii="Segoe UI" w:hAnsi="Segoe UI" w:cs="Segoe UI"/>
                <w:bCs/>
                <w:lang w:eastAsia="zh-CN"/>
              </w:rPr>
              <w:t>,-</w:t>
            </w:r>
            <w:r w:rsidR="00397CD6" w:rsidRPr="00397CD6">
              <w:rPr>
                <w:rFonts w:ascii="Segoe UI" w:hAnsi="Segoe UI" w:cs="Segoe UI"/>
                <w:bCs/>
                <w:lang w:eastAsia="zh-CN"/>
              </w:rPr>
              <w:t xml:space="preserve"> Euro</w:t>
            </w:r>
          </w:p>
        </w:tc>
      </w:tr>
    </w:tbl>
    <w:p w14:paraId="5434A3DD" w14:textId="6BC098A1" w:rsidR="00397CD6" w:rsidRPr="00397CD6" w:rsidRDefault="00397CD6" w:rsidP="00570685">
      <w:pPr>
        <w:widowControl w:val="0"/>
        <w:tabs>
          <w:tab w:val="clear" w:pos="2160"/>
          <w:tab w:val="clear" w:pos="2880"/>
          <w:tab w:val="clear" w:pos="4500"/>
          <w:tab w:val="left" w:pos="540"/>
        </w:tabs>
        <w:suppressAutoHyphens/>
        <w:spacing w:before="240" w:after="240"/>
        <w:ind w:left="426" w:hanging="426"/>
        <w:jc w:val="both"/>
        <w:rPr>
          <w:rFonts w:ascii="Segoe UI" w:hAnsi="Segoe UI" w:cs="Segoe UI"/>
          <w:lang w:eastAsia="zh-CN"/>
        </w:rPr>
      </w:pPr>
      <w:r w:rsidRPr="00397CD6">
        <w:rPr>
          <w:rFonts w:ascii="Segoe UI" w:hAnsi="Segoe UI" w:cs="Segoe UI"/>
          <w:lang w:eastAsia="zh-CN"/>
        </w:rPr>
        <w:tab/>
        <w:t>Uvedená cena je stanovená v zmysle zákona Národnej rady Slovenskej republiky č. 18/1996 Z. z. o cenách v znení neskorších predpisov a vyhlášky Ministerstva financií Slovenskej republiky č. 87/1996 Z. z., ktorou sa vykonáva zákon Národnej rady Slovenskej republiky č. 18/1996 Z. z. o cenách v znení neskorších predpisov.</w:t>
      </w:r>
    </w:p>
    <w:p w14:paraId="027F3725" w14:textId="77777777" w:rsidR="00397CD6" w:rsidRPr="00397CD6" w:rsidRDefault="00397CD6" w:rsidP="003D5489">
      <w:pPr>
        <w:widowControl w:val="0"/>
        <w:numPr>
          <w:ilvl w:val="0"/>
          <w:numId w:val="19"/>
        </w:numPr>
        <w:tabs>
          <w:tab w:val="clear" w:pos="2160"/>
          <w:tab w:val="clear" w:pos="2880"/>
          <w:tab w:val="clear" w:pos="4500"/>
        </w:tabs>
        <w:suppressAutoHyphens/>
        <w:autoSpaceDE w:val="0"/>
        <w:autoSpaceDN w:val="0"/>
        <w:spacing w:after="240" w:line="276" w:lineRule="auto"/>
        <w:jc w:val="both"/>
        <w:rPr>
          <w:rFonts w:ascii="Segoe UI" w:hAnsi="Segoe UI" w:cs="Segoe UI"/>
          <w:lang w:eastAsia="zh-CN"/>
        </w:rPr>
      </w:pPr>
      <w:r w:rsidRPr="00397CD6">
        <w:rPr>
          <w:rFonts w:ascii="Segoe UI" w:hAnsi="Segoe UI" w:cs="Segoe UI"/>
          <w:lang w:eastAsia="zh-CN"/>
        </w:rPr>
        <w:t>Cena zahŕňa všetky výdavky Dodávateľa potrebné k dodaniu predmetu zmluvy a jeho uvedenia do prevádzky.</w:t>
      </w:r>
    </w:p>
    <w:p w14:paraId="65734275" w14:textId="77777777" w:rsidR="00397CD6" w:rsidRPr="00397CD6" w:rsidRDefault="00397CD6" w:rsidP="00570685">
      <w:pPr>
        <w:widowControl w:val="0"/>
        <w:numPr>
          <w:ilvl w:val="0"/>
          <w:numId w:val="19"/>
        </w:numPr>
        <w:tabs>
          <w:tab w:val="clear" w:pos="380"/>
          <w:tab w:val="clear" w:pos="2160"/>
          <w:tab w:val="clear" w:pos="2880"/>
          <w:tab w:val="clear" w:pos="4500"/>
        </w:tabs>
        <w:suppressAutoHyphens/>
        <w:autoSpaceDE w:val="0"/>
        <w:autoSpaceDN w:val="0"/>
        <w:spacing w:after="240" w:line="276" w:lineRule="auto"/>
        <w:ind w:left="426" w:hanging="426"/>
        <w:jc w:val="both"/>
        <w:rPr>
          <w:rFonts w:ascii="Segoe UI" w:hAnsi="Segoe UI" w:cs="Segoe UI"/>
          <w:lang w:eastAsia="zh-CN"/>
        </w:rPr>
      </w:pPr>
      <w:r w:rsidRPr="00397CD6">
        <w:rPr>
          <w:rFonts w:ascii="Segoe UI" w:hAnsi="Segoe UI" w:cs="Segoe UI"/>
          <w:lang w:eastAsia="zh-CN"/>
        </w:rPr>
        <w:t>Všetky ceny týkajúce sa predmetu zmluvy sú nemenné počas celej doby platnosti a účinnosti tejto zmluvy.</w:t>
      </w:r>
    </w:p>
    <w:p w14:paraId="11C96F4E" w14:textId="77777777" w:rsidR="00397CD6" w:rsidRPr="00397CD6" w:rsidRDefault="00397CD6" w:rsidP="00397CD6">
      <w:pPr>
        <w:widowControl w:val="0"/>
        <w:numPr>
          <w:ilvl w:val="0"/>
          <w:numId w:val="19"/>
        </w:numPr>
        <w:tabs>
          <w:tab w:val="clear" w:pos="2160"/>
          <w:tab w:val="clear" w:pos="2880"/>
          <w:tab w:val="clear" w:pos="4500"/>
          <w:tab w:val="left" w:pos="709"/>
          <w:tab w:val="num" w:pos="840"/>
          <w:tab w:val="left" w:pos="1694"/>
        </w:tabs>
        <w:suppressAutoHyphens/>
        <w:autoSpaceDE w:val="0"/>
        <w:autoSpaceDN w:val="0"/>
        <w:spacing w:after="240" w:line="276" w:lineRule="auto"/>
        <w:ind w:left="709" w:hanging="709"/>
        <w:jc w:val="both"/>
        <w:rPr>
          <w:rFonts w:ascii="Segoe UI" w:hAnsi="Segoe UI" w:cs="Segoe UI"/>
          <w:lang w:eastAsia="zh-CN"/>
        </w:rPr>
      </w:pPr>
      <w:r w:rsidRPr="00397CD6">
        <w:rPr>
          <w:rFonts w:ascii="Segoe UI" w:hAnsi="Segoe UI" w:cs="Segoe UI"/>
          <w:lang w:eastAsia="zh-CN"/>
        </w:rPr>
        <w:t xml:space="preserve">Rozpočet predmetu zmluvy tvorí </w:t>
      </w:r>
      <w:r w:rsidRPr="00397CD6">
        <w:rPr>
          <w:rFonts w:ascii="Segoe UI" w:hAnsi="Segoe UI" w:cs="Segoe UI"/>
          <w:b/>
          <w:lang w:eastAsia="zh-CN"/>
        </w:rPr>
        <w:t>Prílohu č. 2</w:t>
      </w:r>
      <w:r w:rsidRPr="00397CD6">
        <w:rPr>
          <w:rFonts w:ascii="Segoe UI" w:hAnsi="Segoe UI" w:cs="Segoe UI"/>
          <w:lang w:eastAsia="zh-CN"/>
        </w:rPr>
        <w:t xml:space="preserve"> tejto zmluvy.</w:t>
      </w:r>
    </w:p>
    <w:p w14:paraId="77BFC3EC" w14:textId="77777777" w:rsidR="00397CD6" w:rsidRPr="00397CD6" w:rsidRDefault="00397CD6" w:rsidP="00397CD6">
      <w:pPr>
        <w:widowControl w:val="0"/>
        <w:tabs>
          <w:tab w:val="clear" w:pos="2160"/>
          <w:tab w:val="clear" w:pos="2880"/>
          <w:tab w:val="clear" w:pos="4500"/>
        </w:tabs>
        <w:suppressAutoHyphens/>
        <w:ind w:left="709" w:hanging="709"/>
        <w:jc w:val="center"/>
        <w:rPr>
          <w:rFonts w:ascii="Segoe UI" w:hAnsi="Segoe UI" w:cs="Segoe UI"/>
          <w:b/>
          <w:lang w:eastAsia="zh-CN"/>
        </w:rPr>
      </w:pPr>
      <w:r w:rsidRPr="00397CD6">
        <w:rPr>
          <w:rFonts w:ascii="Segoe UI" w:hAnsi="Segoe UI" w:cs="Segoe UI"/>
          <w:b/>
          <w:lang w:eastAsia="zh-CN"/>
        </w:rPr>
        <w:t>Čl. V</w:t>
      </w:r>
    </w:p>
    <w:p w14:paraId="12CC249B" w14:textId="77777777" w:rsidR="00397CD6" w:rsidRPr="00397CD6" w:rsidRDefault="00397CD6" w:rsidP="00397CD6">
      <w:pPr>
        <w:widowControl w:val="0"/>
        <w:tabs>
          <w:tab w:val="clear" w:pos="2160"/>
          <w:tab w:val="clear" w:pos="2880"/>
          <w:tab w:val="clear" w:pos="4500"/>
        </w:tabs>
        <w:suppressAutoHyphens/>
        <w:spacing w:after="240"/>
        <w:ind w:left="709" w:hanging="709"/>
        <w:jc w:val="center"/>
        <w:rPr>
          <w:rFonts w:ascii="Segoe UI" w:hAnsi="Segoe UI" w:cs="Segoe UI"/>
          <w:lang w:eastAsia="zh-CN"/>
        </w:rPr>
      </w:pPr>
      <w:r w:rsidRPr="00397CD6">
        <w:rPr>
          <w:rFonts w:ascii="Segoe UI" w:hAnsi="Segoe UI" w:cs="Segoe UI"/>
          <w:b/>
          <w:lang w:eastAsia="zh-CN"/>
        </w:rPr>
        <w:t>Platobné podmienky</w:t>
      </w:r>
    </w:p>
    <w:p w14:paraId="3CA50921" w14:textId="77777777" w:rsidR="00397CD6" w:rsidRPr="00397CD6" w:rsidRDefault="00397CD6" w:rsidP="00570685">
      <w:pPr>
        <w:numPr>
          <w:ilvl w:val="0"/>
          <w:numId w:val="21"/>
        </w:numPr>
        <w:tabs>
          <w:tab w:val="clear" w:pos="400"/>
          <w:tab w:val="clear" w:pos="2160"/>
          <w:tab w:val="clear" w:pos="2880"/>
          <w:tab w:val="clear" w:pos="4500"/>
          <w:tab w:val="left" w:pos="-6379"/>
          <w:tab w:val="num" w:pos="3839"/>
        </w:tabs>
        <w:suppressAutoHyphens/>
        <w:autoSpaceDE w:val="0"/>
        <w:autoSpaceDN w:val="0"/>
        <w:spacing w:after="240" w:line="276" w:lineRule="auto"/>
        <w:ind w:left="426" w:hanging="426"/>
        <w:jc w:val="both"/>
        <w:rPr>
          <w:rFonts w:ascii="Segoe UI" w:hAnsi="Segoe UI" w:cs="Segoe UI"/>
          <w:lang w:eastAsia="zh-CN"/>
        </w:rPr>
      </w:pPr>
      <w:r w:rsidRPr="00397CD6">
        <w:rPr>
          <w:rFonts w:ascii="Segoe UI" w:hAnsi="Segoe UI" w:cs="Segoe UI"/>
          <w:lang w:eastAsia="zh-CN"/>
        </w:rPr>
        <w:t xml:space="preserve">Zmluvné strany sa dohodli, že Objednávateľ uhradí Dodávateľovi cenu za predmet zmluvy dohodnutú v článku IV. bod 1. tejto zmluvy na základe faktúr vystavených Dodávateľom v zmysle tohto článku zmluvy. </w:t>
      </w:r>
    </w:p>
    <w:p w14:paraId="225C0105" w14:textId="0C5F9573" w:rsidR="00397CD6" w:rsidRPr="00397CD6" w:rsidRDefault="00397CD6" w:rsidP="00A543F3">
      <w:pPr>
        <w:numPr>
          <w:ilvl w:val="0"/>
          <w:numId w:val="21"/>
        </w:numPr>
        <w:tabs>
          <w:tab w:val="clear" w:pos="2160"/>
          <w:tab w:val="clear" w:pos="2880"/>
          <w:tab w:val="clear" w:pos="4500"/>
          <w:tab w:val="left" w:pos="-6379"/>
          <w:tab w:val="left" w:pos="709"/>
        </w:tabs>
        <w:suppressAutoHyphens/>
        <w:autoSpaceDE w:val="0"/>
        <w:autoSpaceDN w:val="0"/>
        <w:spacing w:after="240" w:line="276" w:lineRule="auto"/>
        <w:jc w:val="both"/>
        <w:rPr>
          <w:rFonts w:ascii="Segoe UI" w:hAnsi="Segoe UI" w:cs="Segoe UI"/>
          <w:lang w:eastAsia="zh-CN"/>
        </w:rPr>
      </w:pPr>
      <w:r w:rsidRPr="0032203B">
        <w:rPr>
          <w:rFonts w:ascii="Segoe UI" w:hAnsi="Segoe UI" w:cs="Segoe UI"/>
          <w:lang w:eastAsia="zh-CN"/>
        </w:rPr>
        <w:t xml:space="preserve">Dodávateľ je oprávnený vystaviť faktúry nasledovne: 1. faktúru vo výške </w:t>
      </w:r>
      <w:r w:rsidR="002B5D4E" w:rsidRPr="0032203B">
        <w:rPr>
          <w:rFonts w:ascii="Segoe UI" w:hAnsi="Segoe UI" w:cs="Segoe UI"/>
          <w:lang w:eastAsia="zh-CN"/>
        </w:rPr>
        <w:t xml:space="preserve">maximálne </w:t>
      </w:r>
      <w:r w:rsidR="00570685" w:rsidRPr="0032203B">
        <w:rPr>
          <w:rFonts w:ascii="Segoe UI" w:hAnsi="Segoe UI" w:cs="Segoe UI"/>
          <w:lang w:eastAsia="zh-CN"/>
        </w:rPr>
        <w:t>6</w:t>
      </w:r>
      <w:r w:rsidRPr="0032203B">
        <w:rPr>
          <w:rFonts w:ascii="Segoe UI" w:hAnsi="Segoe UI" w:cs="Segoe UI"/>
          <w:lang w:eastAsia="zh-CN"/>
        </w:rPr>
        <w:t>0% z ceny predmetu zmluvy po nadobudnutí účinnosti tejto zmluvy</w:t>
      </w:r>
      <w:r w:rsidR="00570685" w:rsidRPr="0032203B">
        <w:rPr>
          <w:rFonts w:ascii="Segoe UI" w:hAnsi="Segoe UI" w:cs="Segoe UI"/>
          <w:lang w:eastAsia="zh-CN"/>
        </w:rPr>
        <w:t xml:space="preserve"> </w:t>
      </w:r>
      <w:r w:rsidRPr="0032203B">
        <w:rPr>
          <w:rFonts w:ascii="Segoe UI" w:hAnsi="Segoe UI" w:cs="Segoe UI"/>
          <w:lang w:eastAsia="zh-CN"/>
        </w:rPr>
        <w:t>a </w:t>
      </w:r>
      <w:r w:rsidR="00570685" w:rsidRPr="0032203B">
        <w:rPr>
          <w:rFonts w:ascii="Segoe UI" w:hAnsi="Segoe UI" w:cs="Segoe UI"/>
          <w:lang w:eastAsia="zh-CN"/>
        </w:rPr>
        <w:t>2</w:t>
      </w:r>
      <w:r w:rsidRPr="0032203B">
        <w:rPr>
          <w:rFonts w:ascii="Segoe UI" w:hAnsi="Segoe UI" w:cs="Segoe UI"/>
          <w:lang w:eastAsia="zh-CN"/>
        </w:rPr>
        <w:t xml:space="preserve">. faktúru vo výške </w:t>
      </w:r>
      <w:r w:rsidR="002B5D4E" w:rsidRPr="0032203B">
        <w:rPr>
          <w:rFonts w:ascii="Segoe UI" w:hAnsi="Segoe UI" w:cs="Segoe UI"/>
          <w:lang w:eastAsia="zh-CN"/>
        </w:rPr>
        <w:t xml:space="preserve">minimálne </w:t>
      </w:r>
      <w:r w:rsidRPr="0032203B">
        <w:rPr>
          <w:rFonts w:ascii="Segoe UI" w:hAnsi="Segoe UI" w:cs="Segoe UI"/>
          <w:lang w:eastAsia="zh-CN"/>
        </w:rPr>
        <w:t xml:space="preserve">40% z ceny predmetu zmluvy po dodaní predmetu zmluvy do miesta dodania, t. j. do prevádzky Objednávateľa – </w:t>
      </w:r>
      <w:r w:rsidR="00A543F3" w:rsidRPr="00A543F3">
        <w:rPr>
          <w:rFonts w:ascii="Segoe UI" w:hAnsi="Segoe UI" w:cs="Segoe UI"/>
          <w:lang w:eastAsia="zh-CN"/>
        </w:rPr>
        <w:t>Hlavná č. 603, 930 21 Jahodná, Slovenská republika.</w:t>
      </w:r>
      <w:bookmarkStart w:id="14" w:name="_GoBack"/>
      <w:bookmarkEnd w:id="14"/>
      <w:r w:rsidRPr="0032203B">
        <w:rPr>
          <w:rFonts w:ascii="Segoe UI" w:hAnsi="Segoe UI" w:cs="Segoe UI"/>
          <w:lang w:eastAsia="zh-CN"/>
        </w:rPr>
        <w:t xml:space="preserve"> Dodaním predmetu zmluvy do miesta dodania predmetu zmluvy sa</w:t>
      </w:r>
      <w:r w:rsidRPr="00397CD6">
        <w:rPr>
          <w:rFonts w:ascii="Segoe UI" w:hAnsi="Segoe UI" w:cs="Segoe UI"/>
          <w:lang w:eastAsia="zh-CN"/>
        </w:rPr>
        <w:t xml:space="preserve"> rozumie prevzatie predmetu zmluvy povereným zástupcom Objednávateľa, pričom bude spísaný písomný záznam, v ktorom poverený zástupca Objednávateľa a poverený zástupca Dodávateľa potvrdia odovzdanie a prevzatie predmetu zmluvy. Tento písomný záznam podpísaný oboma zástupcami zmluvných strán bude tvoriť neoddeliteľnú súčasť poslednej faktúry vystavenej podľa tohto bodu.</w:t>
      </w:r>
    </w:p>
    <w:p w14:paraId="3E9FE1FA" w14:textId="320C147B" w:rsidR="00397CD6" w:rsidRPr="00397CD6" w:rsidRDefault="00397CD6" w:rsidP="00570685">
      <w:pPr>
        <w:numPr>
          <w:ilvl w:val="0"/>
          <w:numId w:val="21"/>
        </w:numPr>
        <w:tabs>
          <w:tab w:val="clear" w:pos="400"/>
          <w:tab w:val="clear" w:pos="2160"/>
          <w:tab w:val="clear" w:pos="2880"/>
          <w:tab w:val="clear" w:pos="4500"/>
          <w:tab w:val="left" w:pos="-6379"/>
        </w:tabs>
        <w:suppressAutoHyphens/>
        <w:autoSpaceDE w:val="0"/>
        <w:autoSpaceDN w:val="0"/>
        <w:spacing w:after="240" w:line="276" w:lineRule="auto"/>
        <w:ind w:left="426" w:hanging="426"/>
        <w:jc w:val="both"/>
        <w:rPr>
          <w:rFonts w:ascii="Segoe UI" w:hAnsi="Segoe UI" w:cs="Segoe UI"/>
          <w:lang w:eastAsia="zh-CN"/>
        </w:rPr>
      </w:pPr>
      <w:r w:rsidRPr="00397CD6">
        <w:rPr>
          <w:rFonts w:ascii="Segoe UI" w:hAnsi="Segoe UI" w:cs="Segoe UI"/>
          <w:lang w:eastAsia="zh-CN"/>
        </w:rPr>
        <w:t xml:space="preserve">Splatnosť </w:t>
      </w:r>
      <w:r w:rsidRPr="00B91D3D">
        <w:rPr>
          <w:rFonts w:ascii="Segoe UI" w:hAnsi="Segoe UI" w:cs="Segoe UI"/>
          <w:lang w:eastAsia="zh-CN"/>
        </w:rPr>
        <w:t xml:space="preserve">vystavených faktúr je </w:t>
      </w:r>
      <w:r w:rsidR="00165D4B">
        <w:rPr>
          <w:rFonts w:ascii="Segoe UI" w:hAnsi="Segoe UI" w:cs="Segoe UI"/>
          <w:lang w:eastAsia="zh-CN"/>
        </w:rPr>
        <w:t>60</w:t>
      </w:r>
      <w:r w:rsidR="00B91D3D">
        <w:rPr>
          <w:rFonts w:ascii="Segoe UI" w:hAnsi="Segoe UI" w:cs="Segoe UI"/>
          <w:lang w:eastAsia="zh-CN"/>
        </w:rPr>
        <w:t xml:space="preserve"> dn</w:t>
      </w:r>
      <w:r w:rsidR="00703E33">
        <w:rPr>
          <w:rFonts w:ascii="Segoe UI" w:hAnsi="Segoe UI" w:cs="Segoe UI"/>
          <w:lang w:eastAsia="zh-CN"/>
        </w:rPr>
        <w:t>i</w:t>
      </w:r>
      <w:r w:rsidR="00B91D3D">
        <w:rPr>
          <w:rFonts w:ascii="Segoe UI" w:hAnsi="Segoe UI" w:cs="Segoe UI"/>
          <w:lang w:eastAsia="zh-CN"/>
        </w:rPr>
        <w:t xml:space="preserve"> (</w:t>
      </w:r>
      <w:r w:rsidR="00570685">
        <w:rPr>
          <w:rFonts w:ascii="Segoe UI" w:hAnsi="Segoe UI" w:cs="Segoe UI"/>
          <w:lang w:eastAsia="zh-CN"/>
        </w:rPr>
        <w:t>1</w:t>
      </w:r>
      <w:r w:rsidR="00B91D3D">
        <w:rPr>
          <w:rFonts w:ascii="Segoe UI" w:hAnsi="Segoe UI" w:cs="Segoe UI"/>
          <w:lang w:eastAsia="zh-CN"/>
        </w:rPr>
        <w:t xml:space="preserve">. faktúra) / </w:t>
      </w:r>
      <w:r w:rsidR="00703E33">
        <w:rPr>
          <w:rFonts w:ascii="Segoe UI" w:hAnsi="Segoe UI" w:cs="Segoe UI"/>
          <w:lang w:eastAsia="zh-CN"/>
        </w:rPr>
        <w:t>6</w:t>
      </w:r>
      <w:r w:rsidRPr="00B91D3D">
        <w:rPr>
          <w:rFonts w:ascii="Segoe UI" w:hAnsi="Segoe UI" w:cs="Segoe UI"/>
          <w:lang w:eastAsia="zh-CN"/>
        </w:rPr>
        <w:t>0 dní (</w:t>
      </w:r>
      <w:r w:rsidR="00570685">
        <w:rPr>
          <w:rFonts w:ascii="Segoe UI" w:hAnsi="Segoe UI" w:cs="Segoe UI"/>
          <w:lang w:eastAsia="zh-CN"/>
        </w:rPr>
        <w:t>2</w:t>
      </w:r>
      <w:r w:rsidRPr="00B91D3D">
        <w:rPr>
          <w:rFonts w:ascii="Segoe UI" w:hAnsi="Segoe UI" w:cs="Segoe UI"/>
          <w:lang w:eastAsia="zh-CN"/>
        </w:rPr>
        <w:t>. faktúra) od</w:t>
      </w:r>
      <w:r w:rsidRPr="00397CD6">
        <w:rPr>
          <w:rFonts w:ascii="Segoe UI" w:hAnsi="Segoe UI" w:cs="Segoe UI"/>
          <w:lang w:eastAsia="zh-CN"/>
        </w:rPr>
        <w:t xml:space="preserve"> ich preukázateľného doručenia Objednávateľovi.</w:t>
      </w:r>
    </w:p>
    <w:p w14:paraId="16AD0066" w14:textId="77777777" w:rsidR="00397CD6" w:rsidRPr="00397CD6" w:rsidRDefault="00397CD6" w:rsidP="00397CD6">
      <w:pPr>
        <w:numPr>
          <w:ilvl w:val="0"/>
          <w:numId w:val="21"/>
        </w:numPr>
        <w:tabs>
          <w:tab w:val="clear" w:pos="2160"/>
          <w:tab w:val="clear" w:pos="2880"/>
          <w:tab w:val="clear" w:pos="4500"/>
          <w:tab w:val="left" w:pos="-6379"/>
          <w:tab w:val="left" w:pos="709"/>
          <w:tab w:val="num" w:pos="3839"/>
        </w:tabs>
        <w:suppressAutoHyphens/>
        <w:autoSpaceDE w:val="0"/>
        <w:autoSpaceDN w:val="0"/>
        <w:spacing w:after="240" w:line="276" w:lineRule="auto"/>
        <w:ind w:left="709" w:hanging="709"/>
        <w:jc w:val="both"/>
        <w:rPr>
          <w:rFonts w:ascii="Segoe UI" w:hAnsi="Segoe UI" w:cs="Segoe UI"/>
          <w:lang w:eastAsia="zh-CN"/>
        </w:rPr>
      </w:pPr>
      <w:r w:rsidRPr="00397CD6">
        <w:rPr>
          <w:rFonts w:ascii="Segoe UI" w:hAnsi="Segoe UI" w:cs="Segoe UI"/>
          <w:lang w:eastAsia="zh-CN"/>
        </w:rPr>
        <w:t xml:space="preserve">DPH bude účtovaná podľa platných predpisov v čase fakturácie.  </w:t>
      </w:r>
    </w:p>
    <w:p w14:paraId="05F514F6" w14:textId="77777777" w:rsidR="00397CD6" w:rsidRPr="00397CD6" w:rsidRDefault="00397CD6" w:rsidP="00570685">
      <w:pPr>
        <w:numPr>
          <w:ilvl w:val="0"/>
          <w:numId w:val="21"/>
        </w:numPr>
        <w:tabs>
          <w:tab w:val="clear" w:pos="400"/>
          <w:tab w:val="clear" w:pos="2160"/>
          <w:tab w:val="clear" w:pos="2880"/>
          <w:tab w:val="clear" w:pos="4500"/>
          <w:tab w:val="left" w:pos="-6379"/>
        </w:tabs>
        <w:suppressAutoHyphens/>
        <w:autoSpaceDE w:val="0"/>
        <w:autoSpaceDN w:val="0"/>
        <w:spacing w:after="240" w:line="276" w:lineRule="auto"/>
        <w:ind w:left="426" w:hanging="426"/>
        <w:jc w:val="both"/>
        <w:rPr>
          <w:rFonts w:ascii="Segoe UI" w:hAnsi="Segoe UI" w:cs="Segoe UI"/>
          <w:lang w:eastAsia="zh-CN"/>
        </w:rPr>
      </w:pPr>
      <w:r w:rsidRPr="00397CD6">
        <w:rPr>
          <w:rFonts w:ascii="Segoe UI" w:hAnsi="Segoe UI" w:cs="Segoe UI"/>
          <w:lang w:eastAsia="zh-CN"/>
        </w:rPr>
        <w:t xml:space="preserve">Dodávateľom predložená faktúra ako daňový doklad, musí byť vyhotovená v súlade s  ustanovením § 71 a násl. zákona č. 222/2004 Z. z. o dani z pridanej hodnoty v znení neskorších </w:t>
      </w:r>
      <w:r w:rsidRPr="00397CD6">
        <w:rPr>
          <w:rFonts w:ascii="Segoe UI" w:hAnsi="Segoe UI" w:cs="Segoe UI"/>
          <w:lang w:eastAsia="zh-CN"/>
        </w:rPr>
        <w:lastRenderedPageBreak/>
        <w:t xml:space="preserve">predpisov. V opačnom prípade bude mať Objednávateľ právo vrátiť faktúru Dodávateľovi na doplnenie. </w:t>
      </w:r>
    </w:p>
    <w:p w14:paraId="2631D4EB" w14:textId="77777777" w:rsidR="00397CD6" w:rsidRPr="00397CD6" w:rsidRDefault="00397CD6" w:rsidP="00397CD6">
      <w:pPr>
        <w:widowControl w:val="0"/>
        <w:tabs>
          <w:tab w:val="clear" w:pos="2160"/>
          <w:tab w:val="clear" w:pos="2880"/>
          <w:tab w:val="clear" w:pos="4500"/>
        </w:tabs>
        <w:suppressAutoHyphens/>
        <w:ind w:left="709" w:hanging="709"/>
        <w:jc w:val="center"/>
        <w:rPr>
          <w:rFonts w:ascii="Segoe UI" w:hAnsi="Segoe UI" w:cs="Segoe UI"/>
          <w:b/>
          <w:lang w:eastAsia="zh-CN"/>
        </w:rPr>
      </w:pPr>
      <w:r w:rsidRPr="00397CD6">
        <w:rPr>
          <w:rFonts w:ascii="Segoe UI" w:hAnsi="Segoe UI" w:cs="Segoe UI"/>
          <w:b/>
          <w:lang w:eastAsia="zh-CN"/>
        </w:rPr>
        <w:t>Čl. VI</w:t>
      </w:r>
    </w:p>
    <w:p w14:paraId="60C21402" w14:textId="77777777" w:rsidR="00397CD6" w:rsidRPr="00397CD6" w:rsidRDefault="00397CD6" w:rsidP="00397CD6">
      <w:pPr>
        <w:widowControl w:val="0"/>
        <w:tabs>
          <w:tab w:val="clear" w:pos="2160"/>
          <w:tab w:val="clear" w:pos="2880"/>
          <w:tab w:val="clear" w:pos="4500"/>
        </w:tabs>
        <w:suppressAutoHyphens/>
        <w:spacing w:after="240"/>
        <w:ind w:left="709" w:hanging="709"/>
        <w:jc w:val="center"/>
        <w:rPr>
          <w:rFonts w:ascii="Segoe UI" w:hAnsi="Segoe UI" w:cs="Segoe UI"/>
          <w:lang w:eastAsia="zh-CN"/>
        </w:rPr>
      </w:pPr>
      <w:r w:rsidRPr="00397CD6">
        <w:rPr>
          <w:rFonts w:ascii="Segoe UI" w:hAnsi="Segoe UI" w:cs="Segoe UI"/>
          <w:b/>
          <w:lang w:eastAsia="zh-CN"/>
        </w:rPr>
        <w:t>Dodanie a odovzdanie predmetu zmluvy</w:t>
      </w:r>
    </w:p>
    <w:p w14:paraId="10868C5D" w14:textId="56DFE837" w:rsidR="00397CD6" w:rsidRPr="00397CD6" w:rsidRDefault="00397CD6" w:rsidP="00570685">
      <w:pPr>
        <w:widowControl w:val="0"/>
        <w:numPr>
          <w:ilvl w:val="1"/>
          <w:numId w:val="22"/>
        </w:numPr>
        <w:tabs>
          <w:tab w:val="clear" w:pos="760"/>
          <w:tab w:val="clear" w:pos="2160"/>
          <w:tab w:val="clear" w:pos="2880"/>
          <w:tab w:val="clear" w:pos="4500"/>
        </w:tabs>
        <w:suppressAutoHyphens/>
        <w:autoSpaceDE w:val="0"/>
        <w:autoSpaceDN w:val="0"/>
        <w:spacing w:after="200" w:line="276" w:lineRule="auto"/>
        <w:ind w:left="426" w:hanging="426"/>
        <w:jc w:val="both"/>
        <w:rPr>
          <w:rFonts w:ascii="Segoe UI" w:hAnsi="Segoe UI" w:cs="Segoe UI"/>
          <w:iCs/>
          <w:lang w:eastAsia="zh-CN"/>
        </w:rPr>
      </w:pPr>
      <w:r w:rsidRPr="00397CD6">
        <w:rPr>
          <w:rFonts w:ascii="Segoe UI" w:hAnsi="Segoe UI" w:cs="Segoe UI"/>
          <w:lang w:eastAsia="zh-CN"/>
        </w:rPr>
        <w:t>Zmluvné strany sa dohodli na preskúšaní technických parametrov predmetu zmluvy uvedených v Prílohe č. 1 tejto zmluvy pred uvedením predmetu zmluvy do prevádzky v mieste dodania predmetu zmluvy.</w:t>
      </w:r>
      <w:r w:rsidRPr="00397CD6">
        <w:rPr>
          <w:rFonts w:ascii="Segoe UI" w:hAnsi="Segoe UI" w:cs="Segoe UI"/>
          <w:lang w:eastAsia="zh-CN"/>
        </w:rPr>
        <w:tab/>
      </w:r>
    </w:p>
    <w:p w14:paraId="2946D26A" w14:textId="38A16A88" w:rsidR="00397CD6" w:rsidRPr="00397CD6" w:rsidRDefault="00397CD6" w:rsidP="00570685">
      <w:pPr>
        <w:widowControl w:val="0"/>
        <w:numPr>
          <w:ilvl w:val="1"/>
          <w:numId w:val="22"/>
        </w:numPr>
        <w:tabs>
          <w:tab w:val="clear" w:pos="760"/>
          <w:tab w:val="clear" w:pos="2160"/>
          <w:tab w:val="clear" w:pos="2880"/>
          <w:tab w:val="clear" w:pos="4500"/>
          <w:tab w:val="left" w:pos="709"/>
        </w:tabs>
        <w:suppressAutoHyphens/>
        <w:autoSpaceDE w:val="0"/>
        <w:autoSpaceDN w:val="0"/>
        <w:spacing w:after="240" w:line="276" w:lineRule="auto"/>
        <w:ind w:left="426" w:hanging="426"/>
        <w:jc w:val="both"/>
        <w:rPr>
          <w:rFonts w:ascii="Segoe UI" w:hAnsi="Segoe UI" w:cs="Segoe UI"/>
          <w:lang w:eastAsia="zh-CN"/>
        </w:rPr>
      </w:pPr>
      <w:r w:rsidRPr="00397CD6">
        <w:rPr>
          <w:rFonts w:ascii="Segoe UI" w:hAnsi="Segoe UI" w:cs="Segoe UI"/>
          <w:lang w:eastAsia="zh-CN"/>
        </w:rPr>
        <w:t xml:space="preserve">Dodávateľ je povinný predložiť záručné listy a návody na obsluhu v slovenskom alebo </w:t>
      </w:r>
      <w:r w:rsidR="00A333E8">
        <w:rPr>
          <w:rFonts w:ascii="Segoe UI" w:hAnsi="Segoe UI" w:cs="Segoe UI"/>
          <w:lang w:eastAsia="zh-CN"/>
        </w:rPr>
        <w:t>českom</w:t>
      </w:r>
      <w:r w:rsidRPr="00397CD6">
        <w:rPr>
          <w:rFonts w:ascii="Segoe UI" w:hAnsi="Segoe UI" w:cs="Segoe UI"/>
          <w:lang w:eastAsia="zh-CN"/>
        </w:rPr>
        <w:t xml:space="preserve"> jazyku, doklady o zaškolení obsluhy Objednávateľa a ostatné doklady súvisiace s predmetom zmluvy.</w:t>
      </w:r>
    </w:p>
    <w:p w14:paraId="1D02E3E2" w14:textId="77777777" w:rsidR="00397CD6" w:rsidRPr="00397CD6" w:rsidRDefault="00397CD6" w:rsidP="00570685">
      <w:pPr>
        <w:widowControl w:val="0"/>
        <w:numPr>
          <w:ilvl w:val="1"/>
          <w:numId w:val="22"/>
        </w:numPr>
        <w:tabs>
          <w:tab w:val="clear" w:pos="760"/>
          <w:tab w:val="clear" w:pos="2160"/>
          <w:tab w:val="clear" w:pos="2880"/>
          <w:tab w:val="clear" w:pos="4500"/>
          <w:tab w:val="left" w:pos="709"/>
        </w:tabs>
        <w:suppressAutoHyphens/>
        <w:autoSpaceDE w:val="0"/>
        <w:autoSpaceDN w:val="0"/>
        <w:spacing w:after="240" w:line="276" w:lineRule="auto"/>
        <w:ind w:left="426" w:hanging="426"/>
        <w:jc w:val="both"/>
        <w:rPr>
          <w:rFonts w:ascii="Segoe UI" w:hAnsi="Segoe UI" w:cs="Segoe UI"/>
          <w:lang w:eastAsia="zh-CN"/>
        </w:rPr>
      </w:pPr>
      <w:r w:rsidRPr="00397CD6">
        <w:rPr>
          <w:rFonts w:ascii="Segoe UI" w:hAnsi="Segoe UI" w:cs="Segoe UI"/>
          <w:lang w:eastAsia="zh-CN"/>
        </w:rPr>
        <w:t>Nebezpečenstvo škody na predmete zmluvy, ako aj na veciach a materiáloch potrebných na dodanie predmetu zmluvy znáša Dodávateľ až do času písomného prevzatia predmetu zmluvy Objednávateľom.</w:t>
      </w:r>
    </w:p>
    <w:p w14:paraId="12ED117F" w14:textId="77777777" w:rsidR="00397CD6" w:rsidRPr="00B91D3D" w:rsidRDefault="00397CD6" w:rsidP="00570685">
      <w:pPr>
        <w:widowControl w:val="0"/>
        <w:numPr>
          <w:ilvl w:val="1"/>
          <w:numId w:val="22"/>
        </w:numPr>
        <w:tabs>
          <w:tab w:val="clear" w:pos="760"/>
          <w:tab w:val="clear" w:pos="2160"/>
          <w:tab w:val="clear" w:pos="2880"/>
          <w:tab w:val="clear" w:pos="4500"/>
          <w:tab w:val="left" w:pos="709"/>
        </w:tabs>
        <w:suppressAutoHyphens/>
        <w:autoSpaceDE w:val="0"/>
        <w:autoSpaceDN w:val="0"/>
        <w:spacing w:after="240" w:line="276" w:lineRule="auto"/>
        <w:ind w:left="426" w:hanging="426"/>
        <w:jc w:val="both"/>
        <w:rPr>
          <w:rFonts w:ascii="Segoe UI" w:hAnsi="Segoe UI" w:cs="Segoe UI"/>
          <w:lang w:eastAsia="zh-CN"/>
        </w:rPr>
      </w:pPr>
      <w:r w:rsidRPr="00B91D3D">
        <w:rPr>
          <w:rFonts w:ascii="Segoe UI" w:hAnsi="Segoe UI" w:cs="Segoe UI"/>
          <w:lang w:eastAsia="zh-CN"/>
        </w:rPr>
        <w:t>Dodávateľ sa zaväzuje pri výkone svojej činnosti postupovať s maximálnou zodpovednosťou a odbornou starostlivosťou, dodržiavať bezpečnosť a ochranu zdravia pri práci v zmysle platných právnych predpisov o bezpečnosti práce a ochrane zdravia pri práci.</w:t>
      </w:r>
    </w:p>
    <w:p w14:paraId="2BC4F80D" w14:textId="77777777" w:rsidR="00397CD6" w:rsidRPr="00B91D3D" w:rsidRDefault="00397CD6" w:rsidP="00570685">
      <w:pPr>
        <w:widowControl w:val="0"/>
        <w:numPr>
          <w:ilvl w:val="1"/>
          <w:numId w:val="22"/>
        </w:numPr>
        <w:tabs>
          <w:tab w:val="clear" w:pos="760"/>
          <w:tab w:val="clear" w:pos="2160"/>
          <w:tab w:val="clear" w:pos="2880"/>
          <w:tab w:val="clear" w:pos="4500"/>
          <w:tab w:val="left" w:pos="709"/>
        </w:tabs>
        <w:suppressAutoHyphens/>
        <w:autoSpaceDE w:val="0"/>
        <w:autoSpaceDN w:val="0"/>
        <w:spacing w:after="240" w:line="276" w:lineRule="auto"/>
        <w:ind w:left="426" w:hanging="426"/>
        <w:jc w:val="both"/>
        <w:rPr>
          <w:rFonts w:ascii="Segoe UI" w:hAnsi="Segoe UI" w:cs="Segoe UI"/>
          <w:lang w:eastAsia="zh-CN"/>
        </w:rPr>
      </w:pPr>
      <w:r w:rsidRPr="00B91D3D">
        <w:rPr>
          <w:rFonts w:ascii="Segoe UI" w:hAnsi="Segoe UI" w:cs="Segoe UI"/>
          <w:lang w:eastAsia="zh-CN"/>
        </w:rPr>
        <w:t>Dodávateľ sa zaväzuje, že poučí ním vyslané osoby, ktoré budú zabezpečovať plnenie tejto zmluvy u Objednávateľa, s podmienkami výkonu práce z hľadiska dodržiavania predpisov o bezpečnosti a ochrane zdravia pri práci, čím zodpovedá za bezpečnosť a ochranu zdravia pri práci týchto osôb.</w:t>
      </w:r>
    </w:p>
    <w:p w14:paraId="3E6CC611" w14:textId="77777777" w:rsidR="00397CD6" w:rsidRPr="00397CD6" w:rsidRDefault="00397CD6" w:rsidP="00397CD6">
      <w:pPr>
        <w:widowControl w:val="0"/>
        <w:tabs>
          <w:tab w:val="clear" w:pos="2160"/>
          <w:tab w:val="clear" w:pos="2880"/>
          <w:tab w:val="clear" w:pos="4500"/>
        </w:tabs>
        <w:suppressAutoHyphens/>
        <w:ind w:left="709" w:hanging="709"/>
        <w:jc w:val="center"/>
        <w:rPr>
          <w:rFonts w:ascii="Segoe UI" w:hAnsi="Segoe UI" w:cs="Segoe UI"/>
          <w:b/>
          <w:lang w:eastAsia="zh-CN"/>
        </w:rPr>
      </w:pPr>
      <w:r w:rsidRPr="00397CD6">
        <w:rPr>
          <w:rFonts w:ascii="Segoe UI" w:hAnsi="Segoe UI" w:cs="Segoe UI"/>
          <w:b/>
          <w:lang w:eastAsia="zh-CN"/>
        </w:rPr>
        <w:t>Čl. VII</w:t>
      </w:r>
    </w:p>
    <w:p w14:paraId="6DF74E9E" w14:textId="77777777" w:rsidR="00397CD6" w:rsidRPr="00397CD6" w:rsidRDefault="00397CD6" w:rsidP="00397CD6">
      <w:pPr>
        <w:widowControl w:val="0"/>
        <w:tabs>
          <w:tab w:val="clear" w:pos="2160"/>
          <w:tab w:val="clear" w:pos="2880"/>
          <w:tab w:val="clear" w:pos="4500"/>
        </w:tabs>
        <w:suppressAutoHyphens/>
        <w:spacing w:after="240"/>
        <w:ind w:left="709" w:hanging="709"/>
        <w:jc w:val="center"/>
        <w:rPr>
          <w:rFonts w:ascii="Segoe UI" w:hAnsi="Segoe UI" w:cs="Segoe UI"/>
          <w:lang w:eastAsia="zh-CN"/>
        </w:rPr>
      </w:pPr>
      <w:r w:rsidRPr="00397CD6">
        <w:rPr>
          <w:rFonts w:ascii="Segoe UI" w:hAnsi="Segoe UI" w:cs="Segoe UI"/>
          <w:b/>
          <w:lang w:eastAsia="zh-CN"/>
        </w:rPr>
        <w:t>Záručná doba a zodpovednosť za vady predmetu zmluvy</w:t>
      </w:r>
    </w:p>
    <w:p w14:paraId="438FF870" w14:textId="77777777" w:rsidR="00397CD6" w:rsidRPr="00397CD6" w:rsidRDefault="00397CD6" w:rsidP="003D5489">
      <w:pPr>
        <w:numPr>
          <w:ilvl w:val="2"/>
          <w:numId w:val="21"/>
        </w:numPr>
        <w:tabs>
          <w:tab w:val="clear" w:pos="2160"/>
          <w:tab w:val="clear" w:pos="2880"/>
          <w:tab w:val="clear" w:pos="4500"/>
          <w:tab w:val="left" w:pos="-6237"/>
          <w:tab w:val="left" w:pos="-5103"/>
          <w:tab w:val="num" w:pos="851"/>
          <w:tab w:val="num" w:pos="4305"/>
        </w:tabs>
        <w:suppressAutoHyphens/>
        <w:autoSpaceDE w:val="0"/>
        <w:autoSpaceDN w:val="0"/>
        <w:spacing w:after="240" w:line="276" w:lineRule="auto"/>
        <w:ind w:left="426" w:hanging="426"/>
        <w:jc w:val="both"/>
        <w:rPr>
          <w:rFonts w:ascii="Segoe UI" w:hAnsi="Segoe UI" w:cs="Segoe UI"/>
          <w:lang w:eastAsia="zh-CN"/>
        </w:rPr>
      </w:pPr>
      <w:r w:rsidRPr="00397CD6">
        <w:rPr>
          <w:rFonts w:ascii="Segoe UI" w:hAnsi="Segoe UI" w:cs="Segoe UI"/>
          <w:lang w:eastAsia="zh-CN"/>
        </w:rPr>
        <w:t>Dodávateľ zodpovedá za to, že predmet zmluvy je zhotovený podľa podmienok zmluvy a že počas celej záručnej doby bude mať vlastnosti dohodnuté v zmluve.</w:t>
      </w:r>
    </w:p>
    <w:p w14:paraId="053AB00A" w14:textId="77777777" w:rsidR="00397CD6" w:rsidRPr="00397CD6" w:rsidRDefault="00397CD6" w:rsidP="00570685">
      <w:pPr>
        <w:numPr>
          <w:ilvl w:val="2"/>
          <w:numId w:val="21"/>
        </w:numPr>
        <w:tabs>
          <w:tab w:val="clear" w:pos="2160"/>
          <w:tab w:val="clear" w:pos="2880"/>
          <w:tab w:val="clear" w:pos="4500"/>
          <w:tab w:val="left" w:pos="-6237"/>
          <w:tab w:val="left" w:pos="-5103"/>
          <w:tab w:val="num" w:pos="851"/>
          <w:tab w:val="num" w:pos="4305"/>
        </w:tabs>
        <w:suppressAutoHyphens/>
        <w:autoSpaceDE w:val="0"/>
        <w:autoSpaceDN w:val="0"/>
        <w:spacing w:after="240" w:line="276" w:lineRule="auto"/>
        <w:ind w:left="426" w:hanging="426"/>
        <w:jc w:val="both"/>
        <w:rPr>
          <w:rFonts w:ascii="Segoe UI" w:hAnsi="Segoe UI" w:cs="Segoe UI"/>
          <w:lang w:eastAsia="zh-CN"/>
        </w:rPr>
      </w:pPr>
      <w:r w:rsidRPr="00397CD6">
        <w:rPr>
          <w:rFonts w:ascii="Segoe UI" w:hAnsi="Segoe UI" w:cs="Segoe UI"/>
          <w:lang w:eastAsia="zh-CN"/>
        </w:rPr>
        <w:t>Záruka sa vzťahuje na predmet zmluvy za predpokladu riadnej starostlivosti a údržby predmetu zmluvy Objednávateľom. Záruka sa nevzťahuje na prípady násilného poškodenia predmetu zmluvy, resp. poškodenia živelnou pohromou.</w:t>
      </w:r>
    </w:p>
    <w:p w14:paraId="378030D2" w14:textId="3CC0382E" w:rsidR="00397CD6" w:rsidRPr="00B91D3D" w:rsidRDefault="00397CD6" w:rsidP="00570685">
      <w:pPr>
        <w:numPr>
          <w:ilvl w:val="2"/>
          <w:numId w:val="21"/>
        </w:numPr>
        <w:tabs>
          <w:tab w:val="clear" w:pos="2160"/>
          <w:tab w:val="clear" w:pos="2880"/>
          <w:tab w:val="clear" w:pos="4500"/>
          <w:tab w:val="left" w:pos="-6237"/>
          <w:tab w:val="left" w:pos="-5103"/>
          <w:tab w:val="num" w:pos="851"/>
          <w:tab w:val="num" w:pos="4305"/>
        </w:tabs>
        <w:suppressAutoHyphens/>
        <w:autoSpaceDE w:val="0"/>
        <w:autoSpaceDN w:val="0"/>
        <w:spacing w:after="240" w:line="276" w:lineRule="auto"/>
        <w:ind w:left="426" w:hanging="426"/>
        <w:jc w:val="both"/>
        <w:rPr>
          <w:rFonts w:ascii="Segoe UI" w:hAnsi="Segoe UI" w:cs="Segoe UI"/>
          <w:lang w:eastAsia="zh-CN"/>
        </w:rPr>
      </w:pPr>
      <w:r w:rsidRPr="00B91D3D">
        <w:rPr>
          <w:rFonts w:ascii="Segoe UI" w:hAnsi="Segoe UI" w:cs="Segoe UI"/>
          <w:lang w:eastAsia="zh-CN"/>
        </w:rPr>
        <w:t xml:space="preserve">Záručná doba na predmet zákazky je </w:t>
      </w:r>
      <w:r w:rsidR="00703E33">
        <w:rPr>
          <w:rFonts w:ascii="Segoe UI" w:hAnsi="Segoe UI" w:cs="Segoe UI"/>
          <w:lang w:eastAsia="zh-CN"/>
        </w:rPr>
        <w:t>12</w:t>
      </w:r>
      <w:r w:rsidRPr="00B91D3D">
        <w:rPr>
          <w:rFonts w:ascii="Segoe UI" w:hAnsi="Segoe UI" w:cs="Segoe UI"/>
          <w:lang w:eastAsia="zh-CN"/>
        </w:rPr>
        <w:t xml:space="preserve"> mesiacov od dátumu podpisu záznamu o odovzdaní a prevzatí predmetu zmluvy.</w:t>
      </w:r>
    </w:p>
    <w:p w14:paraId="15957BDA" w14:textId="3CD84799" w:rsidR="00397CD6" w:rsidRPr="003D5489" w:rsidRDefault="00397CD6" w:rsidP="003D5489">
      <w:pPr>
        <w:numPr>
          <w:ilvl w:val="2"/>
          <w:numId w:val="21"/>
        </w:numPr>
        <w:tabs>
          <w:tab w:val="clear" w:pos="2160"/>
          <w:tab w:val="clear" w:pos="2880"/>
          <w:tab w:val="clear" w:pos="4500"/>
          <w:tab w:val="left" w:pos="-6237"/>
          <w:tab w:val="left" w:pos="-5103"/>
          <w:tab w:val="num" w:pos="851"/>
          <w:tab w:val="num" w:pos="4305"/>
        </w:tabs>
        <w:suppressAutoHyphens/>
        <w:autoSpaceDE w:val="0"/>
        <w:autoSpaceDN w:val="0"/>
        <w:spacing w:after="240" w:line="276" w:lineRule="auto"/>
        <w:ind w:left="426" w:hanging="426"/>
        <w:jc w:val="both"/>
        <w:rPr>
          <w:rFonts w:ascii="Segoe UI" w:hAnsi="Segoe UI" w:cs="Segoe UI"/>
          <w:lang w:eastAsia="zh-CN"/>
        </w:rPr>
      </w:pPr>
      <w:r w:rsidRPr="00B91D3D">
        <w:rPr>
          <w:rFonts w:ascii="Segoe UI" w:hAnsi="Segoe UI" w:cs="Segoe UI"/>
          <w:lang w:eastAsia="zh-CN"/>
        </w:rPr>
        <w:t>Zmluvné strany sa dohodl</w:t>
      </w:r>
      <w:r w:rsidR="003D5489">
        <w:rPr>
          <w:rFonts w:ascii="Segoe UI" w:hAnsi="Segoe UI" w:cs="Segoe UI"/>
          <w:lang w:eastAsia="zh-CN"/>
        </w:rPr>
        <w:t xml:space="preserve">i, že počas záručnej doby bude </w:t>
      </w:r>
      <w:r w:rsidRPr="003D5489">
        <w:rPr>
          <w:rFonts w:ascii="Segoe UI" w:hAnsi="Segoe UI" w:cs="Segoe UI"/>
          <w:lang w:eastAsia="zh-CN"/>
        </w:rPr>
        <w:t xml:space="preserve">odstránenie reklamovanej vady bezplatné v mieste umiestenia predmetu zmluvy,  </w:t>
      </w:r>
    </w:p>
    <w:p w14:paraId="3D3E923F" w14:textId="77777777" w:rsidR="00397CD6" w:rsidRPr="00ED186A" w:rsidRDefault="00397CD6" w:rsidP="00570685">
      <w:pPr>
        <w:widowControl w:val="0"/>
        <w:numPr>
          <w:ilvl w:val="2"/>
          <w:numId w:val="21"/>
        </w:numPr>
        <w:tabs>
          <w:tab w:val="clear" w:pos="2160"/>
          <w:tab w:val="clear" w:pos="2880"/>
          <w:tab w:val="clear" w:pos="4500"/>
          <w:tab w:val="left" w:pos="-6096"/>
          <w:tab w:val="left" w:pos="-5103"/>
          <w:tab w:val="num" w:pos="851"/>
          <w:tab w:val="num" w:pos="4305"/>
        </w:tabs>
        <w:suppressAutoHyphens/>
        <w:autoSpaceDE w:val="0"/>
        <w:autoSpaceDN w:val="0"/>
        <w:spacing w:after="240" w:line="276" w:lineRule="auto"/>
        <w:ind w:left="426" w:hanging="426"/>
        <w:jc w:val="both"/>
        <w:rPr>
          <w:rFonts w:ascii="Segoe UI" w:hAnsi="Segoe UI" w:cs="Segoe UI"/>
          <w:lang w:eastAsia="zh-CN"/>
        </w:rPr>
      </w:pPr>
      <w:r w:rsidRPr="00ED186A">
        <w:rPr>
          <w:rFonts w:ascii="Segoe UI" w:hAnsi="Segoe UI" w:cs="Segoe UI"/>
          <w:lang w:eastAsia="zh-CN"/>
        </w:rPr>
        <w:t>Objednávateľ musí umožniť Dodávateľovi prístup do priestorov, kde sa budú vady počas záručnej doby odstraňovať a Dodávateľ sa zaväzuje, že bude dodržiavať prevádzkový poriadok platný v priestoroch sídla Objednávateľa.</w:t>
      </w:r>
    </w:p>
    <w:p w14:paraId="247D4FA2" w14:textId="77777777" w:rsidR="00397CD6" w:rsidRPr="00ED186A" w:rsidRDefault="00397CD6" w:rsidP="00570685">
      <w:pPr>
        <w:widowControl w:val="0"/>
        <w:numPr>
          <w:ilvl w:val="2"/>
          <w:numId w:val="21"/>
        </w:numPr>
        <w:tabs>
          <w:tab w:val="clear" w:pos="2160"/>
          <w:tab w:val="clear" w:pos="2880"/>
          <w:tab w:val="clear" w:pos="4500"/>
          <w:tab w:val="left" w:pos="-6096"/>
          <w:tab w:val="left" w:pos="-5103"/>
          <w:tab w:val="num" w:pos="851"/>
          <w:tab w:val="num" w:pos="4305"/>
        </w:tabs>
        <w:suppressAutoHyphens/>
        <w:autoSpaceDE w:val="0"/>
        <w:autoSpaceDN w:val="0"/>
        <w:spacing w:after="240" w:line="276" w:lineRule="auto"/>
        <w:ind w:left="426" w:hanging="426"/>
        <w:jc w:val="both"/>
        <w:rPr>
          <w:rFonts w:ascii="Segoe UI" w:hAnsi="Segoe UI" w:cs="Segoe UI"/>
          <w:lang w:eastAsia="zh-CN"/>
        </w:rPr>
      </w:pPr>
      <w:r w:rsidRPr="00ED186A">
        <w:rPr>
          <w:rFonts w:ascii="Segoe UI" w:hAnsi="Segoe UI" w:cs="Segoe UI"/>
          <w:lang w:eastAsia="zh-CN"/>
        </w:rPr>
        <w:t xml:space="preserve">Objednávateľ má právo zabezpečiť odstránenie vád inou organizáciou na náklady Dodávateľa len v prípade vzájomnej dohody s Dodávateľom, alebo ak Dodávateľ v dohodnutom termíne </w:t>
      </w:r>
      <w:r w:rsidRPr="00ED186A">
        <w:rPr>
          <w:rFonts w:ascii="Segoe UI" w:hAnsi="Segoe UI" w:cs="Segoe UI"/>
          <w:lang w:eastAsia="zh-CN"/>
        </w:rPr>
        <w:lastRenderedPageBreak/>
        <w:t>vady neodstráni.</w:t>
      </w:r>
    </w:p>
    <w:p w14:paraId="7664BE09" w14:textId="77777777" w:rsidR="00397CD6" w:rsidRPr="00397CD6" w:rsidRDefault="00397CD6" w:rsidP="00397CD6">
      <w:pPr>
        <w:widowControl w:val="0"/>
        <w:tabs>
          <w:tab w:val="clear" w:pos="2160"/>
          <w:tab w:val="clear" w:pos="2880"/>
          <w:tab w:val="clear" w:pos="4500"/>
        </w:tabs>
        <w:suppressAutoHyphens/>
        <w:ind w:left="709" w:hanging="709"/>
        <w:jc w:val="center"/>
        <w:rPr>
          <w:rFonts w:ascii="Segoe UI" w:hAnsi="Segoe UI" w:cs="Segoe UI"/>
          <w:b/>
          <w:lang w:eastAsia="zh-CN"/>
        </w:rPr>
      </w:pPr>
      <w:r w:rsidRPr="00397CD6">
        <w:rPr>
          <w:rFonts w:ascii="Segoe UI" w:hAnsi="Segoe UI" w:cs="Segoe UI"/>
          <w:b/>
          <w:lang w:eastAsia="zh-CN"/>
        </w:rPr>
        <w:t>Čl. VIII</w:t>
      </w:r>
    </w:p>
    <w:p w14:paraId="11DB445A" w14:textId="77777777" w:rsidR="00397CD6" w:rsidRPr="00397CD6" w:rsidRDefault="00397CD6" w:rsidP="00397CD6">
      <w:pPr>
        <w:widowControl w:val="0"/>
        <w:tabs>
          <w:tab w:val="clear" w:pos="2160"/>
          <w:tab w:val="clear" w:pos="2880"/>
          <w:tab w:val="clear" w:pos="4500"/>
        </w:tabs>
        <w:suppressAutoHyphens/>
        <w:spacing w:after="240"/>
        <w:ind w:left="709" w:hanging="709"/>
        <w:jc w:val="center"/>
        <w:rPr>
          <w:rFonts w:ascii="Segoe UI" w:hAnsi="Segoe UI" w:cs="Segoe UI"/>
          <w:lang w:eastAsia="zh-CN"/>
        </w:rPr>
      </w:pPr>
      <w:r w:rsidRPr="00397CD6">
        <w:rPr>
          <w:rFonts w:ascii="Segoe UI" w:hAnsi="Segoe UI" w:cs="Segoe UI"/>
          <w:b/>
          <w:lang w:eastAsia="zh-CN"/>
        </w:rPr>
        <w:t>Zmluvné pokuty a úroky z omeškania</w:t>
      </w:r>
    </w:p>
    <w:p w14:paraId="23D9E586" w14:textId="77777777" w:rsidR="00397CD6" w:rsidRPr="00397CD6" w:rsidRDefault="00397CD6" w:rsidP="00570685">
      <w:pPr>
        <w:widowControl w:val="0"/>
        <w:numPr>
          <w:ilvl w:val="0"/>
          <w:numId w:val="25"/>
        </w:numPr>
        <w:tabs>
          <w:tab w:val="clear" w:pos="2160"/>
          <w:tab w:val="clear" w:pos="2880"/>
          <w:tab w:val="clear" w:pos="4500"/>
          <w:tab w:val="left" w:pos="1694"/>
        </w:tabs>
        <w:suppressAutoHyphens/>
        <w:autoSpaceDE w:val="0"/>
        <w:autoSpaceDN w:val="0"/>
        <w:spacing w:after="240" w:line="276" w:lineRule="auto"/>
        <w:ind w:left="426" w:hanging="426"/>
        <w:jc w:val="both"/>
        <w:rPr>
          <w:rFonts w:ascii="Segoe UI" w:hAnsi="Segoe UI" w:cs="Segoe UI"/>
          <w:lang w:eastAsia="zh-CN"/>
        </w:rPr>
      </w:pPr>
      <w:r w:rsidRPr="00397CD6">
        <w:rPr>
          <w:rFonts w:ascii="Segoe UI" w:hAnsi="Segoe UI" w:cs="Segoe UI"/>
          <w:lang w:eastAsia="zh-CN"/>
        </w:rPr>
        <w:t xml:space="preserve">V prípade omeškania Dodávateľa s plnením predmetu zmluvy v dohodnutom termíne, si môže Objednávateľ uplatniť u Dodávateľa nárok na zmluvnú pokutu vo výške 0,05 % z ceny predmetu zmluvy za každý deň omeškania. </w:t>
      </w:r>
    </w:p>
    <w:p w14:paraId="59039FF2" w14:textId="2CCFD4CC" w:rsidR="00397CD6" w:rsidRPr="003D5489" w:rsidRDefault="00397CD6" w:rsidP="003D5489">
      <w:pPr>
        <w:widowControl w:val="0"/>
        <w:numPr>
          <w:ilvl w:val="0"/>
          <w:numId w:val="25"/>
        </w:numPr>
        <w:tabs>
          <w:tab w:val="clear" w:pos="2160"/>
          <w:tab w:val="clear" w:pos="2880"/>
          <w:tab w:val="clear" w:pos="4500"/>
          <w:tab w:val="left" w:pos="1694"/>
        </w:tabs>
        <w:suppressAutoHyphens/>
        <w:autoSpaceDE w:val="0"/>
        <w:autoSpaceDN w:val="0"/>
        <w:spacing w:after="240" w:line="276" w:lineRule="auto"/>
        <w:ind w:left="426" w:hanging="426"/>
        <w:jc w:val="both"/>
        <w:rPr>
          <w:rFonts w:ascii="Segoe UI" w:hAnsi="Segoe UI" w:cs="Segoe UI"/>
          <w:lang w:eastAsia="zh-CN"/>
        </w:rPr>
      </w:pPr>
      <w:r w:rsidRPr="00397CD6">
        <w:rPr>
          <w:rFonts w:ascii="Segoe UI" w:hAnsi="Segoe UI" w:cs="Segoe UI"/>
          <w:lang w:eastAsia="zh-CN"/>
        </w:rPr>
        <w:t xml:space="preserve">V prípade omeškania Objednávateľa s úhradou faktúry v dohodnutej lehote si Dodávateľ môže uplatniť u Objednávateľa úrok z omeškania vo výške 0,05 % z dlžnej sumy za každý deň omeškania. </w:t>
      </w:r>
    </w:p>
    <w:p w14:paraId="7B1BE386" w14:textId="77777777" w:rsidR="00397CD6" w:rsidRPr="00397CD6" w:rsidRDefault="00397CD6" w:rsidP="00397CD6">
      <w:pPr>
        <w:widowControl w:val="0"/>
        <w:tabs>
          <w:tab w:val="clear" w:pos="2160"/>
          <w:tab w:val="clear" w:pos="2880"/>
          <w:tab w:val="clear" w:pos="4500"/>
          <w:tab w:val="left" w:pos="445"/>
        </w:tabs>
        <w:suppressAutoHyphens/>
        <w:ind w:left="709" w:hanging="709"/>
        <w:jc w:val="center"/>
        <w:rPr>
          <w:rFonts w:ascii="Segoe UI" w:hAnsi="Segoe UI" w:cs="Segoe UI"/>
          <w:b/>
          <w:lang w:eastAsia="zh-CN"/>
        </w:rPr>
      </w:pPr>
      <w:r w:rsidRPr="00397CD6">
        <w:rPr>
          <w:rFonts w:ascii="Segoe UI" w:hAnsi="Segoe UI" w:cs="Segoe UI"/>
          <w:b/>
          <w:lang w:eastAsia="zh-CN"/>
        </w:rPr>
        <w:t>Čl. IX</w:t>
      </w:r>
    </w:p>
    <w:p w14:paraId="77F478FF" w14:textId="77777777" w:rsidR="00397CD6" w:rsidRPr="00397CD6" w:rsidRDefault="00397CD6" w:rsidP="00397CD6">
      <w:pPr>
        <w:widowControl w:val="0"/>
        <w:tabs>
          <w:tab w:val="clear" w:pos="2160"/>
          <w:tab w:val="clear" w:pos="2880"/>
          <w:tab w:val="clear" w:pos="4500"/>
          <w:tab w:val="left" w:pos="445"/>
        </w:tabs>
        <w:suppressAutoHyphens/>
        <w:spacing w:after="240"/>
        <w:ind w:left="709" w:hanging="709"/>
        <w:jc w:val="center"/>
        <w:rPr>
          <w:rFonts w:ascii="Segoe UI" w:hAnsi="Segoe UI" w:cs="Segoe UI"/>
          <w:lang w:eastAsia="zh-CN"/>
        </w:rPr>
      </w:pPr>
      <w:r w:rsidRPr="00397CD6">
        <w:rPr>
          <w:rFonts w:ascii="Segoe UI" w:hAnsi="Segoe UI" w:cs="Segoe UI"/>
          <w:b/>
          <w:lang w:eastAsia="zh-CN"/>
        </w:rPr>
        <w:t>Osobitné ustanovenia</w:t>
      </w:r>
    </w:p>
    <w:p w14:paraId="4A6CDED1" w14:textId="150DE32F" w:rsidR="00397CD6" w:rsidRPr="003D5489" w:rsidRDefault="00397CD6" w:rsidP="003D5489">
      <w:pPr>
        <w:widowControl w:val="0"/>
        <w:numPr>
          <w:ilvl w:val="0"/>
          <w:numId w:val="23"/>
        </w:numPr>
        <w:tabs>
          <w:tab w:val="clear" w:pos="0"/>
          <w:tab w:val="clear" w:pos="2160"/>
          <w:tab w:val="clear" w:pos="2880"/>
          <w:tab w:val="clear" w:pos="4500"/>
          <w:tab w:val="left" w:pos="-6237"/>
        </w:tabs>
        <w:suppressAutoHyphens/>
        <w:autoSpaceDE w:val="0"/>
        <w:autoSpaceDN w:val="0"/>
        <w:spacing w:after="240" w:line="276" w:lineRule="auto"/>
        <w:ind w:left="426" w:hanging="426"/>
        <w:jc w:val="both"/>
        <w:rPr>
          <w:rFonts w:ascii="Segoe UI" w:hAnsi="Segoe UI" w:cs="Segoe UI"/>
          <w:lang w:eastAsia="zh-CN"/>
        </w:rPr>
      </w:pPr>
      <w:r w:rsidRPr="00397CD6">
        <w:rPr>
          <w:rFonts w:ascii="Segoe UI" w:hAnsi="Segoe UI" w:cs="Segoe UI"/>
          <w:lang w:eastAsia="zh-CN"/>
        </w:rPr>
        <w:t>Zmluvné strany sa zaväzujú ihneď písomne oznámiť druhej strane závažné skutočnosti, ktoré nastali po podpise zmluvy a súvisia s predmetom zmluvy.</w:t>
      </w:r>
      <w:r w:rsidRPr="003D5489">
        <w:rPr>
          <w:rFonts w:ascii="Segoe UI" w:hAnsi="Segoe UI" w:cs="Segoe UI"/>
          <w:lang w:eastAsia="zh-CN"/>
        </w:rPr>
        <w:t xml:space="preserve"> </w:t>
      </w:r>
    </w:p>
    <w:p w14:paraId="4DACDDC1" w14:textId="77777777" w:rsidR="00397CD6" w:rsidRDefault="00397CD6" w:rsidP="00570685">
      <w:pPr>
        <w:widowControl w:val="0"/>
        <w:numPr>
          <w:ilvl w:val="0"/>
          <w:numId w:val="23"/>
        </w:numPr>
        <w:tabs>
          <w:tab w:val="clear" w:pos="0"/>
          <w:tab w:val="clear" w:pos="2160"/>
          <w:tab w:val="clear" w:pos="2880"/>
          <w:tab w:val="clear" w:pos="4500"/>
          <w:tab w:val="left" w:pos="-6237"/>
        </w:tabs>
        <w:suppressAutoHyphens/>
        <w:autoSpaceDE w:val="0"/>
        <w:autoSpaceDN w:val="0"/>
        <w:spacing w:after="240" w:line="276" w:lineRule="auto"/>
        <w:ind w:left="426" w:hanging="426"/>
        <w:jc w:val="both"/>
        <w:rPr>
          <w:rFonts w:ascii="Segoe UI" w:hAnsi="Segoe UI" w:cs="Segoe UI"/>
          <w:lang w:eastAsia="zh-CN"/>
        </w:rPr>
      </w:pPr>
      <w:r w:rsidRPr="00397CD6">
        <w:rPr>
          <w:rFonts w:ascii="Segoe UI" w:hAnsi="Segoe UI" w:cs="Segoe UI"/>
          <w:lang w:eastAsia="zh-CN"/>
        </w:rPr>
        <w:t xml:space="preserve">V prípade vzniku škody porušením povinností vyplývajúcich zo zmluvy budú zmluvné strany postupovať v súlade s príslušnými ustanoveniami Obchodného zákonníka a ďalších príslušných platných právnych predpisov. </w:t>
      </w:r>
    </w:p>
    <w:p w14:paraId="7BC4092E" w14:textId="77777777" w:rsidR="00397CD6" w:rsidRPr="00397CD6" w:rsidRDefault="00397CD6" w:rsidP="00397CD6">
      <w:pPr>
        <w:widowControl w:val="0"/>
        <w:tabs>
          <w:tab w:val="clear" w:pos="2160"/>
          <w:tab w:val="clear" w:pos="2880"/>
          <w:tab w:val="clear" w:pos="4500"/>
        </w:tabs>
        <w:suppressAutoHyphens/>
        <w:ind w:left="709" w:hanging="709"/>
        <w:jc w:val="center"/>
        <w:rPr>
          <w:rFonts w:ascii="Segoe UI" w:hAnsi="Segoe UI" w:cs="Segoe UI"/>
          <w:b/>
          <w:lang w:eastAsia="zh-CN"/>
        </w:rPr>
      </w:pPr>
      <w:r w:rsidRPr="00397CD6">
        <w:rPr>
          <w:rFonts w:ascii="Segoe UI" w:hAnsi="Segoe UI" w:cs="Segoe UI"/>
          <w:b/>
          <w:lang w:eastAsia="zh-CN"/>
        </w:rPr>
        <w:t>Čl. X</w:t>
      </w:r>
    </w:p>
    <w:p w14:paraId="2AA12246" w14:textId="77777777" w:rsidR="00397CD6" w:rsidRPr="00397CD6" w:rsidRDefault="00397CD6" w:rsidP="00397CD6">
      <w:pPr>
        <w:widowControl w:val="0"/>
        <w:tabs>
          <w:tab w:val="clear" w:pos="2160"/>
          <w:tab w:val="clear" w:pos="2880"/>
          <w:tab w:val="clear" w:pos="4500"/>
        </w:tabs>
        <w:suppressAutoHyphens/>
        <w:spacing w:after="240"/>
        <w:ind w:left="709" w:hanging="709"/>
        <w:jc w:val="center"/>
        <w:rPr>
          <w:rFonts w:ascii="Segoe UI" w:hAnsi="Segoe UI" w:cs="Segoe UI"/>
          <w:lang w:eastAsia="zh-CN"/>
        </w:rPr>
      </w:pPr>
      <w:r w:rsidRPr="00397CD6">
        <w:rPr>
          <w:rFonts w:ascii="Segoe UI" w:hAnsi="Segoe UI" w:cs="Segoe UI"/>
          <w:b/>
          <w:lang w:eastAsia="zh-CN"/>
        </w:rPr>
        <w:t>Záverečné ustanovenia</w:t>
      </w:r>
    </w:p>
    <w:p w14:paraId="02AC94F3" w14:textId="77777777" w:rsidR="00397CD6" w:rsidRPr="00397CD6" w:rsidRDefault="00397CD6" w:rsidP="00570685">
      <w:pPr>
        <w:widowControl w:val="0"/>
        <w:numPr>
          <w:ilvl w:val="0"/>
          <w:numId w:val="26"/>
        </w:numPr>
        <w:tabs>
          <w:tab w:val="clear" w:pos="2160"/>
          <w:tab w:val="clear" w:pos="2880"/>
          <w:tab w:val="clear" w:pos="4500"/>
          <w:tab w:val="left" w:pos="-6237"/>
        </w:tabs>
        <w:suppressAutoHyphens/>
        <w:autoSpaceDE w:val="0"/>
        <w:autoSpaceDN w:val="0"/>
        <w:spacing w:after="240" w:line="276" w:lineRule="auto"/>
        <w:ind w:left="426" w:hanging="568"/>
        <w:jc w:val="both"/>
        <w:rPr>
          <w:rFonts w:ascii="Segoe UI" w:hAnsi="Segoe UI" w:cs="Segoe UI"/>
          <w:lang w:eastAsia="zh-CN"/>
        </w:rPr>
      </w:pPr>
      <w:r w:rsidRPr="00397CD6">
        <w:rPr>
          <w:rFonts w:ascii="Segoe UI" w:hAnsi="Segoe UI" w:cs="Segoe UI"/>
          <w:lang w:eastAsia="zh-CN"/>
        </w:rPr>
        <w:t>Pokiaľ nie je v zmluve dohodnuté inak, riadia sa právne vzťahy z nej vyplývajúce príslušnými ustanoveniami Obchodného zákonníka a súvisiacimi právnymi predpismi platnými v Slovenskej republike.</w:t>
      </w:r>
    </w:p>
    <w:p w14:paraId="31DAE6A0" w14:textId="0D079202" w:rsidR="00397CD6" w:rsidRPr="00397CD6" w:rsidRDefault="00397CD6" w:rsidP="00570685">
      <w:pPr>
        <w:widowControl w:val="0"/>
        <w:numPr>
          <w:ilvl w:val="0"/>
          <w:numId w:val="26"/>
        </w:numPr>
        <w:tabs>
          <w:tab w:val="clear" w:pos="2160"/>
          <w:tab w:val="clear" w:pos="2880"/>
          <w:tab w:val="clear" w:pos="4500"/>
          <w:tab w:val="left" w:pos="-6237"/>
        </w:tabs>
        <w:suppressAutoHyphens/>
        <w:autoSpaceDE w:val="0"/>
        <w:autoSpaceDN w:val="0"/>
        <w:spacing w:after="240" w:line="276" w:lineRule="auto"/>
        <w:ind w:left="426" w:hanging="568"/>
        <w:jc w:val="both"/>
        <w:rPr>
          <w:rFonts w:ascii="Segoe UI" w:hAnsi="Segoe UI" w:cs="Segoe UI"/>
          <w:lang w:eastAsia="zh-CN"/>
        </w:rPr>
      </w:pPr>
      <w:r w:rsidRPr="00397CD6">
        <w:rPr>
          <w:rFonts w:ascii="Segoe UI" w:hAnsi="Segoe UI" w:cs="Segoe UI"/>
          <w:lang w:eastAsia="zh-CN"/>
        </w:rPr>
        <w:t xml:space="preserve">Zmluva nadobúda platnosť jej podpisom oboma zmluvnými stranami a účinnosť v deň nasledujúci po dni  akceptovania výsledkov verejného obstarávania zo strany poskytovateľa pomoci bez negatívnych zistení (administratívna kontrola postupov verejného obstarávania) v súlade so zmluvou o poskytnutí nenávratného finančného príspevku. Objednávateľ bezodkladne oznámi výsledky administratívnej kontroly postupov verejného obstarávania Dodávateľovi. </w:t>
      </w:r>
    </w:p>
    <w:p w14:paraId="35CE5262" w14:textId="14B0AA89" w:rsidR="00121D1D" w:rsidRPr="00397CD6" w:rsidRDefault="00397CD6" w:rsidP="00121D1D">
      <w:pPr>
        <w:widowControl w:val="0"/>
        <w:numPr>
          <w:ilvl w:val="0"/>
          <w:numId w:val="26"/>
        </w:numPr>
        <w:tabs>
          <w:tab w:val="clear" w:pos="2160"/>
          <w:tab w:val="clear" w:pos="2880"/>
          <w:tab w:val="clear" w:pos="4500"/>
          <w:tab w:val="left" w:pos="-6237"/>
        </w:tabs>
        <w:suppressAutoHyphens/>
        <w:autoSpaceDE w:val="0"/>
        <w:autoSpaceDN w:val="0"/>
        <w:spacing w:after="240" w:line="276" w:lineRule="auto"/>
        <w:ind w:left="426" w:hanging="568"/>
        <w:jc w:val="both"/>
        <w:rPr>
          <w:rFonts w:ascii="Segoe UI" w:hAnsi="Segoe UI" w:cs="Segoe UI"/>
          <w:lang w:eastAsia="zh-CN"/>
        </w:rPr>
      </w:pPr>
      <w:r w:rsidRPr="00397CD6">
        <w:rPr>
          <w:rFonts w:ascii="Segoe UI" w:hAnsi="Segoe UI" w:cs="Segoe UI"/>
          <w:lang w:eastAsia="zh-CN"/>
        </w:rPr>
        <w:t xml:space="preserve">Dodávateľ sa zaväzuje strpieť výkon kontroly/auditu </w:t>
      </w:r>
      <w:r w:rsidR="00121D1D">
        <w:rPr>
          <w:rFonts w:ascii="Segoe UI" w:hAnsi="Segoe UI" w:cs="Segoe UI"/>
          <w:lang w:eastAsia="zh-CN"/>
        </w:rPr>
        <w:t xml:space="preserve">obchodných dokumentov a vecnú kontrolu </w:t>
      </w:r>
      <w:r w:rsidRPr="00397CD6">
        <w:rPr>
          <w:rFonts w:ascii="Segoe UI" w:hAnsi="Segoe UI" w:cs="Segoe UI"/>
          <w:lang w:eastAsia="zh-CN"/>
        </w:rPr>
        <w:t>súvisiac</w:t>
      </w:r>
      <w:r w:rsidR="00121D1D">
        <w:rPr>
          <w:rFonts w:ascii="Segoe UI" w:hAnsi="Segoe UI" w:cs="Segoe UI"/>
          <w:lang w:eastAsia="zh-CN"/>
        </w:rPr>
        <w:t>ich</w:t>
      </w:r>
      <w:r w:rsidRPr="00397CD6">
        <w:rPr>
          <w:rFonts w:ascii="Segoe UI" w:hAnsi="Segoe UI" w:cs="Segoe UI"/>
          <w:lang w:eastAsia="zh-CN"/>
        </w:rPr>
        <w:t xml:space="preserve"> s poskytnutou dodávkou, ktorá je predmetom tejto zmluvy, kedykoľvek počas platnosti a účinnosti Zmluvy o poskytnutí nenávratného finančného príspevku uzavretej medzi Objednávateľom a Poskytovateľom (ďalej len „NFP“) a to oprávnenými osobami a poskytnúť im všetku potrebnú súčinnosť. </w:t>
      </w:r>
      <w:r w:rsidR="00121D1D">
        <w:rPr>
          <w:rFonts w:ascii="Segoe UI" w:hAnsi="Segoe UI" w:cs="Segoe UI"/>
          <w:lang w:eastAsia="zh-CN"/>
        </w:rPr>
        <w:t>Oprávnené osoby sú najmä: o</w:t>
      </w:r>
      <w:r w:rsidR="00121D1D" w:rsidRPr="00121D1D">
        <w:rPr>
          <w:rFonts w:ascii="Segoe UI" w:hAnsi="Segoe UI" w:cs="Segoe UI"/>
          <w:lang w:eastAsia="zh-CN"/>
        </w:rPr>
        <w:t>právnení zamestnanci poskytovateľa, MPRV SR, orgánov Európskej únie a ďalšie oprávnené osoby v súlade s právnymi predpismi SR a</w:t>
      </w:r>
      <w:r w:rsidR="00121D1D">
        <w:rPr>
          <w:rFonts w:ascii="Segoe UI" w:hAnsi="Segoe UI" w:cs="Segoe UI"/>
          <w:lang w:eastAsia="zh-CN"/>
        </w:rPr>
        <w:t> </w:t>
      </w:r>
      <w:r w:rsidR="00121D1D" w:rsidRPr="00121D1D">
        <w:rPr>
          <w:rFonts w:ascii="Segoe UI" w:hAnsi="Segoe UI" w:cs="Segoe UI"/>
          <w:lang w:eastAsia="zh-CN"/>
        </w:rPr>
        <w:t>EÚ</w:t>
      </w:r>
      <w:r w:rsidR="00121D1D">
        <w:rPr>
          <w:rFonts w:ascii="Segoe UI" w:hAnsi="Segoe UI" w:cs="Segoe UI"/>
          <w:lang w:eastAsia="zh-CN"/>
        </w:rPr>
        <w:t xml:space="preserve">. </w:t>
      </w:r>
      <w:r w:rsidR="00121D1D" w:rsidRPr="00121D1D">
        <w:rPr>
          <w:rFonts w:ascii="Segoe UI" w:hAnsi="Segoe UI" w:cs="Segoe UI"/>
          <w:lang w:eastAsia="zh-CN"/>
        </w:rPr>
        <w:t xml:space="preserve"> </w:t>
      </w:r>
    </w:p>
    <w:p w14:paraId="4857FD64" w14:textId="77777777" w:rsidR="00397CD6" w:rsidRPr="00397CD6" w:rsidRDefault="00397CD6" w:rsidP="00570685">
      <w:pPr>
        <w:widowControl w:val="0"/>
        <w:numPr>
          <w:ilvl w:val="0"/>
          <w:numId w:val="26"/>
        </w:numPr>
        <w:tabs>
          <w:tab w:val="clear" w:pos="2160"/>
          <w:tab w:val="clear" w:pos="2880"/>
          <w:tab w:val="clear" w:pos="4500"/>
          <w:tab w:val="left" w:pos="-6237"/>
        </w:tabs>
        <w:suppressAutoHyphens/>
        <w:autoSpaceDE w:val="0"/>
        <w:autoSpaceDN w:val="0"/>
        <w:spacing w:after="240" w:line="276" w:lineRule="auto"/>
        <w:ind w:left="426" w:hanging="568"/>
        <w:jc w:val="both"/>
        <w:rPr>
          <w:rFonts w:ascii="Segoe UI" w:hAnsi="Segoe UI" w:cs="Segoe UI"/>
          <w:lang w:eastAsia="zh-CN"/>
        </w:rPr>
      </w:pPr>
      <w:r w:rsidRPr="00397CD6">
        <w:rPr>
          <w:rFonts w:ascii="Segoe UI" w:hAnsi="Segoe UI" w:cs="Segoe UI"/>
          <w:lang w:eastAsia="zh-CN"/>
        </w:rPr>
        <w:t xml:space="preserve">Zmluvu je možné meniť alebo dopĺňať iba formou písomných dodatkov, ktoré budú    neoddeliteľnou súčasťou zmluvy. </w:t>
      </w:r>
    </w:p>
    <w:p w14:paraId="72A0B4C9" w14:textId="70F5122B" w:rsidR="00397CD6" w:rsidRPr="00397CD6" w:rsidRDefault="00397CD6" w:rsidP="00570685">
      <w:pPr>
        <w:widowControl w:val="0"/>
        <w:numPr>
          <w:ilvl w:val="0"/>
          <w:numId w:val="26"/>
        </w:numPr>
        <w:tabs>
          <w:tab w:val="clear" w:pos="2160"/>
          <w:tab w:val="clear" w:pos="2880"/>
          <w:tab w:val="clear" w:pos="4500"/>
          <w:tab w:val="left" w:pos="-6237"/>
        </w:tabs>
        <w:suppressAutoHyphens/>
        <w:autoSpaceDE w:val="0"/>
        <w:autoSpaceDN w:val="0"/>
        <w:spacing w:after="240" w:line="276" w:lineRule="auto"/>
        <w:ind w:left="426" w:hanging="426"/>
        <w:jc w:val="both"/>
        <w:rPr>
          <w:rFonts w:ascii="Segoe UI" w:hAnsi="Segoe UI" w:cs="Segoe UI"/>
          <w:lang w:eastAsia="zh-CN"/>
        </w:rPr>
      </w:pPr>
      <w:r w:rsidRPr="00397CD6">
        <w:rPr>
          <w:rFonts w:ascii="Segoe UI" w:hAnsi="Segoe UI" w:cs="Segoe UI"/>
          <w:lang w:eastAsia="zh-CN"/>
        </w:rPr>
        <w:t xml:space="preserve">Verejný obstarávateľ/objednávateľ si v rámci záväzkového vzťahu s dodávateľom vyhradzuje právo bez akýchkoľvek sankcií odstúpiť od zmluvy s dodávateľom v prípade </w:t>
      </w:r>
      <w:r w:rsidR="00F3495F">
        <w:rPr>
          <w:rFonts w:ascii="Segoe UI" w:hAnsi="Segoe UI" w:cs="Segoe UI"/>
          <w:lang w:eastAsia="zh-CN"/>
        </w:rPr>
        <w:t xml:space="preserve">ak </w:t>
      </w:r>
      <w:r w:rsidRPr="00397CD6">
        <w:rPr>
          <w:rFonts w:ascii="Segoe UI" w:hAnsi="Segoe UI" w:cs="Segoe UI"/>
          <w:lang w:eastAsia="zh-CN"/>
        </w:rPr>
        <w:t xml:space="preserve"> výsledky </w:t>
      </w:r>
      <w:r w:rsidRPr="00397CD6">
        <w:rPr>
          <w:rFonts w:ascii="Segoe UI" w:hAnsi="Segoe UI" w:cs="Segoe UI"/>
          <w:lang w:eastAsia="zh-CN"/>
        </w:rPr>
        <w:lastRenderedPageBreak/>
        <w:t>administratívnej finančnej kontroly verejného obstarávania zo strany poskytovateľa NFP neumožňujú financovanie výdavkov vzniknutých z obstarávania tovarov, služieb, stavebných prác alebo iných postupov.</w:t>
      </w:r>
    </w:p>
    <w:p w14:paraId="1A44883F" w14:textId="77777777" w:rsidR="00397CD6" w:rsidRPr="00397CD6" w:rsidRDefault="00397CD6" w:rsidP="00570685">
      <w:pPr>
        <w:widowControl w:val="0"/>
        <w:numPr>
          <w:ilvl w:val="0"/>
          <w:numId w:val="26"/>
        </w:numPr>
        <w:tabs>
          <w:tab w:val="clear" w:pos="2160"/>
          <w:tab w:val="clear" w:pos="2880"/>
          <w:tab w:val="clear" w:pos="4500"/>
          <w:tab w:val="left" w:pos="-6237"/>
        </w:tabs>
        <w:suppressAutoHyphens/>
        <w:autoSpaceDE w:val="0"/>
        <w:autoSpaceDN w:val="0"/>
        <w:spacing w:after="240" w:line="276" w:lineRule="auto"/>
        <w:ind w:left="426" w:hanging="426"/>
        <w:jc w:val="both"/>
        <w:rPr>
          <w:rFonts w:ascii="Segoe UI" w:hAnsi="Segoe UI" w:cs="Segoe UI"/>
          <w:lang w:eastAsia="zh-CN"/>
        </w:rPr>
      </w:pPr>
      <w:r w:rsidRPr="00397CD6">
        <w:rPr>
          <w:rFonts w:ascii="Segoe UI" w:hAnsi="Segoe UI" w:cs="Segoe UI"/>
          <w:lang w:eastAsia="zh-CN"/>
        </w:rPr>
        <w:t>Zmluva je vyhotovená v štyroch rovnopisoch, dva pre Objednávateľa a dva pre Dodávateľa.</w:t>
      </w:r>
    </w:p>
    <w:p w14:paraId="522B8ADD" w14:textId="77777777" w:rsidR="00397CD6" w:rsidRDefault="00397CD6" w:rsidP="00570685">
      <w:pPr>
        <w:widowControl w:val="0"/>
        <w:numPr>
          <w:ilvl w:val="0"/>
          <w:numId w:val="26"/>
        </w:numPr>
        <w:tabs>
          <w:tab w:val="clear" w:pos="2160"/>
          <w:tab w:val="clear" w:pos="2880"/>
          <w:tab w:val="clear" w:pos="4500"/>
          <w:tab w:val="left" w:pos="-6237"/>
        </w:tabs>
        <w:suppressAutoHyphens/>
        <w:autoSpaceDE w:val="0"/>
        <w:autoSpaceDN w:val="0"/>
        <w:spacing w:after="240" w:line="276" w:lineRule="auto"/>
        <w:ind w:left="426" w:hanging="426"/>
        <w:jc w:val="both"/>
        <w:rPr>
          <w:rFonts w:ascii="Segoe UI" w:hAnsi="Segoe UI" w:cs="Segoe UI"/>
          <w:lang w:eastAsia="zh-CN"/>
        </w:rPr>
      </w:pPr>
      <w:r w:rsidRPr="00397CD6">
        <w:rPr>
          <w:rFonts w:ascii="Segoe UI" w:hAnsi="Segoe UI" w:cs="Segoe UI"/>
          <w:lang w:eastAsia="zh-CN"/>
        </w:rPr>
        <w:t>Zmluvné strany vyhlasujú, že obsah zmluvy je prejavom ich slobodnej vôle, zmluva nebola uzavretá v tiesni a ani za zvlášť nevýhodných podmienok. Súčasne vyhlasujú, že si ju riadne a dôsledne prečítali, jej obsahu rozumeli a na znak súhlasu ju vlastnoručne podpísali.</w:t>
      </w:r>
    </w:p>
    <w:p w14:paraId="6B7B200B" w14:textId="77777777" w:rsidR="00397CD6" w:rsidRPr="00397CD6" w:rsidRDefault="00397CD6" w:rsidP="00570685">
      <w:pPr>
        <w:widowControl w:val="0"/>
        <w:numPr>
          <w:ilvl w:val="0"/>
          <w:numId w:val="26"/>
        </w:numPr>
        <w:tabs>
          <w:tab w:val="clear" w:pos="2160"/>
          <w:tab w:val="clear" w:pos="2880"/>
          <w:tab w:val="clear" w:pos="4500"/>
          <w:tab w:val="left" w:pos="-6237"/>
        </w:tabs>
        <w:suppressAutoHyphens/>
        <w:autoSpaceDE w:val="0"/>
        <w:autoSpaceDN w:val="0"/>
        <w:spacing w:after="240" w:line="276" w:lineRule="auto"/>
        <w:ind w:left="426" w:hanging="426"/>
        <w:jc w:val="both"/>
        <w:rPr>
          <w:rFonts w:ascii="Segoe UI" w:hAnsi="Segoe UI" w:cs="Segoe UI"/>
          <w:lang w:eastAsia="zh-CN"/>
        </w:rPr>
      </w:pPr>
      <w:r w:rsidRPr="00397CD6">
        <w:rPr>
          <w:rFonts w:ascii="Segoe UI" w:hAnsi="Segoe UI" w:cs="Segoe UI"/>
          <w:lang w:eastAsia="zh-CN"/>
        </w:rPr>
        <w:t>Neoddeliteľnou súčasťou zmluvy sú:</w:t>
      </w:r>
    </w:p>
    <w:p w14:paraId="6D892514" w14:textId="0E687960" w:rsidR="00397CD6" w:rsidRPr="00397CD6" w:rsidRDefault="00F3495F" w:rsidP="00570685">
      <w:pPr>
        <w:widowControl w:val="0"/>
        <w:tabs>
          <w:tab w:val="clear" w:pos="2160"/>
          <w:tab w:val="clear" w:pos="2880"/>
          <w:tab w:val="clear" w:pos="4500"/>
        </w:tabs>
        <w:suppressAutoHyphens/>
        <w:ind w:left="851" w:hanging="426"/>
        <w:jc w:val="both"/>
        <w:rPr>
          <w:rFonts w:ascii="Segoe UI" w:hAnsi="Segoe UI" w:cs="Segoe UI"/>
          <w:lang w:eastAsia="zh-CN"/>
        </w:rPr>
      </w:pPr>
      <w:r>
        <w:rPr>
          <w:rFonts w:ascii="Segoe UI" w:hAnsi="Segoe UI" w:cs="Segoe UI"/>
          <w:lang w:eastAsia="zh-CN"/>
        </w:rPr>
        <w:t>Príloha č. 1 zmluvy – Špecifikácia predmetu zákazky</w:t>
      </w:r>
    </w:p>
    <w:p w14:paraId="41605D70" w14:textId="770984DD" w:rsidR="00397CD6" w:rsidRDefault="00F3495F" w:rsidP="00570685">
      <w:pPr>
        <w:widowControl w:val="0"/>
        <w:tabs>
          <w:tab w:val="clear" w:pos="2160"/>
          <w:tab w:val="clear" w:pos="2880"/>
          <w:tab w:val="clear" w:pos="4500"/>
          <w:tab w:val="left" w:pos="720"/>
        </w:tabs>
        <w:suppressAutoHyphens/>
        <w:ind w:left="426" w:hanging="426"/>
        <w:jc w:val="both"/>
        <w:rPr>
          <w:rFonts w:ascii="Segoe UI" w:hAnsi="Segoe UI" w:cs="Segoe UI"/>
          <w:lang w:eastAsia="zh-CN"/>
        </w:rPr>
      </w:pPr>
      <w:r>
        <w:rPr>
          <w:rFonts w:ascii="Segoe UI" w:hAnsi="Segoe UI" w:cs="Segoe UI"/>
          <w:lang w:eastAsia="zh-CN"/>
        </w:rPr>
        <w:tab/>
        <w:t>Príloha č. 2 zmluvy – Cenová ponuka</w:t>
      </w:r>
    </w:p>
    <w:p w14:paraId="6486877F" w14:textId="0AFF81C5" w:rsidR="00703E33" w:rsidRPr="00397CD6" w:rsidRDefault="00703E33" w:rsidP="00570685">
      <w:pPr>
        <w:widowControl w:val="0"/>
        <w:tabs>
          <w:tab w:val="clear" w:pos="2160"/>
          <w:tab w:val="clear" w:pos="2880"/>
          <w:tab w:val="clear" w:pos="4500"/>
          <w:tab w:val="left" w:pos="720"/>
        </w:tabs>
        <w:suppressAutoHyphens/>
        <w:ind w:left="426" w:hanging="426"/>
        <w:jc w:val="both"/>
        <w:rPr>
          <w:rFonts w:ascii="Segoe UI" w:hAnsi="Segoe UI" w:cs="Segoe UI"/>
          <w:lang w:eastAsia="zh-CN"/>
        </w:rPr>
      </w:pPr>
      <w:r>
        <w:rPr>
          <w:rFonts w:ascii="Segoe UI" w:hAnsi="Segoe UI" w:cs="Segoe UI"/>
          <w:lang w:eastAsia="zh-CN"/>
        </w:rPr>
        <w:tab/>
      </w:r>
    </w:p>
    <w:p w14:paraId="5E726A9A" w14:textId="77777777" w:rsidR="00570685" w:rsidRDefault="00570685" w:rsidP="00397CD6">
      <w:pPr>
        <w:widowControl w:val="0"/>
        <w:tabs>
          <w:tab w:val="clear" w:pos="2160"/>
          <w:tab w:val="clear" w:pos="2880"/>
          <w:tab w:val="clear" w:pos="4500"/>
        </w:tabs>
        <w:suppressAutoHyphens/>
        <w:overflowPunct w:val="0"/>
        <w:autoSpaceDE w:val="0"/>
        <w:spacing w:line="240" w:lineRule="atLeast"/>
        <w:ind w:right="74"/>
        <w:jc w:val="both"/>
        <w:rPr>
          <w:rFonts w:ascii="Segoe UI" w:hAnsi="Segoe UI" w:cs="Segoe UI"/>
          <w:lang w:eastAsia="zh-CN"/>
        </w:rPr>
      </w:pPr>
    </w:p>
    <w:p w14:paraId="66708A4F" w14:textId="77777777" w:rsidR="00570685" w:rsidRPr="00397CD6" w:rsidRDefault="00570685" w:rsidP="00397CD6">
      <w:pPr>
        <w:widowControl w:val="0"/>
        <w:tabs>
          <w:tab w:val="clear" w:pos="2160"/>
          <w:tab w:val="clear" w:pos="2880"/>
          <w:tab w:val="clear" w:pos="4500"/>
        </w:tabs>
        <w:suppressAutoHyphens/>
        <w:overflowPunct w:val="0"/>
        <w:autoSpaceDE w:val="0"/>
        <w:spacing w:line="240" w:lineRule="atLeast"/>
        <w:ind w:right="74"/>
        <w:jc w:val="both"/>
        <w:rPr>
          <w:rFonts w:ascii="Segoe UI" w:hAnsi="Segoe UI" w:cs="Segoe UI"/>
          <w:lang w:eastAsia="zh-CN"/>
        </w:rPr>
      </w:pPr>
    </w:p>
    <w:p w14:paraId="70640454" w14:textId="77777777" w:rsidR="00397CD6" w:rsidRPr="00397CD6" w:rsidRDefault="00397CD6" w:rsidP="00397CD6">
      <w:pPr>
        <w:widowControl w:val="0"/>
        <w:tabs>
          <w:tab w:val="clear" w:pos="2160"/>
          <w:tab w:val="clear" w:pos="2880"/>
          <w:tab w:val="clear" w:pos="4500"/>
        </w:tabs>
        <w:suppressAutoHyphens/>
        <w:overflowPunct w:val="0"/>
        <w:autoSpaceDE w:val="0"/>
        <w:spacing w:line="240" w:lineRule="atLeast"/>
        <w:ind w:right="74"/>
        <w:jc w:val="both"/>
        <w:rPr>
          <w:rFonts w:ascii="Segoe UI" w:hAnsi="Segoe UI" w:cs="Segoe UI"/>
          <w:lang w:eastAsia="zh-CN"/>
        </w:rPr>
      </w:pPr>
    </w:p>
    <w:p w14:paraId="48070925" w14:textId="77777777" w:rsidR="00397CD6" w:rsidRPr="00397CD6" w:rsidRDefault="00397CD6" w:rsidP="00397CD6">
      <w:pPr>
        <w:widowControl w:val="0"/>
        <w:tabs>
          <w:tab w:val="clear" w:pos="2160"/>
          <w:tab w:val="clear" w:pos="2880"/>
          <w:tab w:val="clear" w:pos="4500"/>
        </w:tabs>
        <w:suppressAutoHyphens/>
        <w:overflowPunct w:val="0"/>
        <w:autoSpaceDE w:val="0"/>
        <w:spacing w:after="240" w:line="240" w:lineRule="atLeast"/>
        <w:ind w:right="74"/>
        <w:jc w:val="both"/>
        <w:rPr>
          <w:rFonts w:ascii="Segoe UI" w:hAnsi="Segoe UI" w:cs="Segoe UI"/>
          <w:b/>
          <w:bCs/>
          <w:lang w:eastAsia="ar-SA"/>
        </w:rPr>
      </w:pPr>
      <w:r w:rsidRPr="00397CD6">
        <w:rPr>
          <w:rFonts w:ascii="Segoe UI" w:hAnsi="Segoe UI" w:cs="Segoe UI"/>
          <w:lang w:eastAsia="zh-CN"/>
        </w:rPr>
        <w:t>v ................................, dňa ...............</w:t>
      </w:r>
      <w:r w:rsidRPr="00397CD6">
        <w:rPr>
          <w:rFonts w:ascii="Segoe UI" w:hAnsi="Segoe UI" w:cs="Segoe UI"/>
          <w:lang w:eastAsia="zh-CN"/>
        </w:rPr>
        <w:tab/>
      </w:r>
      <w:r w:rsidRPr="00397CD6">
        <w:rPr>
          <w:rFonts w:ascii="Segoe UI" w:hAnsi="Segoe UI" w:cs="Segoe UI"/>
          <w:lang w:eastAsia="zh-CN"/>
        </w:rPr>
        <w:tab/>
      </w:r>
      <w:r w:rsidRPr="00397CD6">
        <w:rPr>
          <w:rFonts w:ascii="Segoe UI" w:hAnsi="Segoe UI" w:cs="Segoe UI"/>
          <w:lang w:eastAsia="zh-CN"/>
        </w:rPr>
        <w:tab/>
      </w:r>
      <w:r w:rsidRPr="00397CD6">
        <w:rPr>
          <w:rFonts w:ascii="Segoe UI" w:hAnsi="Segoe UI" w:cs="Segoe UI"/>
          <w:lang w:eastAsia="zh-CN"/>
        </w:rPr>
        <w:tab/>
      </w:r>
      <w:r w:rsidRPr="00397CD6">
        <w:rPr>
          <w:rFonts w:ascii="Segoe UI" w:hAnsi="Segoe UI" w:cs="Segoe UI"/>
          <w:lang w:eastAsia="zh-CN"/>
        </w:rPr>
        <w:tab/>
        <w:t>v ..............................., dňa ...............</w:t>
      </w:r>
    </w:p>
    <w:p w14:paraId="50F6A961" w14:textId="77777777" w:rsidR="00397CD6" w:rsidRPr="00397CD6" w:rsidRDefault="00397CD6" w:rsidP="00397CD6">
      <w:pPr>
        <w:widowControl w:val="0"/>
        <w:tabs>
          <w:tab w:val="clear" w:pos="2160"/>
          <w:tab w:val="clear" w:pos="2880"/>
          <w:tab w:val="clear" w:pos="4500"/>
        </w:tabs>
        <w:suppressAutoHyphens/>
        <w:overflowPunct w:val="0"/>
        <w:autoSpaceDE w:val="0"/>
        <w:spacing w:after="120" w:line="240" w:lineRule="atLeast"/>
        <w:ind w:right="74"/>
        <w:jc w:val="both"/>
        <w:rPr>
          <w:rFonts w:ascii="Segoe UI" w:hAnsi="Segoe UI" w:cs="Segoe UI"/>
          <w:bCs/>
          <w:lang w:eastAsia="ar-SA"/>
        </w:rPr>
      </w:pPr>
    </w:p>
    <w:p w14:paraId="21CCDF62" w14:textId="77777777" w:rsidR="00397CD6" w:rsidRPr="00397CD6" w:rsidRDefault="00397CD6" w:rsidP="00397CD6">
      <w:pPr>
        <w:widowControl w:val="0"/>
        <w:tabs>
          <w:tab w:val="clear" w:pos="2160"/>
          <w:tab w:val="clear" w:pos="2880"/>
          <w:tab w:val="clear" w:pos="4500"/>
        </w:tabs>
        <w:suppressAutoHyphens/>
        <w:overflowPunct w:val="0"/>
        <w:autoSpaceDE w:val="0"/>
        <w:spacing w:after="120" w:line="240" w:lineRule="atLeast"/>
        <w:ind w:right="74"/>
        <w:jc w:val="both"/>
        <w:rPr>
          <w:rFonts w:ascii="Segoe UI" w:hAnsi="Segoe UI" w:cs="Segoe UI"/>
          <w:bCs/>
          <w:lang w:eastAsia="ar-SA"/>
        </w:rPr>
      </w:pPr>
    </w:p>
    <w:p w14:paraId="4BA270B7" w14:textId="77777777" w:rsidR="00397CD6" w:rsidRPr="00397CD6" w:rsidRDefault="00397CD6" w:rsidP="00397CD6">
      <w:pPr>
        <w:widowControl w:val="0"/>
        <w:tabs>
          <w:tab w:val="clear" w:pos="2160"/>
          <w:tab w:val="clear" w:pos="2880"/>
          <w:tab w:val="clear" w:pos="4500"/>
        </w:tabs>
        <w:suppressAutoHyphens/>
        <w:overflowPunct w:val="0"/>
        <w:autoSpaceDE w:val="0"/>
        <w:spacing w:after="120" w:line="240" w:lineRule="atLeast"/>
        <w:ind w:right="74"/>
        <w:jc w:val="both"/>
        <w:rPr>
          <w:rFonts w:ascii="Segoe UI" w:hAnsi="Segoe UI" w:cs="Segoe UI"/>
          <w:bCs/>
          <w:lang w:eastAsia="ar-SA"/>
        </w:rPr>
      </w:pPr>
      <w:r w:rsidRPr="00397CD6">
        <w:rPr>
          <w:rFonts w:ascii="Segoe UI" w:hAnsi="Segoe UI" w:cs="Segoe UI"/>
          <w:bCs/>
          <w:lang w:eastAsia="ar-SA"/>
        </w:rPr>
        <w:t xml:space="preserve"> ...........................................................</w:t>
      </w:r>
      <w:r w:rsidRPr="00397CD6">
        <w:rPr>
          <w:rFonts w:ascii="Segoe UI" w:hAnsi="Segoe UI" w:cs="Segoe UI"/>
          <w:bCs/>
          <w:lang w:eastAsia="ar-SA"/>
        </w:rPr>
        <w:tab/>
      </w:r>
      <w:r w:rsidRPr="00397CD6">
        <w:rPr>
          <w:rFonts w:ascii="Segoe UI" w:hAnsi="Segoe UI" w:cs="Segoe UI"/>
          <w:bCs/>
          <w:lang w:eastAsia="ar-SA"/>
        </w:rPr>
        <w:tab/>
      </w:r>
      <w:r w:rsidRPr="00397CD6">
        <w:rPr>
          <w:rFonts w:ascii="Segoe UI" w:hAnsi="Segoe UI" w:cs="Segoe UI"/>
          <w:bCs/>
          <w:lang w:eastAsia="ar-SA"/>
        </w:rPr>
        <w:tab/>
      </w:r>
      <w:r w:rsidRPr="00397CD6">
        <w:rPr>
          <w:rFonts w:ascii="Segoe UI" w:hAnsi="Segoe UI" w:cs="Segoe UI"/>
          <w:bCs/>
          <w:lang w:eastAsia="ar-SA"/>
        </w:rPr>
        <w:tab/>
      </w:r>
      <w:r w:rsidRPr="00397CD6">
        <w:rPr>
          <w:rFonts w:ascii="Segoe UI" w:hAnsi="Segoe UI" w:cs="Segoe UI"/>
          <w:bCs/>
          <w:lang w:eastAsia="ar-SA"/>
        </w:rPr>
        <w:tab/>
        <w:t xml:space="preserve"> ...........................................................</w:t>
      </w:r>
    </w:p>
    <w:p w14:paraId="172E816A" w14:textId="059A1754" w:rsidR="001E58DA" w:rsidRPr="00703E33" w:rsidRDefault="00397CD6" w:rsidP="00703E33">
      <w:pPr>
        <w:widowControl w:val="0"/>
        <w:tabs>
          <w:tab w:val="clear" w:pos="2160"/>
          <w:tab w:val="clear" w:pos="2880"/>
          <w:tab w:val="clear" w:pos="4500"/>
        </w:tabs>
        <w:suppressAutoHyphens/>
        <w:overflowPunct w:val="0"/>
        <w:autoSpaceDE w:val="0"/>
        <w:spacing w:after="120" w:line="240" w:lineRule="atLeast"/>
        <w:ind w:right="74"/>
        <w:jc w:val="both"/>
        <w:rPr>
          <w:rFonts w:ascii="Segoe UI" w:hAnsi="Segoe UI" w:cs="Segoe UI"/>
          <w:b/>
          <w:bCs/>
          <w:lang w:eastAsia="ar-SA"/>
        </w:rPr>
      </w:pPr>
      <w:r w:rsidRPr="00397CD6">
        <w:rPr>
          <w:rFonts w:ascii="Segoe UI" w:hAnsi="Segoe UI" w:cs="Segoe UI"/>
          <w:bCs/>
          <w:lang w:eastAsia="ar-SA"/>
        </w:rPr>
        <w:t xml:space="preserve">            za Objednávateľa</w:t>
      </w:r>
      <w:r w:rsidRPr="00397CD6">
        <w:rPr>
          <w:rFonts w:ascii="Segoe UI" w:hAnsi="Segoe UI" w:cs="Segoe UI"/>
          <w:bCs/>
          <w:lang w:eastAsia="ar-SA"/>
        </w:rPr>
        <w:tab/>
      </w:r>
      <w:r w:rsidRPr="00397CD6">
        <w:rPr>
          <w:rFonts w:ascii="Segoe UI" w:hAnsi="Segoe UI" w:cs="Segoe UI"/>
          <w:bCs/>
          <w:lang w:eastAsia="ar-SA"/>
        </w:rPr>
        <w:tab/>
      </w:r>
      <w:r w:rsidRPr="00397CD6">
        <w:rPr>
          <w:rFonts w:ascii="Segoe UI" w:hAnsi="Segoe UI" w:cs="Segoe UI"/>
          <w:bCs/>
          <w:lang w:eastAsia="ar-SA"/>
        </w:rPr>
        <w:tab/>
      </w:r>
      <w:r w:rsidRPr="00397CD6">
        <w:rPr>
          <w:rFonts w:ascii="Segoe UI" w:hAnsi="Segoe UI" w:cs="Segoe UI"/>
          <w:bCs/>
          <w:lang w:eastAsia="ar-SA"/>
        </w:rPr>
        <w:tab/>
      </w:r>
      <w:r w:rsidRPr="00397CD6">
        <w:rPr>
          <w:rFonts w:ascii="Segoe UI" w:hAnsi="Segoe UI" w:cs="Segoe UI"/>
          <w:bCs/>
          <w:lang w:eastAsia="ar-SA"/>
        </w:rPr>
        <w:tab/>
      </w:r>
      <w:r w:rsidRPr="00397CD6">
        <w:rPr>
          <w:rFonts w:ascii="Segoe UI" w:hAnsi="Segoe UI" w:cs="Segoe UI"/>
          <w:bCs/>
          <w:lang w:eastAsia="ar-SA"/>
        </w:rPr>
        <w:tab/>
        <w:t>za Dodávateľa</w:t>
      </w:r>
    </w:p>
    <w:sectPr w:rsidR="001E58DA" w:rsidRPr="00703E33" w:rsidSect="00E72A65">
      <w:headerReference w:type="default" r:id="rId8"/>
      <w:footerReference w:type="default" r:id="rId9"/>
      <w:footerReference w:type="first" r:id="rId10"/>
      <w:pgSz w:w="11906" w:h="16838" w:code="9"/>
      <w:pgMar w:top="851" w:right="1469" w:bottom="851" w:left="1270" w:header="709" w:footer="567" w:gutter="170"/>
      <w:pgNumType w:start="1" w:chapStyle="1" w:chapSep="period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8EFF96" w14:textId="77777777" w:rsidR="005405FB" w:rsidRDefault="005405FB">
      <w:r>
        <w:separator/>
      </w:r>
    </w:p>
  </w:endnote>
  <w:endnote w:type="continuationSeparator" w:id="0">
    <w:p w14:paraId="0378940C" w14:textId="77777777" w:rsidR="005405FB" w:rsidRDefault="00540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charset w:val="00"/>
    <w:family w:val="auto"/>
    <w:pitch w:val="variable"/>
    <w:sig w:usb0="80000067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Franklin Gothic Book">
    <w:altName w:val="Corbel"/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TXihei">
    <w:altName w:val="Microsoft YaHei"/>
    <w:charset w:val="86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noProof/>
        <w:lang w:eastAsia="sk-SK"/>
      </w:rPr>
      <w:id w:val="-228616888"/>
      <w:docPartObj>
        <w:docPartGallery w:val="Page Numbers (Bottom of Page)"/>
        <w:docPartUnique/>
      </w:docPartObj>
    </w:sdtPr>
    <w:sdtEndPr/>
    <w:sdtContent>
      <w:p w14:paraId="65375C51" w14:textId="77777777" w:rsidR="00570685" w:rsidRDefault="00570685" w:rsidP="00D25675">
        <w:pPr>
          <w:tabs>
            <w:tab w:val="clear" w:pos="2160"/>
            <w:tab w:val="clear" w:pos="2880"/>
            <w:tab w:val="clear" w:pos="4500"/>
            <w:tab w:val="left" w:pos="1503"/>
          </w:tabs>
          <w:jc w:val="center"/>
          <w:rPr>
            <w:noProof/>
            <w:lang w:eastAsia="sk-SK"/>
          </w:rPr>
        </w:pPr>
      </w:p>
      <w:p w14:paraId="65A57951" w14:textId="65CFE9A0" w:rsidR="00D25675" w:rsidRPr="00D25675" w:rsidRDefault="00F3495F" w:rsidP="00F3495F">
        <w:pPr>
          <w:tabs>
            <w:tab w:val="clear" w:pos="2160"/>
            <w:tab w:val="clear" w:pos="2880"/>
            <w:tab w:val="clear" w:pos="4500"/>
            <w:tab w:val="left" w:pos="1503"/>
            <w:tab w:val="left" w:pos="4830"/>
          </w:tabs>
          <w:jc w:val="center"/>
          <w:rPr>
            <w:i/>
          </w:rPr>
        </w:pPr>
        <w:r>
          <w:rPr>
            <w:rFonts w:ascii="Segoe UI" w:hAnsi="Segoe UI" w:cs="Segoe UI"/>
            <w:bCs/>
            <w:i/>
            <w:sz w:val="18"/>
            <w:szCs w:val="18"/>
          </w:rPr>
          <w:tab/>
        </w:r>
        <w:r>
          <w:rPr>
            <w:rFonts w:ascii="Segoe UI" w:hAnsi="Segoe UI" w:cs="Segoe UI"/>
            <w:bCs/>
            <w:i/>
            <w:sz w:val="18"/>
            <w:szCs w:val="18"/>
          </w:rPr>
          <w:tab/>
        </w:r>
        <w:r>
          <w:rPr>
            <w:rFonts w:ascii="Segoe UI" w:hAnsi="Segoe UI" w:cs="Segoe UI"/>
            <w:bCs/>
            <w:i/>
            <w:sz w:val="18"/>
            <w:szCs w:val="18"/>
          </w:rPr>
          <w:tab/>
        </w:r>
        <w:r>
          <w:rPr>
            <w:rFonts w:ascii="Segoe UI" w:hAnsi="Segoe UI" w:cs="Segoe UI"/>
            <w:bCs/>
            <w:i/>
            <w:sz w:val="18"/>
            <w:szCs w:val="18"/>
          </w:rPr>
          <w:tab/>
        </w:r>
        <w:r>
          <w:rPr>
            <w:rFonts w:ascii="Segoe UI" w:hAnsi="Segoe UI" w:cs="Segoe UI"/>
            <w:bCs/>
            <w:i/>
            <w:sz w:val="18"/>
            <w:szCs w:val="18"/>
          </w:rPr>
          <w:tab/>
        </w:r>
        <w:r>
          <w:rPr>
            <w:rFonts w:ascii="Segoe UI" w:hAnsi="Segoe UI" w:cs="Segoe UI"/>
            <w:bCs/>
            <w:i/>
            <w:sz w:val="18"/>
            <w:szCs w:val="18"/>
          </w:rPr>
          <w:tab/>
        </w:r>
        <w:r>
          <w:rPr>
            <w:rFonts w:ascii="Segoe UI" w:hAnsi="Segoe UI" w:cs="Segoe UI"/>
            <w:bCs/>
            <w:i/>
            <w:sz w:val="18"/>
            <w:szCs w:val="18"/>
          </w:rPr>
          <w:tab/>
        </w:r>
        <w:r>
          <w:rPr>
            <w:rFonts w:ascii="Segoe UI" w:hAnsi="Segoe UI" w:cs="Segoe UI"/>
            <w:bCs/>
            <w:i/>
            <w:sz w:val="18"/>
            <w:szCs w:val="18"/>
          </w:rPr>
          <w:tab/>
        </w:r>
        <w:r>
          <w:rPr>
            <w:rFonts w:ascii="Segoe UI" w:hAnsi="Segoe UI" w:cs="Segoe UI"/>
            <w:bCs/>
            <w:i/>
            <w:sz w:val="18"/>
            <w:szCs w:val="18"/>
          </w:rPr>
          <w:tab/>
        </w:r>
        <w:r>
          <w:rPr>
            <w:rFonts w:ascii="Segoe UI" w:hAnsi="Segoe UI" w:cs="Segoe UI"/>
            <w:bCs/>
            <w:i/>
            <w:sz w:val="18"/>
            <w:szCs w:val="18"/>
          </w:rPr>
          <w:tab/>
        </w:r>
        <w:r>
          <w:rPr>
            <w:rFonts w:ascii="Segoe UI" w:hAnsi="Segoe UI" w:cs="Segoe UI"/>
            <w:bCs/>
            <w:i/>
            <w:sz w:val="18"/>
            <w:szCs w:val="18"/>
          </w:rPr>
          <w:tab/>
        </w:r>
        <w:r w:rsidR="00D25675" w:rsidRPr="00D25675">
          <w:rPr>
            <w:rFonts w:ascii="Segoe UI" w:hAnsi="Segoe UI" w:cs="Segoe UI"/>
            <w:bCs/>
            <w:i/>
            <w:sz w:val="18"/>
            <w:szCs w:val="18"/>
          </w:rPr>
          <w:tab/>
          <w:t xml:space="preserve">                          Strana </w:t>
        </w:r>
        <w:r w:rsidR="00D25675" w:rsidRPr="00D25675">
          <w:rPr>
            <w:rFonts w:ascii="Segoe UI" w:hAnsi="Segoe UI" w:cs="Segoe UI"/>
            <w:bCs/>
            <w:i/>
            <w:sz w:val="18"/>
            <w:szCs w:val="18"/>
          </w:rPr>
          <w:fldChar w:fldCharType="begin"/>
        </w:r>
        <w:r w:rsidR="00D25675" w:rsidRPr="00D25675">
          <w:rPr>
            <w:rFonts w:ascii="Segoe UI" w:hAnsi="Segoe UI" w:cs="Segoe UI"/>
            <w:bCs/>
            <w:i/>
            <w:sz w:val="18"/>
            <w:szCs w:val="18"/>
          </w:rPr>
          <w:instrText>PAGE  \* Arabic  \* MERGEFORMAT</w:instrText>
        </w:r>
        <w:r w:rsidR="00D25675" w:rsidRPr="00D25675">
          <w:rPr>
            <w:rFonts w:ascii="Segoe UI" w:hAnsi="Segoe UI" w:cs="Segoe UI"/>
            <w:bCs/>
            <w:i/>
            <w:sz w:val="18"/>
            <w:szCs w:val="18"/>
          </w:rPr>
          <w:fldChar w:fldCharType="separate"/>
        </w:r>
        <w:r w:rsidR="00A543F3">
          <w:rPr>
            <w:rFonts w:ascii="Segoe UI" w:hAnsi="Segoe UI" w:cs="Segoe UI"/>
            <w:bCs/>
            <w:i/>
            <w:noProof/>
            <w:sz w:val="18"/>
            <w:szCs w:val="18"/>
          </w:rPr>
          <w:t>5</w:t>
        </w:r>
        <w:r w:rsidR="00D25675" w:rsidRPr="00D25675">
          <w:rPr>
            <w:rFonts w:ascii="Segoe UI" w:hAnsi="Segoe UI" w:cs="Segoe UI"/>
            <w:bCs/>
            <w:i/>
            <w:sz w:val="18"/>
            <w:szCs w:val="18"/>
          </w:rPr>
          <w:fldChar w:fldCharType="end"/>
        </w:r>
        <w:r w:rsidR="00D25675" w:rsidRPr="00D25675">
          <w:rPr>
            <w:rFonts w:ascii="Segoe UI" w:hAnsi="Segoe UI" w:cs="Segoe UI"/>
            <w:bCs/>
            <w:i/>
            <w:sz w:val="18"/>
            <w:szCs w:val="18"/>
          </w:rPr>
          <w:t xml:space="preserve"> z </w:t>
        </w:r>
        <w:r w:rsidR="00D25675" w:rsidRPr="00D25675">
          <w:rPr>
            <w:rFonts w:ascii="Segoe UI" w:hAnsi="Segoe UI" w:cs="Segoe UI"/>
            <w:bCs/>
            <w:i/>
            <w:sz w:val="18"/>
            <w:szCs w:val="18"/>
          </w:rPr>
          <w:fldChar w:fldCharType="begin"/>
        </w:r>
        <w:r w:rsidR="00D25675" w:rsidRPr="00D25675">
          <w:rPr>
            <w:rFonts w:ascii="Segoe UI" w:hAnsi="Segoe UI" w:cs="Segoe UI"/>
            <w:bCs/>
            <w:i/>
            <w:sz w:val="18"/>
            <w:szCs w:val="18"/>
          </w:rPr>
          <w:instrText>NUMPAGES  \* Arabic  \* MERGEFORMAT</w:instrText>
        </w:r>
        <w:r w:rsidR="00D25675" w:rsidRPr="00D25675">
          <w:rPr>
            <w:rFonts w:ascii="Segoe UI" w:hAnsi="Segoe UI" w:cs="Segoe UI"/>
            <w:bCs/>
            <w:i/>
            <w:sz w:val="18"/>
            <w:szCs w:val="18"/>
          </w:rPr>
          <w:fldChar w:fldCharType="separate"/>
        </w:r>
        <w:r w:rsidR="00A543F3">
          <w:rPr>
            <w:rFonts w:ascii="Segoe UI" w:hAnsi="Segoe UI" w:cs="Segoe UI"/>
            <w:bCs/>
            <w:i/>
            <w:noProof/>
            <w:sz w:val="18"/>
            <w:szCs w:val="18"/>
          </w:rPr>
          <w:t>5</w:t>
        </w:r>
        <w:r w:rsidR="00D25675" w:rsidRPr="00D25675">
          <w:rPr>
            <w:rFonts w:ascii="Segoe UI" w:hAnsi="Segoe UI" w:cs="Segoe UI"/>
            <w:bCs/>
            <w:i/>
            <w:sz w:val="18"/>
            <w:szCs w:val="18"/>
          </w:rPr>
          <w:fldChar w:fldCharType="end"/>
        </w:r>
      </w:p>
      <w:p w14:paraId="0775BAEF" w14:textId="365CBB10" w:rsidR="00D25675" w:rsidRDefault="00A543F3" w:rsidP="00D25675">
        <w:pPr>
          <w:pStyle w:val="Pta"/>
          <w:jc w:val="right"/>
        </w:pPr>
      </w:p>
    </w:sdtContent>
  </w:sdt>
  <w:p w14:paraId="4A9118EC" w14:textId="77777777" w:rsidR="00D25675" w:rsidRDefault="00D25675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496281" w14:textId="77777777" w:rsidR="00D25675" w:rsidRDefault="00D25675">
    <w:pPr>
      <w:pStyle w:val="Pta"/>
      <w:tabs>
        <w:tab w:val="clear" w:pos="9072"/>
        <w:tab w:val="right" w:pos="10080"/>
      </w:tabs>
      <w:ind w:right="-82"/>
      <w:jc w:val="both"/>
      <w:rPr>
        <w:color w:val="999999"/>
        <w:sz w:val="2"/>
        <w:szCs w:val="2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39E285" w14:textId="77777777" w:rsidR="005405FB" w:rsidRDefault="005405FB">
      <w:r>
        <w:separator/>
      </w:r>
    </w:p>
  </w:footnote>
  <w:footnote w:type="continuationSeparator" w:id="0">
    <w:p w14:paraId="7AECED3F" w14:textId="77777777" w:rsidR="005405FB" w:rsidRDefault="005405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3F6747" w14:textId="678C6288" w:rsidR="00D25675" w:rsidRDefault="00F3495F" w:rsidP="00D25675">
    <w:pPr>
      <w:pStyle w:val="Hlavika"/>
      <w:jc w:val="center"/>
      <w:rPr>
        <w:i/>
      </w:rPr>
    </w:pPr>
    <w:r w:rsidRPr="00F3495F">
      <w:rPr>
        <w:i/>
      </w:rPr>
      <w:t xml:space="preserve">Pavel </w:t>
    </w:r>
    <w:proofErr w:type="spellStart"/>
    <w:r w:rsidRPr="00F3495F">
      <w:rPr>
        <w:i/>
      </w:rPr>
      <w:t>Egri</w:t>
    </w:r>
    <w:proofErr w:type="spellEnd"/>
    <w:r w:rsidRPr="00F3495F">
      <w:rPr>
        <w:i/>
      </w:rPr>
      <w:t xml:space="preserve"> Bistro Royal, Nová Ves 2226/39, 92901 Dunajská Streda</w:t>
    </w:r>
  </w:p>
  <w:p w14:paraId="3CCB7AEB" w14:textId="77777777" w:rsidR="00570685" w:rsidRPr="00D25675" w:rsidRDefault="00570685" w:rsidP="00D25675">
    <w:pPr>
      <w:pStyle w:val="Hlavika"/>
      <w:jc w:val="center"/>
      <w:rPr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D9623D1A"/>
    <w:lvl w:ilvl="0">
      <w:start w:val="2"/>
      <w:numFmt w:val="decimal"/>
      <w:lvlText w:val="%1."/>
      <w:lvlJc w:val="left"/>
      <w:pPr>
        <w:tabs>
          <w:tab w:val="num" w:pos="380"/>
        </w:tabs>
        <w:ind w:left="3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40"/>
        </w:tabs>
        <w:ind w:left="7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100"/>
        </w:tabs>
        <w:ind w:left="11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60"/>
        </w:tabs>
        <w:ind w:left="146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20"/>
        </w:tabs>
        <w:ind w:left="182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80"/>
        </w:tabs>
        <w:ind w:left="21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40"/>
        </w:tabs>
        <w:ind w:left="25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900"/>
        </w:tabs>
        <w:ind w:left="29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60"/>
        </w:tabs>
        <w:ind w:left="3260" w:hanging="360"/>
      </w:pPr>
      <w:rPr>
        <w:rFonts w:hint="default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80"/>
        </w:tabs>
        <w:ind w:left="380" w:hanging="360"/>
      </w:pPr>
    </w:lvl>
    <w:lvl w:ilvl="1">
      <w:start w:val="1"/>
      <w:numFmt w:val="decimal"/>
      <w:lvlText w:val="%2."/>
      <w:lvlJc w:val="left"/>
      <w:pPr>
        <w:tabs>
          <w:tab w:val="num" w:pos="740"/>
        </w:tabs>
        <w:ind w:left="740" w:hanging="360"/>
      </w:pPr>
    </w:lvl>
    <w:lvl w:ilvl="2">
      <w:start w:val="1"/>
      <w:numFmt w:val="decimal"/>
      <w:lvlText w:val="%3."/>
      <w:lvlJc w:val="left"/>
      <w:pPr>
        <w:tabs>
          <w:tab w:val="num" w:pos="1100"/>
        </w:tabs>
        <w:ind w:left="1100" w:hanging="360"/>
      </w:pPr>
    </w:lvl>
    <w:lvl w:ilvl="3">
      <w:start w:val="1"/>
      <w:numFmt w:val="decimal"/>
      <w:lvlText w:val="%4."/>
      <w:lvlJc w:val="left"/>
      <w:pPr>
        <w:tabs>
          <w:tab w:val="num" w:pos="1460"/>
        </w:tabs>
        <w:ind w:left="1460" w:hanging="360"/>
      </w:pPr>
    </w:lvl>
    <w:lvl w:ilvl="4">
      <w:start w:val="1"/>
      <w:numFmt w:val="decimal"/>
      <w:lvlText w:val="%5."/>
      <w:lvlJc w:val="left"/>
      <w:pPr>
        <w:tabs>
          <w:tab w:val="num" w:pos="1820"/>
        </w:tabs>
        <w:ind w:left="1820" w:hanging="360"/>
      </w:pPr>
    </w:lvl>
    <w:lvl w:ilvl="5">
      <w:start w:val="1"/>
      <w:numFmt w:val="decimal"/>
      <w:lvlText w:val="%6."/>
      <w:lvlJc w:val="left"/>
      <w:pPr>
        <w:tabs>
          <w:tab w:val="num" w:pos="2180"/>
        </w:tabs>
        <w:ind w:left="2180" w:hanging="360"/>
      </w:pPr>
    </w:lvl>
    <w:lvl w:ilvl="6">
      <w:start w:val="1"/>
      <w:numFmt w:val="decimal"/>
      <w:lvlText w:val="%7."/>
      <w:lvlJc w:val="left"/>
      <w:pPr>
        <w:tabs>
          <w:tab w:val="num" w:pos="2540"/>
        </w:tabs>
        <w:ind w:left="2540" w:hanging="360"/>
      </w:pPr>
    </w:lvl>
    <w:lvl w:ilvl="7">
      <w:start w:val="1"/>
      <w:numFmt w:val="decimal"/>
      <w:lvlText w:val="%8."/>
      <w:lvlJc w:val="left"/>
      <w:pPr>
        <w:tabs>
          <w:tab w:val="num" w:pos="2900"/>
        </w:tabs>
        <w:ind w:left="2900" w:hanging="360"/>
      </w:pPr>
    </w:lvl>
    <w:lvl w:ilvl="8">
      <w:start w:val="1"/>
      <w:numFmt w:val="decimal"/>
      <w:lvlText w:val="%9."/>
      <w:lvlJc w:val="left"/>
      <w:pPr>
        <w:tabs>
          <w:tab w:val="num" w:pos="3260"/>
        </w:tabs>
        <w:ind w:left="3260" w:hanging="360"/>
      </w:pPr>
    </w:lvl>
  </w:abstractNum>
  <w:abstractNum w:abstractNumId="2" w15:restartNumberingAfterBreak="0">
    <w:nsid w:val="00000004"/>
    <w:multiLevelType w:val="multilevel"/>
    <w:tmpl w:val="E816143E"/>
    <w:name w:val="WW8Num4"/>
    <w:lvl w:ilvl="0">
      <w:start w:val="1"/>
      <w:numFmt w:val="decimal"/>
      <w:lvlText w:val="%1."/>
      <w:lvlJc w:val="left"/>
      <w:pPr>
        <w:tabs>
          <w:tab w:val="num" w:pos="380"/>
        </w:tabs>
        <w:ind w:left="3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40"/>
        </w:tabs>
        <w:ind w:left="7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100"/>
        </w:tabs>
        <w:ind w:left="11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60"/>
        </w:tabs>
        <w:ind w:left="146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20"/>
        </w:tabs>
        <w:ind w:left="182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80"/>
        </w:tabs>
        <w:ind w:left="21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40"/>
        </w:tabs>
        <w:ind w:left="25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900"/>
        </w:tabs>
        <w:ind w:left="29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60"/>
        </w:tabs>
        <w:ind w:left="3260" w:hanging="360"/>
      </w:pPr>
      <w:rPr>
        <w:rFonts w:hint="default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80"/>
        </w:tabs>
        <w:ind w:left="380" w:hanging="360"/>
      </w:pPr>
    </w:lvl>
    <w:lvl w:ilvl="1">
      <w:start w:val="1"/>
      <w:numFmt w:val="decimal"/>
      <w:lvlText w:val="%2."/>
      <w:lvlJc w:val="left"/>
      <w:pPr>
        <w:tabs>
          <w:tab w:val="num" w:pos="740"/>
        </w:tabs>
        <w:ind w:left="740" w:hanging="360"/>
      </w:pPr>
    </w:lvl>
    <w:lvl w:ilvl="2">
      <w:start w:val="1"/>
      <w:numFmt w:val="decimal"/>
      <w:lvlText w:val="%3."/>
      <w:lvlJc w:val="left"/>
      <w:pPr>
        <w:tabs>
          <w:tab w:val="num" w:pos="1100"/>
        </w:tabs>
        <w:ind w:left="1100" w:hanging="360"/>
      </w:pPr>
    </w:lvl>
    <w:lvl w:ilvl="3">
      <w:start w:val="1"/>
      <w:numFmt w:val="decimal"/>
      <w:lvlText w:val="%4."/>
      <w:lvlJc w:val="left"/>
      <w:pPr>
        <w:tabs>
          <w:tab w:val="num" w:pos="1460"/>
        </w:tabs>
        <w:ind w:left="1460" w:hanging="360"/>
      </w:pPr>
    </w:lvl>
    <w:lvl w:ilvl="4">
      <w:start w:val="1"/>
      <w:numFmt w:val="decimal"/>
      <w:lvlText w:val="%5."/>
      <w:lvlJc w:val="left"/>
      <w:pPr>
        <w:tabs>
          <w:tab w:val="num" w:pos="1820"/>
        </w:tabs>
        <w:ind w:left="1820" w:hanging="360"/>
      </w:pPr>
    </w:lvl>
    <w:lvl w:ilvl="5">
      <w:start w:val="1"/>
      <w:numFmt w:val="decimal"/>
      <w:lvlText w:val="%6."/>
      <w:lvlJc w:val="left"/>
      <w:pPr>
        <w:tabs>
          <w:tab w:val="num" w:pos="2180"/>
        </w:tabs>
        <w:ind w:left="2180" w:hanging="360"/>
      </w:pPr>
    </w:lvl>
    <w:lvl w:ilvl="6">
      <w:start w:val="1"/>
      <w:numFmt w:val="decimal"/>
      <w:lvlText w:val="%7."/>
      <w:lvlJc w:val="left"/>
      <w:pPr>
        <w:tabs>
          <w:tab w:val="num" w:pos="2540"/>
        </w:tabs>
        <w:ind w:left="2540" w:hanging="360"/>
      </w:pPr>
    </w:lvl>
    <w:lvl w:ilvl="7">
      <w:start w:val="1"/>
      <w:numFmt w:val="decimal"/>
      <w:lvlText w:val="%8."/>
      <w:lvlJc w:val="left"/>
      <w:pPr>
        <w:tabs>
          <w:tab w:val="num" w:pos="2900"/>
        </w:tabs>
        <w:ind w:left="2900" w:hanging="360"/>
      </w:pPr>
    </w:lvl>
    <w:lvl w:ilvl="8">
      <w:start w:val="1"/>
      <w:numFmt w:val="decimal"/>
      <w:lvlText w:val="%9."/>
      <w:lvlJc w:val="left"/>
      <w:pPr>
        <w:tabs>
          <w:tab w:val="num" w:pos="3260"/>
        </w:tabs>
        <w:ind w:left="3260" w:hanging="360"/>
      </w:p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Letter"/>
      <w:lvlText w:val="%6)"/>
      <w:lvlJc w:val="left"/>
      <w:pPr>
        <w:tabs>
          <w:tab w:val="num" w:pos="2160"/>
        </w:tabs>
        <w:ind w:left="2160" w:hanging="360"/>
      </w:p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)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Letter"/>
      <w:lvlText w:val="%9)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380"/>
        </w:tabs>
        <w:ind w:left="380" w:hanging="360"/>
      </w:pPr>
    </w:lvl>
    <w:lvl w:ilvl="1">
      <w:start w:val="1"/>
      <w:numFmt w:val="lowerLetter"/>
      <w:lvlText w:val="%2)"/>
      <w:lvlJc w:val="left"/>
      <w:pPr>
        <w:tabs>
          <w:tab w:val="num" w:pos="740"/>
        </w:tabs>
        <w:ind w:left="740" w:hanging="360"/>
      </w:pPr>
    </w:lvl>
    <w:lvl w:ilvl="2">
      <w:start w:val="1"/>
      <w:numFmt w:val="lowerLetter"/>
      <w:lvlText w:val="%3)"/>
      <w:lvlJc w:val="left"/>
      <w:pPr>
        <w:tabs>
          <w:tab w:val="num" w:pos="1100"/>
        </w:tabs>
        <w:ind w:left="1100" w:hanging="360"/>
      </w:pPr>
    </w:lvl>
    <w:lvl w:ilvl="3">
      <w:start w:val="1"/>
      <w:numFmt w:val="lowerLetter"/>
      <w:lvlText w:val="%4)"/>
      <w:lvlJc w:val="left"/>
      <w:pPr>
        <w:tabs>
          <w:tab w:val="num" w:pos="1460"/>
        </w:tabs>
        <w:ind w:left="1460" w:hanging="360"/>
      </w:pPr>
    </w:lvl>
    <w:lvl w:ilvl="4">
      <w:start w:val="1"/>
      <w:numFmt w:val="lowerLetter"/>
      <w:lvlText w:val="%5)"/>
      <w:lvlJc w:val="left"/>
      <w:pPr>
        <w:tabs>
          <w:tab w:val="num" w:pos="1820"/>
        </w:tabs>
        <w:ind w:left="1820" w:hanging="360"/>
      </w:pPr>
    </w:lvl>
    <w:lvl w:ilvl="5">
      <w:start w:val="1"/>
      <w:numFmt w:val="lowerLetter"/>
      <w:lvlText w:val="%6)"/>
      <w:lvlJc w:val="left"/>
      <w:pPr>
        <w:tabs>
          <w:tab w:val="num" w:pos="2180"/>
        </w:tabs>
        <w:ind w:left="2180" w:hanging="360"/>
      </w:pPr>
    </w:lvl>
    <w:lvl w:ilvl="6">
      <w:start w:val="1"/>
      <w:numFmt w:val="lowerLetter"/>
      <w:lvlText w:val="%7)"/>
      <w:lvlJc w:val="left"/>
      <w:pPr>
        <w:tabs>
          <w:tab w:val="num" w:pos="2540"/>
        </w:tabs>
        <w:ind w:left="2540" w:hanging="360"/>
      </w:pPr>
    </w:lvl>
    <w:lvl w:ilvl="7">
      <w:start w:val="1"/>
      <w:numFmt w:val="lowerLetter"/>
      <w:lvlText w:val="%8)"/>
      <w:lvlJc w:val="left"/>
      <w:pPr>
        <w:tabs>
          <w:tab w:val="num" w:pos="2900"/>
        </w:tabs>
        <w:ind w:left="2900" w:hanging="360"/>
      </w:pPr>
    </w:lvl>
    <w:lvl w:ilvl="8">
      <w:start w:val="1"/>
      <w:numFmt w:val="lowerLetter"/>
      <w:lvlText w:val="%9)"/>
      <w:lvlJc w:val="left"/>
      <w:pPr>
        <w:tabs>
          <w:tab w:val="num" w:pos="3260"/>
        </w:tabs>
        <w:ind w:left="3260" w:hanging="360"/>
      </w:p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400"/>
        </w:tabs>
        <w:ind w:left="400" w:hanging="360"/>
      </w:pPr>
    </w:lvl>
    <w:lvl w:ilvl="1">
      <w:start w:val="1"/>
      <w:numFmt w:val="decimal"/>
      <w:lvlText w:val="%2."/>
      <w:lvlJc w:val="left"/>
      <w:pPr>
        <w:tabs>
          <w:tab w:val="num" w:pos="760"/>
        </w:tabs>
        <w:ind w:left="760" w:hanging="360"/>
      </w:pPr>
    </w:lvl>
    <w:lvl w:ilvl="2">
      <w:start w:val="1"/>
      <w:numFmt w:val="decimal"/>
      <w:lvlText w:val="%3."/>
      <w:lvlJc w:val="left"/>
      <w:pPr>
        <w:tabs>
          <w:tab w:val="num" w:pos="1120"/>
        </w:tabs>
        <w:ind w:left="1120" w:hanging="360"/>
      </w:pPr>
    </w:lvl>
    <w:lvl w:ilvl="3">
      <w:start w:val="1"/>
      <w:numFmt w:val="decimal"/>
      <w:lvlText w:val="%4."/>
      <w:lvlJc w:val="left"/>
      <w:pPr>
        <w:tabs>
          <w:tab w:val="num" w:pos="1480"/>
        </w:tabs>
        <w:ind w:left="1480" w:hanging="360"/>
      </w:pPr>
    </w:lvl>
    <w:lvl w:ilvl="4">
      <w:start w:val="1"/>
      <w:numFmt w:val="decimal"/>
      <w:lvlText w:val="%5."/>
      <w:lvlJc w:val="left"/>
      <w:pPr>
        <w:tabs>
          <w:tab w:val="num" w:pos="1840"/>
        </w:tabs>
        <w:ind w:left="1840" w:hanging="360"/>
      </w:pPr>
    </w:lvl>
    <w:lvl w:ilvl="5">
      <w:start w:val="1"/>
      <w:numFmt w:val="decimal"/>
      <w:lvlText w:val="%6."/>
      <w:lvlJc w:val="left"/>
      <w:pPr>
        <w:tabs>
          <w:tab w:val="num" w:pos="2200"/>
        </w:tabs>
        <w:ind w:left="2200" w:hanging="360"/>
      </w:pPr>
    </w:lvl>
    <w:lvl w:ilvl="6">
      <w:start w:val="1"/>
      <w:numFmt w:val="decimal"/>
      <w:lvlText w:val="%7."/>
      <w:lvlJc w:val="left"/>
      <w:pPr>
        <w:tabs>
          <w:tab w:val="num" w:pos="2560"/>
        </w:tabs>
        <w:ind w:left="2560" w:hanging="360"/>
      </w:pPr>
    </w:lvl>
    <w:lvl w:ilvl="7">
      <w:start w:val="1"/>
      <w:numFmt w:val="decimal"/>
      <w:lvlText w:val="%8."/>
      <w:lvlJc w:val="left"/>
      <w:pPr>
        <w:tabs>
          <w:tab w:val="num" w:pos="2920"/>
        </w:tabs>
        <w:ind w:left="2920" w:hanging="360"/>
      </w:pPr>
    </w:lvl>
    <w:lvl w:ilvl="8">
      <w:start w:val="1"/>
      <w:numFmt w:val="decimal"/>
      <w:lvlText w:val="%9."/>
      <w:lvlJc w:val="left"/>
      <w:pPr>
        <w:tabs>
          <w:tab w:val="num" w:pos="3280"/>
        </w:tabs>
        <w:ind w:left="3280" w:hanging="360"/>
      </w:p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400"/>
        </w:tabs>
        <w:ind w:left="400" w:hanging="360"/>
      </w:pPr>
    </w:lvl>
    <w:lvl w:ilvl="1">
      <w:start w:val="1"/>
      <w:numFmt w:val="decimal"/>
      <w:lvlText w:val="%2."/>
      <w:lvlJc w:val="left"/>
      <w:pPr>
        <w:tabs>
          <w:tab w:val="num" w:pos="760"/>
        </w:tabs>
        <w:ind w:left="760" w:hanging="360"/>
      </w:pPr>
    </w:lvl>
    <w:lvl w:ilvl="2">
      <w:start w:val="1"/>
      <w:numFmt w:val="decimal"/>
      <w:lvlText w:val="%3."/>
      <w:lvlJc w:val="left"/>
      <w:pPr>
        <w:tabs>
          <w:tab w:val="num" w:pos="1120"/>
        </w:tabs>
        <w:ind w:left="1120" w:hanging="360"/>
      </w:pPr>
    </w:lvl>
    <w:lvl w:ilvl="3">
      <w:start w:val="1"/>
      <w:numFmt w:val="decimal"/>
      <w:lvlText w:val="%4."/>
      <w:lvlJc w:val="left"/>
      <w:pPr>
        <w:tabs>
          <w:tab w:val="num" w:pos="1480"/>
        </w:tabs>
        <w:ind w:left="1480" w:hanging="360"/>
      </w:pPr>
    </w:lvl>
    <w:lvl w:ilvl="4">
      <w:start w:val="1"/>
      <w:numFmt w:val="decimal"/>
      <w:lvlText w:val="%5."/>
      <w:lvlJc w:val="left"/>
      <w:pPr>
        <w:tabs>
          <w:tab w:val="num" w:pos="1840"/>
        </w:tabs>
        <w:ind w:left="1840" w:hanging="360"/>
      </w:pPr>
    </w:lvl>
    <w:lvl w:ilvl="5">
      <w:start w:val="1"/>
      <w:numFmt w:val="decimal"/>
      <w:lvlText w:val="%6."/>
      <w:lvlJc w:val="left"/>
      <w:pPr>
        <w:tabs>
          <w:tab w:val="num" w:pos="2200"/>
        </w:tabs>
        <w:ind w:left="2200" w:hanging="360"/>
      </w:pPr>
    </w:lvl>
    <w:lvl w:ilvl="6">
      <w:start w:val="1"/>
      <w:numFmt w:val="decimal"/>
      <w:lvlText w:val="%7."/>
      <w:lvlJc w:val="left"/>
      <w:pPr>
        <w:tabs>
          <w:tab w:val="num" w:pos="2560"/>
        </w:tabs>
        <w:ind w:left="2560" w:hanging="360"/>
      </w:pPr>
    </w:lvl>
    <w:lvl w:ilvl="7">
      <w:start w:val="1"/>
      <w:numFmt w:val="decimal"/>
      <w:lvlText w:val="%8."/>
      <w:lvlJc w:val="left"/>
      <w:pPr>
        <w:tabs>
          <w:tab w:val="num" w:pos="2920"/>
        </w:tabs>
        <w:ind w:left="2920" w:hanging="360"/>
      </w:pPr>
    </w:lvl>
    <w:lvl w:ilvl="8">
      <w:start w:val="1"/>
      <w:numFmt w:val="decimal"/>
      <w:lvlText w:val="%9."/>
      <w:lvlJc w:val="left"/>
      <w:pPr>
        <w:tabs>
          <w:tab w:val="num" w:pos="3280"/>
        </w:tabs>
        <w:ind w:left="3280" w:hanging="360"/>
      </w:p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400"/>
        </w:tabs>
        <w:ind w:left="400" w:hanging="360"/>
      </w:pPr>
    </w:lvl>
    <w:lvl w:ilvl="1">
      <w:start w:val="1"/>
      <w:numFmt w:val="decimal"/>
      <w:lvlText w:val="%2."/>
      <w:lvlJc w:val="left"/>
      <w:pPr>
        <w:tabs>
          <w:tab w:val="num" w:pos="760"/>
        </w:tabs>
        <w:ind w:left="760" w:hanging="360"/>
      </w:pPr>
    </w:lvl>
    <w:lvl w:ilvl="2">
      <w:start w:val="1"/>
      <w:numFmt w:val="decimal"/>
      <w:lvlText w:val="%3."/>
      <w:lvlJc w:val="left"/>
      <w:pPr>
        <w:tabs>
          <w:tab w:val="num" w:pos="1120"/>
        </w:tabs>
        <w:ind w:left="1120" w:hanging="360"/>
      </w:pPr>
    </w:lvl>
    <w:lvl w:ilvl="3">
      <w:start w:val="1"/>
      <w:numFmt w:val="decimal"/>
      <w:lvlText w:val="%4."/>
      <w:lvlJc w:val="left"/>
      <w:pPr>
        <w:tabs>
          <w:tab w:val="num" w:pos="1480"/>
        </w:tabs>
        <w:ind w:left="1480" w:hanging="360"/>
      </w:pPr>
    </w:lvl>
    <w:lvl w:ilvl="4">
      <w:start w:val="1"/>
      <w:numFmt w:val="decimal"/>
      <w:lvlText w:val="%5."/>
      <w:lvlJc w:val="left"/>
      <w:pPr>
        <w:tabs>
          <w:tab w:val="num" w:pos="1840"/>
        </w:tabs>
        <w:ind w:left="1840" w:hanging="360"/>
      </w:pPr>
    </w:lvl>
    <w:lvl w:ilvl="5">
      <w:start w:val="1"/>
      <w:numFmt w:val="decimal"/>
      <w:lvlText w:val="%6."/>
      <w:lvlJc w:val="left"/>
      <w:pPr>
        <w:tabs>
          <w:tab w:val="num" w:pos="2200"/>
        </w:tabs>
        <w:ind w:left="2200" w:hanging="360"/>
      </w:pPr>
    </w:lvl>
    <w:lvl w:ilvl="6">
      <w:start w:val="1"/>
      <w:numFmt w:val="decimal"/>
      <w:lvlText w:val="%7."/>
      <w:lvlJc w:val="left"/>
      <w:pPr>
        <w:tabs>
          <w:tab w:val="num" w:pos="2560"/>
        </w:tabs>
        <w:ind w:left="2560" w:hanging="360"/>
      </w:pPr>
    </w:lvl>
    <w:lvl w:ilvl="7">
      <w:start w:val="1"/>
      <w:numFmt w:val="decimal"/>
      <w:lvlText w:val="%8."/>
      <w:lvlJc w:val="left"/>
      <w:pPr>
        <w:tabs>
          <w:tab w:val="num" w:pos="2920"/>
        </w:tabs>
        <w:ind w:left="2920" w:hanging="360"/>
      </w:pPr>
    </w:lvl>
    <w:lvl w:ilvl="8">
      <w:start w:val="1"/>
      <w:numFmt w:val="decimal"/>
      <w:lvlText w:val="%9."/>
      <w:lvlJc w:val="left"/>
      <w:pPr>
        <w:tabs>
          <w:tab w:val="num" w:pos="3280"/>
        </w:tabs>
        <w:ind w:left="3280" w:hanging="360"/>
      </w:pPr>
    </w:lvl>
  </w:abstractNum>
  <w:abstractNum w:abstractNumId="9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05"/>
        </w:tabs>
        <w:ind w:left="705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65"/>
        </w:tabs>
        <w:ind w:left="1065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25"/>
        </w:tabs>
        <w:ind w:left="1425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45"/>
        </w:tabs>
        <w:ind w:left="2145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05"/>
        </w:tabs>
        <w:ind w:left="2505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65"/>
        </w:tabs>
        <w:ind w:left="2865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25"/>
        </w:tabs>
        <w:ind w:left="3225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585"/>
        </w:tabs>
        <w:ind w:left="3585" w:hanging="360"/>
      </w:pPr>
      <w:rPr>
        <w:rFonts w:ascii="OpenSymbol" w:hAnsi="OpenSymbol" w:cs="OpenSymbol"/>
      </w:rPr>
    </w:lvl>
  </w:abstractNum>
  <w:abstractNum w:abstractNumId="10" w15:restartNumberingAfterBreak="0">
    <w:nsid w:val="0000001B"/>
    <w:multiLevelType w:val="singleLevel"/>
    <w:tmpl w:val="2F869DE2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</w:abstractNum>
  <w:abstractNum w:abstractNumId="11" w15:restartNumberingAfterBreak="0">
    <w:nsid w:val="04E87146"/>
    <w:multiLevelType w:val="hybridMultilevel"/>
    <w:tmpl w:val="9BF47874"/>
    <w:styleLink w:val="Importovantl7"/>
    <w:lvl w:ilvl="0" w:tplc="7346D31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F760BDA">
      <w:start w:val="1"/>
      <w:numFmt w:val="decimal"/>
      <w:lvlText w:val="%2."/>
      <w:lvlJc w:val="left"/>
      <w:pPr>
        <w:tabs>
          <w:tab w:val="left" w:pos="360"/>
        </w:tabs>
        <w:ind w:left="69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E5C26E6">
      <w:start w:val="1"/>
      <w:numFmt w:val="decimal"/>
      <w:lvlText w:val="%3."/>
      <w:lvlJc w:val="left"/>
      <w:pPr>
        <w:tabs>
          <w:tab w:val="left" w:pos="360"/>
        </w:tabs>
        <w:ind w:left="105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F0CEA6C">
      <w:start w:val="1"/>
      <w:numFmt w:val="decimal"/>
      <w:lvlText w:val="%4."/>
      <w:lvlJc w:val="left"/>
      <w:pPr>
        <w:tabs>
          <w:tab w:val="left" w:pos="360"/>
        </w:tabs>
        <w:ind w:left="141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8BED8FE">
      <w:start w:val="1"/>
      <w:numFmt w:val="decimal"/>
      <w:lvlText w:val="%5."/>
      <w:lvlJc w:val="left"/>
      <w:pPr>
        <w:tabs>
          <w:tab w:val="left" w:pos="360"/>
        </w:tabs>
        <w:ind w:left="177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3688E5A">
      <w:start w:val="1"/>
      <w:numFmt w:val="decimal"/>
      <w:lvlText w:val="%6."/>
      <w:lvlJc w:val="left"/>
      <w:pPr>
        <w:tabs>
          <w:tab w:val="left" w:pos="360"/>
        </w:tabs>
        <w:ind w:left="213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4CE0902">
      <w:start w:val="1"/>
      <w:numFmt w:val="decimal"/>
      <w:lvlText w:val="%7."/>
      <w:lvlJc w:val="left"/>
      <w:pPr>
        <w:tabs>
          <w:tab w:val="left" w:pos="360"/>
        </w:tabs>
        <w:ind w:left="249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08E81AC">
      <w:start w:val="1"/>
      <w:numFmt w:val="decimal"/>
      <w:lvlText w:val="%8."/>
      <w:lvlJc w:val="left"/>
      <w:pPr>
        <w:tabs>
          <w:tab w:val="left" w:pos="360"/>
        </w:tabs>
        <w:ind w:left="285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218A9B6">
      <w:start w:val="1"/>
      <w:numFmt w:val="decimal"/>
      <w:lvlText w:val="%9."/>
      <w:lvlJc w:val="left"/>
      <w:pPr>
        <w:tabs>
          <w:tab w:val="left" w:pos="360"/>
        </w:tabs>
        <w:ind w:left="321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068A1E8E"/>
    <w:multiLevelType w:val="hybridMultilevel"/>
    <w:tmpl w:val="063A49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83634C3"/>
    <w:multiLevelType w:val="hybridMultilevel"/>
    <w:tmpl w:val="404E64A4"/>
    <w:lvl w:ilvl="0" w:tplc="24425B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08AB30F0"/>
    <w:multiLevelType w:val="hybridMultilevel"/>
    <w:tmpl w:val="A38838E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8B24C5E"/>
    <w:multiLevelType w:val="hybridMultilevel"/>
    <w:tmpl w:val="063A49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99E1E3F"/>
    <w:multiLevelType w:val="hybridMultilevel"/>
    <w:tmpl w:val="37F4ED3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F98769C"/>
    <w:multiLevelType w:val="hybridMultilevel"/>
    <w:tmpl w:val="1A4AD652"/>
    <w:lvl w:ilvl="0" w:tplc="E2DA5D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3641141"/>
    <w:multiLevelType w:val="hybridMultilevel"/>
    <w:tmpl w:val="063A49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49E2313"/>
    <w:multiLevelType w:val="hybridMultilevel"/>
    <w:tmpl w:val="CC1002DC"/>
    <w:lvl w:ilvl="0" w:tplc="4A0E4AFA">
      <w:start w:val="1"/>
      <w:numFmt w:val="decimal"/>
      <w:lvlText w:val="%1. 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7C161AF"/>
    <w:multiLevelType w:val="hybridMultilevel"/>
    <w:tmpl w:val="838C1B78"/>
    <w:lvl w:ilvl="0" w:tplc="041B0001">
      <w:start w:val="1"/>
      <w:numFmt w:val="bullet"/>
      <w:lvlText w:val=""/>
      <w:lvlJc w:val="left"/>
      <w:pPr>
        <w:ind w:left="2363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308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80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52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24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96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68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40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123" w:hanging="360"/>
      </w:pPr>
      <w:rPr>
        <w:rFonts w:ascii="Wingdings" w:hAnsi="Wingdings" w:hint="default"/>
      </w:rPr>
    </w:lvl>
  </w:abstractNum>
  <w:abstractNum w:abstractNumId="22" w15:restartNumberingAfterBreak="0">
    <w:nsid w:val="2CED406D"/>
    <w:multiLevelType w:val="hybridMultilevel"/>
    <w:tmpl w:val="B4E4458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E856923"/>
    <w:multiLevelType w:val="hybridMultilevel"/>
    <w:tmpl w:val="063A49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0C6D1D"/>
    <w:multiLevelType w:val="hybridMultilevel"/>
    <w:tmpl w:val="063A49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7C7157"/>
    <w:multiLevelType w:val="multilevel"/>
    <w:tmpl w:val="0980B6B2"/>
    <w:lvl w:ilvl="0">
      <w:start w:val="1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1" w:hanging="360"/>
      </w:pPr>
      <w:rPr>
        <w:rFonts w:hint="default"/>
        <w:strike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49562BE5"/>
    <w:multiLevelType w:val="multilevel"/>
    <w:tmpl w:val="294811F0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Zmluva-odsek"/>
      <w:lvlText w:val="(%2)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823"/>
        </w:tabs>
        <w:ind w:left="823" w:hanging="397"/>
      </w:pPr>
      <w:rPr>
        <w:rFonts w:cs="Times New Roman" w:hint="default"/>
        <w:color w:val="auto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FF0000"/>
      </w:rPr>
    </w:lvl>
  </w:abstractNum>
  <w:abstractNum w:abstractNumId="27" w15:restartNumberingAfterBreak="0">
    <w:nsid w:val="4D4801AC"/>
    <w:multiLevelType w:val="hybridMultilevel"/>
    <w:tmpl w:val="C1F0B3EE"/>
    <w:lvl w:ilvl="0" w:tplc="0409000F">
      <w:start w:val="1"/>
      <w:numFmt w:val="lowerLetter"/>
      <w:pStyle w:val="Nadpis3"/>
      <w:lvlText w:val="%1)"/>
      <w:lvlJc w:val="left"/>
      <w:pPr>
        <w:tabs>
          <w:tab w:val="num" w:pos="899"/>
        </w:tabs>
        <w:ind w:left="899" w:hanging="360"/>
      </w:pPr>
      <w:rPr>
        <w:rFonts w:hint="default"/>
      </w:rPr>
    </w:lvl>
    <w:lvl w:ilvl="1" w:tplc="3550919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9A73545"/>
    <w:multiLevelType w:val="multilevel"/>
    <w:tmpl w:val="91422464"/>
    <w:lvl w:ilvl="0">
      <w:start w:val="1"/>
      <w:numFmt w:val="bullet"/>
      <w:lvlText w:val="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>
      <w:start w:val="1"/>
      <w:numFmt w:val="bullet"/>
      <w:lvlText w:val=""/>
      <w:lvlJc w:val="left"/>
      <w:pPr>
        <w:ind w:left="720" w:hanging="363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77"/>
        </w:tabs>
        <w:ind w:left="1077" w:hanging="357"/>
      </w:pPr>
      <w:rPr>
        <w:rFonts w:ascii="Wingdings" w:hAnsi="Wingdings" w:hint="default"/>
      </w:rPr>
    </w:lvl>
    <w:lvl w:ilvl="3">
      <w:start w:val="1"/>
      <w:numFmt w:val="bullet"/>
      <w:lvlText w:val=""/>
      <w:lvlJc w:val="left"/>
      <w:pPr>
        <w:tabs>
          <w:tab w:val="num" w:pos="1435"/>
        </w:tabs>
        <w:ind w:left="1435" w:hanging="358"/>
      </w:pPr>
      <w:rPr>
        <w:rFonts w:ascii="Wingdings 3" w:hAnsi="Wingdings 3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C7333A"/>
    <w:multiLevelType w:val="multilevel"/>
    <w:tmpl w:val="34B439FC"/>
    <w:lvl w:ilvl="0">
      <w:start w:val="22"/>
      <w:numFmt w:val="decimal"/>
      <w:pStyle w:val="Nadpis4"/>
      <w:lvlText w:val="%1"/>
      <w:lvlJc w:val="left"/>
      <w:pPr>
        <w:tabs>
          <w:tab w:val="num" w:pos="2701"/>
        </w:tabs>
        <w:ind w:left="2701" w:hanging="432"/>
      </w:pPr>
      <w:rPr>
        <w:rFonts w:hint="default"/>
        <w:b/>
        <w:bCs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0" w15:restartNumberingAfterBreak="0">
    <w:nsid w:val="6F3514FF"/>
    <w:multiLevelType w:val="singleLevel"/>
    <w:tmpl w:val="B90A30D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egoe UI" w:hAnsi="Segoe UI" w:hint="default"/>
        <w:b w:val="0"/>
        <w:sz w:val="20"/>
      </w:rPr>
    </w:lvl>
  </w:abstractNum>
  <w:abstractNum w:abstractNumId="31" w15:restartNumberingAfterBreak="0">
    <w:nsid w:val="714121A2"/>
    <w:multiLevelType w:val="multilevel"/>
    <w:tmpl w:val="DB7CCA8E"/>
    <w:lvl w:ilvl="0">
      <w:start w:val="3"/>
      <w:numFmt w:val="decimal"/>
      <w:lvlText w:val="%1."/>
      <w:lvlJc w:val="left"/>
      <w:pPr>
        <w:ind w:left="420" w:hanging="420"/>
      </w:pPr>
    </w:lvl>
    <w:lvl w:ilvl="1">
      <w:start w:val="5"/>
      <w:numFmt w:val="decimal"/>
      <w:lvlText w:val="%1.%2."/>
      <w:lvlJc w:val="left"/>
      <w:pPr>
        <w:ind w:left="1200" w:hanging="420"/>
      </w:pPr>
    </w:lvl>
    <w:lvl w:ilvl="2">
      <w:start w:val="1"/>
      <w:numFmt w:val="decimal"/>
      <w:lvlText w:val="%1.%2.%3."/>
      <w:lvlJc w:val="left"/>
      <w:pPr>
        <w:ind w:left="2280" w:hanging="720"/>
      </w:pPr>
    </w:lvl>
    <w:lvl w:ilvl="3">
      <w:start w:val="1"/>
      <w:numFmt w:val="decimal"/>
      <w:lvlText w:val="%1.%2.%3.%4."/>
      <w:lvlJc w:val="left"/>
      <w:pPr>
        <w:ind w:left="3060" w:hanging="720"/>
      </w:pPr>
    </w:lvl>
    <w:lvl w:ilvl="4">
      <w:start w:val="1"/>
      <w:numFmt w:val="decimal"/>
      <w:lvlText w:val="%1.%2.%3.%4.%5."/>
      <w:lvlJc w:val="left"/>
      <w:pPr>
        <w:ind w:left="4200" w:hanging="1080"/>
      </w:pPr>
    </w:lvl>
    <w:lvl w:ilvl="5">
      <w:start w:val="1"/>
      <w:numFmt w:val="decimal"/>
      <w:lvlText w:val="%1.%2.%3.%4.%5.%6."/>
      <w:lvlJc w:val="left"/>
      <w:pPr>
        <w:ind w:left="4980" w:hanging="1080"/>
      </w:pPr>
    </w:lvl>
    <w:lvl w:ilvl="6">
      <w:start w:val="1"/>
      <w:numFmt w:val="decimal"/>
      <w:lvlText w:val="%1.%2.%3.%4.%5.%6.%7."/>
      <w:lvlJc w:val="left"/>
      <w:pPr>
        <w:ind w:left="6120" w:hanging="1440"/>
      </w:pPr>
    </w:lvl>
    <w:lvl w:ilvl="7">
      <w:start w:val="1"/>
      <w:numFmt w:val="decimal"/>
      <w:lvlText w:val="%1.%2.%3.%4.%5.%6.%7.%8."/>
      <w:lvlJc w:val="left"/>
      <w:pPr>
        <w:ind w:left="6900" w:hanging="1440"/>
      </w:pPr>
    </w:lvl>
    <w:lvl w:ilvl="8">
      <w:start w:val="1"/>
      <w:numFmt w:val="decimal"/>
      <w:lvlText w:val="%1.%2.%3.%4.%5.%6.%7.%8.%9."/>
      <w:lvlJc w:val="left"/>
      <w:pPr>
        <w:ind w:left="8040" w:hanging="1800"/>
      </w:pPr>
    </w:lvl>
  </w:abstractNum>
  <w:abstractNum w:abstractNumId="32" w15:restartNumberingAfterBreak="0">
    <w:nsid w:val="727E09A4"/>
    <w:multiLevelType w:val="hybridMultilevel"/>
    <w:tmpl w:val="0AAA702A"/>
    <w:name w:val="WW8Num272"/>
    <w:lvl w:ilvl="0" w:tplc="47D2A0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603E95"/>
    <w:multiLevelType w:val="multilevel"/>
    <w:tmpl w:val="6CC2B466"/>
    <w:lvl w:ilvl="0">
      <w:start w:val="1"/>
      <w:numFmt w:val="decimal"/>
      <w:isLgl/>
      <w:lvlText w:val="%1."/>
      <w:lvlJc w:val="left"/>
      <w:pPr>
        <w:tabs>
          <w:tab w:val="num" w:pos="624"/>
        </w:tabs>
        <w:ind w:left="624" w:hanging="624"/>
      </w:pPr>
      <w:rPr>
        <w:rFonts w:cs="Times New Roman"/>
      </w:rPr>
    </w:lvl>
    <w:lvl w:ilvl="1">
      <w:start w:val="1"/>
      <w:numFmt w:val="decimal"/>
      <w:pStyle w:val="slovantext2"/>
      <w:lvlText w:val="4.%2"/>
      <w:lvlJc w:val="left"/>
      <w:pPr>
        <w:tabs>
          <w:tab w:val="num" w:pos="1361"/>
        </w:tabs>
        <w:ind w:left="1361" w:hanging="907"/>
      </w:pPr>
      <w:rPr>
        <w:rFonts w:cs="Times New Roman"/>
        <w:b w:val="0"/>
        <w:bCs w:val="0"/>
        <w:i w:val="0"/>
        <w:iCs w:val="0"/>
      </w:rPr>
    </w:lvl>
    <w:lvl w:ilvl="2">
      <w:start w:val="1"/>
      <w:numFmt w:val="decimal"/>
      <w:pStyle w:val="slovantext3"/>
      <w:lvlText w:val="%1.%2.%3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pStyle w:val="slovantext4"/>
      <w:lvlText w:val="%1.%2.%3.%4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34" w15:restartNumberingAfterBreak="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7EB235FB"/>
    <w:multiLevelType w:val="hybridMultilevel"/>
    <w:tmpl w:val="1D28FF0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1C229B"/>
    <w:multiLevelType w:val="hybridMultilevel"/>
    <w:tmpl w:val="2CBEFCC4"/>
    <w:lvl w:ilvl="0" w:tplc="041B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7"/>
  </w:num>
  <w:num w:numId="3">
    <w:abstractNumId w:val="34"/>
  </w:num>
  <w:num w:numId="4">
    <w:abstractNumId w:val="36"/>
  </w:num>
  <w:num w:numId="5">
    <w:abstractNumId w:val="26"/>
  </w:num>
  <w:num w:numId="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12"/>
  </w:num>
  <w:num w:numId="9">
    <w:abstractNumId w:val="20"/>
  </w:num>
  <w:num w:numId="10">
    <w:abstractNumId w:val="28"/>
  </w:num>
  <w:num w:numId="11">
    <w:abstractNumId w:val="17"/>
  </w:num>
  <w:num w:numId="12">
    <w:abstractNumId w:val="22"/>
  </w:num>
  <w:num w:numId="13">
    <w:abstractNumId w:val="14"/>
  </w:num>
  <w:num w:numId="14">
    <w:abstractNumId w:val="31"/>
    <w:lvlOverride w:ilvl="0">
      <w:startOverride w:val="3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5"/>
  </w:num>
  <w:num w:numId="16">
    <w:abstractNumId w:val="25"/>
  </w:num>
  <w:num w:numId="17">
    <w:abstractNumId w:val="16"/>
  </w:num>
  <w:num w:numId="18">
    <w:abstractNumId w:val="18"/>
  </w:num>
  <w:num w:numId="19">
    <w:abstractNumId w:val="0"/>
  </w:num>
  <w:num w:numId="20">
    <w:abstractNumId w:val="2"/>
  </w:num>
  <w:num w:numId="21">
    <w:abstractNumId w:val="6"/>
  </w:num>
  <w:num w:numId="22">
    <w:abstractNumId w:val="7"/>
  </w:num>
  <w:num w:numId="23">
    <w:abstractNumId w:val="10"/>
  </w:num>
  <w:num w:numId="24">
    <w:abstractNumId w:val="21"/>
  </w:num>
  <w:num w:numId="25">
    <w:abstractNumId w:val="30"/>
  </w:num>
  <w:num w:numId="26">
    <w:abstractNumId w:val="32"/>
  </w:num>
  <w:num w:numId="27">
    <w:abstractNumId w:val="13"/>
  </w:num>
  <w:num w:numId="28">
    <w:abstractNumId w:val="23"/>
  </w:num>
  <w:num w:numId="29">
    <w:abstractNumId w:val="24"/>
  </w:num>
  <w:num w:numId="30">
    <w:abstractNumId w:val="15"/>
  </w:num>
  <w:num w:numId="31">
    <w:abstractNumId w:val="19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proofState w:spelling="clean" w:grammar="clean"/>
  <w:defaultTabStop w:val="708"/>
  <w:hyphenationZone w:val="425"/>
  <w:doNotHyphenateCaps/>
  <w:drawingGridHorizontalSpacing w:val="100"/>
  <w:displayHorizontalDrawingGridEvery w:val="2"/>
  <w:noPunctuationKerning/>
  <w:characterSpacingControl w:val="doNotCompress"/>
  <w:doNotValidateAgainstSchema/>
  <w:doNotDemarcateInvalidXml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C34"/>
    <w:rsid w:val="00000FDD"/>
    <w:rsid w:val="00001F23"/>
    <w:rsid w:val="00002611"/>
    <w:rsid w:val="00005696"/>
    <w:rsid w:val="00006042"/>
    <w:rsid w:val="00007FBC"/>
    <w:rsid w:val="000116C4"/>
    <w:rsid w:val="00013831"/>
    <w:rsid w:val="000143FD"/>
    <w:rsid w:val="00014E8D"/>
    <w:rsid w:val="0001614A"/>
    <w:rsid w:val="00016961"/>
    <w:rsid w:val="000202C3"/>
    <w:rsid w:val="000204BC"/>
    <w:rsid w:val="0002181C"/>
    <w:rsid w:val="000227F4"/>
    <w:rsid w:val="000236E1"/>
    <w:rsid w:val="00023B3D"/>
    <w:rsid w:val="00024136"/>
    <w:rsid w:val="00024179"/>
    <w:rsid w:val="000241E9"/>
    <w:rsid w:val="00025F81"/>
    <w:rsid w:val="000269D1"/>
    <w:rsid w:val="00026FA3"/>
    <w:rsid w:val="00027810"/>
    <w:rsid w:val="00027875"/>
    <w:rsid w:val="00030439"/>
    <w:rsid w:val="00030C5F"/>
    <w:rsid w:val="0003207F"/>
    <w:rsid w:val="00034602"/>
    <w:rsid w:val="00034C9E"/>
    <w:rsid w:val="00035F1A"/>
    <w:rsid w:val="00040AEA"/>
    <w:rsid w:val="00040CAA"/>
    <w:rsid w:val="00040CB9"/>
    <w:rsid w:val="00041436"/>
    <w:rsid w:val="0004210F"/>
    <w:rsid w:val="000438F9"/>
    <w:rsid w:val="00045457"/>
    <w:rsid w:val="00045F51"/>
    <w:rsid w:val="0004672A"/>
    <w:rsid w:val="0004713B"/>
    <w:rsid w:val="00052634"/>
    <w:rsid w:val="00052E1A"/>
    <w:rsid w:val="0005311A"/>
    <w:rsid w:val="00054C71"/>
    <w:rsid w:val="00054E93"/>
    <w:rsid w:val="00055A06"/>
    <w:rsid w:val="00055E23"/>
    <w:rsid w:val="00056747"/>
    <w:rsid w:val="00056AB8"/>
    <w:rsid w:val="00056D55"/>
    <w:rsid w:val="00060CC5"/>
    <w:rsid w:val="00061B08"/>
    <w:rsid w:val="00061B9F"/>
    <w:rsid w:val="00063749"/>
    <w:rsid w:val="000666E3"/>
    <w:rsid w:val="00067ED4"/>
    <w:rsid w:val="00070501"/>
    <w:rsid w:val="00071592"/>
    <w:rsid w:val="00072A1A"/>
    <w:rsid w:val="000745F4"/>
    <w:rsid w:val="00074842"/>
    <w:rsid w:val="00074997"/>
    <w:rsid w:val="00075AC3"/>
    <w:rsid w:val="00076E79"/>
    <w:rsid w:val="000774C0"/>
    <w:rsid w:val="00082199"/>
    <w:rsid w:val="000830C2"/>
    <w:rsid w:val="000840FD"/>
    <w:rsid w:val="00084DE2"/>
    <w:rsid w:val="00085121"/>
    <w:rsid w:val="000857F0"/>
    <w:rsid w:val="00090D08"/>
    <w:rsid w:val="00091A79"/>
    <w:rsid w:val="000928DC"/>
    <w:rsid w:val="000950A7"/>
    <w:rsid w:val="000968F5"/>
    <w:rsid w:val="00096BE6"/>
    <w:rsid w:val="00096CC4"/>
    <w:rsid w:val="00097024"/>
    <w:rsid w:val="000979A5"/>
    <w:rsid w:val="00097ADD"/>
    <w:rsid w:val="00097CBA"/>
    <w:rsid w:val="000A1913"/>
    <w:rsid w:val="000A30EB"/>
    <w:rsid w:val="000A30F7"/>
    <w:rsid w:val="000A339E"/>
    <w:rsid w:val="000A3B50"/>
    <w:rsid w:val="000A565B"/>
    <w:rsid w:val="000A7269"/>
    <w:rsid w:val="000B0EA4"/>
    <w:rsid w:val="000B228E"/>
    <w:rsid w:val="000B2352"/>
    <w:rsid w:val="000B30AA"/>
    <w:rsid w:val="000C0428"/>
    <w:rsid w:val="000C1ADD"/>
    <w:rsid w:val="000C22B8"/>
    <w:rsid w:val="000C24E1"/>
    <w:rsid w:val="000C2820"/>
    <w:rsid w:val="000C32BA"/>
    <w:rsid w:val="000C439B"/>
    <w:rsid w:val="000C4B79"/>
    <w:rsid w:val="000C4CE1"/>
    <w:rsid w:val="000C5CF4"/>
    <w:rsid w:val="000C78B0"/>
    <w:rsid w:val="000D141A"/>
    <w:rsid w:val="000D1D5B"/>
    <w:rsid w:val="000D2EEF"/>
    <w:rsid w:val="000D3871"/>
    <w:rsid w:val="000D3AF0"/>
    <w:rsid w:val="000D40F5"/>
    <w:rsid w:val="000D47C7"/>
    <w:rsid w:val="000D487D"/>
    <w:rsid w:val="000D4F9D"/>
    <w:rsid w:val="000D5780"/>
    <w:rsid w:val="000D65BB"/>
    <w:rsid w:val="000D7E0D"/>
    <w:rsid w:val="000E02B8"/>
    <w:rsid w:val="000E3BA6"/>
    <w:rsid w:val="000E3E85"/>
    <w:rsid w:val="000E4161"/>
    <w:rsid w:val="000E4627"/>
    <w:rsid w:val="000E5070"/>
    <w:rsid w:val="000E54B0"/>
    <w:rsid w:val="000E597F"/>
    <w:rsid w:val="000E5A82"/>
    <w:rsid w:val="000E6241"/>
    <w:rsid w:val="000E735C"/>
    <w:rsid w:val="000E7654"/>
    <w:rsid w:val="000E77E8"/>
    <w:rsid w:val="000E7ABF"/>
    <w:rsid w:val="000F269E"/>
    <w:rsid w:val="000F2E5B"/>
    <w:rsid w:val="000F3D0A"/>
    <w:rsid w:val="000F3F9D"/>
    <w:rsid w:val="000F44B7"/>
    <w:rsid w:val="000F4E98"/>
    <w:rsid w:val="001003C9"/>
    <w:rsid w:val="00100FB0"/>
    <w:rsid w:val="0010345A"/>
    <w:rsid w:val="001079B8"/>
    <w:rsid w:val="00110ED8"/>
    <w:rsid w:val="001118C6"/>
    <w:rsid w:val="001127DC"/>
    <w:rsid w:val="00112A9D"/>
    <w:rsid w:val="00112BB6"/>
    <w:rsid w:val="00112CBB"/>
    <w:rsid w:val="0011362F"/>
    <w:rsid w:val="00113784"/>
    <w:rsid w:val="001149E3"/>
    <w:rsid w:val="00114E34"/>
    <w:rsid w:val="00114FAA"/>
    <w:rsid w:val="001166F3"/>
    <w:rsid w:val="00117370"/>
    <w:rsid w:val="00117751"/>
    <w:rsid w:val="001177A5"/>
    <w:rsid w:val="0012074F"/>
    <w:rsid w:val="00121A75"/>
    <w:rsid w:val="00121D1D"/>
    <w:rsid w:val="0012314C"/>
    <w:rsid w:val="001248FB"/>
    <w:rsid w:val="001277C5"/>
    <w:rsid w:val="001321FA"/>
    <w:rsid w:val="00132AEC"/>
    <w:rsid w:val="00132E0E"/>
    <w:rsid w:val="00133F74"/>
    <w:rsid w:val="00134206"/>
    <w:rsid w:val="00134B2D"/>
    <w:rsid w:val="001362D1"/>
    <w:rsid w:val="00137D5C"/>
    <w:rsid w:val="00141BBF"/>
    <w:rsid w:val="00142A3C"/>
    <w:rsid w:val="00144417"/>
    <w:rsid w:val="00144D1C"/>
    <w:rsid w:val="001461C6"/>
    <w:rsid w:val="00146AD7"/>
    <w:rsid w:val="00146B6B"/>
    <w:rsid w:val="0015274B"/>
    <w:rsid w:val="00153E1C"/>
    <w:rsid w:val="00155875"/>
    <w:rsid w:val="00155EE6"/>
    <w:rsid w:val="0015636C"/>
    <w:rsid w:val="00157143"/>
    <w:rsid w:val="00160688"/>
    <w:rsid w:val="00161010"/>
    <w:rsid w:val="001616BF"/>
    <w:rsid w:val="0016351F"/>
    <w:rsid w:val="00163F4F"/>
    <w:rsid w:val="00164BCA"/>
    <w:rsid w:val="00164ED1"/>
    <w:rsid w:val="00165AB1"/>
    <w:rsid w:val="00165D4B"/>
    <w:rsid w:val="00166908"/>
    <w:rsid w:val="00167791"/>
    <w:rsid w:val="0017028C"/>
    <w:rsid w:val="00170646"/>
    <w:rsid w:val="00170681"/>
    <w:rsid w:val="001725A7"/>
    <w:rsid w:val="00173828"/>
    <w:rsid w:val="00174D2E"/>
    <w:rsid w:val="001758F9"/>
    <w:rsid w:val="00175FF4"/>
    <w:rsid w:val="00177213"/>
    <w:rsid w:val="001804B9"/>
    <w:rsid w:val="00180F2B"/>
    <w:rsid w:val="00181413"/>
    <w:rsid w:val="00182526"/>
    <w:rsid w:val="00184BDC"/>
    <w:rsid w:val="0018522D"/>
    <w:rsid w:val="00186378"/>
    <w:rsid w:val="00187F6B"/>
    <w:rsid w:val="00190700"/>
    <w:rsid w:val="001910D2"/>
    <w:rsid w:val="00192147"/>
    <w:rsid w:val="00194636"/>
    <w:rsid w:val="00194EA2"/>
    <w:rsid w:val="001954CB"/>
    <w:rsid w:val="001A0534"/>
    <w:rsid w:val="001A182E"/>
    <w:rsid w:val="001A1A56"/>
    <w:rsid w:val="001B027C"/>
    <w:rsid w:val="001B0A51"/>
    <w:rsid w:val="001B2184"/>
    <w:rsid w:val="001B500A"/>
    <w:rsid w:val="001B535F"/>
    <w:rsid w:val="001B5501"/>
    <w:rsid w:val="001B5600"/>
    <w:rsid w:val="001B581C"/>
    <w:rsid w:val="001B5C33"/>
    <w:rsid w:val="001B7BB7"/>
    <w:rsid w:val="001C10DD"/>
    <w:rsid w:val="001C1299"/>
    <w:rsid w:val="001C20F5"/>
    <w:rsid w:val="001C2936"/>
    <w:rsid w:val="001C3238"/>
    <w:rsid w:val="001C3464"/>
    <w:rsid w:val="001C5A1A"/>
    <w:rsid w:val="001C6F04"/>
    <w:rsid w:val="001C71B2"/>
    <w:rsid w:val="001C7510"/>
    <w:rsid w:val="001C7F25"/>
    <w:rsid w:val="001D2BE1"/>
    <w:rsid w:val="001D399B"/>
    <w:rsid w:val="001D3B09"/>
    <w:rsid w:val="001D4126"/>
    <w:rsid w:val="001D43C0"/>
    <w:rsid w:val="001D49C8"/>
    <w:rsid w:val="001D4B2D"/>
    <w:rsid w:val="001D5CAE"/>
    <w:rsid w:val="001D61ED"/>
    <w:rsid w:val="001D628B"/>
    <w:rsid w:val="001D69BD"/>
    <w:rsid w:val="001D7302"/>
    <w:rsid w:val="001D7377"/>
    <w:rsid w:val="001E180D"/>
    <w:rsid w:val="001E2A33"/>
    <w:rsid w:val="001E37F3"/>
    <w:rsid w:val="001E58CD"/>
    <w:rsid w:val="001E58DA"/>
    <w:rsid w:val="001E7131"/>
    <w:rsid w:val="001E75B0"/>
    <w:rsid w:val="001F0F63"/>
    <w:rsid w:val="001F1462"/>
    <w:rsid w:val="001F153A"/>
    <w:rsid w:val="001F2CB5"/>
    <w:rsid w:val="001F3089"/>
    <w:rsid w:val="001F4143"/>
    <w:rsid w:val="001F4710"/>
    <w:rsid w:val="001F4A06"/>
    <w:rsid w:val="001F4A8F"/>
    <w:rsid w:val="001F64AB"/>
    <w:rsid w:val="00200EE9"/>
    <w:rsid w:val="00201A12"/>
    <w:rsid w:val="00202A34"/>
    <w:rsid w:val="00203322"/>
    <w:rsid w:val="002049B1"/>
    <w:rsid w:val="002051DC"/>
    <w:rsid w:val="0020535A"/>
    <w:rsid w:val="00205788"/>
    <w:rsid w:val="00206B77"/>
    <w:rsid w:val="00206DA3"/>
    <w:rsid w:val="002102A7"/>
    <w:rsid w:val="002108A0"/>
    <w:rsid w:val="00210C0A"/>
    <w:rsid w:val="00210C93"/>
    <w:rsid w:val="00210E6C"/>
    <w:rsid w:val="00210EFB"/>
    <w:rsid w:val="00211ACB"/>
    <w:rsid w:val="00213A9F"/>
    <w:rsid w:val="00214439"/>
    <w:rsid w:val="00214CA5"/>
    <w:rsid w:val="00221D38"/>
    <w:rsid w:val="00224A8D"/>
    <w:rsid w:val="00226707"/>
    <w:rsid w:val="0022698C"/>
    <w:rsid w:val="00227E64"/>
    <w:rsid w:val="00230041"/>
    <w:rsid w:val="0023011B"/>
    <w:rsid w:val="0023032F"/>
    <w:rsid w:val="002306AC"/>
    <w:rsid w:val="002310CF"/>
    <w:rsid w:val="0023479A"/>
    <w:rsid w:val="002351CF"/>
    <w:rsid w:val="0023677E"/>
    <w:rsid w:val="00236C02"/>
    <w:rsid w:val="002374A1"/>
    <w:rsid w:val="00240B9B"/>
    <w:rsid w:val="0024102C"/>
    <w:rsid w:val="00241324"/>
    <w:rsid w:val="002423D7"/>
    <w:rsid w:val="00242AFC"/>
    <w:rsid w:val="00243AAF"/>
    <w:rsid w:val="00244238"/>
    <w:rsid w:val="00244B1A"/>
    <w:rsid w:val="002452A2"/>
    <w:rsid w:val="00245317"/>
    <w:rsid w:val="00246B4E"/>
    <w:rsid w:val="00247E81"/>
    <w:rsid w:val="00251845"/>
    <w:rsid w:val="00252286"/>
    <w:rsid w:val="0025282C"/>
    <w:rsid w:val="00253270"/>
    <w:rsid w:val="00254B29"/>
    <w:rsid w:val="0025662E"/>
    <w:rsid w:val="002569B4"/>
    <w:rsid w:val="00256A60"/>
    <w:rsid w:val="002575AB"/>
    <w:rsid w:val="002605C3"/>
    <w:rsid w:val="0026075D"/>
    <w:rsid w:val="002611A2"/>
    <w:rsid w:val="002614DC"/>
    <w:rsid w:val="0026238A"/>
    <w:rsid w:val="00262DFC"/>
    <w:rsid w:val="00263D87"/>
    <w:rsid w:val="002648D3"/>
    <w:rsid w:val="0026529B"/>
    <w:rsid w:val="00265D34"/>
    <w:rsid w:val="0026688C"/>
    <w:rsid w:val="00267573"/>
    <w:rsid w:val="00270CEC"/>
    <w:rsid w:val="00272136"/>
    <w:rsid w:val="00272419"/>
    <w:rsid w:val="002731FB"/>
    <w:rsid w:val="002735F2"/>
    <w:rsid w:val="0027399A"/>
    <w:rsid w:val="002740B7"/>
    <w:rsid w:val="00274251"/>
    <w:rsid w:val="0027426D"/>
    <w:rsid w:val="00274F84"/>
    <w:rsid w:val="0027527C"/>
    <w:rsid w:val="00277382"/>
    <w:rsid w:val="002801E9"/>
    <w:rsid w:val="002811D6"/>
    <w:rsid w:val="002821DF"/>
    <w:rsid w:val="00282FAE"/>
    <w:rsid w:val="002834FA"/>
    <w:rsid w:val="00283C2E"/>
    <w:rsid w:val="00285C91"/>
    <w:rsid w:val="00286E53"/>
    <w:rsid w:val="00286E65"/>
    <w:rsid w:val="0028798E"/>
    <w:rsid w:val="00287FF9"/>
    <w:rsid w:val="00292730"/>
    <w:rsid w:val="00294E98"/>
    <w:rsid w:val="002952C0"/>
    <w:rsid w:val="002A29A1"/>
    <w:rsid w:val="002A3D2A"/>
    <w:rsid w:val="002A604F"/>
    <w:rsid w:val="002B0707"/>
    <w:rsid w:val="002B1953"/>
    <w:rsid w:val="002B1D10"/>
    <w:rsid w:val="002B2A2A"/>
    <w:rsid w:val="002B2F6E"/>
    <w:rsid w:val="002B3C76"/>
    <w:rsid w:val="002B5BEF"/>
    <w:rsid w:val="002B5D4E"/>
    <w:rsid w:val="002B5E04"/>
    <w:rsid w:val="002B6ECC"/>
    <w:rsid w:val="002C08BD"/>
    <w:rsid w:val="002C186E"/>
    <w:rsid w:val="002C2CF2"/>
    <w:rsid w:val="002C2ED6"/>
    <w:rsid w:val="002C3C77"/>
    <w:rsid w:val="002C470A"/>
    <w:rsid w:val="002C7931"/>
    <w:rsid w:val="002D02BE"/>
    <w:rsid w:val="002D2E55"/>
    <w:rsid w:val="002D3921"/>
    <w:rsid w:val="002D5238"/>
    <w:rsid w:val="002D556D"/>
    <w:rsid w:val="002D577B"/>
    <w:rsid w:val="002D5D88"/>
    <w:rsid w:val="002D741A"/>
    <w:rsid w:val="002E07B2"/>
    <w:rsid w:val="002E12F9"/>
    <w:rsid w:val="002E1DB8"/>
    <w:rsid w:val="002E3ED2"/>
    <w:rsid w:val="002E406E"/>
    <w:rsid w:val="002E4912"/>
    <w:rsid w:val="002E57EC"/>
    <w:rsid w:val="002E7FF9"/>
    <w:rsid w:val="002F1D29"/>
    <w:rsid w:val="002F288C"/>
    <w:rsid w:val="002F37FB"/>
    <w:rsid w:val="002F3A4B"/>
    <w:rsid w:val="002F44E0"/>
    <w:rsid w:val="002F4D3F"/>
    <w:rsid w:val="002F4E91"/>
    <w:rsid w:val="002F59BF"/>
    <w:rsid w:val="002F65CE"/>
    <w:rsid w:val="002F6CE2"/>
    <w:rsid w:val="00301DFC"/>
    <w:rsid w:val="0030237C"/>
    <w:rsid w:val="00302E45"/>
    <w:rsid w:val="00303CCF"/>
    <w:rsid w:val="0030460C"/>
    <w:rsid w:val="003049D2"/>
    <w:rsid w:val="00304C34"/>
    <w:rsid w:val="00304C73"/>
    <w:rsid w:val="00305376"/>
    <w:rsid w:val="00306547"/>
    <w:rsid w:val="00306E7B"/>
    <w:rsid w:val="00307A46"/>
    <w:rsid w:val="00310D33"/>
    <w:rsid w:val="003116ED"/>
    <w:rsid w:val="00313561"/>
    <w:rsid w:val="00313A81"/>
    <w:rsid w:val="0031460B"/>
    <w:rsid w:val="003146EC"/>
    <w:rsid w:val="00315674"/>
    <w:rsid w:val="003157BF"/>
    <w:rsid w:val="0031625D"/>
    <w:rsid w:val="00316AEB"/>
    <w:rsid w:val="00320274"/>
    <w:rsid w:val="00320771"/>
    <w:rsid w:val="00320FF0"/>
    <w:rsid w:val="00321EF2"/>
    <w:rsid w:val="0032203B"/>
    <w:rsid w:val="003221C6"/>
    <w:rsid w:val="00322D48"/>
    <w:rsid w:val="0032408F"/>
    <w:rsid w:val="00324386"/>
    <w:rsid w:val="00324596"/>
    <w:rsid w:val="00327154"/>
    <w:rsid w:val="003272E0"/>
    <w:rsid w:val="00327B94"/>
    <w:rsid w:val="00331318"/>
    <w:rsid w:val="00331729"/>
    <w:rsid w:val="003328DC"/>
    <w:rsid w:val="00332E41"/>
    <w:rsid w:val="00333D92"/>
    <w:rsid w:val="00334518"/>
    <w:rsid w:val="00334AEE"/>
    <w:rsid w:val="0033596C"/>
    <w:rsid w:val="00342CB8"/>
    <w:rsid w:val="003433E6"/>
    <w:rsid w:val="003444B8"/>
    <w:rsid w:val="00344790"/>
    <w:rsid w:val="00345230"/>
    <w:rsid w:val="00345DEE"/>
    <w:rsid w:val="003505C3"/>
    <w:rsid w:val="00350EB4"/>
    <w:rsid w:val="00351731"/>
    <w:rsid w:val="003531F5"/>
    <w:rsid w:val="00353345"/>
    <w:rsid w:val="00354C73"/>
    <w:rsid w:val="00356287"/>
    <w:rsid w:val="0035643A"/>
    <w:rsid w:val="00356E5A"/>
    <w:rsid w:val="00357182"/>
    <w:rsid w:val="00357F47"/>
    <w:rsid w:val="0036012C"/>
    <w:rsid w:val="0036351A"/>
    <w:rsid w:val="00364039"/>
    <w:rsid w:val="0036463C"/>
    <w:rsid w:val="00367DEB"/>
    <w:rsid w:val="00367F2F"/>
    <w:rsid w:val="00370309"/>
    <w:rsid w:val="00370980"/>
    <w:rsid w:val="003713A4"/>
    <w:rsid w:val="003714E3"/>
    <w:rsid w:val="003715EC"/>
    <w:rsid w:val="003722AF"/>
    <w:rsid w:val="003736D1"/>
    <w:rsid w:val="00373B31"/>
    <w:rsid w:val="00373BC7"/>
    <w:rsid w:val="00374FAC"/>
    <w:rsid w:val="0037554F"/>
    <w:rsid w:val="0037650A"/>
    <w:rsid w:val="00376F60"/>
    <w:rsid w:val="003771CB"/>
    <w:rsid w:val="00377E0B"/>
    <w:rsid w:val="0038101D"/>
    <w:rsid w:val="003816FB"/>
    <w:rsid w:val="003819B7"/>
    <w:rsid w:val="00382B9D"/>
    <w:rsid w:val="0038426C"/>
    <w:rsid w:val="003864BC"/>
    <w:rsid w:val="00386F66"/>
    <w:rsid w:val="003909AD"/>
    <w:rsid w:val="00390A31"/>
    <w:rsid w:val="003910D8"/>
    <w:rsid w:val="0039184F"/>
    <w:rsid w:val="0039236F"/>
    <w:rsid w:val="00393981"/>
    <w:rsid w:val="00393A5D"/>
    <w:rsid w:val="003948CC"/>
    <w:rsid w:val="003964E6"/>
    <w:rsid w:val="00396DA0"/>
    <w:rsid w:val="0039744D"/>
    <w:rsid w:val="00397CD6"/>
    <w:rsid w:val="003A0812"/>
    <w:rsid w:val="003A2560"/>
    <w:rsid w:val="003A2DED"/>
    <w:rsid w:val="003A3364"/>
    <w:rsid w:val="003A5EDD"/>
    <w:rsid w:val="003A686F"/>
    <w:rsid w:val="003A6AC1"/>
    <w:rsid w:val="003A7D2C"/>
    <w:rsid w:val="003B03FC"/>
    <w:rsid w:val="003B0D90"/>
    <w:rsid w:val="003B12E6"/>
    <w:rsid w:val="003B1AE0"/>
    <w:rsid w:val="003B3376"/>
    <w:rsid w:val="003B7094"/>
    <w:rsid w:val="003C00FA"/>
    <w:rsid w:val="003C1B33"/>
    <w:rsid w:val="003C1EBA"/>
    <w:rsid w:val="003C5913"/>
    <w:rsid w:val="003C5BC6"/>
    <w:rsid w:val="003C62D7"/>
    <w:rsid w:val="003C7778"/>
    <w:rsid w:val="003C7A32"/>
    <w:rsid w:val="003D0838"/>
    <w:rsid w:val="003D09A1"/>
    <w:rsid w:val="003D2B16"/>
    <w:rsid w:val="003D2B91"/>
    <w:rsid w:val="003D2D60"/>
    <w:rsid w:val="003D2FA0"/>
    <w:rsid w:val="003D5489"/>
    <w:rsid w:val="003D5715"/>
    <w:rsid w:val="003D5EAF"/>
    <w:rsid w:val="003D68B7"/>
    <w:rsid w:val="003D74E6"/>
    <w:rsid w:val="003E0151"/>
    <w:rsid w:val="003E1911"/>
    <w:rsid w:val="003E31C2"/>
    <w:rsid w:val="003E38C6"/>
    <w:rsid w:val="003E6305"/>
    <w:rsid w:val="003E683A"/>
    <w:rsid w:val="003E728B"/>
    <w:rsid w:val="003F0242"/>
    <w:rsid w:val="003F3B03"/>
    <w:rsid w:val="003F3E52"/>
    <w:rsid w:val="003F4D07"/>
    <w:rsid w:val="003F623E"/>
    <w:rsid w:val="003F6C76"/>
    <w:rsid w:val="003F6CA4"/>
    <w:rsid w:val="0040035A"/>
    <w:rsid w:val="004007C2"/>
    <w:rsid w:val="00400C0F"/>
    <w:rsid w:val="00400CE6"/>
    <w:rsid w:val="00402E05"/>
    <w:rsid w:val="004033BE"/>
    <w:rsid w:val="00403D16"/>
    <w:rsid w:val="00403EB4"/>
    <w:rsid w:val="00404FB8"/>
    <w:rsid w:val="00405875"/>
    <w:rsid w:val="00405E0F"/>
    <w:rsid w:val="00406999"/>
    <w:rsid w:val="004105C0"/>
    <w:rsid w:val="00411EBB"/>
    <w:rsid w:val="00412DA9"/>
    <w:rsid w:val="00413A5D"/>
    <w:rsid w:val="00414A03"/>
    <w:rsid w:val="0041691A"/>
    <w:rsid w:val="00416A2D"/>
    <w:rsid w:val="00416B2F"/>
    <w:rsid w:val="0041778C"/>
    <w:rsid w:val="00417DA7"/>
    <w:rsid w:val="00417E5E"/>
    <w:rsid w:val="00420593"/>
    <w:rsid w:val="004222FD"/>
    <w:rsid w:val="0042259C"/>
    <w:rsid w:val="00422A3F"/>
    <w:rsid w:val="004250CB"/>
    <w:rsid w:val="00426EF7"/>
    <w:rsid w:val="00427209"/>
    <w:rsid w:val="00427342"/>
    <w:rsid w:val="00430006"/>
    <w:rsid w:val="00430C7C"/>
    <w:rsid w:val="0043175A"/>
    <w:rsid w:val="00431BBF"/>
    <w:rsid w:val="00434184"/>
    <w:rsid w:val="0043436A"/>
    <w:rsid w:val="00434927"/>
    <w:rsid w:val="004367A9"/>
    <w:rsid w:val="00436A2D"/>
    <w:rsid w:val="00437656"/>
    <w:rsid w:val="00437821"/>
    <w:rsid w:val="00442DCE"/>
    <w:rsid w:val="0044555A"/>
    <w:rsid w:val="00446382"/>
    <w:rsid w:val="00446D21"/>
    <w:rsid w:val="004522A1"/>
    <w:rsid w:val="004539CB"/>
    <w:rsid w:val="00453D7B"/>
    <w:rsid w:val="00453FFB"/>
    <w:rsid w:val="00454565"/>
    <w:rsid w:val="00455A30"/>
    <w:rsid w:val="004601CF"/>
    <w:rsid w:val="00460211"/>
    <w:rsid w:val="00463185"/>
    <w:rsid w:val="0046385A"/>
    <w:rsid w:val="004652DB"/>
    <w:rsid w:val="00465451"/>
    <w:rsid w:val="00466E16"/>
    <w:rsid w:val="00467A40"/>
    <w:rsid w:val="004700FC"/>
    <w:rsid w:val="004703E4"/>
    <w:rsid w:val="00471647"/>
    <w:rsid w:val="004717D2"/>
    <w:rsid w:val="00471B8A"/>
    <w:rsid w:val="00472654"/>
    <w:rsid w:val="00473ADB"/>
    <w:rsid w:val="00475D7D"/>
    <w:rsid w:val="00475FA7"/>
    <w:rsid w:val="00475FD9"/>
    <w:rsid w:val="004762A0"/>
    <w:rsid w:val="004777F9"/>
    <w:rsid w:val="00480194"/>
    <w:rsid w:val="004801FA"/>
    <w:rsid w:val="00482F58"/>
    <w:rsid w:val="00484C58"/>
    <w:rsid w:val="0048604E"/>
    <w:rsid w:val="004860FA"/>
    <w:rsid w:val="004902C8"/>
    <w:rsid w:val="00493F35"/>
    <w:rsid w:val="004949B5"/>
    <w:rsid w:val="00494DA3"/>
    <w:rsid w:val="004A3680"/>
    <w:rsid w:val="004A504A"/>
    <w:rsid w:val="004A5517"/>
    <w:rsid w:val="004A661B"/>
    <w:rsid w:val="004B1FA6"/>
    <w:rsid w:val="004B32F6"/>
    <w:rsid w:val="004B4800"/>
    <w:rsid w:val="004B6A2D"/>
    <w:rsid w:val="004B6E85"/>
    <w:rsid w:val="004C1900"/>
    <w:rsid w:val="004C29C9"/>
    <w:rsid w:val="004C3706"/>
    <w:rsid w:val="004C54A9"/>
    <w:rsid w:val="004C714A"/>
    <w:rsid w:val="004D2A22"/>
    <w:rsid w:val="004D2A5F"/>
    <w:rsid w:val="004D3858"/>
    <w:rsid w:val="004D44FA"/>
    <w:rsid w:val="004D46A1"/>
    <w:rsid w:val="004D4D96"/>
    <w:rsid w:val="004D56FE"/>
    <w:rsid w:val="004D777A"/>
    <w:rsid w:val="004E09B7"/>
    <w:rsid w:val="004E0DB2"/>
    <w:rsid w:val="004E0F5F"/>
    <w:rsid w:val="004E22D1"/>
    <w:rsid w:val="004E259A"/>
    <w:rsid w:val="004E2D3D"/>
    <w:rsid w:val="004E312B"/>
    <w:rsid w:val="004E3DE1"/>
    <w:rsid w:val="004E3F2A"/>
    <w:rsid w:val="004E686D"/>
    <w:rsid w:val="004E7E25"/>
    <w:rsid w:val="004F0294"/>
    <w:rsid w:val="004F26D6"/>
    <w:rsid w:val="004F37D0"/>
    <w:rsid w:val="004F4497"/>
    <w:rsid w:val="004F5061"/>
    <w:rsid w:val="004F519F"/>
    <w:rsid w:val="00501D22"/>
    <w:rsid w:val="00502D05"/>
    <w:rsid w:val="00506A03"/>
    <w:rsid w:val="00506A0A"/>
    <w:rsid w:val="00511206"/>
    <w:rsid w:val="0051244C"/>
    <w:rsid w:val="00512500"/>
    <w:rsid w:val="005137A3"/>
    <w:rsid w:val="00514D17"/>
    <w:rsid w:val="00516C00"/>
    <w:rsid w:val="00517A8D"/>
    <w:rsid w:val="005201EC"/>
    <w:rsid w:val="0052119F"/>
    <w:rsid w:val="00521650"/>
    <w:rsid w:val="005240CA"/>
    <w:rsid w:val="005243C4"/>
    <w:rsid w:val="00525105"/>
    <w:rsid w:val="005267D7"/>
    <w:rsid w:val="00526DCC"/>
    <w:rsid w:val="00527693"/>
    <w:rsid w:val="00527A6E"/>
    <w:rsid w:val="00530430"/>
    <w:rsid w:val="00531380"/>
    <w:rsid w:val="005322B9"/>
    <w:rsid w:val="00533027"/>
    <w:rsid w:val="00533789"/>
    <w:rsid w:val="0053494E"/>
    <w:rsid w:val="00535B32"/>
    <w:rsid w:val="00540409"/>
    <w:rsid w:val="0054057F"/>
    <w:rsid w:val="005405FB"/>
    <w:rsid w:val="00540CAC"/>
    <w:rsid w:val="00540D9F"/>
    <w:rsid w:val="00541787"/>
    <w:rsid w:val="005425DF"/>
    <w:rsid w:val="005426BA"/>
    <w:rsid w:val="005435BA"/>
    <w:rsid w:val="00543DF1"/>
    <w:rsid w:val="00544361"/>
    <w:rsid w:val="00545495"/>
    <w:rsid w:val="005465B9"/>
    <w:rsid w:val="00547400"/>
    <w:rsid w:val="00547660"/>
    <w:rsid w:val="00547D29"/>
    <w:rsid w:val="0055071E"/>
    <w:rsid w:val="005517AD"/>
    <w:rsid w:val="00552557"/>
    <w:rsid w:val="00552DA2"/>
    <w:rsid w:val="005543FE"/>
    <w:rsid w:val="00554540"/>
    <w:rsid w:val="00554BB9"/>
    <w:rsid w:val="0055571B"/>
    <w:rsid w:val="00555FE7"/>
    <w:rsid w:val="00556953"/>
    <w:rsid w:val="005572D3"/>
    <w:rsid w:val="0056014A"/>
    <w:rsid w:val="00561B79"/>
    <w:rsid w:val="005624FC"/>
    <w:rsid w:val="00562B92"/>
    <w:rsid w:val="00563DB1"/>
    <w:rsid w:val="005640F9"/>
    <w:rsid w:val="00565B81"/>
    <w:rsid w:val="00565E39"/>
    <w:rsid w:val="0056730B"/>
    <w:rsid w:val="005677DD"/>
    <w:rsid w:val="00567C09"/>
    <w:rsid w:val="00567C11"/>
    <w:rsid w:val="00570685"/>
    <w:rsid w:val="0057182E"/>
    <w:rsid w:val="00571A4A"/>
    <w:rsid w:val="00571CFA"/>
    <w:rsid w:val="00572319"/>
    <w:rsid w:val="00573257"/>
    <w:rsid w:val="00574999"/>
    <w:rsid w:val="00574AE4"/>
    <w:rsid w:val="00574AFF"/>
    <w:rsid w:val="00574CCE"/>
    <w:rsid w:val="00576E1F"/>
    <w:rsid w:val="0058025B"/>
    <w:rsid w:val="005804FA"/>
    <w:rsid w:val="00580640"/>
    <w:rsid w:val="0058128D"/>
    <w:rsid w:val="0058133E"/>
    <w:rsid w:val="005836A9"/>
    <w:rsid w:val="00583EC8"/>
    <w:rsid w:val="00584471"/>
    <w:rsid w:val="00584BE5"/>
    <w:rsid w:val="00585EB4"/>
    <w:rsid w:val="00586B88"/>
    <w:rsid w:val="00586C33"/>
    <w:rsid w:val="00586D5D"/>
    <w:rsid w:val="00586FE7"/>
    <w:rsid w:val="00587985"/>
    <w:rsid w:val="00590F17"/>
    <w:rsid w:val="005910B0"/>
    <w:rsid w:val="00593209"/>
    <w:rsid w:val="0059357B"/>
    <w:rsid w:val="00593634"/>
    <w:rsid w:val="0059406C"/>
    <w:rsid w:val="00595468"/>
    <w:rsid w:val="0059610B"/>
    <w:rsid w:val="00597963"/>
    <w:rsid w:val="005A0C48"/>
    <w:rsid w:val="005A0D66"/>
    <w:rsid w:val="005A0F27"/>
    <w:rsid w:val="005A13AE"/>
    <w:rsid w:val="005A16FF"/>
    <w:rsid w:val="005A2637"/>
    <w:rsid w:val="005A3021"/>
    <w:rsid w:val="005A3A3D"/>
    <w:rsid w:val="005A3F29"/>
    <w:rsid w:val="005A6FB2"/>
    <w:rsid w:val="005A73C2"/>
    <w:rsid w:val="005A7762"/>
    <w:rsid w:val="005B0C26"/>
    <w:rsid w:val="005B0C3C"/>
    <w:rsid w:val="005B1B0B"/>
    <w:rsid w:val="005B30E9"/>
    <w:rsid w:val="005B3DEE"/>
    <w:rsid w:val="005B4D6C"/>
    <w:rsid w:val="005B52AC"/>
    <w:rsid w:val="005B562B"/>
    <w:rsid w:val="005C1557"/>
    <w:rsid w:val="005C1CDE"/>
    <w:rsid w:val="005C2078"/>
    <w:rsid w:val="005C26BD"/>
    <w:rsid w:val="005C2B4E"/>
    <w:rsid w:val="005C2B56"/>
    <w:rsid w:val="005C3233"/>
    <w:rsid w:val="005C3E74"/>
    <w:rsid w:val="005C4167"/>
    <w:rsid w:val="005C62ED"/>
    <w:rsid w:val="005C64D4"/>
    <w:rsid w:val="005D0069"/>
    <w:rsid w:val="005D039A"/>
    <w:rsid w:val="005D334B"/>
    <w:rsid w:val="005D6A5C"/>
    <w:rsid w:val="005E0504"/>
    <w:rsid w:val="005E1CBE"/>
    <w:rsid w:val="005E1D33"/>
    <w:rsid w:val="005E27F6"/>
    <w:rsid w:val="005E37B2"/>
    <w:rsid w:val="005E556D"/>
    <w:rsid w:val="005E6C2B"/>
    <w:rsid w:val="005E6D82"/>
    <w:rsid w:val="005F3B1C"/>
    <w:rsid w:val="005F4139"/>
    <w:rsid w:val="005F46C9"/>
    <w:rsid w:val="005F6667"/>
    <w:rsid w:val="005F75AB"/>
    <w:rsid w:val="006011C6"/>
    <w:rsid w:val="00602C63"/>
    <w:rsid w:val="006036DF"/>
    <w:rsid w:val="00603D37"/>
    <w:rsid w:val="00604801"/>
    <w:rsid w:val="00606449"/>
    <w:rsid w:val="00606626"/>
    <w:rsid w:val="00606717"/>
    <w:rsid w:val="00607679"/>
    <w:rsid w:val="00611730"/>
    <w:rsid w:val="00614DF5"/>
    <w:rsid w:val="0061629E"/>
    <w:rsid w:val="0061796B"/>
    <w:rsid w:val="00620231"/>
    <w:rsid w:val="00620924"/>
    <w:rsid w:val="00620C0D"/>
    <w:rsid w:val="006221F4"/>
    <w:rsid w:val="00622B1C"/>
    <w:rsid w:val="0062422D"/>
    <w:rsid w:val="006243F3"/>
    <w:rsid w:val="006244CF"/>
    <w:rsid w:val="00624C0A"/>
    <w:rsid w:val="00630068"/>
    <w:rsid w:val="006302B3"/>
    <w:rsid w:val="006317AF"/>
    <w:rsid w:val="00631D9B"/>
    <w:rsid w:val="00631E8D"/>
    <w:rsid w:val="00632359"/>
    <w:rsid w:val="00633F60"/>
    <w:rsid w:val="006347E1"/>
    <w:rsid w:val="0063484E"/>
    <w:rsid w:val="006348B7"/>
    <w:rsid w:val="00635CF9"/>
    <w:rsid w:val="00636E6E"/>
    <w:rsid w:val="00637AE9"/>
    <w:rsid w:val="0064034B"/>
    <w:rsid w:val="006403E3"/>
    <w:rsid w:val="00641C3F"/>
    <w:rsid w:val="00643577"/>
    <w:rsid w:val="00645AA4"/>
    <w:rsid w:val="00647460"/>
    <w:rsid w:val="00651195"/>
    <w:rsid w:val="006517F6"/>
    <w:rsid w:val="00651E31"/>
    <w:rsid w:val="006523B8"/>
    <w:rsid w:val="0065262C"/>
    <w:rsid w:val="00655929"/>
    <w:rsid w:val="00657961"/>
    <w:rsid w:val="00660011"/>
    <w:rsid w:val="00660CA4"/>
    <w:rsid w:val="00661284"/>
    <w:rsid w:val="006612B5"/>
    <w:rsid w:val="006615F1"/>
    <w:rsid w:val="00662438"/>
    <w:rsid w:val="00662B4F"/>
    <w:rsid w:val="00662BC6"/>
    <w:rsid w:val="0066349C"/>
    <w:rsid w:val="00663573"/>
    <w:rsid w:val="00664192"/>
    <w:rsid w:val="006650DE"/>
    <w:rsid w:val="006659AC"/>
    <w:rsid w:val="006675CD"/>
    <w:rsid w:val="00667ABD"/>
    <w:rsid w:val="00670490"/>
    <w:rsid w:val="00670E00"/>
    <w:rsid w:val="00671AAB"/>
    <w:rsid w:val="00672CF4"/>
    <w:rsid w:val="0067347B"/>
    <w:rsid w:val="00674241"/>
    <w:rsid w:val="0067442F"/>
    <w:rsid w:val="0067623E"/>
    <w:rsid w:val="0067663C"/>
    <w:rsid w:val="006803CE"/>
    <w:rsid w:val="006807D4"/>
    <w:rsid w:val="00680A28"/>
    <w:rsid w:val="00681D6C"/>
    <w:rsid w:val="00682DE6"/>
    <w:rsid w:val="006834C2"/>
    <w:rsid w:val="0068413F"/>
    <w:rsid w:val="0068478D"/>
    <w:rsid w:val="0068509A"/>
    <w:rsid w:val="00685C83"/>
    <w:rsid w:val="00687675"/>
    <w:rsid w:val="00687E6E"/>
    <w:rsid w:val="00690645"/>
    <w:rsid w:val="0069080B"/>
    <w:rsid w:val="00690B31"/>
    <w:rsid w:val="006919C6"/>
    <w:rsid w:val="00692D44"/>
    <w:rsid w:val="00692E44"/>
    <w:rsid w:val="00693954"/>
    <w:rsid w:val="006940F5"/>
    <w:rsid w:val="006946F2"/>
    <w:rsid w:val="006952FC"/>
    <w:rsid w:val="00696907"/>
    <w:rsid w:val="00697C0F"/>
    <w:rsid w:val="006A12BD"/>
    <w:rsid w:val="006A255E"/>
    <w:rsid w:val="006A4578"/>
    <w:rsid w:val="006A546F"/>
    <w:rsid w:val="006A73D5"/>
    <w:rsid w:val="006B076A"/>
    <w:rsid w:val="006B1325"/>
    <w:rsid w:val="006B2CB3"/>
    <w:rsid w:val="006B45F1"/>
    <w:rsid w:val="006B5694"/>
    <w:rsid w:val="006B5BBA"/>
    <w:rsid w:val="006B66BA"/>
    <w:rsid w:val="006B7A38"/>
    <w:rsid w:val="006C17DA"/>
    <w:rsid w:val="006C1D7E"/>
    <w:rsid w:val="006C3C52"/>
    <w:rsid w:val="006C4A24"/>
    <w:rsid w:val="006C6432"/>
    <w:rsid w:val="006C7398"/>
    <w:rsid w:val="006C7C9A"/>
    <w:rsid w:val="006C7D4D"/>
    <w:rsid w:val="006D3154"/>
    <w:rsid w:val="006D3715"/>
    <w:rsid w:val="006D39FE"/>
    <w:rsid w:val="006D463E"/>
    <w:rsid w:val="006D61DF"/>
    <w:rsid w:val="006E01E0"/>
    <w:rsid w:val="006E0415"/>
    <w:rsid w:val="006E0B99"/>
    <w:rsid w:val="006E0C04"/>
    <w:rsid w:val="006E1F35"/>
    <w:rsid w:val="006E3A99"/>
    <w:rsid w:val="006E4572"/>
    <w:rsid w:val="006E50BB"/>
    <w:rsid w:val="006E513B"/>
    <w:rsid w:val="006E54D8"/>
    <w:rsid w:val="006E55FF"/>
    <w:rsid w:val="006E6900"/>
    <w:rsid w:val="006E7C28"/>
    <w:rsid w:val="006E7D80"/>
    <w:rsid w:val="006F07F6"/>
    <w:rsid w:val="006F2DF3"/>
    <w:rsid w:val="006F3A83"/>
    <w:rsid w:val="006F3ED7"/>
    <w:rsid w:val="006F5420"/>
    <w:rsid w:val="006F5958"/>
    <w:rsid w:val="006F5B43"/>
    <w:rsid w:val="006F74FB"/>
    <w:rsid w:val="006F7C48"/>
    <w:rsid w:val="006F7D4F"/>
    <w:rsid w:val="00700001"/>
    <w:rsid w:val="00700926"/>
    <w:rsid w:val="007010C2"/>
    <w:rsid w:val="00702D91"/>
    <w:rsid w:val="00703A00"/>
    <w:rsid w:val="00703E33"/>
    <w:rsid w:val="00706178"/>
    <w:rsid w:val="00707219"/>
    <w:rsid w:val="00707539"/>
    <w:rsid w:val="00707FED"/>
    <w:rsid w:val="007105B6"/>
    <w:rsid w:val="007110C9"/>
    <w:rsid w:val="00711DD1"/>
    <w:rsid w:val="00712A19"/>
    <w:rsid w:val="007130C7"/>
    <w:rsid w:val="00713625"/>
    <w:rsid w:val="007146A0"/>
    <w:rsid w:val="007158FA"/>
    <w:rsid w:val="007178B1"/>
    <w:rsid w:val="007203D2"/>
    <w:rsid w:val="00721416"/>
    <w:rsid w:val="00721D22"/>
    <w:rsid w:val="0072269B"/>
    <w:rsid w:val="0072288D"/>
    <w:rsid w:val="00722C7A"/>
    <w:rsid w:val="00724104"/>
    <w:rsid w:val="00724850"/>
    <w:rsid w:val="007249EF"/>
    <w:rsid w:val="0072569D"/>
    <w:rsid w:val="007272CE"/>
    <w:rsid w:val="00730B67"/>
    <w:rsid w:val="00730C9C"/>
    <w:rsid w:val="00732982"/>
    <w:rsid w:val="007330A0"/>
    <w:rsid w:val="007334FC"/>
    <w:rsid w:val="00733A30"/>
    <w:rsid w:val="0073460B"/>
    <w:rsid w:val="007346A7"/>
    <w:rsid w:val="00735046"/>
    <w:rsid w:val="00735AAC"/>
    <w:rsid w:val="00735CB9"/>
    <w:rsid w:val="00740059"/>
    <w:rsid w:val="0074086A"/>
    <w:rsid w:val="00740C8C"/>
    <w:rsid w:val="00741124"/>
    <w:rsid w:val="007415CB"/>
    <w:rsid w:val="00743847"/>
    <w:rsid w:val="00745D22"/>
    <w:rsid w:val="007460E5"/>
    <w:rsid w:val="0074613F"/>
    <w:rsid w:val="007479BC"/>
    <w:rsid w:val="007501F3"/>
    <w:rsid w:val="007504F7"/>
    <w:rsid w:val="007505BC"/>
    <w:rsid w:val="00750B5F"/>
    <w:rsid w:val="00751772"/>
    <w:rsid w:val="00752C78"/>
    <w:rsid w:val="00753735"/>
    <w:rsid w:val="007550EE"/>
    <w:rsid w:val="0075670E"/>
    <w:rsid w:val="00757E6E"/>
    <w:rsid w:val="00760E56"/>
    <w:rsid w:val="00761100"/>
    <w:rsid w:val="00762ED8"/>
    <w:rsid w:val="007630F2"/>
    <w:rsid w:val="0076768B"/>
    <w:rsid w:val="0077057A"/>
    <w:rsid w:val="00770E66"/>
    <w:rsid w:val="0077197A"/>
    <w:rsid w:val="007725B7"/>
    <w:rsid w:val="0077407C"/>
    <w:rsid w:val="00774509"/>
    <w:rsid w:val="00774612"/>
    <w:rsid w:val="00775473"/>
    <w:rsid w:val="007775A3"/>
    <w:rsid w:val="00777946"/>
    <w:rsid w:val="00780E35"/>
    <w:rsid w:val="00782204"/>
    <w:rsid w:val="0078417E"/>
    <w:rsid w:val="00785E56"/>
    <w:rsid w:val="007917D8"/>
    <w:rsid w:val="00791817"/>
    <w:rsid w:val="0079181B"/>
    <w:rsid w:val="0079250D"/>
    <w:rsid w:val="0079312C"/>
    <w:rsid w:val="00793D60"/>
    <w:rsid w:val="00793F7D"/>
    <w:rsid w:val="007946A0"/>
    <w:rsid w:val="00794B01"/>
    <w:rsid w:val="00795ABC"/>
    <w:rsid w:val="00795C70"/>
    <w:rsid w:val="00797588"/>
    <w:rsid w:val="00797B46"/>
    <w:rsid w:val="00797E03"/>
    <w:rsid w:val="007A0164"/>
    <w:rsid w:val="007A0782"/>
    <w:rsid w:val="007A0E4C"/>
    <w:rsid w:val="007A1B7A"/>
    <w:rsid w:val="007A3556"/>
    <w:rsid w:val="007A38D5"/>
    <w:rsid w:val="007A5975"/>
    <w:rsid w:val="007A5D63"/>
    <w:rsid w:val="007A69A1"/>
    <w:rsid w:val="007A6FF1"/>
    <w:rsid w:val="007A719A"/>
    <w:rsid w:val="007A75AD"/>
    <w:rsid w:val="007B0763"/>
    <w:rsid w:val="007B0A1A"/>
    <w:rsid w:val="007B7078"/>
    <w:rsid w:val="007C190A"/>
    <w:rsid w:val="007C1E1D"/>
    <w:rsid w:val="007C7012"/>
    <w:rsid w:val="007C7B89"/>
    <w:rsid w:val="007C7D68"/>
    <w:rsid w:val="007D0EA7"/>
    <w:rsid w:val="007D19D0"/>
    <w:rsid w:val="007D45E5"/>
    <w:rsid w:val="007D5250"/>
    <w:rsid w:val="007D5708"/>
    <w:rsid w:val="007D591D"/>
    <w:rsid w:val="007D5B25"/>
    <w:rsid w:val="007D5B3F"/>
    <w:rsid w:val="007D7D3D"/>
    <w:rsid w:val="007E00A8"/>
    <w:rsid w:val="007E1F0D"/>
    <w:rsid w:val="007E310A"/>
    <w:rsid w:val="007E3213"/>
    <w:rsid w:val="007E321A"/>
    <w:rsid w:val="007E451E"/>
    <w:rsid w:val="007E472E"/>
    <w:rsid w:val="007E49EA"/>
    <w:rsid w:val="007E55FD"/>
    <w:rsid w:val="007E59ED"/>
    <w:rsid w:val="007E68DB"/>
    <w:rsid w:val="007F1E8E"/>
    <w:rsid w:val="007F2854"/>
    <w:rsid w:val="007F2DD7"/>
    <w:rsid w:val="007F6CB0"/>
    <w:rsid w:val="007F6D3A"/>
    <w:rsid w:val="00800006"/>
    <w:rsid w:val="008001F5"/>
    <w:rsid w:val="008020A4"/>
    <w:rsid w:val="00802275"/>
    <w:rsid w:val="00802543"/>
    <w:rsid w:val="00804530"/>
    <w:rsid w:val="00806562"/>
    <w:rsid w:val="008068DA"/>
    <w:rsid w:val="00810EC3"/>
    <w:rsid w:val="008111BC"/>
    <w:rsid w:val="008118EC"/>
    <w:rsid w:val="00813ADE"/>
    <w:rsid w:val="008151FB"/>
    <w:rsid w:val="00815B7A"/>
    <w:rsid w:val="00815C48"/>
    <w:rsid w:val="00816652"/>
    <w:rsid w:val="00816C6E"/>
    <w:rsid w:val="00817C0F"/>
    <w:rsid w:val="0082121F"/>
    <w:rsid w:val="00822CFF"/>
    <w:rsid w:val="00823916"/>
    <w:rsid w:val="00824564"/>
    <w:rsid w:val="008247AA"/>
    <w:rsid w:val="00825A1E"/>
    <w:rsid w:val="00826B2E"/>
    <w:rsid w:val="008310AC"/>
    <w:rsid w:val="0083119E"/>
    <w:rsid w:val="0083124D"/>
    <w:rsid w:val="00832501"/>
    <w:rsid w:val="00832CCF"/>
    <w:rsid w:val="0083469B"/>
    <w:rsid w:val="00835807"/>
    <w:rsid w:val="00835AFE"/>
    <w:rsid w:val="008369DB"/>
    <w:rsid w:val="00836D59"/>
    <w:rsid w:val="008402C9"/>
    <w:rsid w:val="00840B51"/>
    <w:rsid w:val="008423AA"/>
    <w:rsid w:val="008423F3"/>
    <w:rsid w:val="0084276B"/>
    <w:rsid w:val="00843161"/>
    <w:rsid w:val="00843C84"/>
    <w:rsid w:val="00844D6D"/>
    <w:rsid w:val="008467DE"/>
    <w:rsid w:val="00846EFF"/>
    <w:rsid w:val="00851100"/>
    <w:rsid w:val="00851E4A"/>
    <w:rsid w:val="00852973"/>
    <w:rsid w:val="00852E5E"/>
    <w:rsid w:val="0085544D"/>
    <w:rsid w:val="008579AD"/>
    <w:rsid w:val="008601F8"/>
    <w:rsid w:val="0086059C"/>
    <w:rsid w:val="00860CF7"/>
    <w:rsid w:val="00861667"/>
    <w:rsid w:val="00865DA7"/>
    <w:rsid w:val="00867C78"/>
    <w:rsid w:val="0087127A"/>
    <w:rsid w:val="008716BC"/>
    <w:rsid w:val="00871FC6"/>
    <w:rsid w:val="008722DF"/>
    <w:rsid w:val="0087394C"/>
    <w:rsid w:val="00873CCC"/>
    <w:rsid w:val="00873D7D"/>
    <w:rsid w:val="00874101"/>
    <w:rsid w:val="00874AA7"/>
    <w:rsid w:val="00875895"/>
    <w:rsid w:val="008765AA"/>
    <w:rsid w:val="00881C04"/>
    <w:rsid w:val="00882107"/>
    <w:rsid w:val="008827FC"/>
    <w:rsid w:val="008848C4"/>
    <w:rsid w:val="008908A0"/>
    <w:rsid w:val="00892E27"/>
    <w:rsid w:val="00896142"/>
    <w:rsid w:val="00897729"/>
    <w:rsid w:val="008A1936"/>
    <w:rsid w:val="008A2503"/>
    <w:rsid w:val="008A2505"/>
    <w:rsid w:val="008A25CB"/>
    <w:rsid w:val="008A29B2"/>
    <w:rsid w:val="008A2CAA"/>
    <w:rsid w:val="008A4EC8"/>
    <w:rsid w:val="008A6166"/>
    <w:rsid w:val="008A6AD9"/>
    <w:rsid w:val="008B0429"/>
    <w:rsid w:val="008B1CA0"/>
    <w:rsid w:val="008B3A69"/>
    <w:rsid w:val="008B6312"/>
    <w:rsid w:val="008B63DB"/>
    <w:rsid w:val="008B6BB4"/>
    <w:rsid w:val="008B6CCC"/>
    <w:rsid w:val="008B7610"/>
    <w:rsid w:val="008B79FA"/>
    <w:rsid w:val="008C11B9"/>
    <w:rsid w:val="008C18BC"/>
    <w:rsid w:val="008C2FF3"/>
    <w:rsid w:val="008C3628"/>
    <w:rsid w:val="008C4460"/>
    <w:rsid w:val="008C48B0"/>
    <w:rsid w:val="008C4ED7"/>
    <w:rsid w:val="008C6B9F"/>
    <w:rsid w:val="008C6C44"/>
    <w:rsid w:val="008D22AE"/>
    <w:rsid w:val="008D2A15"/>
    <w:rsid w:val="008D2BE4"/>
    <w:rsid w:val="008D5B8E"/>
    <w:rsid w:val="008D5DDB"/>
    <w:rsid w:val="008D5F22"/>
    <w:rsid w:val="008D7866"/>
    <w:rsid w:val="008D786D"/>
    <w:rsid w:val="008E0E9A"/>
    <w:rsid w:val="008E1344"/>
    <w:rsid w:val="008E1906"/>
    <w:rsid w:val="008E20BF"/>
    <w:rsid w:val="008E2A45"/>
    <w:rsid w:val="008E2E69"/>
    <w:rsid w:val="008E4A23"/>
    <w:rsid w:val="008E4FBB"/>
    <w:rsid w:val="008E7730"/>
    <w:rsid w:val="008F01AD"/>
    <w:rsid w:val="008F0D97"/>
    <w:rsid w:val="008F239E"/>
    <w:rsid w:val="008F577C"/>
    <w:rsid w:val="008F61E2"/>
    <w:rsid w:val="00900D26"/>
    <w:rsid w:val="00901D92"/>
    <w:rsid w:val="00902D2C"/>
    <w:rsid w:val="009036C0"/>
    <w:rsid w:val="00904013"/>
    <w:rsid w:val="0090403B"/>
    <w:rsid w:val="00907981"/>
    <w:rsid w:val="00907B46"/>
    <w:rsid w:val="009100E7"/>
    <w:rsid w:val="00910E5F"/>
    <w:rsid w:val="00911038"/>
    <w:rsid w:val="00913030"/>
    <w:rsid w:val="00913879"/>
    <w:rsid w:val="0091489D"/>
    <w:rsid w:val="0091591D"/>
    <w:rsid w:val="00916704"/>
    <w:rsid w:val="00917435"/>
    <w:rsid w:val="00917E32"/>
    <w:rsid w:val="0092013A"/>
    <w:rsid w:val="00921840"/>
    <w:rsid w:val="00922509"/>
    <w:rsid w:val="0092294A"/>
    <w:rsid w:val="009230DE"/>
    <w:rsid w:val="0092387E"/>
    <w:rsid w:val="009260D5"/>
    <w:rsid w:val="00926497"/>
    <w:rsid w:val="0092691D"/>
    <w:rsid w:val="00930D7A"/>
    <w:rsid w:val="0093264E"/>
    <w:rsid w:val="00932874"/>
    <w:rsid w:val="00932A3E"/>
    <w:rsid w:val="009346EB"/>
    <w:rsid w:val="00934D94"/>
    <w:rsid w:val="00935026"/>
    <w:rsid w:val="00941A50"/>
    <w:rsid w:val="00942B8E"/>
    <w:rsid w:val="00945E2B"/>
    <w:rsid w:val="0095171E"/>
    <w:rsid w:val="00951C0B"/>
    <w:rsid w:val="009541E1"/>
    <w:rsid w:val="009544D0"/>
    <w:rsid w:val="009553BA"/>
    <w:rsid w:val="0095700E"/>
    <w:rsid w:val="009571C3"/>
    <w:rsid w:val="009576EA"/>
    <w:rsid w:val="009603A6"/>
    <w:rsid w:val="00960553"/>
    <w:rsid w:val="0096311F"/>
    <w:rsid w:val="00964FAE"/>
    <w:rsid w:val="009663F8"/>
    <w:rsid w:val="0096744C"/>
    <w:rsid w:val="00970077"/>
    <w:rsid w:val="00972D95"/>
    <w:rsid w:val="00973388"/>
    <w:rsid w:val="00973685"/>
    <w:rsid w:val="00974FA2"/>
    <w:rsid w:val="0097576B"/>
    <w:rsid w:val="00975F99"/>
    <w:rsid w:val="009763DF"/>
    <w:rsid w:val="0097726E"/>
    <w:rsid w:val="00977563"/>
    <w:rsid w:val="009805D8"/>
    <w:rsid w:val="00980B8F"/>
    <w:rsid w:val="00981C96"/>
    <w:rsid w:val="00981ECD"/>
    <w:rsid w:val="0098230E"/>
    <w:rsid w:val="0098237D"/>
    <w:rsid w:val="009856AF"/>
    <w:rsid w:val="009858E4"/>
    <w:rsid w:val="0098597B"/>
    <w:rsid w:val="00985D70"/>
    <w:rsid w:val="00986680"/>
    <w:rsid w:val="00986AAF"/>
    <w:rsid w:val="00987955"/>
    <w:rsid w:val="00990BF6"/>
    <w:rsid w:val="00992819"/>
    <w:rsid w:val="0099383D"/>
    <w:rsid w:val="009958DA"/>
    <w:rsid w:val="00995931"/>
    <w:rsid w:val="00996396"/>
    <w:rsid w:val="00996680"/>
    <w:rsid w:val="009A0529"/>
    <w:rsid w:val="009A13B3"/>
    <w:rsid w:val="009A3DD1"/>
    <w:rsid w:val="009A4506"/>
    <w:rsid w:val="009A6996"/>
    <w:rsid w:val="009A6A81"/>
    <w:rsid w:val="009B0593"/>
    <w:rsid w:val="009B0F75"/>
    <w:rsid w:val="009B1117"/>
    <w:rsid w:val="009B1E56"/>
    <w:rsid w:val="009B1FE0"/>
    <w:rsid w:val="009B20A5"/>
    <w:rsid w:val="009B21C0"/>
    <w:rsid w:val="009B2B0E"/>
    <w:rsid w:val="009B2BFD"/>
    <w:rsid w:val="009B44AF"/>
    <w:rsid w:val="009B507E"/>
    <w:rsid w:val="009B59C7"/>
    <w:rsid w:val="009B6081"/>
    <w:rsid w:val="009C06DF"/>
    <w:rsid w:val="009C1D0B"/>
    <w:rsid w:val="009C2993"/>
    <w:rsid w:val="009C399F"/>
    <w:rsid w:val="009D11FF"/>
    <w:rsid w:val="009D25A1"/>
    <w:rsid w:val="009D3431"/>
    <w:rsid w:val="009D3835"/>
    <w:rsid w:val="009D4EC2"/>
    <w:rsid w:val="009D58F2"/>
    <w:rsid w:val="009D65C3"/>
    <w:rsid w:val="009D73DF"/>
    <w:rsid w:val="009D7464"/>
    <w:rsid w:val="009E014A"/>
    <w:rsid w:val="009E0479"/>
    <w:rsid w:val="009E187C"/>
    <w:rsid w:val="009E1B58"/>
    <w:rsid w:val="009E3ECA"/>
    <w:rsid w:val="009E48FE"/>
    <w:rsid w:val="009E5A1D"/>
    <w:rsid w:val="009E786C"/>
    <w:rsid w:val="009E789D"/>
    <w:rsid w:val="009F02E3"/>
    <w:rsid w:val="009F1484"/>
    <w:rsid w:val="009F1AC2"/>
    <w:rsid w:val="009F1F12"/>
    <w:rsid w:val="009F22C4"/>
    <w:rsid w:val="009F255F"/>
    <w:rsid w:val="009F30DA"/>
    <w:rsid w:val="009F3501"/>
    <w:rsid w:val="009F4375"/>
    <w:rsid w:val="009F490A"/>
    <w:rsid w:val="009F5EE4"/>
    <w:rsid w:val="009F7487"/>
    <w:rsid w:val="009F7AEE"/>
    <w:rsid w:val="00A00CA3"/>
    <w:rsid w:val="00A00CDB"/>
    <w:rsid w:val="00A00F4A"/>
    <w:rsid w:val="00A028A7"/>
    <w:rsid w:val="00A02BFF"/>
    <w:rsid w:val="00A0315E"/>
    <w:rsid w:val="00A039BC"/>
    <w:rsid w:val="00A03F86"/>
    <w:rsid w:val="00A049D9"/>
    <w:rsid w:val="00A05935"/>
    <w:rsid w:val="00A0617A"/>
    <w:rsid w:val="00A077CA"/>
    <w:rsid w:val="00A11E61"/>
    <w:rsid w:val="00A12277"/>
    <w:rsid w:val="00A14A67"/>
    <w:rsid w:val="00A14CEE"/>
    <w:rsid w:val="00A14D23"/>
    <w:rsid w:val="00A158BE"/>
    <w:rsid w:val="00A16631"/>
    <w:rsid w:val="00A17FA4"/>
    <w:rsid w:val="00A2072B"/>
    <w:rsid w:val="00A2167B"/>
    <w:rsid w:val="00A224B9"/>
    <w:rsid w:val="00A2330A"/>
    <w:rsid w:val="00A23796"/>
    <w:rsid w:val="00A243E6"/>
    <w:rsid w:val="00A24ECC"/>
    <w:rsid w:val="00A24F2A"/>
    <w:rsid w:val="00A25B55"/>
    <w:rsid w:val="00A26810"/>
    <w:rsid w:val="00A2797F"/>
    <w:rsid w:val="00A310C7"/>
    <w:rsid w:val="00A31142"/>
    <w:rsid w:val="00A31954"/>
    <w:rsid w:val="00A3212B"/>
    <w:rsid w:val="00A333E8"/>
    <w:rsid w:val="00A35267"/>
    <w:rsid w:val="00A3559D"/>
    <w:rsid w:val="00A425CB"/>
    <w:rsid w:val="00A431C8"/>
    <w:rsid w:val="00A43E8F"/>
    <w:rsid w:val="00A449EA"/>
    <w:rsid w:val="00A46456"/>
    <w:rsid w:val="00A47CF2"/>
    <w:rsid w:val="00A5119C"/>
    <w:rsid w:val="00A525A3"/>
    <w:rsid w:val="00A534FF"/>
    <w:rsid w:val="00A543F3"/>
    <w:rsid w:val="00A54955"/>
    <w:rsid w:val="00A54C13"/>
    <w:rsid w:val="00A54F00"/>
    <w:rsid w:val="00A55DD0"/>
    <w:rsid w:val="00A56E28"/>
    <w:rsid w:val="00A57183"/>
    <w:rsid w:val="00A60480"/>
    <w:rsid w:val="00A60DB7"/>
    <w:rsid w:val="00A62CFA"/>
    <w:rsid w:val="00A62E09"/>
    <w:rsid w:val="00A63454"/>
    <w:rsid w:val="00A64980"/>
    <w:rsid w:val="00A67703"/>
    <w:rsid w:val="00A67BD3"/>
    <w:rsid w:val="00A7268A"/>
    <w:rsid w:val="00A73BE6"/>
    <w:rsid w:val="00A73C42"/>
    <w:rsid w:val="00A745FA"/>
    <w:rsid w:val="00A762F7"/>
    <w:rsid w:val="00A77421"/>
    <w:rsid w:val="00A7757F"/>
    <w:rsid w:val="00A7780B"/>
    <w:rsid w:val="00A804CC"/>
    <w:rsid w:val="00A82137"/>
    <w:rsid w:val="00A827A5"/>
    <w:rsid w:val="00A83333"/>
    <w:rsid w:val="00A84E42"/>
    <w:rsid w:val="00A87E13"/>
    <w:rsid w:val="00A910D5"/>
    <w:rsid w:val="00A91570"/>
    <w:rsid w:val="00A91DC9"/>
    <w:rsid w:val="00A93CFE"/>
    <w:rsid w:val="00A9470E"/>
    <w:rsid w:val="00A9625C"/>
    <w:rsid w:val="00A96BB9"/>
    <w:rsid w:val="00A97598"/>
    <w:rsid w:val="00A9763E"/>
    <w:rsid w:val="00A97816"/>
    <w:rsid w:val="00A97A26"/>
    <w:rsid w:val="00A97F78"/>
    <w:rsid w:val="00AA1498"/>
    <w:rsid w:val="00AA2217"/>
    <w:rsid w:val="00AA26E3"/>
    <w:rsid w:val="00AA3CBD"/>
    <w:rsid w:val="00AA438D"/>
    <w:rsid w:val="00AA5436"/>
    <w:rsid w:val="00AA7100"/>
    <w:rsid w:val="00AB0602"/>
    <w:rsid w:val="00AB072F"/>
    <w:rsid w:val="00AB2B87"/>
    <w:rsid w:val="00AB387F"/>
    <w:rsid w:val="00AB3BAE"/>
    <w:rsid w:val="00AB3BE4"/>
    <w:rsid w:val="00AB3C56"/>
    <w:rsid w:val="00AB4180"/>
    <w:rsid w:val="00AB434C"/>
    <w:rsid w:val="00AB454F"/>
    <w:rsid w:val="00AB549D"/>
    <w:rsid w:val="00AB674B"/>
    <w:rsid w:val="00AB6929"/>
    <w:rsid w:val="00AB6E5C"/>
    <w:rsid w:val="00AB720D"/>
    <w:rsid w:val="00AC04E2"/>
    <w:rsid w:val="00AC0B75"/>
    <w:rsid w:val="00AC0D3D"/>
    <w:rsid w:val="00AC0EB7"/>
    <w:rsid w:val="00AC1F08"/>
    <w:rsid w:val="00AC4436"/>
    <w:rsid w:val="00AC4EAF"/>
    <w:rsid w:val="00AC6599"/>
    <w:rsid w:val="00AC6736"/>
    <w:rsid w:val="00AC7086"/>
    <w:rsid w:val="00AC711D"/>
    <w:rsid w:val="00AC714D"/>
    <w:rsid w:val="00AC77FA"/>
    <w:rsid w:val="00AD0151"/>
    <w:rsid w:val="00AD1E5B"/>
    <w:rsid w:val="00AD2EA7"/>
    <w:rsid w:val="00AD3BB3"/>
    <w:rsid w:val="00AD3CD5"/>
    <w:rsid w:val="00AD565D"/>
    <w:rsid w:val="00AD5943"/>
    <w:rsid w:val="00AD6B23"/>
    <w:rsid w:val="00AE06F9"/>
    <w:rsid w:val="00AE0CDB"/>
    <w:rsid w:val="00AE1686"/>
    <w:rsid w:val="00AE1BBC"/>
    <w:rsid w:val="00AE21D9"/>
    <w:rsid w:val="00AE2F4E"/>
    <w:rsid w:val="00AE367D"/>
    <w:rsid w:val="00AE3BD4"/>
    <w:rsid w:val="00AE5857"/>
    <w:rsid w:val="00AE6EC3"/>
    <w:rsid w:val="00AE7092"/>
    <w:rsid w:val="00AE7308"/>
    <w:rsid w:val="00AE7472"/>
    <w:rsid w:val="00AF0876"/>
    <w:rsid w:val="00AF23E6"/>
    <w:rsid w:val="00AF2965"/>
    <w:rsid w:val="00AF5210"/>
    <w:rsid w:val="00AF58F2"/>
    <w:rsid w:val="00AF5D1E"/>
    <w:rsid w:val="00AF5D3F"/>
    <w:rsid w:val="00AF64D8"/>
    <w:rsid w:val="00B00CA8"/>
    <w:rsid w:val="00B03D08"/>
    <w:rsid w:val="00B04AF0"/>
    <w:rsid w:val="00B0513D"/>
    <w:rsid w:val="00B058BE"/>
    <w:rsid w:val="00B06D92"/>
    <w:rsid w:val="00B07270"/>
    <w:rsid w:val="00B072DE"/>
    <w:rsid w:val="00B075E1"/>
    <w:rsid w:val="00B101AE"/>
    <w:rsid w:val="00B10DEF"/>
    <w:rsid w:val="00B12693"/>
    <w:rsid w:val="00B12D53"/>
    <w:rsid w:val="00B12DD8"/>
    <w:rsid w:val="00B13368"/>
    <w:rsid w:val="00B15291"/>
    <w:rsid w:val="00B153B5"/>
    <w:rsid w:val="00B155F4"/>
    <w:rsid w:val="00B2048D"/>
    <w:rsid w:val="00B20840"/>
    <w:rsid w:val="00B23576"/>
    <w:rsid w:val="00B254AE"/>
    <w:rsid w:val="00B27511"/>
    <w:rsid w:val="00B27AAA"/>
    <w:rsid w:val="00B32AC6"/>
    <w:rsid w:val="00B32B99"/>
    <w:rsid w:val="00B35DD6"/>
    <w:rsid w:val="00B4325F"/>
    <w:rsid w:val="00B45507"/>
    <w:rsid w:val="00B504EC"/>
    <w:rsid w:val="00B5187B"/>
    <w:rsid w:val="00B55297"/>
    <w:rsid w:val="00B55475"/>
    <w:rsid w:val="00B55997"/>
    <w:rsid w:val="00B56029"/>
    <w:rsid w:val="00B5676B"/>
    <w:rsid w:val="00B570CB"/>
    <w:rsid w:val="00B572E5"/>
    <w:rsid w:val="00B60CBA"/>
    <w:rsid w:val="00B61252"/>
    <w:rsid w:val="00B613A3"/>
    <w:rsid w:val="00B62356"/>
    <w:rsid w:val="00B62735"/>
    <w:rsid w:val="00B6274E"/>
    <w:rsid w:val="00B63109"/>
    <w:rsid w:val="00B63BCC"/>
    <w:rsid w:val="00B64236"/>
    <w:rsid w:val="00B65726"/>
    <w:rsid w:val="00B657D4"/>
    <w:rsid w:val="00B65BA4"/>
    <w:rsid w:val="00B6630E"/>
    <w:rsid w:val="00B668BA"/>
    <w:rsid w:val="00B66901"/>
    <w:rsid w:val="00B676CF"/>
    <w:rsid w:val="00B67B75"/>
    <w:rsid w:val="00B67EFA"/>
    <w:rsid w:val="00B70043"/>
    <w:rsid w:val="00B7082D"/>
    <w:rsid w:val="00B73D94"/>
    <w:rsid w:val="00B7532A"/>
    <w:rsid w:val="00B75979"/>
    <w:rsid w:val="00B76DDD"/>
    <w:rsid w:val="00B80592"/>
    <w:rsid w:val="00B80E3A"/>
    <w:rsid w:val="00B82690"/>
    <w:rsid w:val="00B839DD"/>
    <w:rsid w:val="00B8420B"/>
    <w:rsid w:val="00B84FF1"/>
    <w:rsid w:val="00B86D82"/>
    <w:rsid w:val="00B875C6"/>
    <w:rsid w:val="00B877A4"/>
    <w:rsid w:val="00B917B0"/>
    <w:rsid w:val="00B91D3D"/>
    <w:rsid w:val="00B925C2"/>
    <w:rsid w:val="00B92BFF"/>
    <w:rsid w:val="00B94596"/>
    <w:rsid w:val="00B95005"/>
    <w:rsid w:val="00B96CB3"/>
    <w:rsid w:val="00BA0AD5"/>
    <w:rsid w:val="00BA1A84"/>
    <w:rsid w:val="00BA367D"/>
    <w:rsid w:val="00BA5B9E"/>
    <w:rsid w:val="00BA5D3F"/>
    <w:rsid w:val="00BA5E94"/>
    <w:rsid w:val="00BA5EC7"/>
    <w:rsid w:val="00BA6CB4"/>
    <w:rsid w:val="00BA6F0D"/>
    <w:rsid w:val="00BA7B38"/>
    <w:rsid w:val="00BA7DEF"/>
    <w:rsid w:val="00BA7E13"/>
    <w:rsid w:val="00BB0271"/>
    <w:rsid w:val="00BB0409"/>
    <w:rsid w:val="00BB04F3"/>
    <w:rsid w:val="00BB2223"/>
    <w:rsid w:val="00BB2A17"/>
    <w:rsid w:val="00BB438D"/>
    <w:rsid w:val="00BB44F8"/>
    <w:rsid w:val="00BB6471"/>
    <w:rsid w:val="00BB7880"/>
    <w:rsid w:val="00BC06A6"/>
    <w:rsid w:val="00BC1A55"/>
    <w:rsid w:val="00BC40AD"/>
    <w:rsid w:val="00BC5484"/>
    <w:rsid w:val="00BC7276"/>
    <w:rsid w:val="00BD06BF"/>
    <w:rsid w:val="00BD147F"/>
    <w:rsid w:val="00BD2A11"/>
    <w:rsid w:val="00BD2CBB"/>
    <w:rsid w:val="00BD3E2B"/>
    <w:rsid w:val="00BD6075"/>
    <w:rsid w:val="00BD68F6"/>
    <w:rsid w:val="00BD7C43"/>
    <w:rsid w:val="00BD7E81"/>
    <w:rsid w:val="00BE038F"/>
    <w:rsid w:val="00BE119C"/>
    <w:rsid w:val="00BE1547"/>
    <w:rsid w:val="00BE2256"/>
    <w:rsid w:val="00BE3D74"/>
    <w:rsid w:val="00BE43DA"/>
    <w:rsid w:val="00BE4D55"/>
    <w:rsid w:val="00BE66BB"/>
    <w:rsid w:val="00BE67B5"/>
    <w:rsid w:val="00BE758E"/>
    <w:rsid w:val="00BE7F83"/>
    <w:rsid w:val="00BF0CFB"/>
    <w:rsid w:val="00BF28EC"/>
    <w:rsid w:val="00BF4112"/>
    <w:rsid w:val="00BF52E4"/>
    <w:rsid w:val="00BF5A40"/>
    <w:rsid w:val="00BF68CB"/>
    <w:rsid w:val="00BF6EC9"/>
    <w:rsid w:val="00C00948"/>
    <w:rsid w:val="00C0110E"/>
    <w:rsid w:val="00C01155"/>
    <w:rsid w:val="00C01291"/>
    <w:rsid w:val="00C02449"/>
    <w:rsid w:val="00C02F49"/>
    <w:rsid w:val="00C04C6B"/>
    <w:rsid w:val="00C06BDA"/>
    <w:rsid w:val="00C10B1B"/>
    <w:rsid w:val="00C11259"/>
    <w:rsid w:val="00C11447"/>
    <w:rsid w:val="00C1176F"/>
    <w:rsid w:val="00C140FC"/>
    <w:rsid w:val="00C143BC"/>
    <w:rsid w:val="00C149DA"/>
    <w:rsid w:val="00C159DC"/>
    <w:rsid w:val="00C15F57"/>
    <w:rsid w:val="00C1620D"/>
    <w:rsid w:val="00C16715"/>
    <w:rsid w:val="00C17F26"/>
    <w:rsid w:val="00C20D34"/>
    <w:rsid w:val="00C22A3F"/>
    <w:rsid w:val="00C22AA4"/>
    <w:rsid w:val="00C23009"/>
    <w:rsid w:val="00C23106"/>
    <w:rsid w:val="00C24D47"/>
    <w:rsid w:val="00C3073E"/>
    <w:rsid w:val="00C30A69"/>
    <w:rsid w:val="00C31873"/>
    <w:rsid w:val="00C31FDB"/>
    <w:rsid w:val="00C328CA"/>
    <w:rsid w:val="00C33430"/>
    <w:rsid w:val="00C3378A"/>
    <w:rsid w:val="00C33A26"/>
    <w:rsid w:val="00C375E7"/>
    <w:rsid w:val="00C41AAF"/>
    <w:rsid w:val="00C4241D"/>
    <w:rsid w:val="00C43AB4"/>
    <w:rsid w:val="00C44937"/>
    <w:rsid w:val="00C450A7"/>
    <w:rsid w:val="00C45234"/>
    <w:rsid w:val="00C45CBA"/>
    <w:rsid w:val="00C46E94"/>
    <w:rsid w:val="00C46F0D"/>
    <w:rsid w:val="00C47D59"/>
    <w:rsid w:val="00C50302"/>
    <w:rsid w:val="00C51A56"/>
    <w:rsid w:val="00C51EA5"/>
    <w:rsid w:val="00C522ED"/>
    <w:rsid w:val="00C55EF5"/>
    <w:rsid w:val="00C5710A"/>
    <w:rsid w:val="00C60AC4"/>
    <w:rsid w:val="00C62256"/>
    <w:rsid w:val="00C62639"/>
    <w:rsid w:val="00C63C2D"/>
    <w:rsid w:val="00C706F3"/>
    <w:rsid w:val="00C70A74"/>
    <w:rsid w:val="00C70EE7"/>
    <w:rsid w:val="00C7231A"/>
    <w:rsid w:val="00C72449"/>
    <w:rsid w:val="00C72641"/>
    <w:rsid w:val="00C726AF"/>
    <w:rsid w:val="00C76E3B"/>
    <w:rsid w:val="00C77146"/>
    <w:rsid w:val="00C77896"/>
    <w:rsid w:val="00C801C9"/>
    <w:rsid w:val="00C80D49"/>
    <w:rsid w:val="00C812EE"/>
    <w:rsid w:val="00C8142D"/>
    <w:rsid w:val="00C81715"/>
    <w:rsid w:val="00C81F4C"/>
    <w:rsid w:val="00C82484"/>
    <w:rsid w:val="00C82BC9"/>
    <w:rsid w:val="00C84760"/>
    <w:rsid w:val="00C8691B"/>
    <w:rsid w:val="00C87AB2"/>
    <w:rsid w:val="00C90374"/>
    <w:rsid w:val="00C90BE9"/>
    <w:rsid w:val="00C91E3C"/>
    <w:rsid w:val="00C92305"/>
    <w:rsid w:val="00C92401"/>
    <w:rsid w:val="00C931B3"/>
    <w:rsid w:val="00C93F23"/>
    <w:rsid w:val="00C95113"/>
    <w:rsid w:val="00C964FB"/>
    <w:rsid w:val="00C96F7D"/>
    <w:rsid w:val="00CA04E4"/>
    <w:rsid w:val="00CA28EA"/>
    <w:rsid w:val="00CA4CB9"/>
    <w:rsid w:val="00CA58B3"/>
    <w:rsid w:val="00CA64A1"/>
    <w:rsid w:val="00CA6BF8"/>
    <w:rsid w:val="00CA7A79"/>
    <w:rsid w:val="00CA7E91"/>
    <w:rsid w:val="00CB041C"/>
    <w:rsid w:val="00CB0B86"/>
    <w:rsid w:val="00CB1356"/>
    <w:rsid w:val="00CB2963"/>
    <w:rsid w:val="00CB39FC"/>
    <w:rsid w:val="00CB49A2"/>
    <w:rsid w:val="00CB49F9"/>
    <w:rsid w:val="00CB4DCE"/>
    <w:rsid w:val="00CB7642"/>
    <w:rsid w:val="00CB7B04"/>
    <w:rsid w:val="00CC1F9C"/>
    <w:rsid w:val="00CC20C2"/>
    <w:rsid w:val="00CC2223"/>
    <w:rsid w:val="00CC22A8"/>
    <w:rsid w:val="00CC28FA"/>
    <w:rsid w:val="00CC5376"/>
    <w:rsid w:val="00CC61E3"/>
    <w:rsid w:val="00CC6944"/>
    <w:rsid w:val="00CC6F72"/>
    <w:rsid w:val="00CC705E"/>
    <w:rsid w:val="00CC7497"/>
    <w:rsid w:val="00CC7856"/>
    <w:rsid w:val="00CD1249"/>
    <w:rsid w:val="00CD1BCB"/>
    <w:rsid w:val="00CD1F80"/>
    <w:rsid w:val="00CD21A6"/>
    <w:rsid w:val="00CD308D"/>
    <w:rsid w:val="00CD550B"/>
    <w:rsid w:val="00CD78CF"/>
    <w:rsid w:val="00CD7BF4"/>
    <w:rsid w:val="00CE1EFA"/>
    <w:rsid w:val="00CE38B0"/>
    <w:rsid w:val="00CE4724"/>
    <w:rsid w:val="00CE7357"/>
    <w:rsid w:val="00CF00E2"/>
    <w:rsid w:val="00CF070C"/>
    <w:rsid w:val="00CF0D2C"/>
    <w:rsid w:val="00CF327D"/>
    <w:rsid w:val="00CF4E8B"/>
    <w:rsid w:val="00CF5846"/>
    <w:rsid w:val="00CF5A0C"/>
    <w:rsid w:val="00CF6EB1"/>
    <w:rsid w:val="00D01583"/>
    <w:rsid w:val="00D022AA"/>
    <w:rsid w:val="00D0312B"/>
    <w:rsid w:val="00D0437E"/>
    <w:rsid w:val="00D049F7"/>
    <w:rsid w:val="00D04E62"/>
    <w:rsid w:val="00D065FB"/>
    <w:rsid w:val="00D10072"/>
    <w:rsid w:val="00D10C60"/>
    <w:rsid w:val="00D1159B"/>
    <w:rsid w:val="00D13045"/>
    <w:rsid w:val="00D1458F"/>
    <w:rsid w:val="00D1510F"/>
    <w:rsid w:val="00D151E8"/>
    <w:rsid w:val="00D15786"/>
    <w:rsid w:val="00D16E88"/>
    <w:rsid w:val="00D20380"/>
    <w:rsid w:val="00D22C6E"/>
    <w:rsid w:val="00D2338B"/>
    <w:rsid w:val="00D2529B"/>
    <w:rsid w:val="00D25675"/>
    <w:rsid w:val="00D2635E"/>
    <w:rsid w:val="00D27A13"/>
    <w:rsid w:val="00D27ABD"/>
    <w:rsid w:val="00D30554"/>
    <w:rsid w:val="00D30D5C"/>
    <w:rsid w:val="00D31684"/>
    <w:rsid w:val="00D31D4F"/>
    <w:rsid w:val="00D3266C"/>
    <w:rsid w:val="00D3278F"/>
    <w:rsid w:val="00D33517"/>
    <w:rsid w:val="00D3453E"/>
    <w:rsid w:val="00D35B04"/>
    <w:rsid w:val="00D35CFD"/>
    <w:rsid w:val="00D36641"/>
    <w:rsid w:val="00D3746F"/>
    <w:rsid w:val="00D41B71"/>
    <w:rsid w:val="00D426EB"/>
    <w:rsid w:val="00D429D7"/>
    <w:rsid w:val="00D42AA6"/>
    <w:rsid w:val="00D439AA"/>
    <w:rsid w:val="00D43D66"/>
    <w:rsid w:val="00D45A3B"/>
    <w:rsid w:val="00D46712"/>
    <w:rsid w:val="00D47A06"/>
    <w:rsid w:val="00D50D75"/>
    <w:rsid w:val="00D519E0"/>
    <w:rsid w:val="00D52733"/>
    <w:rsid w:val="00D52DB6"/>
    <w:rsid w:val="00D56E1C"/>
    <w:rsid w:val="00D5759E"/>
    <w:rsid w:val="00D60BF1"/>
    <w:rsid w:val="00D6193A"/>
    <w:rsid w:val="00D64547"/>
    <w:rsid w:val="00D646DE"/>
    <w:rsid w:val="00D65B6E"/>
    <w:rsid w:val="00D6605F"/>
    <w:rsid w:val="00D6636B"/>
    <w:rsid w:val="00D71E84"/>
    <w:rsid w:val="00D72F57"/>
    <w:rsid w:val="00D75E89"/>
    <w:rsid w:val="00D76B49"/>
    <w:rsid w:val="00D77FA3"/>
    <w:rsid w:val="00D8031B"/>
    <w:rsid w:val="00D81D00"/>
    <w:rsid w:val="00D8209B"/>
    <w:rsid w:val="00D83C19"/>
    <w:rsid w:val="00D84511"/>
    <w:rsid w:val="00D85404"/>
    <w:rsid w:val="00D858AD"/>
    <w:rsid w:val="00D868C9"/>
    <w:rsid w:val="00D86E53"/>
    <w:rsid w:val="00D8721A"/>
    <w:rsid w:val="00D873CB"/>
    <w:rsid w:val="00D90326"/>
    <w:rsid w:val="00D923E0"/>
    <w:rsid w:val="00D92AD2"/>
    <w:rsid w:val="00D92B23"/>
    <w:rsid w:val="00D93050"/>
    <w:rsid w:val="00D944D9"/>
    <w:rsid w:val="00D9703F"/>
    <w:rsid w:val="00D97353"/>
    <w:rsid w:val="00DA292D"/>
    <w:rsid w:val="00DA444E"/>
    <w:rsid w:val="00DA6402"/>
    <w:rsid w:val="00DA689A"/>
    <w:rsid w:val="00DA6FBD"/>
    <w:rsid w:val="00DB0786"/>
    <w:rsid w:val="00DB1776"/>
    <w:rsid w:val="00DB1CE4"/>
    <w:rsid w:val="00DB2DB1"/>
    <w:rsid w:val="00DB3A0B"/>
    <w:rsid w:val="00DB494D"/>
    <w:rsid w:val="00DB56B5"/>
    <w:rsid w:val="00DB625B"/>
    <w:rsid w:val="00DB750E"/>
    <w:rsid w:val="00DC1ADA"/>
    <w:rsid w:val="00DC1F09"/>
    <w:rsid w:val="00DC2055"/>
    <w:rsid w:val="00DC27EC"/>
    <w:rsid w:val="00DC3C6A"/>
    <w:rsid w:val="00DC4189"/>
    <w:rsid w:val="00DC41E6"/>
    <w:rsid w:val="00DC5267"/>
    <w:rsid w:val="00DD085B"/>
    <w:rsid w:val="00DD0929"/>
    <w:rsid w:val="00DD1452"/>
    <w:rsid w:val="00DD158E"/>
    <w:rsid w:val="00DD19B3"/>
    <w:rsid w:val="00DD2D5B"/>
    <w:rsid w:val="00DD314B"/>
    <w:rsid w:val="00DD59CC"/>
    <w:rsid w:val="00DD65D6"/>
    <w:rsid w:val="00DD6B6D"/>
    <w:rsid w:val="00DE0AAB"/>
    <w:rsid w:val="00DE115C"/>
    <w:rsid w:val="00DE26E6"/>
    <w:rsid w:val="00DE300F"/>
    <w:rsid w:val="00DE33F1"/>
    <w:rsid w:val="00DE3BF5"/>
    <w:rsid w:val="00DE4AA6"/>
    <w:rsid w:val="00DE58E4"/>
    <w:rsid w:val="00DE61C8"/>
    <w:rsid w:val="00DF1D85"/>
    <w:rsid w:val="00DF1E87"/>
    <w:rsid w:val="00DF2306"/>
    <w:rsid w:val="00DF24EE"/>
    <w:rsid w:val="00DF5C37"/>
    <w:rsid w:val="00DF6AC6"/>
    <w:rsid w:val="00E019A0"/>
    <w:rsid w:val="00E02C35"/>
    <w:rsid w:val="00E02F51"/>
    <w:rsid w:val="00E03D6C"/>
    <w:rsid w:val="00E049CB"/>
    <w:rsid w:val="00E05014"/>
    <w:rsid w:val="00E05FAD"/>
    <w:rsid w:val="00E10EFA"/>
    <w:rsid w:val="00E117B9"/>
    <w:rsid w:val="00E12BE4"/>
    <w:rsid w:val="00E13845"/>
    <w:rsid w:val="00E16417"/>
    <w:rsid w:val="00E1676E"/>
    <w:rsid w:val="00E1727A"/>
    <w:rsid w:val="00E17FF6"/>
    <w:rsid w:val="00E202D9"/>
    <w:rsid w:val="00E20477"/>
    <w:rsid w:val="00E2239E"/>
    <w:rsid w:val="00E2372B"/>
    <w:rsid w:val="00E2381F"/>
    <w:rsid w:val="00E2465B"/>
    <w:rsid w:val="00E30526"/>
    <w:rsid w:val="00E30C5F"/>
    <w:rsid w:val="00E30D25"/>
    <w:rsid w:val="00E3140D"/>
    <w:rsid w:val="00E3158F"/>
    <w:rsid w:val="00E32337"/>
    <w:rsid w:val="00E32FD4"/>
    <w:rsid w:val="00E34732"/>
    <w:rsid w:val="00E3474B"/>
    <w:rsid w:val="00E34D75"/>
    <w:rsid w:val="00E35057"/>
    <w:rsid w:val="00E35065"/>
    <w:rsid w:val="00E35F00"/>
    <w:rsid w:val="00E36276"/>
    <w:rsid w:val="00E400DA"/>
    <w:rsid w:val="00E41CDD"/>
    <w:rsid w:val="00E429E3"/>
    <w:rsid w:val="00E42C74"/>
    <w:rsid w:val="00E4310F"/>
    <w:rsid w:val="00E43E3F"/>
    <w:rsid w:val="00E463E3"/>
    <w:rsid w:val="00E46BD9"/>
    <w:rsid w:val="00E47AF1"/>
    <w:rsid w:val="00E509F7"/>
    <w:rsid w:val="00E5189D"/>
    <w:rsid w:val="00E51B32"/>
    <w:rsid w:val="00E546BE"/>
    <w:rsid w:val="00E55FBB"/>
    <w:rsid w:val="00E5635D"/>
    <w:rsid w:val="00E5798F"/>
    <w:rsid w:val="00E603F4"/>
    <w:rsid w:val="00E60903"/>
    <w:rsid w:val="00E60B1C"/>
    <w:rsid w:val="00E62649"/>
    <w:rsid w:val="00E627E1"/>
    <w:rsid w:val="00E62C19"/>
    <w:rsid w:val="00E63EC0"/>
    <w:rsid w:val="00E66287"/>
    <w:rsid w:val="00E668F0"/>
    <w:rsid w:val="00E66EC2"/>
    <w:rsid w:val="00E72A65"/>
    <w:rsid w:val="00E730B5"/>
    <w:rsid w:val="00E75332"/>
    <w:rsid w:val="00E75349"/>
    <w:rsid w:val="00E75625"/>
    <w:rsid w:val="00E7679A"/>
    <w:rsid w:val="00E81B6F"/>
    <w:rsid w:val="00E81EA1"/>
    <w:rsid w:val="00E8280C"/>
    <w:rsid w:val="00E82F65"/>
    <w:rsid w:val="00E84216"/>
    <w:rsid w:val="00E84EED"/>
    <w:rsid w:val="00E8537A"/>
    <w:rsid w:val="00E9043F"/>
    <w:rsid w:val="00E905B2"/>
    <w:rsid w:val="00E92B93"/>
    <w:rsid w:val="00E93B3F"/>
    <w:rsid w:val="00E93F31"/>
    <w:rsid w:val="00E94B54"/>
    <w:rsid w:val="00E9568B"/>
    <w:rsid w:val="00E96F28"/>
    <w:rsid w:val="00EA0C05"/>
    <w:rsid w:val="00EA1296"/>
    <w:rsid w:val="00EA1F3C"/>
    <w:rsid w:val="00EA228F"/>
    <w:rsid w:val="00EA2819"/>
    <w:rsid w:val="00EA2869"/>
    <w:rsid w:val="00EA32BF"/>
    <w:rsid w:val="00EA3911"/>
    <w:rsid w:val="00EA6D15"/>
    <w:rsid w:val="00EA75E1"/>
    <w:rsid w:val="00EA7FDB"/>
    <w:rsid w:val="00EB111B"/>
    <w:rsid w:val="00EB3FD9"/>
    <w:rsid w:val="00EB49D4"/>
    <w:rsid w:val="00EB5BEF"/>
    <w:rsid w:val="00EB6F02"/>
    <w:rsid w:val="00EB7C05"/>
    <w:rsid w:val="00EC11A9"/>
    <w:rsid w:val="00EC1FA8"/>
    <w:rsid w:val="00EC20CD"/>
    <w:rsid w:val="00EC2405"/>
    <w:rsid w:val="00EC24C0"/>
    <w:rsid w:val="00EC2537"/>
    <w:rsid w:val="00EC53A1"/>
    <w:rsid w:val="00EC680B"/>
    <w:rsid w:val="00EC6AE0"/>
    <w:rsid w:val="00EC72CD"/>
    <w:rsid w:val="00EC79DB"/>
    <w:rsid w:val="00ED14EC"/>
    <w:rsid w:val="00ED186A"/>
    <w:rsid w:val="00ED26D8"/>
    <w:rsid w:val="00ED2DB2"/>
    <w:rsid w:val="00ED3580"/>
    <w:rsid w:val="00ED3921"/>
    <w:rsid w:val="00EE184C"/>
    <w:rsid w:val="00EE1BBC"/>
    <w:rsid w:val="00EE2259"/>
    <w:rsid w:val="00EE2FB3"/>
    <w:rsid w:val="00EE3E56"/>
    <w:rsid w:val="00EE5C4A"/>
    <w:rsid w:val="00EF1BB4"/>
    <w:rsid w:val="00EF33C4"/>
    <w:rsid w:val="00EF5083"/>
    <w:rsid w:val="00EF5837"/>
    <w:rsid w:val="00EF5CAD"/>
    <w:rsid w:val="00EF62ED"/>
    <w:rsid w:val="00EF6755"/>
    <w:rsid w:val="00EF682A"/>
    <w:rsid w:val="00F004DF"/>
    <w:rsid w:val="00F02ED9"/>
    <w:rsid w:val="00F03969"/>
    <w:rsid w:val="00F04B49"/>
    <w:rsid w:val="00F06F47"/>
    <w:rsid w:val="00F07BEF"/>
    <w:rsid w:val="00F10525"/>
    <w:rsid w:val="00F11D61"/>
    <w:rsid w:val="00F11E26"/>
    <w:rsid w:val="00F12AC0"/>
    <w:rsid w:val="00F17302"/>
    <w:rsid w:val="00F216B3"/>
    <w:rsid w:val="00F21EEF"/>
    <w:rsid w:val="00F2439F"/>
    <w:rsid w:val="00F24CAB"/>
    <w:rsid w:val="00F25378"/>
    <w:rsid w:val="00F260E3"/>
    <w:rsid w:val="00F2699D"/>
    <w:rsid w:val="00F27CE1"/>
    <w:rsid w:val="00F31DA8"/>
    <w:rsid w:val="00F31FAA"/>
    <w:rsid w:val="00F328C2"/>
    <w:rsid w:val="00F32E63"/>
    <w:rsid w:val="00F331DA"/>
    <w:rsid w:val="00F3495F"/>
    <w:rsid w:val="00F35FCF"/>
    <w:rsid w:val="00F3625B"/>
    <w:rsid w:val="00F37579"/>
    <w:rsid w:val="00F37E05"/>
    <w:rsid w:val="00F4131C"/>
    <w:rsid w:val="00F41423"/>
    <w:rsid w:val="00F4260D"/>
    <w:rsid w:val="00F43C7A"/>
    <w:rsid w:val="00F440C9"/>
    <w:rsid w:val="00F46299"/>
    <w:rsid w:val="00F46582"/>
    <w:rsid w:val="00F46AAF"/>
    <w:rsid w:val="00F4784D"/>
    <w:rsid w:val="00F47B61"/>
    <w:rsid w:val="00F5114F"/>
    <w:rsid w:val="00F54458"/>
    <w:rsid w:val="00F550E4"/>
    <w:rsid w:val="00F56C38"/>
    <w:rsid w:val="00F56EA4"/>
    <w:rsid w:val="00F605D2"/>
    <w:rsid w:val="00F61C8F"/>
    <w:rsid w:val="00F63B7F"/>
    <w:rsid w:val="00F64A16"/>
    <w:rsid w:val="00F64F56"/>
    <w:rsid w:val="00F66BB4"/>
    <w:rsid w:val="00F6757D"/>
    <w:rsid w:val="00F70A14"/>
    <w:rsid w:val="00F73B33"/>
    <w:rsid w:val="00F7538A"/>
    <w:rsid w:val="00F75BE9"/>
    <w:rsid w:val="00F76016"/>
    <w:rsid w:val="00F77512"/>
    <w:rsid w:val="00F80F66"/>
    <w:rsid w:val="00F816A2"/>
    <w:rsid w:val="00F81F90"/>
    <w:rsid w:val="00F82372"/>
    <w:rsid w:val="00F837EC"/>
    <w:rsid w:val="00F856C9"/>
    <w:rsid w:val="00F87E4B"/>
    <w:rsid w:val="00F9126A"/>
    <w:rsid w:val="00F924B6"/>
    <w:rsid w:val="00F93083"/>
    <w:rsid w:val="00F960F7"/>
    <w:rsid w:val="00F9754C"/>
    <w:rsid w:val="00FA1327"/>
    <w:rsid w:val="00FA161A"/>
    <w:rsid w:val="00FA40F8"/>
    <w:rsid w:val="00FA491D"/>
    <w:rsid w:val="00FA4B4A"/>
    <w:rsid w:val="00FA4D6E"/>
    <w:rsid w:val="00FA5AFC"/>
    <w:rsid w:val="00FA6475"/>
    <w:rsid w:val="00FB1CA2"/>
    <w:rsid w:val="00FB28CE"/>
    <w:rsid w:val="00FB33B2"/>
    <w:rsid w:val="00FB4093"/>
    <w:rsid w:val="00FB4E52"/>
    <w:rsid w:val="00FB5E3B"/>
    <w:rsid w:val="00FB7D10"/>
    <w:rsid w:val="00FC221F"/>
    <w:rsid w:val="00FC2814"/>
    <w:rsid w:val="00FC3069"/>
    <w:rsid w:val="00FC3190"/>
    <w:rsid w:val="00FC4ADB"/>
    <w:rsid w:val="00FC4B5C"/>
    <w:rsid w:val="00FC586C"/>
    <w:rsid w:val="00FC5C26"/>
    <w:rsid w:val="00FC5EA3"/>
    <w:rsid w:val="00FC65F2"/>
    <w:rsid w:val="00FC66F3"/>
    <w:rsid w:val="00FC7FF6"/>
    <w:rsid w:val="00FD071F"/>
    <w:rsid w:val="00FD29B4"/>
    <w:rsid w:val="00FD2F6A"/>
    <w:rsid w:val="00FD3CCE"/>
    <w:rsid w:val="00FD5B28"/>
    <w:rsid w:val="00FD6352"/>
    <w:rsid w:val="00FD6DBB"/>
    <w:rsid w:val="00FE043F"/>
    <w:rsid w:val="00FE0531"/>
    <w:rsid w:val="00FE0F55"/>
    <w:rsid w:val="00FE1B19"/>
    <w:rsid w:val="00FE3100"/>
    <w:rsid w:val="00FE3397"/>
    <w:rsid w:val="00FE3402"/>
    <w:rsid w:val="00FE3EBD"/>
    <w:rsid w:val="00FE4943"/>
    <w:rsid w:val="00FE5247"/>
    <w:rsid w:val="00FF1D52"/>
    <w:rsid w:val="00FF2BF6"/>
    <w:rsid w:val="00FF355A"/>
    <w:rsid w:val="00FF45AC"/>
    <w:rsid w:val="00FF4D05"/>
    <w:rsid w:val="00FF6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7A9C35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qFormat="1"/>
    <w:lsdException w:name="heading 4" w:locked="1" w:qFormat="1"/>
    <w:lsdException w:name="heading 5" w:locked="1" w:uiPriority="0" w:qFormat="1"/>
    <w:lsdException w:name="heading 6" w:locked="1" w:uiPriority="0" w:qFormat="1"/>
    <w:lsdException w:name="heading 7" w:locked="1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locked="1" w:semiHidden="1" w:uiPriority="0" w:unhideWhenUsed="1"/>
    <w:lsdException w:name="footnote text" w:semiHidden="1" w:unhideWhenUsed="1"/>
    <w:lsdException w:name="annotation text" w:semiHidden="1" w:unhideWhenUsed="1"/>
    <w:lsdException w:name="header" w:locked="1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B30E9"/>
    <w:pPr>
      <w:tabs>
        <w:tab w:val="left" w:pos="2160"/>
        <w:tab w:val="left" w:pos="2880"/>
        <w:tab w:val="left" w:pos="4500"/>
      </w:tabs>
    </w:pPr>
    <w:rPr>
      <w:rFonts w:ascii="Arial" w:hAnsi="Arial" w:cs="Arial"/>
      <w:sz w:val="20"/>
      <w:szCs w:val="20"/>
      <w:lang w:eastAsia="cs-CZ"/>
    </w:rPr>
  </w:style>
  <w:style w:type="paragraph" w:styleId="Nadpis1">
    <w:name w:val="heading 1"/>
    <w:basedOn w:val="Normlny"/>
    <w:next w:val="Normlny"/>
    <w:link w:val="Nadpis1Char"/>
    <w:uiPriority w:val="99"/>
    <w:qFormat/>
    <w:rsid w:val="00304C34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9"/>
    <w:qFormat/>
    <w:rsid w:val="00304C34"/>
    <w:pPr>
      <w:keepNext/>
      <w:tabs>
        <w:tab w:val="num" w:pos="576"/>
        <w:tab w:val="left" w:pos="1260"/>
      </w:tabs>
      <w:spacing w:before="200"/>
      <w:ind w:left="540"/>
      <w:outlineLvl w:val="1"/>
    </w:pPr>
    <w:rPr>
      <w:b/>
      <w:bCs/>
    </w:rPr>
  </w:style>
  <w:style w:type="paragraph" w:styleId="Nadpis3">
    <w:name w:val="heading 3"/>
    <w:basedOn w:val="Normlny"/>
    <w:next w:val="Normlny"/>
    <w:link w:val="Nadpis3Char"/>
    <w:uiPriority w:val="99"/>
    <w:qFormat/>
    <w:rsid w:val="00304C34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b/>
      <w:bCs/>
      <w:smallCaps/>
    </w:rPr>
  </w:style>
  <w:style w:type="paragraph" w:styleId="Nadpis4">
    <w:name w:val="heading 4"/>
    <w:basedOn w:val="Normlny"/>
    <w:next w:val="Normlny"/>
    <w:link w:val="Nadpis4Char"/>
    <w:uiPriority w:val="99"/>
    <w:qFormat/>
    <w:rsid w:val="00304C34"/>
    <w:pPr>
      <w:keepNext/>
      <w:numPr>
        <w:numId w:val="1"/>
      </w:numPr>
      <w:outlineLvl w:val="3"/>
    </w:pPr>
    <w:rPr>
      <w:b/>
      <w:bCs/>
      <w:smallCaps/>
    </w:rPr>
  </w:style>
  <w:style w:type="paragraph" w:styleId="Nadpis5">
    <w:name w:val="heading 5"/>
    <w:basedOn w:val="Normlny"/>
    <w:next w:val="Normlny"/>
    <w:link w:val="Nadpis5Char"/>
    <w:uiPriority w:val="99"/>
    <w:qFormat/>
    <w:rsid w:val="00304C34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eastAsia="sk-SK"/>
    </w:rPr>
  </w:style>
  <w:style w:type="paragraph" w:styleId="Nadpis6">
    <w:name w:val="heading 6"/>
    <w:basedOn w:val="Normlny"/>
    <w:next w:val="Normlny"/>
    <w:link w:val="Nadpis6Char"/>
    <w:uiPriority w:val="99"/>
    <w:qFormat/>
    <w:rsid w:val="00304C34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lang w:eastAsia="sk-SK"/>
    </w:rPr>
  </w:style>
  <w:style w:type="paragraph" w:styleId="Nadpis7">
    <w:name w:val="heading 7"/>
    <w:basedOn w:val="Normlny"/>
    <w:next w:val="Normlny"/>
    <w:link w:val="Nadpis7Char"/>
    <w:uiPriority w:val="99"/>
    <w:qFormat/>
    <w:rsid w:val="00304C34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u w:val="single"/>
      <w:lang w:eastAsia="sk-SK"/>
    </w:rPr>
  </w:style>
  <w:style w:type="paragraph" w:styleId="Nadpis8">
    <w:name w:val="heading 8"/>
    <w:basedOn w:val="Normlny"/>
    <w:next w:val="Normlny"/>
    <w:link w:val="Nadpis8Char"/>
    <w:uiPriority w:val="99"/>
    <w:qFormat/>
    <w:rsid w:val="00304C34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u w:val="single"/>
      <w:lang w:eastAsia="sk-SK"/>
    </w:rPr>
  </w:style>
  <w:style w:type="paragraph" w:styleId="Nadpis9">
    <w:name w:val="heading 9"/>
    <w:basedOn w:val="Normlny"/>
    <w:next w:val="Normlny"/>
    <w:link w:val="Nadpis9Char"/>
    <w:uiPriority w:val="99"/>
    <w:qFormat/>
    <w:rsid w:val="00304C34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u w:val="single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locked/>
    <w:rsid w:val="008B0429"/>
    <w:rPr>
      <w:rFonts w:ascii="Cambria" w:hAnsi="Cambria" w:cs="Cambria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Predvolenpsmoodseku"/>
    <w:link w:val="Nadpis2"/>
    <w:uiPriority w:val="99"/>
    <w:semiHidden/>
    <w:locked/>
    <w:rsid w:val="008B0429"/>
    <w:rPr>
      <w:rFonts w:ascii="Cambria" w:hAnsi="Cambria" w:cs="Cambria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Predvolenpsmoodseku"/>
    <w:link w:val="Nadpis3"/>
    <w:uiPriority w:val="99"/>
    <w:locked/>
    <w:rsid w:val="008B0429"/>
    <w:rPr>
      <w:rFonts w:ascii="Arial" w:hAnsi="Arial" w:cs="Arial"/>
      <w:b/>
      <w:bCs/>
      <w:smallCaps/>
      <w:sz w:val="20"/>
      <w:szCs w:val="20"/>
      <w:lang w:eastAsia="cs-CZ"/>
    </w:rPr>
  </w:style>
  <w:style w:type="character" w:customStyle="1" w:styleId="Nadpis4Char">
    <w:name w:val="Nadpis 4 Char"/>
    <w:basedOn w:val="Predvolenpsmoodseku"/>
    <w:link w:val="Nadpis4"/>
    <w:uiPriority w:val="99"/>
    <w:locked/>
    <w:rsid w:val="006517F6"/>
    <w:rPr>
      <w:rFonts w:ascii="Arial" w:hAnsi="Arial" w:cs="Arial"/>
      <w:b/>
      <w:bCs/>
      <w:smallCaps/>
      <w:sz w:val="20"/>
      <w:szCs w:val="20"/>
      <w:lang w:eastAsia="cs-CZ"/>
    </w:rPr>
  </w:style>
  <w:style w:type="character" w:customStyle="1" w:styleId="Nadpis5Char">
    <w:name w:val="Nadpis 5 Char"/>
    <w:basedOn w:val="Predvolenpsmoodseku"/>
    <w:link w:val="Nadpis5"/>
    <w:uiPriority w:val="99"/>
    <w:semiHidden/>
    <w:locked/>
    <w:rsid w:val="008B0429"/>
    <w:rPr>
      <w:rFonts w:ascii="Calibri" w:hAnsi="Calibri" w:cs="Calibri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Predvolenpsmoodseku"/>
    <w:link w:val="Nadpis6"/>
    <w:uiPriority w:val="99"/>
    <w:semiHidden/>
    <w:locked/>
    <w:rsid w:val="008B0429"/>
    <w:rPr>
      <w:rFonts w:ascii="Calibri" w:hAnsi="Calibri" w:cs="Calibri"/>
      <w:b/>
      <w:bCs/>
      <w:sz w:val="22"/>
      <w:szCs w:val="22"/>
      <w:lang w:eastAsia="cs-CZ"/>
    </w:rPr>
  </w:style>
  <w:style w:type="character" w:customStyle="1" w:styleId="Nadpis7Char">
    <w:name w:val="Nadpis 7 Char"/>
    <w:basedOn w:val="Predvolenpsmoodseku"/>
    <w:link w:val="Nadpis7"/>
    <w:uiPriority w:val="99"/>
    <w:locked/>
    <w:rsid w:val="0031460B"/>
    <w:rPr>
      <w:rFonts w:ascii="Arial" w:hAnsi="Arial" w:cs="Arial"/>
      <w:b/>
      <w:bCs/>
      <w:noProof/>
      <w:sz w:val="24"/>
      <w:szCs w:val="24"/>
      <w:u w:val="single"/>
    </w:rPr>
  </w:style>
  <w:style w:type="character" w:customStyle="1" w:styleId="Nadpis8Char">
    <w:name w:val="Nadpis 8 Char"/>
    <w:basedOn w:val="Predvolenpsmoodseku"/>
    <w:link w:val="Nadpis8"/>
    <w:uiPriority w:val="99"/>
    <w:semiHidden/>
    <w:locked/>
    <w:rsid w:val="008B0429"/>
    <w:rPr>
      <w:rFonts w:ascii="Calibri" w:hAnsi="Calibri" w:cs="Calibri"/>
      <w:i/>
      <w:iCs/>
      <w:sz w:val="24"/>
      <w:szCs w:val="24"/>
      <w:lang w:eastAsia="cs-CZ"/>
    </w:rPr>
  </w:style>
  <w:style w:type="character" w:customStyle="1" w:styleId="Nadpis9Char">
    <w:name w:val="Nadpis 9 Char"/>
    <w:basedOn w:val="Predvolenpsmoodseku"/>
    <w:link w:val="Nadpis9"/>
    <w:uiPriority w:val="99"/>
    <w:semiHidden/>
    <w:locked/>
    <w:rsid w:val="008B0429"/>
    <w:rPr>
      <w:rFonts w:ascii="Cambria" w:hAnsi="Cambria" w:cs="Cambria"/>
      <w:sz w:val="22"/>
      <w:szCs w:val="22"/>
      <w:lang w:eastAsia="cs-CZ"/>
    </w:rPr>
  </w:style>
  <w:style w:type="paragraph" w:customStyle="1" w:styleId="Normln1">
    <w:name w:val="Normální1"/>
    <w:basedOn w:val="Normlny"/>
    <w:uiPriority w:val="99"/>
    <w:rsid w:val="00304C34"/>
    <w:pPr>
      <w:tabs>
        <w:tab w:val="clear" w:pos="2160"/>
        <w:tab w:val="clear" w:pos="2880"/>
        <w:tab w:val="clear" w:pos="4500"/>
        <w:tab w:val="left" w:pos="4860"/>
      </w:tabs>
      <w:spacing w:before="120"/>
    </w:pPr>
  </w:style>
  <w:style w:type="paragraph" w:styleId="Hlavika">
    <w:name w:val="header"/>
    <w:basedOn w:val="Normlny"/>
    <w:link w:val="HlavikaChar"/>
    <w:uiPriority w:val="99"/>
    <w:rsid w:val="00304C34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8B0429"/>
    <w:rPr>
      <w:rFonts w:ascii="Arial" w:hAnsi="Arial" w:cs="Arial"/>
      <w:lang w:eastAsia="cs-CZ"/>
    </w:rPr>
  </w:style>
  <w:style w:type="paragraph" w:styleId="Nzov">
    <w:name w:val="Title"/>
    <w:basedOn w:val="Normlny"/>
    <w:link w:val="NzovChar"/>
    <w:uiPriority w:val="99"/>
    <w:qFormat/>
    <w:rsid w:val="00304C34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eastAsia="sk-SK"/>
    </w:rPr>
  </w:style>
  <w:style w:type="character" w:customStyle="1" w:styleId="NzovChar">
    <w:name w:val="Názov Char"/>
    <w:basedOn w:val="Predvolenpsmoodseku"/>
    <w:link w:val="Nzov"/>
    <w:uiPriority w:val="99"/>
    <w:locked/>
    <w:rsid w:val="008B0429"/>
    <w:rPr>
      <w:rFonts w:ascii="Cambria" w:hAnsi="Cambria" w:cs="Cambria"/>
      <w:b/>
      <w:bCs/>
      <w:kern w:val="28"/>
      <w:sz w:val="32"/>
      <w:szCs w:val="32"/>
      <w:lang w:eastAsia="cs-CZ"/>
    </w:rPr>
  </w:style>
  <w:style w:type="paragraph" w:styleId="Zkladntext3">
    <w:name w:val="Body Text 3"/>
    <w:basedOn w:val="Normlny"/>
    <w:link w:val="Zkladntext3Char"/>
    <w:uiPriority w:val="99"/>
    <w:rsid w:val="00304C34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eastAsia="sk-SK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locked/>
    <w:rsid w:val="008B0429"/>
    <w:rPr>
      <w:rFonts w:ascii="Arial" w:hAnsi="Arial" w:cs="Arial"/>
      <w:sz w:val="16"/>
      <w:szCs w:val="16"/>
      <w:lang w:eastAsia="cs-CZ"/>
    </w:rPr>
  </w:style>
  <w:style w:type="paragraph" w:styleId="Zarkazkladnhotextu2">
    <w:name w:val="Body Text Indent 2"/>
    <w:basedOn w:val="Normlny"/>
    <w:link w:val="Zarkazkladnhotextu2Char"/>
    <w:uiPriority w:val="99"/>
    <w:rsid w:val="00304C34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locked/>
    <w:rsid w:val="008B0429"/>
    <w:rPr>
      <w:rFonts w:ascii="Arial" w:hAnsi="Arial" w:cs="Arial"/>
      <w:lang w:eastAsia="cs-CZ"/>
    </w:rPr>
  </w:style>
  <w:style w:type="character" w:styleId="Hypertextovprepojenie">
    <w:name w:val="Hyperlink"/>
    <w:basedOn w:val="Predvolenpsmoodseku"/>
    <w:uiPriority w:val="99"/>
    <w:rsid w:val="00304C34"/>
    <w:rPr>
      <w:rFonts w:cs="Times New Roman"/>
      <w:color w:val="0000FF"/>
      <w:u w:val="single"/>
    </w:rPr>
  </w:style>
  <w:style w:type="paragraph" w:styleId="Zarkazkladnhotextu">
    <w:name w:val="Body Text Indent"/>
    <w:basedOn w:val="Normlny"/>
    <w:link w:val="ZarkazkladnhotextuChar"/>
    <w:uiPriority w:val="99"/>
    <w:rsid w:val="00304C34"/>
    <w:pPr>
      <w:tabs>
        <w:tab w:val="clear" w:pos="2160"/>
        <w:tab w:val="clear" w:pos="2880"/>
        <w:tab w:val="clear" w:pos="4500"/>
      </w:tabs>
    </w:pPr>
    <w:rPr>
      <w:noProof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locked/>
    <w:rsid w:val="00100FB0"/>
    <w:rPr>
      <w:rFonts w:ascii="Arial" w:hAnsi="Arial" w:cs="Arial"/>
      <w:noProof/>
    </w:rPr>
  </w:style>
  <w:style w:type="paragraph" w:styleId="Zkladntext">
    <w:name w:val="Body Text"/>
    <w:basedOn w:val="Normlny"/>
    <w:link w:val="ZkladntextChar"/>
    <w:uiPriority w:val="99"/>
    <w:rsid w:val="00304C34"/>
    <w:pPr>
      <w:tabs>
        <w:tab w:val="clear" w:pos="2160"/>
        <w:tab w:val="clear" w:pos="2880"/>
        <w:tab w:val="clear" w:pos="4500"/>
      </w:tabs>
      <w:jc w:val="both"/>
    </w:pPr>
    <w:rPr>
      <w:noProof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sid w:val="008B0429"/>
    <w:rPr>
      <w:rFonts w:ascii="Arial" w:hAnsi="Arial" w:cs="Arial"/>
      <w:lang w:eastAsia="cs-CZ"/>
    </w:rPr>
  </w:style>
  <w:style w:type="paragraph" w:styleId="Zoznam2">
    <w:name w:val="List 2"/>
    <w:basedOn w:val="Normlny"/>
    <w:uiPriority w:val="99"/>
    <w:rsid w:val="00304C34"/>
    <w:pPr>
      <w:tabs>
        <w:tab w:val="clear" w:pos="2160"/>
        <w:tab w:val="clear" w:pos="2880"/>
        <w:tab w:val="clear" w:pos="4500"/>
      </w:tabs>
      <w:ind w:left="566" w:hanging="283"/>
    </w:pPr>
    <w:rPr>
      <w:noProof/>
      <w:lang w:eastAsia="sk-SK"/>
    </w:rPr>
  </w:style>
  <w:style w:type="paragraph" w:styleId="Pta">
    <w:name w:val="footer"/>
    <w:basedOn w:val="Normlny"/>
    <w:link w:val="PtaChar"/>
    <w:uiPriority w:val="99"/>
    <w:rsid w:val="00304C34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lang w:eastAsia="sk-SK"/>
    </w:rPr>
  </w:style>
  <w:style w:type="character" w:customStyle="1" w:styleId="PtaChar">
    <w:name w:val="Päta Char"/>
    <w:basedOn w:val="Predvolenpsmoodseku"/>
    <w:link w:val="Pta"/>
    <w:uiPriority w:val="99"/>
    <w:locked/>
    <w:rsid w:val="008B0429"/>
    <w:rPr>
      <w:rFonts w:ascii="Arial" w:hAnsi="Arial" w:cs="Arial"/>
      <w:lang w:eastAsia="cs-CZ"/>
    </w:rPr>
  </w:style>
  <w:style w:type="character" w:styleId="slostrany">
    <w:name w:val="page number"/>
    <w:basedOn w:val="Predvolenpsmoodseku"/>
    <w:uiPriority w:val="99"/>
    <w:rsid w:val="00304C34"/>
    <w:rPr>
      <w:rFonts w:cs="Times New Roman"/>
    </w:rPr>
  </w:style>
  <w:style w:type="paragraph" w:styleId="Zarkazkladnhotextu3">
    <w:name w:val="Body Text Indent 3"/>
    <w:basedOn w:val="Normlny"/>
    <w:link w:val="Zarkazkladnhotextu3Char"/>
    <w:uiPriority w:val="99"/>
    <w:rsid w:val="00304C34"/>
    <w:pPr>
      <w:tabs>
        <w:tab w:val="clear" w:pos="2160"/>
        <w:tab w:val="left" w:pos="360"/>
      </w:tabs>
      <w:ind w:left="360" w:hanging="360"/>
      <w:jc w:val="both"/>
    </w:p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locked/>
    <w:rsid w:val="008B0429"/>
    <w:rPr>
      <w:rFonts w:ascii="Arial" w:hAnsi="Arial" w:cs="Arial"/>
      <w:sz w:val="16"/>
      <w:szCs w:val="16"/>
      <w:lang w:eastAsia="cs-CZ"/>
    </w:rPr>
  </w:style>
  <w:style w:type="paragraph" w:styleId="Zkladntext2">
    <w:name w:val="Body Text 2"/>
    <w:basedOn w:val="Normlny"/>
    <w:link w:val="Zkladntext2Char"/>
    <w:uiPriority w:val="99"/>
    <w:rsid w:val="00304C34"/>
    <w:pPr>
      <w:tabs>
        <w:tab w:val="clear" w:pos="2160"/>
        <w:tab w:val="clear" w:pos="2880"/>
        <w:tab w:val="clear" w:pos="4500"/>
      </w:tabs>
      <w:jc w:val="both"/>
    </w:pPr>
    <w:rPr>
      <w:rFonts w:cs="Times New Roman"/>
      <w:sz w:val="24"/>
      <w:szCs w:val="24"/>
      <w:lang w:val="en-GB" w:eastAsia="sk-SK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sid w:val="008B0429"/>
    <w:rPr>
      <w:rFonts w:ascii="Arial" w:hAnsi="Arial" w:cs="Arial"/>
      <w:lang w:eastAsia="cs-CZ"/>
    </w:rPr>
  </w:style>
  <w:style w:type="paragraph" w:customStyle="1" w:styleId="Annexetitle">
    <w:name w:val="Annexe_title"/>
    <w:basedOn w:val="Nadpis1"/>
    <w:next w:val="Normlny"/>
    <w:autoRedefine/>
    <w:uiPriority w:val="99"/>
    <w:rsid w:val="00AE0CDB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caps/>
      <w:kern w:val="0"/>
      <w:sz w:val="24"/>
      <w:szCs w:val="24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rsid w:val="00187F6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8B0429"/>
    <w:rPr>
      <w:rFonts w:cs="Times New Roman"/>
      <w:sz w:val="2"/>
      <w:szCs w:val="2"/>
      <w:lang w:eastAsia="cs-CZ"/>
    </w:rPr>
  </w:style>
  <w:style w:type="paragraph" w:styleId="Odsekzoznamu">
    <w:name w:val="List Paragraph"/>
    <w:aliases w:val="body,Odsek zoznamu2,ODRAZKY PRVA UROVEN"/>
    <w:basedOn w:val="Normlny"/>
    <w:link w:val="OdsekzoznamuChar"/>
    <w:uiPriority w:val="34"/>
    <w:qFormat/>
    <w:rsid w:val="00C90BE9"/>
    <w:pPr>
      <w:ind w:left="708"/>
    </w:pPr>
  </w:style>
  <w:style w:type="paragraph" w:customStyle="1" w:styleId="CharChar1CharCharCharCharChar">
    <w:name w:val="Char Char1 Char Char Char Char Char"/>
    <w:basedOn w:val="Normlny"/>
    <w:uiPriority w:val="99"/>
    <w:rsid w:val="00A2072B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normaltableau">
    <w:name w:val="normal_tableau"/>
    <w:basedOn w:val="Normlny"/>
    <w:uiPriority w:val="99"/>
    <w:rsid w:val="00AE0CDB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 w:cs="Optima"/>
      <w:sz w:val="22"/>
      <w:szCs w:val="22"/>
      <w:lang w:val="en-GB" w:eastAsia="sk-SK"/>
    </w:rPr>
  </w:style>
  <w:style w:type="paragraph" w:customStyle="1" w:styleId="Char">
    <w:name w:val="Char"/>
    <w:basedOn w:val="Normlny"/>
    <w:uiPriority w:val="99"/>
    <w:rsid w:val="00AE0CDB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99"/>
    <w:rsid w:val="00555FE7"/>
    <w:pPr>
      <w:ind w:left="708"/>
    </w:pPr>
  </w:style>
  <w:style w:type="character" w:customStyle="1" w:styleId="pre">
    <w:name w:val="pre"/>
    <w:basedOn w:val="Predvolenpsmoodseku"/>
    <w:uiPriority w:val="99"/>
    <w:rsid w:val="00D519E0"/>
    <w:rPr>
      <w:rFonts w:cs="Times New Roman"/>
    </w:rPr>
  </w:style>
  <w:style w:type="paragraph" w:styleId="Prvzarkazkladnhotextu2">
    <w:name w:val="Body Text First Indent 2"/>
    <w:basedOn w:val="Zarkazkladnhotextu"/>
    <w:link w:val="Prvzarkazkladnhotextu2Char"/>
    <w:uiPriority w:val="99"/>
    <w:rsid w:val="00100FB0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noProof w:val="0"/>
      <w:lang w:eastAsia="cs-CZ"/>
    </w:rPr>
  </w:style>
  <w:style w:type="character" w:customStyle="1" w:styleId="BodyTextFirstIndent2Char">
    <w:name w:val="Body Text First Indent 2 Char"/>
    <w:basedOn w:val="ZarkazkladnhotextuChar"/>
    <w:uiPriority w:val="99"/>
    <w:semiHidden/>
    <w:rsid w:val="008B0429"/>
    <w:rPr>
      <w:rFonts w:ascii="Arial" w:hAnsi="Arial" w:cs="Arial"/>
      <w:noProof/>
      <w:lang w:eastAsia="cs-CZ"/>
    </w:rPr>
  </w:style>
  <w:style w:type="character" w:customStyle="1" w:styleId="Prvzarkazkladnhotextu2Char">
    <w:name w:val="Prvá zarážka základného textu 2 Char"/>
    <w:basedOn w:val="ZarkazkladnhotextuChar"/>
    <w:link w:val="Prvzarkazkladnhotextu2"/>
    <w:uiPriority w:val="99"/>
    <w:locked/>
    <w:rsid w:val="00100FB0"/>
    <w:rPr>
      <w:rFonts w:ascii="Arial" w:hAnsi="Arial" w:cs="Arial"/>
      <w:noProof/>
    </w:rPr>
  </w:style>
  <w:style w:type="character" w:customStyle="1" w:styleId="OdsekzoznamuChar">
    <w:name w:val="Odsek zoznamu Char"/>
    <w:aliases w:val="body Char,Odsek zoznamu2 Char,ODRAZKY PRVA UROVEN Char"/>
    <w:link w:val="Odsekzoznamu"/>
    <w:uiPriority w:val="34"/>
    <w:qFormat/>
    <w:locked/>
    <w:rsid w:val="00707FED"/>
    <w:rPr>
      <w:rFonts w:ascii="Arial" w:hAnsi="Arial" w:cs="Arial"/>
      <w:lang w:eastAsia="cs-CZ"/>
    </w:rPr>
  </w:style>
  <w:style w:type="paragraph" w:styleId="Textkomentra">
    <w:name w:val="annotation text"/>
    <w:basedOn w:val="Normlny"/>
    <w:link w:val="TextkomentraChar"/>
    <w:uiPriority w:val="99"/>
    <w:rsid w:val="008118EC"/>
    <w:pPr>
      <w:tabs>
        <w:tab w:val="clear" w:pos="2160"/>
        <w:tab w:val="clear" w:pos="2880"/>
        <w:tab w:val="clear" w:pos="4500"/>
      </w:tabs>
      <w:spacing w:after="120"/>
      <w:ind w:left="578" w:right="-45" w:hanging="578"/>
      <w:jc w:val="center"/>
    </w:pPr>
    <w:rPr>
      <w:b/>
      <w:bCs/>
      <w:smallCaps/>
      <w:lang w:eastAsia="en-US"/>
    </w:rPr>
  </w:style>
  <w:style w:type="character" w:customStyle="1" w:styleId="TextkomentraChar">
    <w:name w:val="Text komentára Char"/>
    <w:basedOn w:val="Predvolenpsmoodseku"/>
    <w:link w:val="Textkomentra"/>
    <w:uiPriority w:val="99"/>
    <w:locked/>
    <w:rsid w:val="008118EC"/>
    <w:rPr>
      <w:rFonts w:ascii="Arial" w:hAnsi="Arial" w:cs="Arial"/>
      <w:b/>
      <w:bCs/>
      <w:smallCaps/>
      <w:lang w:eastAsia="en-US"/>
    </w:rPr>
  </w:style>
  <w:style w:type="character" w:styleId="Odkaznakomentr">
    <w:name w:val="annotation reference"/>
    <w:basedOn w:val="Predvolenpsmoodseku"/>
    <w:uiPriority w:val="99"/>
    <w:rsid w:val="00A46456"/>
    <w:rPr>
      <w:rFonts w:cs="Times New Roman"/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A46456"/>
    <w:pPr>
      <w:tabs>
        <w:tab w:val="left" w:pos="2160"/>
        <w:tab w:val="left" w:pos="2880"/>
        <w:tab w:val="left" w:pos="4500"/>
      </w:tabs>
      <w:spacing w:after="0"/>
      <w:ind w:left="0" w:right="0" w:firstLine="0"/>
      <w:jc w:val="left"/>
    </w:pPr>
    <w:rPr>
      <w:smallCaps w:val="0"/>
      <w:lang w:eastAsia="cs-CZ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A46456"/>
    <w:rPr>
      <w:rFonts w:ascii="Arial" w:hAnsi="Arial" w:cs="Arial"/>
      <w:b/>
      <w:bCs/>
      <w:smallCaps/>
      <w:lang w:eastAsia="cs-CZ"/>
    </w:rPr>
  </w:style>
  <w:style w:type="paragraph" w:customStyle="1" w:styleId="Styl1">
    <w:name w:val="Styl1"/>
    <w:basedOn w:val="Normlny"/>
    <w:uiPriority w:val="99"/>
    <w:rsid w:val="00FE3402"/>
    <w:pPr>
      <w:tabs>
        <w:tab w:val="clear" w:pos="2160"/>
        <w:tab w:val="clear" w:pos="2880"/>
        <w:tab w:val="clear" w:pos="4500"/>
      </w:tabs>
      <w:jc w:val="both"/>
    </w:pPr>
    <w:rPr>
      <w:sz w:val="24"/>
      <w:szCs w:val="24"/>
    </w:rPr>
  </w:style>
  <w:style w:type="paragraph" w:customStyle="1" w:styleId="Odsek">
    <w:name w:val="Odsek"/>
    <w:basedOn w:val="Normlny"/>
    <w:next w:val="Normlny"/>
    <w:uiPriority w:val="99"/>
    <w:rsid w:val="00FE3402"/>
    <w:pPr>
      <w:tabs>
        <w:tab w:val="clear" w:pos="2160"/>
        <w:tab w:val="clear" w:pos="2880"/>
        <w:tab w:val="clear" w:pos="4500"/>
        <w:tab w:val="left" w:pos="2835"/>
      </w:tabs>
      <w:autoSpaceDE w:val="0"/>
      <w:autoSpaceDN w:val="0"/>
      <w:spacing w:before="120"/>
      <w:jc w:val="both"/>
    </w:pPr>
    <w:rPr>
      <w:rFonts w:cs="Times New Roman"/>
      <w:color w:val="000000"/>
      <w:sz w:val="24"/>
      <w:szCs w:val="24"/>
    </w:rPr>
  </w:style>
  <w:style w:type="paragraph" w:customStyle="1" w:styleId="Norma">
    <w:name w:val="Norma"/>
    <w:basedOn w:val="Normlny"/>
    <w:uiPriority w:val="99"/>
    <w:rsid w:val="0001614A"/>
    <w:pPr>
      <w:tabs>
        <w:tab w:val="clear" w:pos="2160"/>
        <w:tab w:val="clear" w:pos="2880"/>
        <w:tab w:val="clear" w:pos="4500"/>
      </w:tabs>
      <w:jc w:val="both"/>
    </w:pPr>
    <w:rPr>
      <w:rFonts w:cs="Times New Roman"/>
      <w:sz w:val="24"/>
      <w:szCs w:val="24"/>
      <w:lang w:eastAsia="sk-SK"/>
    </w:rPr>
  </w:style>
  <w:style w:type="paragraph" w:styleId="Oznaitext">
    <w:name w:val="Block Text"/>
    <w:basedOn w:val="Normlny"/>
    <w:uiPriority w:val="99"/>
    <w:rsid w:val="0001614A"/>
    <w:pPr>
      <w:tabs>
        <w:tab w:val="clear" w:pos="2160"/>
        <w:tab w:val="clear" w:pos="2880"/>
        <w:tab w:val="clear" w:pos="4500"/>
        <w:tab w:val="num" w:pos="360"/>
        <w:tab w:val="left" w:pos="425"/>
      </w:tabs>
      <w:ind w:left="-57" w:right="-57"/>
      <w:jc w:val="both"/>
    </w:pPr>
    <w:rPr>
      <w:rFonts w:cs="Times New Roman"/>
      <w:sz w:val="24"/>
      <w:szCs w:val="24"/>
      <w:lang w:eastAsia="sk-SK"/>
    </w:rPr>
  </w:style>
  <w:style w:type="paragraph" w:customStyle="1" w:styleId="bodlnkuprlohy">
    <w:name w:val="bod článku prílohy"/>
    <w:basedOn w:val="Normlny"/>
    <w:uiPriority w:val="99"/>
    <w:rsid w:val="0001614A"/>
    <w:pPr>
      <w:tabs>
        <w:tab w:val="clear" w:pos="2160"/>
        <w:tab w:val="clear" w:pos="2880"/>
        <w:tab w:val="clear" w:pos="4500"/>
        <w:tab w:val="left" w:pos="851"/>
        <w:tab w:val="center" w:pos="6237"/>
        <w:tab w:val="right" w:pos="9214"/>
      </w:tabs>
      <w:autoSpaceDE w:val="0"/>
      <w:autoSpaceDN w:val="0"/>
      <w:spacing w:before="60" w:after="60"/>
      <w:jc w:val="both"/>
    </w:pPr>
    <w:rPr>
      <w:rFonts w:cs="Times New Roman"/>
      <w:color w:val="000000"/>
      <w:sz w:val="24"/>
      <w:szCs w:val="24"/>
    </w:rPr>
  </w:style>
  <w:style w:type="character" w:styleId="PouitHypertextovPrepojenie">
    <w:name w:val="FollowedHyperlink"/>
    <w:basedOn w:val="Predvolenpsmoodseku"/>
    <w:uiPriority w:val="99"/>
    <w:semiHidden/>
    <w:rsid w:val="00995931"/>
    <w:rPr>
      <w:rFonts w:cs="Times New Roman"/>
      <w:color w:val="800080"/>
      <w:u w:val="single"/>
    </w:rPr>
  </w:style>
  <w:style w:type="character" w:customStyle="1" w:styleId="FontStyle60">
    <w:name w:val="Font Style60"/>
    <w:basedOn w:val="Predvolenpsmoodseku"/>
    <w:uiPriority w:val="99"/>
    <w:rsid w:val="00E81EA1"/>
    <w:rPr>
      <w:rFonts w:ascii="Times New Roman" w:hAnsi="Times New Roman" w:cs="Times New Roman"/>
      <w:color w:val="000000"/>
      <w:sz w:val="20"/>
      <w:szCs w:val="20"/>
    </w:rPr>
  </w:style>
  <w:style w:type="paragraph" w:customStyle="1" w:styleId="Nadpis">
    <w:name w:val="Nadpis"/>
    <w:basedOn w:val="Normlny"/>
    <w:next w:val="Normlny"/>
    <w:uiPriority w:val="99"/>
    <w:rsid w:val="002D741A"/>
    <w:pPr>
      <w:keepNext/>
      <w:keepLines/>
      <w:tabs>
        <w:tab w:val="clear" w:pos="2160"/>
        <w:tab w:val="clear" w:pos="2880"/>
        <w:tab w:val="clear" w:pos="4500"/>
      </w:tabs>
      <w:spacing w:after="360"/>
      <w:jc w:val="both"/>
    </w:pPr>
    <w:rPr>
      <w:b/>
      <w:bCs/>
      <w:caps/>
      <w:sz w:val="24"/>
      <w:szCs w:val="24"/>
      <w:lang w:eastAsia="sk-SK"/>
    </w:rPr>
  </w:style>
  <w:style w:type="character" w:customStyle="1" w:styleId="apple-converted-space">
    <w:name w:val="apple-converted-space"/>
    <w:basedOn w:val="Predvolenpsmoodseku"/>
    <w:rsid w:val="00E9043F"/>
    <w:rPr>
      <w:rFonts w:cs="Times New Roman"/>
    </w:rPr>
  </w:style>
  <w:style w:type="paragraph" w:styleId="Revzia">
    <w:name w:val="Revision"/>
    <w:hidden/>
    <w:uiPriority w:val="99"/>
    <w:semiHidden/>
    <w:rsid w:val="00210EFB"/>
    <w:rPr>
      <w:rFonts w:ascii="Arial" w:hAnsi="Arial" w:cs="Arial"/>
      <w:sz w:val="20"/>
      <w:szCs w:val="20"/>
      <w:lang w:eastAsia="cs-CZ"/>
    </w:rPr>
  </w:style>
  <w:style w:type="paragraph" w:styleId="Normlnysozarkami">
    <w:name w:val="Normal Indent"/>
    <w:basedOn w:val="Normlny"/>
    <w:uiPriority w:val="99"/>
    <w:rsid w:val="00C02449"/>
    <w:pPr>
      <w:tabs>
        <w:tab w:val="clear" w:pos="2160"/>
        <w:tab w:val="clear" w:pos="2880"/>
        <w:tab w:val="clear" w:pos="4500"/>
      </w:tabs>
      <w:ind w:firstLine="1134"/>
      <w:jc w:val="both"/>
    </w:pPr>
    <w:rPr>
      <w:rFonts w:ascii="Arial Narrow" w:hAnsi="Arial Narrow" w:cs="Arial Narrow"/>
      <w:sz w:val="22"/>
      <w:szCs w:val="22"/>
    </w:rPr>
  </w:style>
  <w:style w:type="character" w:styleId="Zvraznenie">
    <w:name w:val="Emphasis"/>
    <w:basedOn w:val="Predvolenpsmoodseku"/>
    <w:uiPriority w:val="99"/>
    <w:qFormat/>
    <w:rsid w:val="00981C96"/>
    <w:rPr>
      <w:rFonts w:cs="Times New Roman"/>
      <w:i/>
      <w:iCs/>
    </w:rPr>
  </w:style>
  <w:style w:type="character" w:customStyle="1" w:styleId="A6">
    <w:name w:val="A6"/>
    <w:rsid w:val="00400C0F"/>
    <w:rPr>
      <w:rFonts w:cs="Times New Roman"/>
      <w:color w:val="000000"/>
      <w:sz w:val="18"/>
      <w:szCs w:val="18"/>
    </w:rPr>
  </w:style>
  <w:style w:type="paragraph" w:styleId="Obyajntext">
    <w:name w:val="Plain Text"/>
    <w:basedOn w:val="Normlny"/>
    <w:link w:val="ObyajntextChar"/>
    <w:rsid w:val="00F27CE1"/>
    <w:pPr>
      <w:tabs>
        <w:tab w:val="clear" w:pos="2160"/>
        <w:tab w:val="clear" w:pos="2880"/>
        <w:tab w:val="clear" w:pos="4500"/>
      </w:tabs>
    </w:pPr>
    <w:rPr>
      <w:rFonts w:ascii="Consolas" w:hAnsi="Consolas" w:cs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locked/>
    <w:rsid w:val="00F27CE1"/>
    <w:rPr>
      <w:rFonts w:ascii="Consolas" w:eastAsia="Times New Roman" w:hAnsi="Consolas" w:cs="Consolas"/>
      <w:sz w:val="21"/>
      <w:szCs w:val="21"/>
      <w:lang w:eastAsia="en-US"/>
    </w:rPr>
  </w:style>
  <w:style w:type="paragraph" w:styleId="Bezriadkovania">
    <w:name w:val="No Spacing"/>
    <w:link w:val="BezriadkovaniaChar"/>
    <w:uiPriority w:val="1"/>
    <w:qFormat/>
    <w:rsid w:val="00867C78"/>
    <w:rPr>
      <w:rFonts w:ascii="Calibri" w:hAnsi="Calibri" w:cs="Calibri"/>
      <w:lang w:eastAsia="en-US"/>
    </w:rPr>
  </w:style>
  <w:style w:type="paragraph" w:customStyle="1" w:styleId="NormalOdskok">
    <w:name w:val="Normal Odskok"/>
    <w:basedOn w:val="Normlny"/>
    <w:uiPriority w:val="99"/>
    <w:rsid w:val="00DF2306"/>
    <w:pPr>
      <w:tabs>
        <w:tab w:val="clear" w:pos="2160"/>
        <w:tab w:val="clear" w:pos="2880"/>
        <w:tab w:val="clear" w:pos="4500"/>
        <w:tab w:val="left" w:pos="709"/>
      </w:tabs>
      <w:spacing w:before="120"/>
      <w:ind w:left="357" w:hanging="357"/>
      <w:jc w:val="both"/>
    </w:pPr>
    <w:rPr>
      <w:rFonts w:cs="Times New Roman"/>
      <w:sz w:val="24"/>
      <w:szCs w:val="24"/>
      <w:lang w:eastAsia="sk-SK"/>
    </w:rPr>
  </w:style>
  <w:style w:type="numbering" w:customStyle="1" w:styleId="tl1">
    <w:name w:val="Štýl1"/>
    <w:rsid w:val="008D69B9"/>
    <w:pPr>
      <w:numPr>
        <w:numId w:val="3"/>
      </w:numPr>
    </w:pPr>
  </w:style>
  <w:style w:type="character" w:customStyle="1" w:styleId="ra">
    <w:name w:val="ra"/>
    <w:rsid w:val="00C41AAF"/>
  </w:style>
  <w:style w:type="paragraph" w:customStyle="1" w:styleId="Bullet">
    <w:name w:val="Bullet"/>
    <w:basedOn w:val="Normlny"/>
    <w:rsid w:val="00C41AAF"/>
    <w:pPr>
      <w:tabs>
        <w:tab w:val="clear" w:pos="2160"/>
        <w:tab w:val="clear" w:pos="2880"/>
        <w:tab w:val="clear" w:pos="4500"/>
        <w:tab w:val="left" w:pos="340"/>
      </w:tabs>
      <w:spacing w:after="60"/>
      <w:jc w:val="both"/>
    </w:pPr>
    <w:rPr>
      <w:rFonts w:ascii="Times New Roman" w:hAnsi="Times New Roman" w:cs="Times New Roman"/>
      <w:sz w:val="18"/>
      <w:lang w:eastAsia="sk-SK"/>
    </w:rPr>
  </w:style>
  <w:style w:type="character" w:customStyle="1" w:styleId="tl">
    <w:name w:val="tl"/>
    <w:rsid w:val="00C41AAF"/>
  </w:style>
  <w:style w:type="character" w:customStyle="1" w:styleId="marker">
    <w:name w:val="marker"/>
    <w:rsid w:val="00C41AAF"/>
  </w:style>
  <w:style w:type="character" w:styleId="Siln">
    <w:name w:val="Strong"/>
    <w:basedOn w:val="Predvolenpsmoodseku"/>
    <w:uiPriority w:val="22"/>
    <w:qFormat/>
    <w:locked/>
    <w:rsid w:val="00C522ED"/>
    <w:rPr>
      <w:b/>
      <w:bCs/>
    </w:rPr>
  </w:style>
  <w:style w:type="paragraph" w:customStyle="1" w:styleId="CharCharCharCharCharCharCharCharCharCharChar">
    <w:name w:val="Char Char Char Char Char Char Char Char Char Char Char"/>
    <w:basedOn w:val="Normlny"/>
    <w:rsid w:val="000840FD"/>
    <w:pPr>
      <w:widowControl w:val="0"/>
      <w:tabs>
        <w:tab w:val="clear" w:pos="2160"/>
        <w:tab w:val="clear" w:pos="2880"/>
        <w:tab w:val="clear" w:pos="4500"/>
      </w:tabs>
      <w:adjustRightInd w:val="0"/>
      <w:spacing w:after="160" w:line="240" w:lineRule="exact"/>
      <w:ind w:firstLine="720"/>
      <w:textAlignment w:val="baseline"/>
    </w:pPr>
    <w:rPr>
      <w:rFonts w:ascii="Tahoma" w:hAnsi="Tahoma" w:cs="Tahoma"/>
      <w:lang w:val="en-US" w:eastAsia="en-US"/>
    </w:rPr>
  </w:style>
  <w:style w:type="paragraph" w:styleId="Normlnywebov">
    <w:name w:val="Normal (Web)"/>
    <w:basedOn w:val="Normlny"/>
    <w:uiPriority w:val="99"/>
    <w:unhideWhenUsed/>
    <w:rsid w:val="00F21EEF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sk-SK"/>
    </w:rPr>
  </w:style>
  <w:style w:type="paragraph" w:customStyle="1" w:styleId="Zkladntext21">
    <w:name w:val="Základný text 21"/>
    <w:basedOn w:val="Normlny"/>
    <w:rsid w:val="00F21EEF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ind w:right="-144"/>
      <w:textAlignment w:val="baseline"/>
    </w:pPr>
    <w:rPr>
      <w:rFonts w:cs="Times New Roman"/>
      <w:i/>
      <w:lang w:eastAsia="sk-SK"/>
    </w:rPr>
  </w:style>
  <w:style w:type="paragraph" w:customStyle="1" w:styleId="Advokt">
    <w:name w:val="Advokát"/>
    <w:basedOn w:val="Normlny"/>
    <w:rsid w:val="00F21EEF"/>
    <w:pPr>
      <w:tabs>
        <w:tab w:val="clear" w:pos="2160"/>
        <w:tab w:val="clear" w:pos="2880"/>
        <w:tab w:val="clear" w:pos="4500"/>
      </w:tabs>
    </w:pPr>
    <w:rPr>
      <w:rFonts w:ascii="Times New Roman" w:hAnsi="Times New Roman" w:cs="Times New Roman"/>
      <w:sz w:val="24"/>
      <w:lang w:eastAsia="en-US"/>
    </w:rPr>
  </w:style>
  <w:style w:type="character" w:customStyle="1" w:styleId="BezriadkovaniaChar">
    <w:name w:val="Bez riadkovania Char"/>
    <w:link w:val="Bezriadkovania"/>
    <w:uiPriority w:val="1"/>
    <w:rsid w:val="00D065FB"/>
    <w:rPr>
      <w:rFonts w:ascii="Calibri" w:hAnsi="Calibri" w:cs="Calibri"/>
      <w:lang w:eastAsia="en-US"/>
    </w:rPr>
  </w:style>
  <w:style w:type="paragraph" w:customStyle="1" w:styleId="Default">
    <w:name w:val="Default"/>
    <w:rsid w:val="00873D7D"/>
    <w:pPr>
      <w:autoSpaceDE w:val="0"/>
      <w:autoSpaceDN w:val="0"/>
      <w:adjustRightInd w:val="0"/>
    </w:pPr>
    <w:rPr>
      <w:rFonts w:ascii="Franklin Gothic Book" w:hAnsi="Franklin Gothic Book" w:cs="Franklin Gothic Book"/>
      <w:color w:val="000000"/>
      <w:sz w:val="24"/>
      <w:szCs w:val="24"/>
    </w:rPr>
  </w:style>
  <w:style w:type="table" w:styleId="Mriekatabuky">
    <w:name w:val="Table Grid"/>
    <w:basedOn w:val="Normlnatabuka"/>
    <w:uiPriority w:val="39"/>
    <w:locked/>
    <w:rsid w:val="00E767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2">
    <w:name w:val="s2"/>
    <w:basedOn w:val="Normlny"/>
    <w:link w:val="s2Char"/>
    <w:uiPriority w:val="99"/>
    <w:rsid w:val="00A73BE6"/>
    <w:p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120"/>
      <w:ind w:left="567"/>
      <w:jc w:val="both"/>
    </w:pPr>
    <w:rPr>
      <w:rFonts w:ascii="Times New Roman" w:eastAsia="Calibri" w:hAnsi="Times New Roman" w:cs="Times New Roman"/>
      <w:lang w:eastAsia="sk-SK"/>
    </w:rPr>
  </w:style>
  <w:style w:type="character" w:customStyle="1" w:styleId="s2Char">
    <w:name w:val="s2 Char"/>
    <w:link w:val="s2"/>
    <w:uiPriority w:val="99"/>
    <w:locked/>
    <w:rsid w:val="00A73BE6"/>
    <w:rPr>
      <w:rFonts w:eastAsia="Calibri"/>
      <w:sz w:val="20"/>
      <w:szCs w:val="20"/>
    </w:rPr>
  </w:style>
  <w:style w:type="paragraph" w:customStyle="1" w:styleId="Bezmezer">
    <w:name w:val="Bez mezer"/>
    <w:uiPriority w:val="1"/>
    <w:qFormat/>
    <w:rsid w:val="001079B8"/>
    <w:rPr>
      <w:rFonts w:ascii="Calibri" w:eastAsia="Calibri" w:hAnsi="Calibri"/>
      <w:lang w:eastAsia="en-US"/>
    </w:rPr>
  </w:style>
  <w:style w:type="paragraph" w:customStyle="1" w:styleId="Odstavecseseznamem">
    <w:name w:val="Odstavec se seznamem"/>
    <w:basedOn w:val="Normlny"/>
    <w:uiPriority w:val="34"/>
    <w:qFormat/>
    <w:rsid w:val="001079B8"/>
    <w:pPr>
      <w:tabs>
        <w:tab w:val="clear" w:pos="2160"/>
        <w:tab w:val="clear" w:pos="2880"/>
        <w:tab w:val="clear" w:pos="4500"/>
      </w:tabs>
      <w:spacing w:after="200" w:line="276" w:lineRule="auto"/>
      <w:ind w:left="708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Zmluva-odsek">
    <w:name w:val="Zmluva - odsek"/>
    <w:basedOn w:val="Normlny"/>
    <w:rsid w:val="001079B8"/>
    <w:pPr>
      <w:numPr>
        <w:ilvl w:val="1"/>
        <w:numId w:val="5"/>
      </w:numPr>
      <w:tabs>
        <w:tab w:val="clear" w:pos="2160"/>
        <w:tab w:val="clear" w:pos="2880"/>
        <w:tab w:val="clear" w:pos="4500"/>
      </w:tabs>
      <w:spacing w:after="120"/>
      <w:jc w:val="both"/>
    </w:pPr>
    <w:rPr>
      <w:rFonts w:ascii="Times New Roman" w:hAnsi="Times New Roman"/>
      <w:sz w:val="22"/>
      <w:lang w:eastAsia="sk-SK"/>
    </w:rPr>
  </w:style>
  <w:style w:type="paragraph" w:customStyle="1" w:styleId="Zmluva-lnok">
    <w:name w:val="Zmluva - Článok"/>
    <w:basedOn w:val="Normlny"/>
    <w:rsid w:val="001079B8"/>
    <w:pPr>
      <w:keepNext/>
      <w:numPr>
        <w:numId w:val="5"/>
      </w:numPr>
      <w:tabs>
        <w:tab w:val="clear" w:pos="2160"/>
        <w:tab w:val="clear" w:pos="2880"/>
        <w:tab w:val="clear" w:pos="4500"/>
      </w:tabs>
      <w:spacing w:before="240" w:after="120"/>
      <w:ind w:left="357" w:hanging="357"/>
      <w:contextualSpacing/>
      <w:jc w:val="center"/>
    </w:pPr>
    <w:rPr>
      <w:rFonts w:ascii="Times New Roman" w:hAnsi="Times New Roman" w:cs="Times New Roman"/>
      <w:b/>
      <w:sz w:val="22"/>
      <w:szCs w:val="24"/>
      <w:lang w:eastAsia="en-US"/>
    </w:rPr>
  </w:style>
  <w:style w:type="paragraph" w:customStyle="1" w:styleId="Zmluva-pododsek">
    <w:name w:val="Zmluva - pododsek"/>
    <w:basedOn w:val="Zmluva-odsek"/>
    <w:rsid w:val="001079B8"/>
    <w:pPr>
      <w:numPr>
        <w:ilvl w:val="2"/>
      </w:numPr>
    </w:pPr>
    <w:rPr>
      <w:rFonts w:cs="Times New Roman"/>
      <w:sz w:val="24"/>
      <w:szCs w:val="24"/>
    </w:rPr>
  </w:style>
  <w:style w:type="paragraph" w:customStyle="1" w:styleId="BodyText21">
    <w:name w:val="Body Text 21"/>
    <w:basedOn w:val="Normlny"/>
    <w:rsid w:val="001079B8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spacing w:before="57" w:line="240" w:lineRule="atLeast"/>
      <w:ind w:left="57"/>
      <w:jc w:val="both"/>
      <w:textAlignment w:val="baseline"/>
    </w:pPr>
    <w:rPr>
      <w:rFonts w:ascii="Times New Roman" w:hAnsi="Times New Roman" w:cs="Times New Roman"/>
      <w:i/>
      <w:color w:val="000000"/>
      <w:sz w:val="24"/>
    </w:rPr>
  </w:style>
  <w:style w:type="paragraph" w:customStyle="1" w:styleId="slovantext2">
    <w:name w:val="Číslovaný text ú2"/>
    <w:basedOn w:val="Normlny"/>
    <w:rsid w:val="001079B8"/>
    <w:pPr>
      <w:numPr>
        <w:ilvl w:val="1"/>
        <w:numId w:val="6"/>
      </w:numPr>
      <w:tabs>
        <w:tab w:val="clear" w:pos="2160"/>
        <w:tab w:val="clear" w:pos="2880"/>
        <w:tab w:val="clear" w:pos="4500"/>
        <w:tab w:val="left" w:pos="-1620"/>
      </w:tabs>
      <w:overflowPunct w:val="0"/>
      <w:autoSpaceDE w:val="0"/>
      <w:autoSpaceDN w:val="0"/>
      <w:adjustRightInd w:val="0"/>
      <w:spacing w:after="60"/>
    </w:pPr>
    <w:rPr>
      <w:color w:val="000000"/>
      <w:sz w:val="22"/>
      <w:szCs w:val="22"/>
    </w:rPr>
  </w:style>
  <w:style w:type="paragraph" w:customStyle="1" w:styleId="slovantext3">
    <w:name w:val="Číslovaný text ú3"/>
    <w:basedOn w:val="slovantext2"/>
    <w:uiPriority w:val="99"/>
    <w:rsid w:val="001079B8"/>
    <w:pPr>
      <w:numPr>
        <w:ilvl w:val="2"/>
      </w:numPr>
      <w:tabs>
        <w:tab w:val="clear" w:pos="-1620"/>
        <w:tab w:val="left" w:pos="1800"/>
        <w:tab w:val="num" w:pos="2160"/>
      </w:tabs>
      <w:spacing w:after="0"/>
    </w:pPr>
  </w:style>
  <w:style w:type="paragraph" w:customStyle="1" w:styleId="slovantext4">
    <w:name w:val="Číslovaný text ú4"/>
    <w:basedOn w:val="slovantext3"/>
    <w:autoRedefine/>
    <w:uiPriority w:val="99"/>
    <w:rsid w:val="001079B8"/>
    <w:pPr>
      <w:numPr>
        <w:ilvl w:val="3"/>
      </w:numPr>
      <w:tabs>
        <w:tab w:val="clear" w:pos="1800"/>
        <w:tab w:val="clear" w:pos="2160"/>
        <w:tab w:val="num" w:pos="1395"/>
        <w:tab w:val="left" w:pos="2520"/>
        <w:tab w:val="num" w:pos="2880"/>
      </w:tabs>
    </w:pPr>
  </w:style>
  <w:style w:type="numbering" w:customStyle="1" w:styleId="Importovantl7">
    <w:name w:val="Importovaný štýl 7"/>
    <w:rsid w:val="001079B8"/>
    <w:pPr>
      <w:numPr>
        <w:numId w:val="7"/>
      </w:numPr>
    </w:pPr>
  </w:style>
  <w:style w:type="paragraph" w:customStyle="1" w:styleId="TeloA">
    <w:name w:val="Telo A"/>
    <w:rsid w:val="001079B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u w:color="000000"/>
      <w:bdr w:val="nil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EA7FDB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EA7FDB"/>
    <w:rPr>
      <w:rFonts w:ascii="Arial" w:hAnsi="Arial" w:cs="Arial"/>
      <w:sz w:val="20"/>
      <w:szCs w:val="20"/>
      <w:lang w:eastAsia="cs-CZ"/>
    </w:rPr>
  </w:style>
  <w:style w:type="character" w:styleId="Odkaznapoznmkupodiarou">
    <w:name w:val="footnote reference"/>
    <w:basedOn w:val="Predvolenpsmoodseku"/>
    <w:uiPriority w:val="99"/>
    <w:semiHidden/>
    <w:unhideWhenUsed/>
    <w:rsid w:val="00EA7FDB"/>
    <w:rPr>
      <w:vertAlign w:val="superscript"/>
    </w:rPr>
  </w:style>
  <w:style w:type="character" w:customStyle="1" w:styleId="Bodytext2">
    <w:name w:val="Body text (2)_"/>
    <w:basedOn w:val="Predvolenpsmoodseku"/>
    <w:link w:val="Bodytext20"/>
    <w:locked/>
    <w:rsid w:val="003E38C6"/>
    <w:rPr>
      <w:rFonts w:ascii="Arial" w:hAnsi="Arial" w:cs="Arial"/>
      <w:shd w:val="clear" w:color="auto" w:fill="FFFFFF"/>
    </w:rPr>
  </w:style>
  <w:style w:type="paragraph" w:customStyle="1" w:styleId="Bodytext20">
    <w:name w:val="Body text (2)"/>
    <w:basedOn w:val="Normlny"/>
    <w:link w:val="Bodytext2"/>
    <w:rsid w:val="003E38C6"/>
    <w:pPr>
      <w:shd w:val="clear" w:color="auto" w:fill="FFFFFF"/>
      <w:tabs>
        <w:tab w:val="clear" w:pos="2160"/>
        <w:tab w:val="clear" w:pos="2880"/>
        <w:tab w:val="clear" w:pos="4500"/>
      </w:tabs>
      <w:spacing w:before="600" w:after="780" w:line="250" w:lineRule="exact"/>
      <w:ind w:hanging="700"/>
      <w:jc w:val="center"/>
    </w:pPr>
    <w:rPr>
      <w:sz w:val="22"/>
      <w:szCs w:val="22"/>
      <w:lang w:eastAsia="sk-SK"/>
    </w:rPr>
  </w:style>
  <w:style w:type="paragraph" w:customStyle="1" w:styleId="Normlny1">
    <w:name w:val="Normálny1"/>
    <w:basedOn w:val="Normlny"/>
    <w:rsid w:val="00611730"/>
    <w:pPr>
      <w:widowControl w:val="0"/>
      <w:tabs>
        <w:tab w:val="clear" w:pos="2160"/>
        <w:tab w:val="clear" w:pos="2880"/>
        <w:tab w:val="clear" w:pos="4500"/>
      </w:tabs>
      <w:suppressAutoHyphens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paragraph" w:customStyle="1" w:styleId="NTnormal">
    <w:name w:val="+NT/normal"/>
    <w:basedOn w:val="Normlny"/>
    <w:rsid w:val="007F2DD7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both"/>
    </w:pPr>
    <w:rPr>
      <w:rFonts w:ascii="Garamond" w:hAnsi="Garamond" w:cs="Times New Roman"/>
      <w:sz w:val="22"/>
      <w:szCs w:val="24"/>
      <w:lang w:eastAsia="sk-SK"/>
    </w:rPr>
  </w:style>
  <w:style w:type="paragraph" w:styleId="Popis">
    <w:name w:val="caption"/>
    <w:basedOn w:val="Normlny"/>
    <w:next w:val="Normlny"/>
    <w:uiPriority w:val="35"/>
    <w:unhideWhenUsed/>
    <w:qFormat/>
    <w:locked/>
    <w:rsid w:val="007F2DD7"/>
    <w:pPr>
      <w:tabs>
        <w:tab w:val="clear" w:pos="2160"/>
        <w:tab w:val="clear" w:pos="2880"/>
        <w:tab w:val="clear" w:pos="4500"/>
      </w:tabs>
      <w:spacing w:after="200"/>
      <w:jc w:val="both"/>
    </w:pPr>
    <w:rPr>
      <w:rFonts w:ascii="Calibri" w:eastAsia="Calibri" w:hAnsi="Calibri" w:cs="Times New Roman"/>
      <w:i/>
      <w:iCs/>
      <w:color w:val="44546A"/>
      <w:sz w:val="18"/>
      <w:szCs w:val="18"/>
      <w:lang w:eastAsia="en-US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7E49EA"/>
    <w:rPr>
      <w:color w:val="605E5C"/>
      <w:shd w:val="clear" w:color="auto" w:fill="E1DFDD"/>
    </w:rPr>
  </w:style>
  <w:style w:type="paragraph" w:customStyle="1" w:styleId="TextBody">
    <w:name w:val="Text Body"/>
    <w:basedOn w:val="Normlny"/>
    <w:uiPriority w:val="1"/>
    <w:qFormat/>
    <w:rsid w:val="004E312B"/>
    <w:pPr>
      <w:tabs>
        <w:tab w:val="clear" w:pos="2160"/>
        <w:tab w:val="clear" w:pos="2880"/>
        <w:tab w:val="clear" w:pos="4500"/>
      </w:tabs>
      <w:ind w:left="790"/>
    </w:pPr>
    <w:rPr>
      <w:rFonts w:eastAsia="Arial" w:cstheme="minorBidi"/>
      <w:lang w:eastAsia="en-US"/>
    </w:rPr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ED2DB2"/>
    <w:rPr>
      <w:color w:val="605E5C"/>
      <w:shd w:val="clear" w:color="auto" w:fill="E1DFDD"/>
    </w:rPr>
  </w:style>
  <w:style w:type="paragraph" w:customStyle="1" w:styleId="TableParagraph">
    <w:name w:val="Table Paragraph"/>
    <w:basedOn w:val="Normlny"/>
    <w:uiPriority w:val="1"/>
    <w:qFormat/>
    <w:rsid w:val="00760E56"/>
    <w:pPr>
      <w:tabs>
        <w:tab w:val="clear" w:pos="2160"/>
        <w:tab w:val="clear" w:pos="2880"/>
        <w:tab w:val="clear" w:pos="4500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760E56"/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evyrieenzmienka3">
    <w:name w:val="Nevyriešená zmienka3"/>
    <w:basedOn w:val="Predvolenpsmoodseku"/>
    <w:uiPriority w:val="99"/>
    <w:semiHidden/>
    <w:unhideWhenUsed/>
    <w:rsid w:val="00C3378A"/>
    <w:rPr>
      <w:color w:val="605E5C"/>
      <w:shd w:val="clear" w:color="auto" w:fill="E1DFDD"/>
    </w:rPr>
  </w:style>
  <w:style w:type="character" w:customStyle="1" w:styleId="Nevyrieenzmienka4">
    <w:name w:val="Nevyriešená zmienka4"/>
    <w:basedOn w:val="Predvolenpsmoodseku"/>
    <w:uiPriority w:val="99"/>
    <w:semiHidden/>
    <w:unhideWhenUsed/>
    <w:rsid w:val="00112BB6"/>
    <w:rPr>
      <w:color w:val="605E5C"/>
      <w:shd w:val="clear" w:color="auto" w:fill="E1DFDD"/>
    </w:rPr>
  </w:style>
  <w:style w:type="paragraph" w:customStyle="1" w:styleId="ListParagraph2">
    <w:name w:val="List Paragraph2"/>
    <w:basedOn w:val="Normlny"/>
    <w:uiPriority w:val="34"/>
    <w:rsid w:val="00BA367D"/>
    <w:pPr>
      <w:tabs>
        <w:tab w:val="clear" w:pos="2160"/>
        <w:tab w:val="clear" w:pos="2880"/>
        <w:tab w:val="clear" w:pos="4500"/>
      </w:tabs>
      <w:spacing w:line="360" w:lineRule="auto"/>
      <w:ind w:left="720" w:right="-57"/>
    </w:pPr>
    <w:rPr>
      <w:rFonts w:ascii="Cambria" w:eastAsia="Calibri" w:hAnsi="Cambria" w:cs="Cambri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7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51937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686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497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439701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067052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5137989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87201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73443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5739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816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1459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9023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0556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7489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948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8194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9860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0285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082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2853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5344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82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1296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3182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37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5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95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85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980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130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71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9817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2016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2565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6548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4674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5079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25455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59201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96589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76547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36272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89524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52425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66135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403942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08139856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328553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366274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240089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600544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07801877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29001976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160549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9710519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1050073">
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0584028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77886259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6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49456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6039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9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96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966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764">
      <w:marLeft w:val="0"/>
      <w:marRight w:val="0"/>
      <w:marTop w:val="0"/>
      <w:marBottom w:val="0"/>
      <w:divBdr>
        <w:top w:val="single" w:sz="36" w:space="0" w:color="1189B7"/>
        <w:left w:val="none" w:sz="0" w:space="0" w:color="auto"/>
        <w:bottom w:val="single" w:sz="36" w:space="0" w:color="F2F2F2"/>
        <w:right w:val="none" w:sz="0" w:space="0" w:color="auto"/>
      </w:divBdr>
      <w:divsChild>
        <w:div w:id="103396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96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96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966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96679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single" w:sz="48" w:space="12" w:color="F2F2F2"/>
                            <w:left w:val="single" w:sz="48" w:space="12" w:color="F2F2F2"/>
                            <w:bottom w:val="single" w:sz="48" w:space="12" w:color="F2F2F2"/>
                            <w:right w:val="single" w:sz="48" w:space="12" w:color="F2F2F2"/>
                          </w:divBdr>
                          <w:divsChild>
                            <w:div w:id="1033966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96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3966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96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966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96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966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96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966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18410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1918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445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62086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36334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740809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92022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042300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8925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502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1648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789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2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207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939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7961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4151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3383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5907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8045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4342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4412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1986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012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0569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96782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5063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7266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1073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7686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720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0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1157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0061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813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3273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2880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2049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7997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2702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9764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5016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2270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376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9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36611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9437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3437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321245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408617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236570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41562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78247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419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534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6890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03548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75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8291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9206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8590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16049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966472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1288474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755067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062419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33145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2471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9222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9979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4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29866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95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4947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851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2478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5260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06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72324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446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7932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72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5452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37127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82141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762908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6537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05065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70463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92998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13424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03709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46781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49865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277838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8551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053299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12934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37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3958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21052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16699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03106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2BCC37-911B-4148-9078-E5E41628B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1396</Words>
  <Characters>7958</Characters>
  <Application>Microsoft Office Word</Application>
  <DocSecurity>0</DocSecurity>
  <Lines>66</Lines>
  <Paragraphs>18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9336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2020-06-24T17:21:00Z</dcterms:created>
  <dcterms:modified xsi:type="dcterms:W3CDTF">2023-11-07T20:09:00Z</dcterms:modified>
</cp:coreProperties>
</file>