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5C78" w14:textId="77777777" w:rsidR="000679CF" w:rsidRDefault="000679CF" w:rsidP="00A23577">
      <w:pPr>
        <w:tabs>
          <w:tab w:val="left" w:pos="1230"/>
          <w:tab w:val="center" w:pos="4535"/>
        </w:tabs>
        <w:spacing w:line="276" w:lineRule="auto"/>
        <w:jc w:val="center"/>
        <w:rPr>
          <w:rFonts w:ascii="Calibri" w:hAnsi="Calibri" w:cs="Calibri"/>
          <w:b/>
          <w:bCs/>
          <w:sz w:val="20"/>
          <w:szCs w:val="20"/>
        </w:rPr>
      </w:pPr>
    </w:p>
    <w:p w14:paraId="52A8875A" w14:textId="190AEEEB" w:rsidR="0092153A" w:rsidRPr="00E401FC" w:rsidRDefault="00B956E2" w:rsidP="00A23577">
      <w:pPr>
        <w:tabs>
          <w:tab w:val="left" w:pos="1230"/>
          <w:tab w:val="center" w:pos="4535"/>
        </w:tabs>
        <w:spacing w:line="276" w:lineRule="auto"/>
        <w:jc w:val="center"/>
        <w:rPr>
          <w:rFonts w:ascii="Calibri" w:hAnsi="Calibri" w:cs="Calibri"/>
          <w:b/>
          <w:bCs/>
          <w:sz w:val="20"/>
          <w:szCs w:val="20"/>
        </w:rPr>
      </w:pPr>
      <w:r w:rsidRPr="00E401FC">
        <w:rPr>
          <w:rFonts w:ascii="Calibri" w:hAnsi="Calibri" w:cs="Calibri"/>
          <w:b/>
          <w:bCs/>
          <w:sz w:val="20"/>
          <w:szCs w:val="20"/>
        </w:rPr>
        <w:t>Nad</w:t>
      </w:r>
      <w:r w:rsidR="000E32E7" w:rsidRPr="00E401FC">
        <w:rPr>
          <w:rFonts w:ascii="Calibri" w:hAnsi="Calibri" w:cs="Calibri"/>
          <w:b/>
          <w:bCs/>
          <w:sz w:val="20"/>
          <w:szCs w:val="20"/>
        </w:rPr>
        <w:t xml:space="preserve">limitná zákazka zadávaná </w:t>
      </w:r>
      <w:r w:rsidR="00713F81">
        <w:rPr>
          <w:rFonts w:ascii="Calibri" w:hAnsi="Calibri" w:cs="Calibri"/>
          <w:b/>
          <w:bCs/>
          <w:sz w:val="20"/>
          <w:szCs w:val="20"/>
        </w:rPr>
        <w:t xml:space="preserve">postupom </w:t>
      </w:r>
      <w:r w:rsidR="007F6093" w:rsidRPr="007F6093">
        <w:rPr>
          <w:rFonts w:ascii="Calibri" w:hAnsi="Calibri" w:cs="Calibri"/>
          <w:b/>
          <w:bCs/>
          <w:sz w:val="20"/>
          <w:szCs w:val="20"/>
        </w:rPr>
        <w:t>verejnej súťaže podľa § 66 ods. 7 písm. b)</w:t>
      </w:r>
    </w:p>
    <w:p w14:paraId="2482ADDE" w14:textId="667C6190" w:rsidR="000E32E7" w:rsidRPr="00E401FC" w:rsidRDefault="000E32E7" w:rsidP="00A23577">
      <w:pPr>
        <w:tabs>
          <w:tab w:val="left" w:pos="1230"/>
          <w:tab w:val="center" w:pos="4535"/>
        </w:tabs>
        <w:spacing w:line="276" w:lineRule="auto"/>
        <w:jc w:val="center"/>
        <w:rPr>
          <w:rFonts w:ascii="Calibri" w:hAnsi="Calibri" w:cs="Calibri"/>
          <w:b/>
          <w:bCs/>
          <w:sz w:val="20"/>
          <w:szCs w:val="20"/>
        </w:rPr>
      </w:pPr>
      <w:r w:rsidRPr="00E401FC">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E401FC" w:rsidRDefault="00011465" w:rsidP="00A23577">
      <w:pPr>
        <w:tabs>
          <w:tab w:val="left" w:pos="1230"/>
          <w:tab w:val="center" w:pos="4535"/>
        </w:tabs>
        <w:spacing w:line="276" w:lineRule="auto"/>
        <w:jc w:val="center"/>
        <w:rPr>
          <w:rFonts w:ascii="Calibri" w:hAnsi="Calibri" w:cs="Calibri"/>
          <w:b/>
          <w:bCs/>
          <w:sz w:val="20"/>
          <w:szCs w:val="20"/>
        </w:rPr>
      </w:pPr>
    </w:p>
    <w:p w14:paraId="3DC209BD" w14:textId="77777777" w:rsidR="00011465" w:rsidRPr="00E401FC" w:rsidRDefault="00011465" w:rsidP="00A23577">
      <w:pPr>
        <w:tabs>
          <w:tab w:val="left" w:pos="1230"/>
          <w:tab w:val="center" w:pos="4535"/>
        </w:tabs>
        <w:spacing w:line="276" w:lineRule="auto"/>
        <w:jc w:val="center"/>
        <w:rPr>
          <w:rFonts w:ascii="Calibri" w:hAnsi="Calibri" w:cs="Calibri"/>
          <w:b/>
          <w:bCs/>
          <w:sz w:val="20"/>
          <w:szCs w:val="20"/>
        </w:rPr>
      </w:pPr>
    </w:p>
    <w:p w14:paraId="57FC716C" w14:textId="71ABE2F7" w:rsidR="008624F7" w:rsidRPr="00E401FC" w:rsidRDefault="00011465" w:rsidP="00A23577">
      <w:pPr>
        <w:tabs>
          <w:tab w:val="left" w:pos="1230"/>
          <w:tab w:val="center" w:pos="4535"/>
        </w:tabs>
        <w:spacing w:line="276" w:lineRule="auto"/>
        <w:jc w:val="center"/>
        <w:rPr>
          <w:rFonts w:ascii="Calibri" w:hAnsi="Calibri" w:cs="Calibri"/>
          <w:b/>
          <w:bCs/>
          <w:sz w:val="20"/>
          <w:szCs w:val="20"/>
        </w:rPr>
      </w:pPr>
      <w:r w:rsidRPr="00E401FC">
        <w:rPr>
          <w:rFonts w:ascii="Calibri" w:hAnsi="Calibri" w:cs="Calibri"/>
          <w:b/>
          <w:bCs/>
          <w:sz w:val="20"/>
          <w:szCs w:val="20"/>
        </w:rPr>
        <w:t xml:space="preserve">Zákazka na </w:t>
      </w:r>
      <w:r w:rsidR="005836BC">
        <w:rPr>
          <w:rFonts w:ascii="Calibri" w:hAnsi="Calibri" w:cs="Calibri"/>
          <w:b/>
          <w:bCs/>
          <w:sz w:val="20"/>
          <w:szCs w:val="20"/>
        </w:rPr>
        <w:t>poskytnutie služby</w:t>
      </w:r>
      <w:r w:rsidR="00761EE6" w:rsidRPr="00E401FC">
        <w:rPr>
          <w:rFonts w:ascii="Calibri" w:hAnsi="Calibri" w:cs="Calibri"/>
          <w:b/>
          <w:bCs/>
          <w:sz w:val="20"/>
          <w:szCs w:val="20"/>
        </w:rPr>
        <w:t>.</w:t>
      </w:r>
    </w:p>
    <w:p w14:paraId="0A982D4E" w14:textId="77777777" w:rsidR="00513D8E" w:rsidRPr="00E401FC" w:rsidRDefault="00513D8E" w:rsidP="00A23577">
      <w:pPr>
        <w:pStyle w:val="Hlavika"/>
        <w:spacing w:line="276" w:lineRule="auto"/>
        <w:rPr>
          <w:rFonts w:ascii="Calibri" w:hAnsi="Calibri" w:cs="Calibri"/>
          <w:lang w:val="sk-SK"/>
        </w:rPr>
      </w:pPr>
    </w:p>
    <w:p w14:paraId="0B0EC07D" w14:textId="77777777" w:rsidR="00513D8E" w:rsidRPr="00E401FC" w:rsidRDefault="00513D8E" w:rsidP="00A23577">
      <w:pPr>
        <w:pStyle w:val="Hlavika"/>
        <w:spacing w:line="276" w:lineRule="auto"/>
        <w:rPr>
          <w:rFonts w:ascii="Calibri" w:hAnsi="Calibri" w:cs="Calibri"/>
          <w:lang w:val="sk-SK"/>
        </w:rPr>
      </w:pPr>
    </w:p>
    <w:p w14:paraId="4FFB22E6" w14:textId="05208E7B" w:rsidR="00513D8E" w:rsidRPr="00E401FC" w:rsidRDefault="00513D8E" w:rsidP="00A23577">
      <w:pPr>
        <w:pStyle w:val="Nadpis5"/>
        <w:spacing w:line="276" w:lineRule="auto"/>
        <w:ind w:left="0" w:firstLine="0"/>
        <w:rPr>
          <w:rFonts w:ascii="Calibri" w:hAnsi="Calibri" w:cs="Calibri"/>
          <w:w w:val="150"/>
          <w:sz w:val="24"/>
          <w:szCs w:val="24"/>
          <w:lang w:val="sk-SK"/>
        </w:rPr>
      </w:pPr>
    </w:p>
    <w:p w14:paraId="0F01D5B4" w14:textId="1196C08B" w:rsidR="00A6006E" w:rsidRPr="00E401FC" w:rsidRDefault="00A6006E" w:rsidP="00A23577">
      <w:pPr>
        <w:spacing w:line="276" w:lineRule="auto"/>
        <w:rPr>
          <w:rFonts w:ascii="Calibri" w:hAnsi="Calibri"/>
        </w:rPr>
      </w:pPr>
    </w:p>
    <w:p w14:paraId="5F653F6E" w14:textId="42484E79" w:rsidR="00D66413" w:rsidRPr="00E401FC" w:rsidRDefault="00D66413" w:rsidP="00A23577">
      <w:pPr>
        <w:spacing w:line="276" w:lineRule="auto"/>
        <w:rPr>
          <w:rFonts w:ascii="Calibri" w:hAnsi="Calibri"/>
        </w:rPr>
      </w:pPr>
    </w:p>
    <w:p w14:paraId="6AF73F23" w14:textId="48132231" w:rsidR="00D66413" w:rsidRPr="00E401FC" w:rsidRDefault="00D66413" w:rsidP="00A23577">
      <w:pPr>
        <w:spacing w:line="276" w:lineRule="auto"/>
        <w:rPr>
          <w:rFonts w:ascii="Calibri" w:hAnsi="Calibri"/>
        </w:rPr>
      </w:pPr>
    </w:p>
    <w:p w14:paraId="21137CCE" w14:textId="77777777" w:rsidR="00D66413" w:rsidRPr="00E401FC" w:rsidRDefault="00D66413" w:rsidP="00A23577">
      <w:pPr>
        <w:spacing w:line="276" w:lineRule="auto"/>
        <w:rPr>
          <w:rFonts w:ascii="Calibri" w:hAnsi="Calibri"/>
        </w:rPr>
      </w:pPr>
    </w:p>
    <w:p w14:paraId="793E8BCF" w14:textId="77777777" w:rsidR="00A6006E" w:rsidRPr="00E401FC" w:rsidRDefault="00A6006E" w:rsidP="00A23577">
      <w:pPr>
        <w:spacing w:line="276" w:lineRule="auto"/>
        <w:rPr>
          <w:rFonts w:ascii="Calibri" w:hAnsi="Calibri"/>
        </w:rPr>
      </w:pPr>
    </w:p>
    <w:p w14:paraId="5C1D5DAA" w14:textId="77777777" w:rsidR="00513D8E" w:rsidRPr="00E401FC" w:rsidRDefault="00513D8E" w:rsidP="00A23577">
      <w:pPr>
        <w:pStyle w:val="Nadpis5"/>
        <w:spacing w:line="276"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A23577">
      <w:pPr>
        <w:spacing w:line="276" w:lineRule="auto"/>
        <w:jc w:val="center"/>
        <w:rPr>
          <w:rFonts w:ascii="Calibri" w:hAnsi="Calibri" w:cs="Calibri"/>
          <w:sz w:val="20"/>
          <w:szCs w:val="20"/>
        </w:rPr>
      </w:pPr>
    </w:p>
    <w:p w14:paraId="0EFBAA05" w14:textId="77777777" w:rsidR="00513D8E" w:rsidRPr="00E401FC" w:rsidRDefault="00513D8E" w:rsidP="00A23577">
      <w:pPr>
        <w:spacing w:line="276" w:lineRule="auto"/>
        <w:jc w:val="both"/>
        <w:rPr>
          <w:rFonts w:ascii="Calibri" w:hAnsi="Calibri" w:cs="Calibri"/>
        </w:rPr>
      </w:pPr>
    </w:p>
    <w:p w14:paraId="67B643FA" w14:textId="77777777" w:rsidR="00513D8E" w:rsidRPr="00E401FC" w:rsidRDefault="00513D8E" w:rsidP="00A23577">
      <w:pPr>
        <w:spacing w:line="276" w:lineRule="auto"/>
        <w:jc w:val="both"/>
        <w:rPr>
          <w:rFonts w:ascii="Calibri" w:hAnsi="Calibri" w:cs="Calibri"/>
        </w:rPr>
      </w:pPr>
    </w:p>
    <w:p w14:paraId="565AB692" w14:textId="77777777" w:rsidR="00513D8E" w:rsidRPr="00E401FC" w:rsidRDefault="00513D8E" w:rsidP="00A23577">
      <w:pPr>
        <w:spacing w:line="276" w:lineRule="auto"/>
        <w:jc w:val="both"/>
        <w:rPr>
          <w:rFonts w:ascii="Calibri" w:hAnsi="Calibri" w:cs="Calibri"/>
        </w:rPr>
      </w:pPr>
    </w:p>
    <w:p w14:paraId="711AD654" w14:textId="77777777" w:rsidR="00513D8E" w:rsidRPr="00E401FC" w:rsidRDefault="00513D8E" w:rsidP="00A23577">
      <w:pPr>
        <w:spacing w:line="276" w:lineRule="auto"/>
        <w:jc w:val="both"/>
        <w:rPr>
          <w:rFonts w:ascii="Calibri" w:hAnsi="Calibri" w:cs="Calibri"/>
        </w:rPr>
      </w:pPr>
    </w:p>
    <w:p w14:paraId="2D9D45CF" w14:textId="77777777" w:rsidR="00513D8E" w:rsidRPr="00E67C45" w:rsidRDefault="000B5A67" w:rsidP="00A23577">
      <w:pPr>
        <w:spacing w:line="276" w:lineRule="auto"/>
        <w:jc w:val="both"/>
        <w:rPr>
          <w:rFonts w:ascii="Calibri" w:hAnsi="Calibri" w:cs="Calibri"/>
          <w:sz w:val="22"/>
          <w:szCs w:val="22"/>
        </w:rPr>
      </w:pPr>
      <w:r w:rsidRPr="00E67C45">
        <w:rPr>
          <w:rFonts w:ascii="Calibri" w:hAnsi="Calibri" w:cs="Calibri"/>
          <w:sz w:val="22"/>
          <w:szCs w:val="22"/>
        </w:rPr>
        <w:t>Predmet zákazky:</w:t>
      </w:r>
      <w:r w:rsidR="00513D8E" w:rsidRPr="00E67C45">
        <w:rPr>
          <w:rFonts w:ascii="Calibri" w:hAnsi="Calibri" w:cs="Calibri"/>
          <w:sz w:val="22"/>
          <w:szCs w:val="22"/>
        </w:rPr>
        <w:t xml:space="preserve"> </w:t>
      </w:r>
    </w:p>
    <w:p w14:paraId="058BE241" w14:textId="77777777" w:rsidR="00513D8E" w:rsidRPr="00E67C45" w:rsidRDefault="00513D8E" w:rsidP="00A23577">
      <w:pPr>
        <w:spacing w:line="276" w:lineRule="auto"/>
        <w:jc w:val="both"/>
        <w:rPr>
          <w:rFonts w:ascii="Calibri" w:hAnsi="Calibri" w:cs="Calibri"/>
          <w:sz w:val="22"/>
          <w:szCs w:val="22"/>
        </w:rPr>
      </w:pPr>
    </w:p>
    <w:p w14:paraId="631CD195" w14:textId="77777777" w:rsidR="00250328" w:rsidRPr="00250328" w:rsidRDefault="00250328" w:rsidP="00A23577">
      <w:pPr>
        <w:spacing w:line="276" w:lineRule="auto"/>
        <w:jc w:val="center"/>
        <w:rPr>
          <w:rFonts w:ascii="Calibri" w:hAnsi="Calibri" w:cs="Calibri"/>
          <w:b/>
        </w:rPr>
      </w:pPr>
      <w:bookmarkStart w:id="0" w:name="_Hlk133418792"/>
    </w:p>
    <w:p w14:paraId="07C54AD9" w14:textId="78FAF9E5" w:rsidR="00065571" w:rsidRPr="00E401FC" w:rsidRDefault="00250328" w:rsidP="00A23577">
      <w:pPr>
        <w:spacing w:line="276" w:lineRule="auto"/>
        <w:jc w:val="center"/>
        <w:rPr>
          <w:rFonts w:ascii="Calibri" w:hAnsi="Calibri" w:cs="Calibri"/>
          <w:b/>
        </w:rPr>
      </w:pPr>
      <w:r w:rsidRPr="00250328">
        <w:rPr>
          <w:rFonts w:ascii="Calibri" w:hAnsi="Calibri" w:cs="Calibri"/>
          <w:b/>
        </w:rPr>
        <w:t>Prenájom, servis a údržba tlačových zariadení pre Úrad Banskobystrického samosprávneho kraja</w:t>
      </w:r>
    </w:p>
    <w:bookmarkEnd w:id="0"/>
    <w:p w14:paraId="36D5167D" w14:textId="77777777" w:rsidR="00513D8E" w:rsidRPr="00E401FC" w:rsidRDefault="00513D8E" w:rsidP="00A23577">
      <w:pPr>
        <w:spacing w:line="276" w:lineRule="auto"/>
        <w:jc w:val="both"/>
        <w:rPr>
          <w:rFonts w:ascii="Calibri" w:hAnsi="Calibri" w:cs="Calibri"/>
        </w:rPr>
      </w:pPr>
    </w:p>
    <w:p w14:paraId="27CC80F8" w14:textId="77777777" w:rsidR="00065571" w:rsidRPr="00E401FC" w:rsidRDefault="00065571" w:rsidP="00A23577">
      <w:pPr>
        <w:spacing w:line="276" w:lineRule="auto"/>
        <w:jc w:val="both"/>
        <w:rPr>
          <w:rFonts w:ascii="Calibri" w:hAnsi="Calibri" w:cs="Calibri"/>
          <w:sz w:val="20"/>
        </w:rPr>
      </w:pPr>
    </w:p>
    <w:p w14:paraId="6B7C6F7A" w14:textId="77777777" w:rsidR="00A205A7" w:rsidRPr="00E401FC" w:rsidRDefault="00A205A7" w:rsidP="00A23577">
      <w:pPr>
        <w:spacing w:line="276" w:lineRule="auto"/>
        <w:jc w:val="both"/>
        <w:rPr>
          <w:rFonts w:ascii="Calibri" w:hAnsi="Calibri" w:cs="Calibri"/>
          <w:sz w:val="20"/>
        </w:rPr>
      </w:pPr>
    </w:p>
    <w:p w14:paraId="1FCD7CCE" w14:textId="3C2CB749" w:rsidR="007850B3" w:rsidRPr="00E401FC" w:rsidRDefault="007850B3" w:rsidP="00A23577">
      <w:pPr>
        <w:spacing w:line="276" w:lineRule="auto"/>
        <w:jc w:val="both"/>
        <w:rPr>
          <w:rFonts w:ascii="Calibri" w:hAnsi="Calibri" w:cs="Calibri"/>
          <w:sz w:val="20"/>
        </w:rPr>
      </w:pPr>
    </w:p>
    <w:p w14:paraId="39547547" w14:textId="77777777" w:rsidR="00E30C9B" w:rsidRPr="00E401FC" w:rsidRDefault="00E30C9B" w:rsidP="00A23577">
      <w:pPr>
        <w:spacing w:line="276" w:lineRule="auto"/>
        <w:jc w:val="both"/>
        <w:rPr>
          <w:rFonts w:asciiTheme="minorHAnsi" w:hAnsiTheme="minorHAnsi" w:cs="Calibri"/>
          <w:sz w:val="20"/>
          <w:szCs w:val="20"/>
        </w:rPr>
      </w:pPr>
    </w:p>
    <w:p w14:paraId="782407EC" w14:textId="77777777" w:rsidR="00E30C9B" w:rsidRPr="00E401FC" w:rsidRDefault="00E30C9B" w:rsidP="00A23577">
      <w:pPr>
        <w:spacing w:line="276" w:lineRule="auto"/>
        <w:jc w:val="both"/>
        <w:rPr>
          <w:rFonts w:asciiTheme="minorHAnsi" w:hAnsiTheme="minorHAnsi" w:cs="Calibri"/>
          <w:sz w:val="20"/>
          <w:szCs w:val="20"/>
        </w:rPr>
      </w:pPr>
    </w:p>
    <w:p w14:paraId="1950CE7D" w14:textId="77777777" w:rsidR="00E30C9B" w:rsidRPr="00E401FC" w:rsidRDefault="00E30C9B" w:rsidP="00A23577">
      <w:pPr>
        <w:spacing w:line="276" w:lineRule="auto"/>
        <w:jc w:val="both"/>
        <w:rPr>
          <w:rFonts w:asciiTheme="minorHAnsi" w:hAnsiTheme="minorHAnsi" w:cs="Calibri"/>
          <w:sz w:val="20"/>
          <w:szCs w:val="20"/>
        </w:rPr>
      </w:pPr>
    </w:p>
    <w:p w14:paraId="316B5A05" w14:textId="77777777" w:rsidR="0050736B" w:rsidRPr="00E401FC" w:rsidRDefault="0050736B" w:rsidP="00A23577">
      <w:pPr>
        <w:spacing w:line="276" w:lineRule="auto"/>
        <w:jc w:val="both"/>
        <w:rPr>
          <w:rFonts w:ascii="Calibri" w:hAnsi="Calibri" w:cs="Calibri"/>
          <w:sz w:val="20"/>
        </w:rPr>
      </w:pPr>
    </w:p>
    <w:p w14:paraId="5AEA9204" w14:textId="77777777" w:rsidR="0050736B" w:rsidRDefault="0050736B" w:rsidP="00A23577">
      <w:pPr>
        <w:spacing w:line="276" w:lineRule="auto"/>
        <w:jc w:val="both"/>
        <w:rPr>
          <w:rFonts w:ascii="Calibri" w:hAnsi="Calibri" w:cs="Calibri"/>
          <w:sz w:val="20"/>
        </w:rPr>
      </w:pPr>
    </w:p>
    <w:p w14:paraId="238B042F" w14:textId="77777777" w:rsidR="00037259" w:rsidRPr="00E401FC" w:rsidRDefault="00037259" w:rsidP="00A23577">
      <w:pPr>
        <w:spacing w:line="276" w:lineRule="auto"/>
        <w:jc w:val="both"/>
        <w:rPr>
          <w:rFonts w:ascii="Calibri" w:hAnsi="Calibri" w:cs="Calibri"/>
          <w:sz w:val="20"/>
        </w:rPr>
      </w:pPr>
    </w:p>
    <w:p w14:paraId="70C78B73" w14:textId="77777777" w:rsidR="005942FA" w:rsidRDefault="005942FA" w:rsidP="00A23577">
      <w:pPr>
        <w:spacing w:line="276" w:lineRule="auto"/>
        <w:rPr>
          <w:rFonts w:ascii="Calibri" w:hAnsi="Calibri" w:cs="Calibri"/>
          <w:sz w:val="20"/>
        </w:rPr>
      </w:pPr>
    </w:p>
    <w:p w14:paraId="0A70108D" w14:textId="77777777" w:rsidR="0071394B" w:rsidRDefault="0071394B" w:rsidP="00A23577">
      <w:pPr>
        <w:spacing w:line="276" w:lineRule="auto"/>
        <w:rPr>
          <w:rFonts w:ascii="Calibri" w:hAnsi="Calibri" w:cs="Calibri"/>
          <w:sz w:val="20"/>
        </w:rPr>
      </w:pPr>
    </w:p>
    <w:p w14:paraId="5178CD81" w14:textId="77777777" w:rsidR="0071394B" w:rsidRDefault="0071394B" w:rsidP="00A23577">
      <w:pPr>
        <w:spacing w:line="276" w:lineRule="auto"/>
        <w:rPr>
          <w:rFonts w:ascii="Calibri" w:hAnsi="Calibri" w:cs="Calibri"/>
          <w:sz w:val="20"/>
        </w:rPr>
      </w:pPr>
    </w:p>
    <w:p w14:paraId="25233155" w14:textId="77777777" w:rsidR="0071394B" w:rsidRDefault="0071394B" w:rsidP="00A23577">
      <w:pPr>
        <w:spacing w:line="276" w:lineRule="auto"/>
        <w:rPr>
          <w:rFonts w:ascii="Calibri" w:hAnsi="Calibri" w:cs="Calibri"/>
          <w:sz w:val="20"/>
        </w:rPr>
      </w:pPr>
    </w:p>
    <w:p w14:paraId="3E25D451" w14:textId="218B8995" w:rsidR="00095A6C" w:rsidRDefault="006B591F" w:rsidP="00A23577">
      <w:pPr>
        <w:spacing w:line="276" w:lineRule="auto"/>
        <w:rPr>
          <w:rFonts w:ascii="Calibri" w:hAnsi="Calibri" w:cs="Calibri"/>
          <w:sz w:val="20"/>
        </w:rPr>
      </w:pPr>
      <w:r w:rsidRPr="00E401FC">
        <w:rPr>
          <w:rFonts w:ascii="Calibri" w:hAnsi="Calibri" w:cs="Calibri"/>
          <w:sz w:val="20"/>
        </w:rPr>
        <w:t>Banská Bystrica</w:t>
      </w:r>
      <w:r w:rsidR="00BB0946" w:rsidRPr="00E401FC">
        <w:rPr>
          <w:rFonts w:ascii="Calibri" w:hAnsi="Calibri" w:cs="Calibri"/>
          <w:sz w:val="20"/>
        </w:rPr>
        <w:t>,</w:t>
      </w:r>
      <w:r w:rsidR="00033626">
        <w:rPr>
          <w:rFonts w:ascii="Calibri" w:hAnsi="Calibri" w:cs="Calibri"/>
          <w:sz w:val="20"/>
        </w:rPr>
        <w:t xml:space="preserve"> október</w:t>
      </w:r>
      <w:r w:rsidR="007F6093">
        <w:rPr>
          <w:rFonts w:ascii="Calibri" w:hAnsi="Calibri" w:cs="Calibri"/>
          <w:sz w:val="20"/>
        </w:rPr>
        <w:t xml:space="preserve"> 2023</w:t>
      </w:r>
    </w:p>
    <w:p w14:paraId="18CA816C" w14:textId="77777777" w:rsidR="00941208" w:rsidRDefault="00941208" w:rsidP="00A23577">
      <w:pPr>
        <w:spacing w:line="276" w:lineRule="auto"/>
        <w:rPr>
          <w:rFonts w:ascii="Calibri" w:hAnsi="Calibri" w:cs="Calibri"/>
          <w:sz w:val="20"/>
        </w:rPr>
      </w:pPr>
    </w:p>
    <w:p w14:paraId="79C408DE" w14:textId="77777777" w:rsidR="00941208" w:rsidRDefault="00941208" w:rsidP="00A23577">
      <w:pPr>
        <w:spacing w:line="276" w:lineRule="auto"/>
        <w:rPr>
          <w:rFonts w:ascii="Calibri" w:hAnsi="Calibri" w:cs="Calibri"/>
          <w:sz w:val="20"/>
        </w:rPr>
      </w:pPr>
    </w:p>
    <w:p w14:paraId="715CF7B6" w14:textId="77777777" w:rsidR="00C82833" w:rsidRDefault="00C82833" w:rsidP="00A23577">
      <w:pPr>
        <w:spacing w:line="276" w:lineRule="auto"/>
        <w:rPr>
          <w:rFonts w:ascii="Calibri" w:hAnsi="Calibri" w:cs="Calibri"/>
          <w:sz w:val="20"/>
        </w:rPr>
      </w:pPr>
    </w:p>
    <w:p w14:paraId="1341A928" w14:textId="77777777" w:rsidR="006A65F6" w:rsidRPr="00300D71" w:rsidRDefault="006A65F6" w:rsidP="00A23577">
      <w:pPr>
        <w:spacing w:line="276" w:lineRule="auto"/>
        <w:jc w:val="center"/>
        <w:rPr>
          <w:rFonts w:ascii="Calibri" w:hAnsi="Calibri" w:cs="Calibri"/>
          <w:sz w:val="20"/>
        </w:rPr>
      </w:pPr>
    </w:p>
    <w:p w14:paraId="766DE0FA" w14:textId="2AE76873" w:rsidR="00513D8E" w:rsidRPr="00E401FC" w:rsidRDefault="00513D8E" w:rsidP="00A23577">
      <w:pPr>
        <w:spacing w:line="276" w:lineRule="auto"/>
        <w:jc w:val="center"/>
        <w:rPr>
          <w:rFonts w:ascii="Calibri" w:hAnsi="Calibri" w:cs="Calibri"/>
          <w:b/>
          <w:bCs/>
          <w:iCs/>
        </w:rPr>
      </w:pPr>
      <w:r w:rsidRPr="00E401FC">
        <w:rPr>
          <w:rFonts w:ascii="Calibri" w:hAnsi="Calibri" w:cs="Calibri"/>
          <w:b/>
          <w:bCs/>
          <w:iCs/>
        </w:rPr>
        <w:lastRenderedPageBreak/>
        <w:t>OBSAH  SÚŤAŽNÝCH  PODKLADOV</w:t>
      </w:r>
    </w:p>
    <w:p w14:paraId="333ED3D5" w14:textId="77777777" w:rsidR="00BB0946" w:rsidRPr="00E401FC" w:rsidRDefault="00BB0946" w:rsidP="00A23577">
      <w:pPr>
        <w:spacing w:line="276" w:lineRule="auto"/>
        <w:rPr>
          <w:rFonts w:ascii="Calibri" w:hAnsi="Calibri"/>
          <w:b/>
          <w:sz w:val="20"/>
          <w:szCs w:val="20"/>
        </w:rPr>
      </w:pPr>
      <w:r w:rsidRPr="00E401FC">
        <w:rPr>
          <w:rFonts w:ascii="Calibri" w:hAnsi="Calibri"/>
          <w:b/>
          <w:iCs/>
          <w:sz w:val="20"/>
          <w:szCs w:val="20"/>
        </w:rPr>
        <w:t>A. POKYNY NA VYPRACOVANIE PONUKY</w:t>
      </w:r>
    </w:p>
    <w:p w14:paraId="0C517224" w14:textId="77777777" w:rsidR="00BB0946" w:rsidRPr="00E401FC" w:rsidRDefault="00BB0946" w:rsidP="00A23577">
      <w:pPr>
        <w:spacing w:line="276" w:lineRule="auto"/>
        <w:ind w:left="284"/>
        <w:rPr>
          <w:rFonts w:ascii="Calibri" w:hAnsi="Calibri"/>
          <w:sz w:val="20"/>
          <w:szCs w:val="20"/>
        </w:rPr>
      </w:pPr>
      <w:r w:rsidRPr="00E401FC">
        <w:rPr>
          <w:rFonts w:ascii="Calibri" w:hAnsi="Calibri"/>
          <w:bCs/>
          <w:sz w:val="20"/>
          <w:szCs w:val="20"/>
        </w:rPr>
        <w:t>1. IDENTIFIKÁCIA VEREJNÉHO OBSTARÁVATEĽA</w:t>
      </w:r>
    </w:p>
    <w:p w14:paraId="2B9487CD" w14:textId="017A7916" w:rsidR="00BB0946" w:rsidRPr="00E401FC" w:rsidRDefault="0045566D" w:rsidP="00A23577">
      <w:pPr>
        <w:spacing w:line="276" w:lineRule="auto"/>
        <w:ind w:left="284"/>
        <w:rPr>
          <w:rFonts w:ascii="Calibri" w:hAnsi="Calibri"/>
          <w:sz w:val="20"/>
          <w:szCs w:val="20"/>
        </w:rPr>
      </w:pPr>
      <w:r w:rsidRPr="00E401FC">
        <w:rPr>
          <w:rFonts w:ascii="Calibri" w:hAnsi="Calibri"/>
          <w:bCs/>
          <w:sz w:val="20"/>
          <w:szCs w:val="20"/>
        </w:rPr>
        <w:t xml:space="preserve">2. </w:t>
      </w:r>
      <w:r w:rsidR="00BB0946" w:rsidRPr="00E401FC">
        <w:rPr>
          <w:rFonts w:ascii="Calibri" w:hAnsi="Calibri"/>
          <w:bCs/>
          <w:sz w:val="20"/>
          <w:szCs w:val="20"/>
        </w:rPr>
        <w:t>PREDMET ZÁKAZKY</w:t>
      </w:r>
    </w:p>
    <w:p w14:paraId="7C2A8A34" w14:textId="77777777" w:rsidR="00BB0946" w:rsidRPr="00E401FC" w:rsidRDefault="00BB0946" w:rsidP="00A23577">
      <w:pPr>
        <w:spacing w:line="276" w:lineRule="auto"/>
        <w:ind w:left="284"/>
        <w:rPr>
          <w:rFonts w:ascii="Calibri" w:hAnsi="Calibri"/>
          <w:sz w:val="20"/>
          <w:szCs w:val="20"/>
        </w:rPr>
      </w:pPr>
      <w:r w:rsidRPr="00E401FC">
        <w:rPr>
          <w:rFonts w:ascii="Calibri" w:hAnsi="Calibri"/>
          <w:bCs/>
          <w:sz w:val="20"/>
          <w:szCs w:val="20"/>
        </w:rPr>
        <w:t>3. VARIANTNÉ RIEŠENIE</w:t>
      </w:r>
    </w:p>
    <w:p w14:paraId="0704D8B7" w14:textId="7EC6445D" w:rsidR="00BB0946" w:rsidRPr="00E401FC" w:rsidRDefault="00BB0946" w:rsidP="00A23577">
      <w:pPr>
        <w:spacing w:line="276" w:lineRule="auto"/>
        <w:ind w:left="284"/>
        <w:rPr>
          <w:rFonts w:ascii="Calibri" w:hAnsi="Calibri"/>
          <w:sz w:val="20"/>
          <w:szCs w:val="20"/>
        </w:rPr>
      </w:pPr>
      <w:r w:rsidRPr="00E401FC">
        <w:rPr>
          <w:rFonts w:ascii="Calibri" w:hAnsi="Calibri"/>
          <w:bCs/>
          <w:sz w:val="20"/>
          <w:szCs w:val="20"/>
        </w:rPr>
        <w:t>4. MIESTO, TERMÍN DODANIA A SPÔSOB PLNENIA</w:t>
      </w:r>
      <w:r w:rsidR="005D73F6" w:rsidRPr="00E401FC">
        <w:rPr>
          <w:rFonts w:ascii="Calibri" w:hAnsi="Calibri"/>
          <w:bCs/>
          <w:sz w:val="20"/>
          <w:szCs w:val="20"/>
        </w:rPr>
        <w:t xml:space="preserve"> </w:t>
      </w:r>
      <w:r w:rsidRPr="00E401FC">
        <w:rPr>
          <w:rFonts w:ascii="Calibri" w:hAnsi="Calibri"/>
          <w:bCs/>
          <w:sz w:val="20"/>
          <w:szCs w:val="20"/>
        </w:rPr>
        <w:t>PREDMETU ZÁKAZKY</w:t>
      </w:r>
    </w:p>
    <w:p w14:paraId="5FFAA6A4" w14:textId="77777777" w:rsidR="00BB0946" w:rsidRPr="00E401FC" w:rsidRDefault="00BB0946" w:rsidP="00A23577">
      <w:pPr>
        <w:spacing w:line="276" w:lineRule="auto"/>
        <w:ind w:left="284"/>
        <w:rPr>
          <w:rFonts w:ascii="Calibri" w:hAnsi="Calibri"/>
          <w:sz w:val="20"/>
          <w:szCs w:val="20"/>
        </w:rPr>
      </w:pPr>
      <w:r w:rsidRPr="00E401FC">
        <w:rPr>
          <w:rFonts w:ascii="Calibri" w:hAnsi="Calibri"/>
          <w:bCs/>
          <w:sz w:val="20"/>
          <w:szCs w:val="20"/>
        </w:rPr>
        <w:t>5. ZDROJ FINANČNÝCH PROSTRIEDKOV</w:t>
      </w:r>
    </w:p>
    <w:p w14:paraId="2DD7CA54" w14:textId="77777777" w:rsidR="00BB0946" w:rsidRPr="00E401FC" w:rsidRDefault="00BB0946" w:rsidP="00A23577">
      <w:pPr>
        <w:spacing w:line="276" w:lineRule="auto"/>
        <w:ind w:left="284"/>
        <w:rPr>
          <w:rFonts w:ascii="Calibri" w:hAnsi="Calibri"/>
          <w:sz w:val="20"/>
          <w:szCs w:val="20"/>
        </w:rPr>
      </w:pPr>
      <w:r w:rsidRPr="00E401FC">
        <w:rPr>
          <w:rFonts w:ascii="Calibri" w:hAnsi="Calibri"/>
          <w:bCs/>
          <w:sz w:val="20"/>
          <w:szCs w:val="20"/>
        </w:rPr>
        <w:t>6. DRUH ZÁKAZKY</w:t>
      </w:r>
    </w:p>
    <w:p w14:paraId="4A79CFCF" w14:textId="04A67D17" w:rsidR="00BB0946" w:rsidRPr="00E401FC" w:rsidRDefault="00BB0946" w:rsidP="00A23577">
      <w:pPr>
        <w:spacing w:line="276" w:lineRule="auto"/>
        <w:ind w:left="284"/>
        <w:rPr>
          <w:rFonts w:ascii="Calibri" w:hAnsi="Calibri"/>
          <w:sz w:val="20"/>
          <w:szCs w:val="20"/>
        </w:rPr>
      </w:pPr>
      <w:r w:rsidRPr="00E401FC">
        <w:rPr>
          <w:rFonts w:ascii="Calibri" w:hAnsi="Calibri"/>
          <w:bCs/>
          <w:sz w:val="20"/>
          <w:szCs w:val="20"/>
        </w:rPr>
        <w:t xml:space="preserve">7. </w:t>
      </w:r>
      <w:r w:rsidR="005D4DCF">
        <w:rPr>
          <w:rFonts w:ascii="Calibri" w:hAnsi="Calibri"/>
          <w:bCs/>
          <w:sz w:val="20"/>
          <w:szCs w:val="20"/>
        </w:rPr>
        <w:t xml:space="preserve">ZÁBEZPEKA PONUKY A </w:t>
      </w:r>
      <w:r w:rsidRPr="00E401FC">
        <w:rPr>
          <w:rFonts w:ascii="Calibri" w:hAnsi="Calibri"/>
          <w:bCs/>
          <w:sz w:val="20"/>
          <w:szCs w:val="20"/>
        </w:rPr>
        <w:t>LEHOTA VIAZANOSTI PONUKY</w:t>
      </w:r>
    </w:p>
    <w:p w14:paraId="3E260321" w14:textId="77777777" w:rsidR="00BB0946" w:rsidRPr="00E401FC" w:rsidRDefault="00BB0946" w:rsidP="00A23577">
      <w:pPr>
        <w:spacing w:line="276" w:lineRule="auto"/>
        <w:ind w:left="284"/>
        <w:rPr>
          <w:rFonts w:ascii="Calibri" w:hAnsi="Calibri"/>
          <w:bCs/>
          <w:sz w:val="20"/>
          <w:szCs w:val="20"/>
        </w:rPr>
      </w:pPr>
      <w:r w:rsidRPr="00E401FC">
        <w:rPr>
          <w:rFonts w:ascii="Calibri" w:hAnsi="Calibri"/>
          <w:bCs/>
          <w:sz w:val="20"/>
          <w:szCs w:val="20"/>
        </w:rPr>
        <w:t>8. KOMUNIKÁCIA MEDZI VEREJNÝM OBSTARÁVATEĽOM A ZÁUJEMCAMI/ UCHÁDZAČMI</w:t>
      </w:r>
    </w:p>
    <w:p w14:paraId="5352D50A" w14:textId="40BC40CB" w:rsidR="00BB0946" w:rsidRDefault="00BB0946" w:rsidP="00A23577">
      <w:pPr>
        <w:spacing w:line="276" w:lineRule="auto"/>
        <w:ind w:left="284"/>
        <w:rPr>
          <w:rFonts w:ascii="Calibri" w:hAnsi="Calibri"/>
          <w:bCs/>
          <w:sz w:val="20"/>
          <w:szCs w:val="20"/>
        </w:rPr>
      </w:pPr>
      <w:r w:rsidRPr="00E401FC">
        <w:rPr>
          <w:rFonts w:ascii="Calibri" w:hAnsi="Calibri"/>
          <w:bCs/>
          <w:sz w:val="20"/>
          <w:szCs w:val="20"/>
        </w:rPr>
        <w:t>9. VYSVETLENIE A</w:t>
      </w:r>
      <w:r w:rsidR="00B1213E">
        <w:rPr>
          <w:rFonts w:ascii="Calibri" w:hAnsi="Calibri"/>
          <w:bCs/>
          <w:sz w:val="20"/>
          <w:szCs w:val="20"/>
        </w:rPr>
        <w:t> </w:t>
      </w:r>
      <w:r w:rsidRPr="00E401FC">
        <w:rPr>
          <w:rFonts w:ascii="Calibri" w:hAnsi="Calibri"/>
          <w:bCs/>
          <w:sz w:val="20"/>
          <w:szCs w:val="20"/>
        </w:rPr>
        <w:t>ZMENY</w:t>
      </w:r>
    </w:p>
    <w:p w14:paraId="105A4C79" w14:textId="046BD7E5" w:rsidR="00B1213E" w:rsidRPr="00E401FC" w:rsidRDefault="00670766" w:rsidP="00A23577">
      <w:pPr>
        <w:spacing w:line="276" w:lineRule="auto"/>
        <w:ind w:left="284"/>
        <w:rPr>
          <w:rFonts w:ascii="Calibri" w:hAnsi="Calibri"/>
          <w:sz w:val="20"/>
          <w:szCs w:val="20"/>
        </w:rPr>
      </w:pPr>
      <w:r>
        <w:rPr>
          <w:rFonts w:ascii="Calibri" w:hAnsi="Calibri"/>
          <w:bCs/>
          <w:sz w:val="20"/>
          <w:szCs w:val="20"/>
        </w:rPr>
        <w:t>10.</w:t>
      </w:r>
      <w:r w:rsidR="009C1D9F">
        <w:rPr>
          <w:rFonts w:ascii="Calibri" w:hAnsi="Calibri"/>
          <w:bCs/>
          <w:sz w:val="20"/>
          <w:szCs w:val="20"/>
        </w:rPr>
        <w:t xml:space="preserve"> </w:t>
      </w:r>
      <w:r w:rsidR="009C1D9F" w:rsidRPr="00DD03A0">
        <w:rPr>
          <w:rFonts w:asciiTheme="minorHAnsi" w:hAnsiTheme="minorHAnsi"/>
          <w:bCs/>
          <w:sz w:val="20"/>
          <w:szCs w:val="20"/>
        </w:rPr>
        <w:t>OBHLIADKA MIESTA USKUTOČNENIA PREDMETU ZÁKAZKY</w:t>
      </w:r>
    </w:p>
    <w:p w14:paraId="2BC3C87C" w14:textId="24F0AA40" w:rsidR="00BB0946" w:rsidRPr="00E401FC" w:rsidRDefault="00BB0946" w:rsidP="00A23577">
      <w:pPr>
        <w:pStyle w:val="tl1"/>
        <w:spacing w:line="276" w:lineRule="auto"/>
        <w:ind w:left="284"/>
        <w:rPr>
          <w:rFonts w:ascii="Calibri" w:hAnsi="Calibri" w:cs="Times New Roman"/>
          <w:bCs/>
          <w:sz w:val="20"/>
          <w:szCs w:val="20"/>
        </w:rPr>
      </w:pPr>
      <w:r w:rsidRPr="00E401FC">
        <w:rPr>
          <w:rFonts w:ascii="Calibri" w:hAnsi="Calibri" w:cs="Times New Roman"/>
          <w:bCs/>
          <w:sz w:val="20"/>
          <w:szCs w:val="20"/>
        </w:rPr>
        <w:t>1</w:t>
      </w:r>
      <w:r w:rsidR="009C1D9F">
        <w:rPr>
          <w:rFonts w:ascii="Calibri" w:hAnsi="Calibri" w:cs="Times New Roman"/>
          <w:bCs/>
          <w:sz w:val="20"/>
          <w:szCs w:val="20"/>
        </w:rPr>
        <w:t>1</w:t>
      </w:r>
      <w:r w:rsidRPr="00E401FC">
        <w:rPr>
          <w:rFonts w:ascii="Calibri" w:hAnsi="Calibri" w:cs="Times New Roman"/>
          <w:bCs/>
          <w:sz w:val="20"/>
          <w:szCs w:val="20"/>
        </w:rPr>
        <w:t>. VYHOTOVENIE PONUKY</w:t>
      </w:r>
    </w:p>
    <w:p w14:paraId="10EF0D73" w14:textId="4797F784" w:rsidR="00BB0946" w:rsidRPr="00E401FC" w:rsidRDefault="00BB0946" w:rsidP="00A23577">
      <w:pPr>
        <w:pStyle w:val="tl1"/>
        <w:spacing w:line="276" w:lineRule="auto"/>
        <w:ind w:left="284"/>
        <w:rPr>
          <w:rFonts w:ascii="Calibri" w:hAnsi="Calibri" w:cs="Times New Roman"/>
          <w:sz w:val="20"/>
          <w:szCs w:val="20"/>
        </w:rPr>
      </w:pPr>
      <w:r w:rsidRPr="00E401FC">
        <w:rPr>
          <w:rFonts w:ascii="Calibri" w:hAnsi="Calibri" w:cs="Times New Roman"/>
          <w:bCs/>
          <w:sz w:val="20"/>
          <w:szCs w:val="20"/>
        </w:rPr>
        <w:t>1</w:t>
      </w:r>
      <w:r w:rsidR="009C1D9F">
        <w:rPr>
          <w:rFonts w:ascii="Calibri" w:hAnsi="Calibri" w:cs="Times New Roman"/>
          <w:bCs/>
          <w:sz w:val="20"/>
          <w:szCs w:val="20"/>
        </w:rPr>
        <w:t>2</w:t>
      </w:r>
      <w:r w:rsidRPr="00E401FC">
        <w:rPr>
          <w:rFonts w:ascii="Calibri" w:hAnsi="Calibri" w:cs="Times New Roman"/>
          <w:bCs/>
          <w:sz w:val="20"/>
          <w:szCs w:val="20"/>
        </w:rPr>
        <w:t>. JAZYK PONUKY</w:t>
      </w:r>
    </w:p>
    <w:p w14:paraId="3DE3A46F" w14:textId="7E416D4B" w:rsidR="00BB0946" w:rsidRPr="00E401FC" w:rsidRDefault="00BB0946" w:rsidP="00A23577">
      <w:pPr>
        <w:pStyle w:val="tl1"/>
        <w:spacing w:line="276" w:lineRule="auto"/>
        <w:ind w:left="284"/>
        <w:rPr>
          <w:rFonts w:ascii="Calibri" w:hAnsi="Calibri" w:cs="Times New Roman"/>
          <w:bCs/>
          <w:sz w:val="20"/>
          <w:szCs w:val="20"/>
        </w:rPr>
      </w:pPr>
      <w:r w:rsidRPr="00E401FC">
        <w:rPr>
          <w:rFonts w:ascii="Calibri" w:hAnsi="Calibri" w:cs="Times New Roman"/>
          <w:bCs/>
          <w:sz w:val="20"/>
          <w:szCs w:val="20"/>
        </w:rPr>
        <w:t>1</w:t>
      </w:r>
      <w:r w:rsidR="009C1D9F">
        <w:rPr>
          <w:rFonts w:ascii="Calibri" w:hAnsi="Calibri" w:cs="Times New Roman"/>
          <w:bCs/>
          <w:sz w:val="20"/>
          <w:szCs w:val="20"/>
        </w:rPr>
        <w:t>3</w:t>
      </w:r>
      <w:r w:rsidRPr="00E401FC">
        <w:rPr>
          <w:rFonts w:ascii="Calibri" w:hAnsi="Calibri" w:cs="Times New Roman"/>
          <w:bCs/>
          <w:sz w:val="20"/>
          <w:szCs w:val="20"/>
        </w:rPr>
        <w:t>. MENA A CENY UVÁDZANÉ V PONUKE</w:t>
      </w:r>
    </w:p>
    <w:p w14:paraId="56438C7C" w14:textId="6B970404" w:rsidR="00BB0946" w:rsidRPr="00E401FC" w:rsidRDefault="00BB0946" w:rsidP="00A23577">
      <w:pPr>
        <w:pStyle w:val="tl1"/>
        <w:spacing w:line="276" w:lineRule="auto"/>
        <w:ind w:left="284"/>
        <w:rPr>
          <w:rFonts w:ascii="Calibri" w:hAnsi="Calibri" w:cs="Times New Roman"/>
          <w:sz w:val="20"/>
          <w:szCs w:val="20"/>
        </w:rPr>
      </w:pPr>
      <w:r w:rsidRPr="00E401FC">
        <w:rPr>
          <w:rFonts w:ascii="Calibri" w:hAnsi="Calibri" w:cs="Times New Roman"/>
          <w:bCs/>
          <w:sz w:val="20"/>
          <w:szCs w:val="20"/>
        </w:rPr>
        <w:t>1</w:t>
      </w:r>
      <w:r w:rsidR="009B6437">
        <w:rPr>
          <w:rFonts w:ascii="Calibri" w:hAnsi="Calibri" w:cs="Times New Roman"/>
          <w:bCs/>
          <w:sz w:val="20"/>
          <w:szCs w:val="20"/>
        </w:rPr>
        <w:t>4</w:t>
      </w:r>
      <w:r w:rsidRPr="00E401FC">
        <w:rPr>
          <w:rFonts w:ascii="Calibri" w:hAnsi="Calibri" w:cs="Times New Roman"/>
          <w:bCs/>
          <w:sz w:val="20"/>
          <w:szCs w:val="20"/>
        </w:rPr>
        <w:t>. OBSAH  PONUKY</w:t>
      </w:r>
    </w:p>
    <w:p w14:paraId="78715287" w14:textId="628FEE9C" w:rsidR="00BB0946" w:rsidRPr="00E401FC" w:rsidRDefault="00BB0946" w:rsidP="00A23577">
      <w:pPr>
        <w:pStyle w:val="tl1"/>
        <w:spacing w:line="276" w:lineRule="auto"/>
        <w:ind w:left="284"/>
        <w:rPr>
          <w:rFonts w:ascii="Calibri" w:hAnsi="Calibri" w:cs="Times New Roman"/>
          <w:sz w:val="20"/>
          <w:szCs w:val="20"/>
        </w:rPr>
      </w:pPr>
      <w:r w:rsidRPr="00E401FC">
        <w:rPr>
          <w:rFonts w:ascii="Calibri" w:hAnsi="Calibri" w:cs="Times New Roman"/>
          <w:bCs/>
          <w:sz w:val="20"/>
          <w:szCs w:val="20"/>
        </w:rPr>
        <w:t>1</w:t>
      </w:r>
      <w:r w:rsidR="009B6437">
        <w:rPr>
          <w:rFonts w:ascii="Calibri" w:hAnsi="Calibri" w:cs="Times New Roman"/>
          <w:bCs/>
          <w:sz w:val="20"/>
          <w:szCs w:val="20"/>
        </w:rPr>
        <w:t>5</w:t>
      </w:r>
      <w:r w:rsidRPr="00E401FC">
        <w:rPr>
          <w:rFonts w:ascii="Calibri" w:hAnsi="Calibri" w:cs="Times New Roman"/>
          <w:bCs/>
          <w:sz w:val="20"/>
          <w:szCs w:val="20"/>
        </w:rPr>
        <w:t>. NÁKLADY NA PONUKU</w:t>
      </w:r>
    </w:p>
    <w:p w14:paraId="2E77EAF2" w14:textId="13BC53CD" w:rsidR="00BB0946" w:rsidRPr="00E401FC" w:rsidRDefault="00BB0946" w:rsidP="00A23577">
      <w:pPr>
        <w:pStyle w:val="tl1"/>
        <w:spacing w:line="276" w:lineRule="auto"/>
        <w:ind w:left="284"/>
        <w:jc w:val="left"/>
        <w:rPr>
          <w:rFonts w:ascii="Calibri" w:hAnsi="Calibri" w:cs="Times New Roman"/>
          <w:bCs/>
          <w:sz w:val="20"/>
          <w:szCs w:val="20"/>
        </w:rPr>
      </w:pPr>
      <w:r w:rsidRPr="00E401FC">
        <w:rPr>
          <w:rFonts w:ascii="Calibri" w:hAnsi="Calibri" w:cs="Times New Roman"/>
          <w:bCs/>
          <w:sz w:val="20"/>
          <w:szCs w:val="20"/>
        </w:rPr>
        <w:t>1</w:t>
      </w:r>
      <w:r w:rsidR="009B6437">
        <w:rPr>
          <w:rFonts w:ascii="Calibri" w:hAnsi="Calibri" w:cs="Times New Roman"/>
          <w:bCs/>
          <w:sz w:val="20"/>
          <w:szCs w:val="20"/>
        </w:rPr>
        <w:t>6</w:t>
      </w:r>
      <w:r w:rsidRPr="00E401FC">
        <w:rPr>
          <w:rFonts w:ascii="Calibri" w:hAnsi="Calibri" w:cs="Times New Roman"/>
          <w:bCs/>
          <w:sz w:val="20"/>
          <w:szCs w:val="20"/>
        </w:rPr>
        <w:t>. PREDKLADANIE PONÚK</w:t>
      </w:r>
    </w:p>
    <w:p w14:paraId="497D20F4" w14:textId="643C0092" w:rsidR="00BB0946" w:rsidRPr="00E401FC" w:rsidRDefault="00BB0946" w:rsidP="00A23577">
      <w:pPr>
        <w:pStyle w:val="tl1"/>
        <w:spacing w:line="276" w:lineRule="auto"/>
        <w:ind w:left="284"/>
        <w:rPr>
          <w:rFonts w:ascii="Calibri" w:hAnsi="Calibri" w:cs="Times New Roman"/>
          <w:bCs/>
          <w:sz w:val="20"/>
          <w:szCs w:val="20"/>
        </w:rPr>
      </w:pPr>
      <w:r w:rsidRPr="00E401FC">
        <w:rPr>
          <w:rFonts w:ascii="Calibri" w:hAnsi="Calibri" w:cs="Times New Roman"/>
          <w:bCs/>
          <w:sz w:val="20"/>
          <w:szCs w:val="20"/>
        </w:rPr>
        <w:t>1</w:t>
      </w:r>
      <w:r w:rsidR="009B6437">
        <w:rPr>
          <w:rFonts w:ascii="Calibri" w:hAnsi="Calibri" w:cs="Times New Roman"/>
          <w:bCs/>
          <w:sz w:val="20"/>
          <w:szCs w:val="20"/>
        </w:rPr>
        <w:t>7</w:t>
      </w:r>
      <w:r w:rsidRPr="00E401FC">
        <w:rPr>
          <w:rFonts w:ascii="Calibri" w:hAnsi="Calibri" w:cs="Times New Roman"/>
          <w:bCs/>
          <w:sz w:val="20"/>
          <w:szCs w:val="20"/>
        </w:rPr>
        <w:t>. OTVÁRANIE PONÚK</w:t>
      </w:r>
    </w:p>
    <w:p w14:paraId="6065FEB7" w14:textId="22F07CF3" w:rsidR="00BB0946" w:rsidRPr="00E401FC" w:rsidRDefault="00BB0946" w:rsidP="00A23577">
      <w:pPr>
        <w:pStyle w:val="tl1"/>
        <w:spacing w:line="276" w:lineRule="auto"/>
        <w:ind w:left="284"/>
        <w:rPr>
          <w:rFonts w:ascii="Calibri" w:hAnsi="Calibri" w:cs="Times New Roman"/>
          <w:sz w:val="20"/>
          <w:szCs w:val="20"/>
        </w:rPr>
      </w:pPr>
      <w:r w:rsidRPr="00E401FC">
        <w:rPr>
          <w:rFonts w:ascii="Calibri" w:hAnsi="Calibri" w:cs="Times New Roman"/>
          <w:bCs/>
          <w:sz w:val="20"/>
          <w:szCs w:val="20"/>
        </w:rPr>
        <w:t>1</w:t>
      </w:r>
      <w:r w:rsidR="009B6437">
        <w:rPr>
          <w:rFonts w:ascii="Calibri" w:hAnsi="Calibri" w:cs="Times New Roman"/>
          <w:bCs/>
          <w:sz w:val="20"/>
          <w:szCs w:val="20"/>
        </w:rPr>
        <w:t>8</w:t>
      </w:r>
      <w:r w:rsidRPr="00E401FC">
        <w:rPr>
          <w:rFonts w:ascii="Calibri" w:hAnsi="Calibri" w:cs="Times New Roman"/>
          <w:bCs/>
          <w:sz w:val="20"/>
          <w:szCs w:val="20"/>
        </w:rPr>
        <w:t>. VYHODNOTENIE SPLNENIA PODMIENOK ÚČASTI</w:t>
      </w:r>
    </w:p>
    <w:p w14:paraId="43E996A9" w14:textId="49C6BF52" w:rsidR="00BB0946" w:rsidRDefault="009B6437" w:rsidP="00A23577">
      <w:pPr>
        <w:pStyle w:val="tl1"/>
        <w:spacing w:line="276" w:lineRule="auto"/>
        <w:ind w:left="284"/>
        <w:rPr>
          <w:rFonts w:ascii="Calibri" w:hAnsi="Calibri" w:cs="Times New Roman"/>
          <w:bCs/>
          <w:sz w:val="20"/>
          <w:szCs w:val="20"/>
        </w:rPr>
      </w:pPr>
      <w:r>
        <w:rPr>
          <w:rFonts w:ascii="Calibri" w:hAnsi="Calibri" w:cs="Times New Roman"/>
          <w:bCs/>
          <w:sz w:val="20"/>
          <w:szCs w:val="20"/>
        </w:rPr>
        <w:t>19</w:t>
      </w:r>
      <w:r w:rsidR="00BB0946" w:rsidRPr="00E401FC">
        <w:rPr>
          <w:rFonts w:ascii="Calibri" w:hAnsi="Calibri" w:cs="Times New Roman"/>
          <w:bCs/>
          <w:sz w:val="20"/>
          <w:szCs w:val="20"/>
        </w:rPr>
        <w:t xml:space="preserve">. VYHODNOCOVANIE PONÚK </w:t>
      </w:r>
    </w:p>
    <w:p w14:paraId="26115816" w14:textId="77777777" w:rsidR="00A22C70" w:rsidRPr="00DD03A0" w:rsidRDefault="00A22C70" w:rsidP="00A23577">
      <w:pPr>
        <w:pStyle w:val="tl1"/>
        <w:spacing w:line="276" w:lineRule="auto"/>
        <w:ind w:left="284"/>
        <w:rPr>
          <w:rFonts w:asciiTheme="minorHAnsi" w:hAnsiTheme="minorHAnsi" w:cs="Times New Roman"/>
          <w:bCs/>
          <w:sz w:val="20"/>
          <w:szCs w:val="20"/>
        </w:rPr>
      </w:pPr>
      <w:r w:rsidRPr="00DD03A0">
        <w:rPr>
          <w:rFonts w:asciiTheme="minorHAnsi" w:hAnsiTheme="minorHAnsi" w:cs="Times New Roman"/>
          <w:sz w:val="20"/>
          <w:szCs w:val="20"/>
        </w:rPr>
        <w:t xml:space="preserve">20. </w:t>
      </w:r>
      <w:r w:rsidRPr="00DD03A0">
        <w:rPr>
          <w:rFonts w:asciiTheme="minorHAnsi" w:hAnsiTheme="minorHAnsi" w:cs="Times New Roman"/>
          <w:bCs/>
          <w:sz w:val="20"/>
          <w:szCs w:val="20"/>
        </w:rPr>
        <w:t>PRAVIDLÁ ELEKTRONICKEJ AUKCIE</w:t>
      </w:r>
    </w:p>
    <w:p w14:paraId="51EF582B" w14:textId="26E455D6" w:rsidR="00BB0946" w:rsidRPr="00E401FC" w:rsidRDefault="00BB0946" w:rsidP="00A23577">
      <w:pPr>
        <w:pStyle w:val="tl1"/>
        <w:spacing w:line="276" w:lineRule="auto"/>
        <w:ind w:left="284"/>
        <w:jc w:val="left"/>
        <w:rPr>
          <w:rFonts w:ascii="Calibri" w:hAnsi="Calibri" w:cs="Times New Roman"/>
          <w:bCs/>
          <w:sz w:val="20"/>
          <w:szCs w:val="20"/>
        </w:rPr>
      </w:pPr>
      <w:r w:rsidRPr="00E401FC">
        <w:rPr>
          <w:rFonts w:ascii="Calibri" w:hAnsi="Calibri" w:cs="Times New Roman"/>
          <w:bCs/>
          <w:sz w:val="20"/>
          <w:szCs w:val="20"/>
        </w:rPr>
        <w:t>2</w:t>
      </w:r>
      <w:r w:rsidR="00A22C70">
        <w:rPr>
          <w:rFonts w:ascii="Calibri" w:hAnsi="Calibri" w:cs="Times New Roman"/>
          <w:bCs/>
          <w:sz w:val="20"/>
          <w:szCs w:val="20"/>
        </w:rPr>
        <w:t>1</w:t>
      </w:r>
      <w:r w:rsidRPr="00E401FC">
        <w:rPr>
          <w:rFonts w:ascii="Calibri" w:hAnsi="Calibri" w:cs="Times New Roman"/>
          <w:bCs/>
          <w:sz w:val="20"/>
          <w:szCs w:val="20"/>
        </w:rPr>
        <w:t>. INFORMÁCIA O VÝSLEDKU VYHODNOTENIA PONÚK</w:t>
      </w:r>
    </w:p>
    <w:p w14:paraId="66164542" w14:textId="578AB81F" w:rsidR="00BB0946" w:rsidRPr="00E401FC" w:rsidRDefault="00BB0946" w:rsidP="00A23577">
      <w:pPr>
        <w:pStyle w:val="tl1"/>
        <w:tabs>
          <w:tab w:val="left" w:pos="0"/>
          <w:tab w:val="left" w:pos="567"/>
        </w:tabs>
        <w:spacing w:line="276" w:lineRule="auto"/>
        <w:ind w:left="284"/>
        <w:rPr>
          <w:rFonts w:ascii="Calibri" w:hAnsi="Calibri" w:cs="Times New Roman"/>
          <w:bCs/>
          <w:sz w:val="20"/>
          <w:szCs w:val="20"/>
        </w:rPr>
      </w:pPr>
      <w:r w:rsidRPr="00E401FC">
        <w:rPr>
          <w:rFonts w:ascii="Calibri" w:hAnsi="Calibri" w:cs="Times New Roman"/>
          <w:bCs/>
          <w:sz w:val="20"/>
          <w:szCs w:val="20"/>
        </w:rPr>
        <w:t>2</w:t>
      </w:r>
      <w:r w:rsidR="00A22C70">
        <w:rPr>
          <w:rFonts w:ascii="Calibri" w:hAnsi="Calibri" w:cs="Times New Roman"/>
          <w:bCs/>
          <w:sz w:val="20"/>
          <w:szCs w:val="20"/>
        </w:rPr>
        <w:t>2</w:t>
      </w:r>
      <w:r w:rsidRPr="00E401FC">
        <w:rPr>
          <w:rFonts w:ascii="Calibri" w:hAnsi="Calibri" w:cs="Times New Roman"/>
          <w:bCs/>
          <w:sz w:val="20"/>
          <w:szCs w:val="20"/>
        </w:rPr>
        <w:t>. UZAVRETIE ZMLUVY</w:t>
      </w:r>
      <w:r w:rsidR="000E76A2">
        <w:rPr>
          <w:rFonts w:ascii="Calibri" w:hAnsi="Calibri" w:cs="Times New Roman"/>
          <w:bCs/>
          <w:sz w:val="20"/>
          <w:szCs w:val="20"/>
        </w:rPr>
        <w:t xml:space="preserve"> </w:t>
      </w:r>
      <w:r w:rsidR="000E76A2" w:rsidRPr="000E76A2">
        <w:rPr>
          <w:rFonts w:ascii="Calibri" w:hAnsi="Calibri" w:cs="Times New Roman"/>
          <w:bCs/>
          <w:sz w:val="20"/>
          <w:szCs w:val="20"/>
        </w:rPr>
        <w:t>A POSKYTNUTIE SÚČINNOSTI POTREBNEJ NA UZAVRETIE ZMLUVY</w:t>
      </w:r>
      <w:r w:rsidR="000E76A2">
        <w:rPr>
          <w:rFonts w:ascii="Calibri" w:hAnsi="Calibri" w:cs="Times New Roman"/>
          <w:bCs/>
          <w:sz w:val="20"/>
          <w:szCs w:val="20"/>
        </w:rPr>
        <w:t xml:space="preserve"> </w:t>
      </w:r>
    </w:p>
    <w:p w14:paraId="66C18FE5" w14:textId="37F469B3" w:rsidR="00BB0946" w:rsidRDefault="00BB0946" w:rsidP="00A23577">
      <w:pPr>
        <w:pStyle w:val="Zkladntext"/>
        <w:spacing w:line="276" w:lineRule="auto"/>
        <w:ind w:left="284"/>
        <w:rPr>
          <w:rStyle w:val="Zvraznenie"/>
          <w:rFonts w:ascii="Calibri" w:hAnsi="Calibri"/>
          <w:b w:val="0"/>
          <w:i w:val="0"/>
          <w:iCs/>
          <w:sz w:val="20"/>
          <w:lang w:val="sk-SK" w:eastAsia="cs-CZ"/>
        </w:rPr>
      </w:pPr>
      <w:r w:rsidRPr="00E401FC">
        <w:rPr>
          <w:rStyle w:val="Zvraznenie"/>
          <w:rFonts w:ascii="Calibri" w:hAnsi="Calibri"/>
          <w:b w:val="0"/>
          <w:i w:val="0"/>
          <w:iCs/>
          <w:sz w:val="20"/>
          <w:lang w:val="sk-SK" w:eastAsia="cs-CZ"/>
        </w:rPr>
        <w:t>2</w:t>
      </w:r>
      <w:r w:rsidR="00A22C70">
        <w:rPr>
          <w:rStyle w:val="Zvraznenie"/>
          <w:rFonts w:ascii="Calibri" w:hAnsi="Calibri"/>
          <w:b w:val="0"/>
          <w:i w:val="0"/>
          <w:iCs/>
          <w:sz w:val="20"/>
          <w:lang w:val="sk-SK" w:eastAsia="cs-CZ"/>
        </w:rPr>
        <w:t>3</w:t>
      </w:r>
      <w:r w:rsidRPr="00E401FC">
        <w:rPr>
          <w:rStyle w:val="Zvraznenie"/>
          <w:rFonts w:ascii="Calibri" w:hAnsi="Calibri"/>
          <w:b w:val="0"/>
          <w:i w:val="0"/>
          <w:iCs/>
          <w:sz w:val="20"/>
          <w:lang w:val="sk-SK" w:eastAsia="cs-CZ"/>
        </w:rPr>
        <w:t>. ZÁVEREČNÉ USTANOVENIA</w:t>
      </w:r>
    </w:p>
    <w:p w14:paraId="18FC1A66" w14:textId="77777777" w:rsidR="000679CF" w:rsidRPr="00037259" w:rsidRDefault="000679CF" w:rsidP="00A23577">
      <w:pPr>
        <w:pStyle w:val="Zkladntext"/>
        <w:spacing w:line="276" w:lineRule="auto"/>
        <w:ind w:left="284"/>
        <w:rPr>
          <w:rFonts w:ascii="Calibri" w:hAnsi="Calibri"/>
          <w:b w:val="0"/>
          <w:iCs/>
          <w:sz w:val="20"/>
          <w:lang w:val="sk-SK" w:eastAsia="cs-CZ"/>
        </w:rPr>
      </w:pPr>
    </w:p>
    <w:p w14:paraId="2ABA41D9" w14:textId="77777777" w:rsidR="00BB0946" w:rsidRPr="00E401FC" w:rsidRDefault="00BB0946" w:rsidP="00A23577">
      <w:pPr>
        <w:pStyle w:val="Zkladntext"/>
        <w:spacing w:line="276" w:lineRule="auto"/>
        <w:rPr>
          <w:rFonts w:ascii="Calibri" w:hAnsi="Calibri"/>
          <w:sz w:val="20"/>
          <w:lang w:val="sk-SK"/>
        </w:rPr>
      </w:pPr>
      <w:r w:rsidRPr="00E401FC">
        <w:rPr>
          <w:rFonts w:ascii="Calibri" w:hAnsi="Calibri"/>
          <w:sz w:val="20"/>
          <w:lang w:val="sk-SK"/>
        </w:rPr>
        <w:t>B. OPIS PREDMETU ZÁKAZKY</w:t>
      </w:r>
    </w:p>
    <w:p w14:paraId="4193C0E4" w14:textId="66720786" w:rsidR="00BB0946" w:rsidRPr="00E401FC" w:rsidRDefault="00BB0946" w:rsidP="00A23577">
      <w:pPr>
        <w:pStyle w:val="Zkladntext"/>
        <w:spacing w:line="276" w:lineRule="auto"/>
        <w:ind w:left="284"/>
        <w:rPr>
          <w:rFonts w:ascii="Calibri" w:hAnsi="Calibri"/>
          <w:b w:val="0"/>
          <w:sz w:val="20"/>
          <w:lang w:val="sk-SK"/>
        </w:rPr>
      </w:pPr>
      <w:r w:rsidRPr="00E401FC">
        <w:rPr>
          <w:rFonts w:ascii="Calibri" w:hAnsi="Calibri"/>
          <w:b w:val="0"/>
          <w:sz w:val="20"/>
          <w:lang w:val="sk-SK"/>
        </w:rPr>
        <w:t xml:space="preserve">1. ZÁKLADNÉ ÚDAJE CHARAKTERIZUJÚCE </w:t>
      </w:r>
      <w:r w:rsidR="006E48FF" w:rsidRPr="00E401FC">
        <w:rPr>
          <w:rFonts w:ascii="Calibri" w:hAnsi="Calibri"/>
          <w:b w:val="0"/>
          <w:sz w:val="20"/>
          <w:lang w:val="sk-SK"/>
        </w:rPr>
        <w:t>PREDMET ZÁKAZKY</w:t>
      </w:r>
    </w:p>
    <w:p w14:paraId="3DA3A20A" w14:textId="36D7B308" w:rsidR="002E4EB8" w:rsidRDefault="0041001C" w:rsidP="00A23577">
      <w:pPr>
        <w:pStyle w:val="Zkladntext"/>
        <w:spacing w:line="276" w:lineRule="auto"/>
        <w:ind w:left="284"/>
        <w:rPr>
          <w:rFonts w:ascii="Calibri" w:hAnsi="Calibri"/>
          <w:b w:val="0"/>
          <w:sz w:val="20"/>
          <w:lang w:val="sk-SK"/>
        </w:rPr>
      </w:pPr>
      <w:r>
        <w:rPr>
          <w:rFonts w:ascii="Calibri" w:hAnsi="Calibri"/>
          <w:b w:val="0"/>
          <w:sz w:val="20"/>
          <w:lang w:val="sk-SK"/>
        </w:rPr>
        <w:t>2</w:t>
      </w:r>
      <w:r w:rsidR="00BB18A1" w:rsidRPr="00E401FC">
        <w:rPr>
          <w:rFonts w:ascii="Calibri" w:hAnsi="Calibri"/>
          <w:b w:val="0"/>
          <w:sz w:val="20"/>
          <w:lang w:val="sk-SK"/>
        </w:rPr>
        <w:t xml:space="preserve">. </w:t>
      </w:r>
      <w:r w:rsidR="00BB0946" w:rsidRPr="00E401FC">
        <w:rPr>
          <w:rFonts w:ascii="Calibri" w:hAnsi="Calibri"/>
          <w:b w:val="0"/>
          <w:sz w:val="20"/>
          <w:lang w:val="sk-SK"/>
        </w:rPr>
        <w:t xml:space="preserve">DOKLADY A DOKUMENTY POŽADOVANÉ NA PREUKÁZANIE SPLNENIA POŽIADAVIEK VEREJNÉHO </w:t>
      </w:r>
      <w:r w:rsidR="002E4EB8">
        <w:rPr>
          <w:rFonts w:ascii="Calibri" w:hAnsi="Calibri"/>
          <w:b w:val="0"/>
          <w:sz w:val="20"/>
          <w:lang w:val="sk-SK"/>
        </w:rPr>
        <w:t xml:space="preserve">        </w:t>
      </w:r>
    </w:p>
    <w:p w14:paraId="49AE2D9C" w14:textId="2E5046B6" w:rsidR="00BB0946" w:rsidRDefault="0041001C" w:rsidP="0041001C">
      <w:pPr>
        <w:pStyle w:val="Zkladntext"/>
        <w:spacing w:line="276" w:lineRule="auto"/>
        <w:ind w:left="284" w:firstLine="142"/>
        <w:rPr>
          <w:rFonts w:ascii="Calibri" w:hAnsi="Calibri"/>
          <w:b w:val="0"/>
          <w:sz w:val="20"/>
          <w:lang w:val="sk-SK"/>
        </w:rPr>
      </w:pPr>
      <w:r>
        <w:rPr>
          <w:rFonts w:ascii="Calibri" w:hAnsi="Calibri"/>
          <w:b w:val="0"/>
          <w:sz w:val="20"/>
          <w:lang w:val="sk-SK"/>
        </w:rPr>
        <w:t xml:space="preserve"> </w:t>
      </w:r>
      <w:r w:rsidR="00BB0946" w:rsidRPr="00E401FC">
        <w:rPr>
          <w:rFonts w:ascii="Calibri" w:hAnsi="Calibri"/>
          <w:b w:val="0"/>
          <w:sz w:val="20"/>
          <w:lang w:val="sk-SK"/>
        </w:rPr>
        <w:t>OBSTARÁVATEĽA NA PREDMET ZÁKAZKY</w:t>
      </w:r>
    </w:p>
    <w:p w14:paraId="1A8D7461" w14:textId="77777777" w:rsidR="000679CF" w:rsidRPr="00037259" w:rsidRDefault="000679CF" w:rsidP="00A23577">
      <w:pPr>
        <w:pStyle w:val="Zkladntext"/>
        <w:spacing w:line="276" w:lineRule="auto"/>
        <w:ind w:left="284"/>
        <w:rPr>
          <w:rFonts w:ascii="Calibri" w:hAnsi="Calibri"/>
          <w:b w:val="0"/>
          <w:sz w:val="20"/>
          <w:lang w:val="sk-SK"/>
        </w:rPr>
      </w:pPr>
    </w:p>
    <w:p w14:paraId="5B4D40DB" w14:textId="7184542F" w:rsidR="00BB0946" w:rsidRDefault="00BB0946" w:rsidP="00A23577">
      <w:pPr>
        <w:pStyle w:val="Zkladntext"/>
        <w:spacing w:line="276" w:lineRule="auto"/>
        <w:rPr>
          <w:rFonts w:ascii="Calibri" w:hAnsi="Calibri"/>
          <w:sz w:val="20"/>
          <w:lang w:val="sk-SK"/>
        </w:rPr>
      </w:pPr>
      <w:r w:rsidRPr="00E401FC">
        <w:rPr>
          <w:rFonts w:ascii="Calibri" w:hAnsi="Calibri"/>
          <w:sz w:val="20"/>
          <w:lang w:val="sk-SK"/>
        </w:rPr>
        <w:t>C. OBCHODNÉ PODMIENKY</w:t>
      </w:r>
    </w:p>
    <w:p w14:paraId="3FB65EFE" w14:textId="77777777" w:rsidR="000679CF" w:rsidRPr="00E401FC" w:rsidRDefault="000679CF" w:rsidP="00A23577">
      <w:pPr>
        <w:pStyle w:val="Zkladntext"/>
        <w:spacing w:line="276" w:lineRule="auto"/>
        <w:rPr>
          <w:rFonts w:ascii="Calibri" w:hAnsi="Calibri"/>
          <w:sz w:val="20"/>
          <w:lang w:val="sk-SK"/>
        </w:rPr>
      </w:pPr>
    </w:p>
    <w:p w14:paraId="3CAB7AD1" w14:textId="7C9E78B8" w:rsidR="00BB0946" w:rsidRDefault="00BB0946" w:rsidP="00A23577">
      <w:pPr>
        <w:pStyle w:val="Zkladntext"/>
        <w:spacing w:line="276" w:lineRule="auto"/>
        <w:rPr>
          <w:rFonts w:ascii="Calibri" w:hAnsi="Calibri"/>
          <w:sz w:val="20"/>
          <w:lang w:val="sk-SK"/>
        </w:rPr>
      </w:pPr>
      <w:r w:rsidRPr="00E401FC">
        <w:rPr>
          <w:rFonts w:ascii="Calibri" w:hAnsi="Calibri"/>
          <w:sz w:val="20"/>
          <w:lang w:val="sk-SK"/>
        </w:rPr>
        <w:t>D. SPÔSOB URČENIA CENY</w:t>
      </w:r>
    </w:p>
    <w:p w14:paraId="52670120" w14:textId="77777777" w:rsidR="000679CF" w:rsidRPr="00E401FC" w:rsidRDefault="000679CF" w:rsidP="00A23577">
      <w:pPr>
        <w:pStyle w:val="Zkladntext"/>
        <w:spacing w:line="276" w:lineRule="auto"/>
        <w:rPr>
          <w:rFonts w:ascii="Calibri" w:hAnsi="Calibri"/>
          <w:sz w:val="20"/>
          <w:lang w:val="sk-SK"/>
        </w:rPr>
      </w:pPr>
    </w:p>
    <w:p w14:paraId="4C1B650E" w14:textId="668A2F8A" w:rsidR="00BB0946" w:rsidRDefault="00BB0946" w:rsidP="00A23577">
      <w:pPr>
        <w:pStyle w:val="Zkladntext"/>
        <w:spacing w:line="276" w:lineRule="auto"/>
        <w:rPr>
          <w:rFonts w:ascii="Calibri" w:hAnsi="Calibri"/>
          <w:sz w:val="20"/>
          <w:lang w:val="sk-SK"/>
        </w:rPr>
      </w:pPr>
      <w:r w:rsidRPr="00E401FC">
        <w:rPr>
          <w:rFonts w:ascii="Calibri" w:hAnsi="Calibri"/>
          <w:sz w:val="20"/>
          <w:lang w:val="sk-SK"/>
        </w:rPr>
        <w:t>E. KRITÉRIA NA HODNOTENIE PONÚK A PRAVIDLÁ ICH UPLATNENIA</w:t>
      </w:r>
    </w:p>
    <w:p w14:paraId="54A31412" w14:textId="77777777" w:rsidR="000679CF" w:rsidRPr="00E401FC" w:rsidRDefault="000679CF" w:rsidP="00A23577">
      <w:pPr>
        <w:pStyle w:val="Zkladntext"/>
        <w:spacing w:line="276" w:lineRule="auto"/>
        <w:rPr>
          <w:rFonts w:ascii="Calibri" w:hAnsi="Calibri"/>
          <w:sz w:val="20"/>
          <w:lang w:val="sk-SK"/>
        </w:rPr>
      </w:pPr>
    </w:p>
    <w:p w14:paraId="52009829" w14:textId="77777777" w:rsidR="00BB0946" w:rsidRPr="00E401FC" w:rsidRDefault="00BB0946" w:rsidP="00A23577">
      <w:pPr>
        <w:pStyle w:val="Zkladntext"/>
        <w:spacing w:line="276" w:lineRule="auto"/>
        <w:rPr>
          <w:rFonts w:ascii="Calibri" w:hAnsi="Calibri"/>
          <w:sz w:val="20"/>
          <w:lang w:val="sk-SK"/>
        </w:rPr>
      </w:pPr>
      <w:r w:rsidRPr="00E401FC">
        <w:rPr>
          <w:rFonts w:ascii="Calibri" w:hAnsi="Calibri"/>
          <w:sz w:val="20"/>
          <w:lang w:val="sk-SK"/>
        </w:rPr>
        <w:t>F. PODMIENKY ÚČASTI UCHÁDZAČOV</w:t>
      </w:r>
    </w:p>
    <w:p w14:paraId="7BDA4112" w14:textId="77777777" w:rsidR="00BB0946" w:rsidRPr="00E401FC" w:rsidRDefault="00BB0946" w:rsidP="00A23577">
      <w:pPr>
        <w:pStyle w:val="Zkladntext"/>
        <w:spacing w:line="276" w:lineRule="auto"/>
        <w:ind w:left="284"/>
        <w:rPr>
          <w:rFonts w:ascii="Calibri" w:hAnsi="Calibri"/>
          <w:b w:val="0"/>
          <w:sz w:val="20"/>
          <w:lang w:val="sk-SK"/>
        </w:rPr>
      </w:pPr>
      <w:r w:rsidRPr="00E401FC">
        <w:rPr>
          <w:rFonts w:ascii="Calibri" w:hAnsi="Calibri"/>
          <w:b w:val="0"/>
          <w:sz w:val="20"/>
          <w:lang w:val="sk-SK"/>
        </w:rPr>
        <w:t>1. OSOBNÉ POSTAVENIE</w:t>
      </w:r>
    </w:p>
    <w:p w14:paraId="7EFF4A1E" w14:textId="77777777" w:rsidR="00BB0946" w:rsidRPr="00E401FC" w:rsidRDefault="00BB0946" w:rsidP="00A23577">
      <w:pPr>
        <w:pStyle w:val="Zkladntext"/>
        <w:spacing w:line="276" w:lineRule="auto"/>
        <w:ind w:left="284"/>
        <w:rPr>
          <w:rFonts w:ascii="Calibri" w:hAnsi="Calibri"/>
          <w:b w:val="0"/>
          <w:sz w:val="20"/>
          <w:lang w:val="sk-SK"/>
        </w:rPr>
      </w:pPr>
      <w:r w:rsidRPr="00E401FC">
        <w:rPr>
          <w:rFonts w:ascii="Calibri" w:hAnsi="Calibri"/>
          <w:b w:val="0"/>
          <w:sz w:val="20"/>
          <w:lang w:val="sk-SK"/>
        </w:rPr>
        <w:t>2. EKONOMICKÉ A FINANČNÉ POSTAVENIE</w:t>
      </w:r>
    </w:p>
    <w:p w14:paraId="22CB6766" w14:textId="77777777" w:rsidR="00BB0946" w:rsidRPr="00E401FC" w:rsidRDefault="00BB0946" w:rsidP="00A23577">
      <w:pPr>
        <w:pStyle w:val="Zkladntext"/>
        <w:spacing w:line="276" w:lineRule="auto"/>
        <w:ind w:left="284"/>
        <w:rPr>
          <w:rFonts w:ascii="Calibri" w:hAnsi="Calibri"/>
          <w:b w:val="0"/>
          <w:sz w:val="20"/>
          <w:lang w:val="sk-SK"/>
        </w:rPr>
      </w:pPr>
      <w:r w:rsidRPr="00E401FC">
        <w:rPr>
          <w:rFonts w:ascii="Calibri" w:hAnsi="Calibri"/>
          <w:b w:val="0"/>
          <w:sz w:val="20"/>
          <w:lang w:val="sk-SK"/>
        </w:rPr>
        <w:t>3. TECHNICKÁ SPÔSOBILOSŤ ALEBO ODBORNÁ SPÔSOBILOSŤ</w:t>
      </w:r>
    </w:p>
    <w:p w14:paraId="704A6953" w14:textId="77777777" w:rsidR="00BB0946" w:rsidRPr="00E401FC" w:rsidRDefault="00BB0946" w:rsidP="00A23577">
      <w:pPr>
        <w:pStyle w:val="Zkladntext"/>
        <w:spacing w:line="276" w:lineRule="auto"/>
        <w:ind w:left="284"/>
        <w:rPr>
          <w:rFonts w:ascii="Calibri" w:hAnsi="Calibri"/>
          <w:b w:val="0"/>
          <w:sz w:val="20"/>
          <w:lang w:val="sk-SK"/>
        </w:rPr>
      </w:pPr>
      <w:r w:rsidRPr="00E401FC">
        <w:rPr>
          <w:rFonts w:ascii="Calibri" w:hAnsi="Calibri"/>
          <w:b w:val="0"/>
          <w:sz w:val="20"/>
          <w:lang w:val="sk-SK"/>
        </w:rPr>
        <w:t>4. DOPLŇUJÚCE INFORMÁCIE K PODMIENKAM ÚČASTI</w:t>
      </w:r>
    </w:p>
    <w:p w14:paraId="60635707" w14:textId="77777777" w:rsidR="0093123F" w:rsidRDefault="0093123F" w:rsidP="00A23577">
      <w:pPr>
        <w:pStyle w:val="Zkladntext"/>
        <w:spacing w:line="276" w:lineRule="auto"/>
        <w:rPr>
          <w:rFonts w:ascii="Calibri" w:hAnsi="Calibri"/>
          <w:sz w:val="20"/>
          <w:lang w:val="sk-SK"/>
        </w:rPr>
      </w:pPr>
    </w:p>
    <w:p w14:paraId="2D5E713D" w14:textId="4DFBE610" w:rsidR="00BB0946" w:rsidRPr="0093123F" w:rsidRDefault="00BB0946" w:rsidP="00A23577">
      <w:pPr>
        <w:pStyle w:val="Zkladntext"/>
        <w:spacing w:line="276" w:lineRule="auto"/>
        <w:rPr>
          <w:rFonts w:ascii="Calibri" w:hAnsi="Calibri"/>
          <w:sz w:val="20"/>
          <w:lang w:val="sk-SK"/>
        </w:rPr>
      </w:pPr>
      <w:r w:rsidRPr="0093123F">
        <w:rPr>
          <w:rFonts w:ascii="Calibri" w:hAnsi="Calibri"/>
          <w:sz w:val="20"/>
          <w:lang w:val="sk-SK"/>
        </w:rPr>
        <w:t>PRÍLOHY</w:t>
      </w:r>
      <w:r w:rsidR="0093123F">
        <w:rPr>
          <w:rFonts w:ascii="Calibri" w:hAnsi="Calibri"/>
          <w:b w:val="0"/>
          <w:sz w:val="20"/>
          <w:lang w:val="sk-SK"/>
        </w:rPr>
        <w:t>:</w:t>
      </w:r>
    </w:p>
    <w:p w14:paraId="5261627D" w14:textId="0E6439DA" w:rsidR="005C00DA" w:rsidRPr="00A24BFA" w:rsidRDefault="005C00DA" w:rsidP="00A23577">
      <w:pPr>
        <w:pStyle w:val="Zkladntext"/>
        <w:spacing w:line="276" w:lineRule="auto"/>
        <w:rPr>
          <w:rFonts w:asciiTheme="minorHAnsi" w:hAnsiTheme="minorHAnsi"/>
          <w:b w:val="0"/>
          <w:sz w:val="20"/>
        </w:rPr>
      </w:pPr>
      <w:r w:rsidRPr="00A24BFA">
        <w:rPr>
          <w:rFonts w:asciiTheme="minorHAnsi" w:hAnsiTheme="minorHAnsi"/>
          <w:b w:val="0"/>
          <w:sz w:val="20"/>
        </w:rPr>
        <w:t xml:space="preserve">Príloha č.1 </w:t>
      </w:r>
      <w:r w:rsidR="00512CC7">
        <w:rPr>
          <w:rFonts w:asciiTheme="minorHAnsi" w:hAnsiTheme="minorHAnsi"/>
          <w:b w:val="0"/>
          <w:sz w:val="20"/>
          <w:lang w:val="sk-SK"/>
        </w:rPr>
        <w:t>SP</w:t>
      </w:r>
      <w:r w:rsidRPr="00A24BFA">
        <w:rPr>
          <w:rFonts w:asciiTheme="minorHAnsi" w:hAnsiTheme="minorHAnsi"/>
          <w:b w:val="0"/>
          <w:sz w:val="20"/>
        </w:rPr>
        <w:t xml:space="preserve"> – Zmluva o podnikateľskom nájme hnuteľných vecí</w:t>
      </w:r>
    </w:p>
    <w:p w14:paraId="7D0C2AD3" w14:textId="360C1AF1" w:rsidR="005C00DA" w:rsidRPr="00A24BFA" w:rsidRDefault="005C00DA" w:rsidP="00A23577">
      <w:pPr>
        <w:pStyle w:val="Zkladntext"/>
        <w:spacing w:line="276" w:lineRule="auto"/>
        <w:rPr>
          <w:rFonts w:asciiTheme="minorHAnsi" w:hAnsiTheme="minorHAnsi"/>
          <w:b w:val="0"/>
          <w:sz w:val="20"/>
        </w:rPr>
      </w:pPr>
      <w:r w:rsidRPr="00A24BFA">
        <w:rPr>
          <w:rFonts w:asciiTheme="minorHAnsi" w:hAnsiTheme="minorHAnsi"/>
          <w:b w:val="0"/>
          <w:sz w:val="20"/>
        </w:rPr>
        <w:t>Príloha č.2</w:t>
      </w:r>
      <w:r w:rsidR="00512CC7">
        <w:rPr>
          <w:rFonts w:asciiTheme="minorHAnsi" w:hAnsiTheme="minorHAnsi"/>
          <w:b w:val="0"/>
          <w:sz w:val="20"/>
          <w:lang w:val="sk-SK"/>
        </w:rPr>
        <w:t xml:space="preserve"> SP</w:t>
      </w:r>
      <w:r w:rsidR="00083614">
        <w:rPr>
          <w:rFonts w:asciiTheme="minorHAnsi" w:hAnsiTheme="minorHAnsi"/>
          <w:b w:val="0"/>
          <w:sz w:val="20"/>
          <w:lang w:val="sk-SK"/>
        </w:rPr>
        <w:t xml:space="preserve"> </w:t>
      </w:r>
      <w:r w:rsidRPr="00A24BFA">
        <w:rPr>
          <w:rFonts w:asciiTheme="minorHAnsi" w:hAnsiTheme="minorHAnsi"/>
          <w:b w:val="0"/>
          <w:sz w:val="20"/>
        </w:rPr>
        <w:t>– Všeobecné podmienky zmluvy</w:t>
      </w:r>
    </w:p>
    <w:p w14:paraId="56D3E38D" w14:textId="0972529E" w:rsidR="005C00DA" w:rsidRPr="00A24BFA" w:rsidRDefault="005C00DA" w:rsidP="00A23577">
      <w:pPr>
        <w:pStyle w:val="Zkladntext"/>
        <w:spacing w:line="276" w:lineRule="auto"/>
        <w:rPr>
          <w:rFonts w:asciiTheme="minorHAnsi" w:hAnsiTheme="minorHAnsi"/>
          <w:b w:val="0"/>
          <w:sz w:val="20"/>
        </w:rPr>
      </w:pPr>
      <w:r w:rsidRPr="00A24BFA">
        <w:rPr>
          <w:rFonts w:asciiTheme="minorHAnsi" w:hAnsiTheme="minorHAnsi"/>
          <w:b w:val="0"/>
          <w:sz w:val="20"/>
        </w:rPr>
        <w:t>Príloha č.3</w:t>
      </w:r>
      <w:r w:rsidR="00512CC7">
        <w:rPr>
          <w:rFonts w:asciiTheme="minorHAnsi" w:hAnsiTheme="minorHAnsi"/>
          <w:b w:val="0"/>
          <w:sz w:val="20"/>
          <w:lang w:val="sk-SK"/>
        </w:rPr>
        <w:t xml:space="preserve"> SP</w:t>
      </w:r>
      <w:r w:rsidR="00083614">
        <w:rPr>
          <w:rFonts w:asciiTheme="minorHAnsi" w:hAnsiTheme="minorHAnsi"/>
          <w:b w:val="0"/>
          <w:sz w:val="20"/>
          <w:lang w:val="sk-SK"/>
        </w:rPr>
        <w:t xml:space="preserve"> </w:t>
      </w:r>
      <w:r w:rsidRPr="00A24BFA">
        <w:rPr>
          <w:rFonts w:asciiTheme="minorHAnsi" w:hAnsiTheme="minorHAnsi"/>
          <w:b w:val="0"/>
          <w:sz w:val="20"/>
        </w:rPr>
        <w:t>– Zoznam zariadení s určením ceny</w:t>
      </w:r>
    </w:p>
    <w:p w14:paraId="28F766AF" w14:textId="01D81A52" w:rsidR="00905EC4" w:rsidRDefault="005C00DA" w:rsidP="00905EC4">
      <w:pPr>
        <w:pStyle w:val="Zkladntext"/>
        <w:spacing w:line="276" w:lineRule="auto"/>
        <w:rPr>
          <w:rFonts w:asciiTheme="minorHAnsi" w:hAnsiTheme="minorHAnsi"/>
          <w:b w:val="0"/>
          <w:sz w:val="20"/>
        </w:rPr>
      </w:pPr>
      <w:r w:rsidRPr="00A24BFA">
        <w:rPr>
          <w:rFonts w:asciiTheme="minorHAnsi" w:hAnsiTheme="minorHAnsi"/>
          <w:b w:val="0"/>
          <w:sz w:val="20"/>
        </w:rPr>
        <w:t>Príloha č.4</w:t>
      </w:r>
      <w:r w:rsidR="00512CC7">
        <w:rPr>
          <w:rFonts w:asciiTheme="minorHAnsi" w:hAnsiTheme="minorHAnsi"/>
          <w:b w:val="0"/>
          <w:sz w:val="20"/>
          <w:lang w:val="sk-SK"/>
        </w:rPr>
        <w:t xml:space="preserve"> SP</w:t>
      </w:r>
      <w:r w:rsidR="00083614">
        <w:rPr>
          <w:rFonts w:asciiTheme="minorHAnsi" w:hAnsiTheme="minorHAnsi"/>
          <w:b w:val="0"/>
          <w:sz w:val="20"/>
          <w:lang w:val="sk-SK"/>
        </w:rPr>
        <w:t xml:space="preserve"> </w:t>
      </w:r>
      <w:r w:rsidRPr="00A24BFA">
        <w:rPr>
          <w:rFonts w:asciiTheme="minorHAnsi" w:hAnsiTheme="minorHAnsi"/>
          <w:b w:val="0"/>
          <w:sz w:val="20"/>
        </w:rPr>
        <w:t>– Špecifikácia zariadení</w:t>
      </w:r>
    </w:p>
    <w:p w14:paraId="265DE461" w14:textId="5A7661A0" w:rsidR="00E56200" w:rsidRPr="0093123F" w:rsidRDefault="00E56200" w:rsidP="00905EC4">
      <w:pPr>
        <w:pStyle w:val="Zkladntext"/>
        <w:spacing w:line="276" w:lineRule="auto"/>
        <w:rPr>
          <w:rFonts w:ascii="Calibri" w:hAnsi="Calibri" w:cs="Calibri"/>
          <w:b w:val="0"/>
          <w:sz w:val="20"/>
        </w:rPr>
      </w:pPr>
      <w:r>
        <w:rPr>
          <w:rFonts w:ascii="Calibri" w:hAnsi="Calibri"/>
          <w:b w:val="0"/>
          <w:sz w:val="20"/>
          <w:lang w:val="sk-SK"/>
        </w:rPr>
        <w:t>Príloha č.</w:t>
      </w:r>
      <w:r w:rsidR="005C00DA">
        <w:rPr>
          <w:rFonts w:ascii="Calibri" w:hAnsi="Calibri"/>
          <w:b w:val="0"/>
          <w:sz w:val="20"/>
          <w:lang w:val="sk-SK"/>
        </w:rPr>
        <w:t>5</w:t>
      </w:r>
      <w:r w:rsidR="00512CC7">
        <w:rPr>
          <w:rFonts w:ascii="Calibri" w:hAnsi="Calibri"/>
          <w:b w:val="0"/>
          <w:sz w:val="20"/>
          <w:lang w:val="sk-SK"/>
        </w:rPr>
        <w:t xml:space="preserve"> SP</w:t>
      </w:r>
      <w:r w:rsidR="00083614">
        <w:rPr>
          <w:rFonts w:ascii="Calibri" w:hAnsi="Calibri"/>
          <w:b w:val="0"/>
          <w:sz w:val="20"/>
          <w:lang w:val="sk-SK"/>
        </w:rPr>
        <w:t xml:space="preserve"> </w:t>
      </w:r>
      <w:r>
        <w:rPr>
          <w:rFonts w:ascii="Calibri" w:hAnsi="Calibri"/>
          <w:b w:val="0"/>
          <w:sz w:val="20"/>
          <w:lang w:val="sk-SK"/>
        </w:rPr>
        <w:t>– Čestné vyhlásenie k uplatňovaniu medzinárodných sankcií</w:t>
      </w:r>
    </w:p>
    <w:p w14:paraId="753BA525" w14:textId="35E3F90E" w:rsidR="00513D8E" w:rsidRPr="00E401FC" w:rsidRDefault="00B10F10" w:rsidP="00A23577">
      <w:pPr>
        <w:spacing w:line="276" w:lineRule="auto"/>
      </w:pPr>
      <w:r w:rsidRPr="00E401FC">
        <w:rPr>
          <w:rFonts w:ascii="Calibri" w:hAnsi="Calibri" w:cs="Calibri"/>
          <w:iCs/>
        </w:rPr>
        <w:br w:type="page"/>
      </w:r>
      <w:r w:rsidR="00513D8E"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A23577">
      <w:pPr>
        <w:pStyle w:val="tl1"/>
        <w:spacing w:line="276" w:lineRule="auto"/>
        <w:jc w:val="left"/>
        <w:rPr>
          <w:rFonts w:ascii="Calibri" w:hAnsi="Calibri" w:cs="Calibri"/>
          <w:b/>
          <w:bCs/>
          <w:sz w:val="20"/>
          <w:szCs w:val="20"/>
        </w:rPr>
      </w:pPr>
    </w:p>
    <w:p w14:paraId="6452E972" w14:textId="60F34E09" w:rsidR="00D66413" w:rsidRPr="00E401FC" w:rsidRDefault="00D66413" w:rsidP="00A23577">
      <w:pPr>
        <w:pStyle w:val="tl1"/>
        <w:spacing w:line="276" w:lineRule="auto"/>
        <w:jc w:val="left"/>
        <w:rPr>
          <w:rFonts w:asciiTheme="minorHAnsi" w:hAnsiTheme="minorHAnsi" w:cs="Calibri"/>
          <w:b/>
          <w:bCs/>
          <w:sz w:val="20"/>
          <w:szCs w:val="20"/>
        </w:rPr>
      </w:pPr>
      <w:r w:rsidRPr="00E401FC">
        <w:rPr>
          <w:rFonts w:asciiTheme="minorHAnsi" w:hAnsiTheme="minorHAnsi" w:cs="Calibri"/>
          <w:b/>
          <w:bCs/>
          <w:sz w:val="20"/>
          <w:szCs w:val="20"/>
        </w:rPr>
        <w:t>1. IDENTIFIKÁCIA VEREJNÉHO  OBSTARÁVATEĽA</w:t>
      </w:r>
    </w:p>
    <w:p w14:paraId="7105ABB9" w14:textId="77777777" w:rsidR="00D66413" w:rsidRPr="00E401FC" w:rsidRDefault="00D66413" w:rsidP="00A23577">
      <w:pPr>
        <w:pStyle w:val="tl1"/>
        <w:spacing w:line="276" w:lineRule="auto"/>
        <w:jc w:val="left"/>
        <w:rPr>
          <w:rFonts w:asciiTheme="minorHAnsi" w:hAnsiTheme="minorHAnsi" w:cs="Calibri"/>
          <w:b/>
          <w:bCs/>
          <w:sz w:val="22"/>
          <w:szCs w:val="22"/>
        </w:rPr>
      </w:pPr>
    </w:p>
    <w:p w14:paraId="44F1A42E" w14:textId="3D0925EF" w:rsidR="002D0754" w:rsidRPr="000D7349" w:rsidRDefault="002D0754" w:rsidP="004C1ACA">
      <w:pPr>
        <w:pStyle w:val="tl1"/>
        <w:numPr>
          <w:ilvl w:val="0"/>
          <w:numId w:val="25"/>
        </w:numPr>
        <w:spacing w:line="276" w:lineRule="auto"/>
        <w:jc w:val="left"/>
        <w:rPr>
          <w:rFonts w:asciiTheme="minorHAnsi" w:hAnsiTheme="minorHAnsi" w:cs="Calibri"/>
          <w:b/>
          <w:bCs/>
          <w:sz w:val="20"/>
          <w:szCs w:val="20"/>
        </w:rPr>
      </w:pPr>
      <w:r w:rsidRPr="000D7349">
        <w:rPr>
          <w:rFonts w:asciiTheme="minorHAnsi" w:hAnsiTheme="minorHAnsi" w:cs="Calibri"/>
          <w:b/>
          <w:bCs/>
          <w:sz w:val="20"/>
          <w:szCs w:val="20"/>
        </w:rPr>
        <w:t>IDENTIFIKÁCIA VEREJNÉHO  OBSTARÁVATEĽA</w:t>
      </w:r>
    </w:p>
    <w:p w14:paraId="05345E51" w14:textId="77777777" w:rsidR="002D0754" w:rsidRPr="002D0754" w:rsidRDefault="002D0754" w:rsidP="00A23577">
      <w:pPr>
        <w:pStyle w:val="tl1"/>
        <w:spacing w:line="276" w:lineRule="auto"/>
        <w:rPr>
          <w:rFonts w:asciiTheme="minorHAnsi" w:hAnsiTheme="minorHAnsi" w:cstheme="minorHAnsi"/>
          <w:sz w:val="20"/>
          <w:szCs w:val="20"/>
          <w:lang w:eastAsia="cs-CZ"/>
        </w:rPr>
      </w:pPr>
      <w:r w:rsidRPr="002D0754">
        <w:rPr>
          <w:rFonts w:asciiTheme="minorHAnsi" w:hAnsiTheme="minorHAnsi" w:cstheme="minorHAnsi"/>
          <w:sz w:val="20"/>
          <w:szCs w:val="20"/>
          <w:lang w:eastAsia="cs-CZ"/>
        </w:rPr>
        <w:t>1.1. Verejný obstarávateľ</w:t>
      </w:r>
    </w:p>
    <w:p w14:paraId="45130897" w14:textId="77777777" w:rsidR="002D0754" w:rsidRPr="002D0754" w:rsidRDefault="002D0754" w:rsidP="00A23577">
      <w:pPr>
        <w:spacing w:line="276" w:lineRule="auto"/>
        <w:rPr>
          <w:rFonts w:asciiTheme="minorHAnsi" w:hAnsiTheme="minorHAnsi" w:cstheme="minorHAnsi"/>
          <w:sz w:val="20"/>
          <w:szCs w:val="20"/>
        </w:rPr>
      </w:pPr>
      <w:r w:rsidRPr="002D0754">
        <w:rPr>
          <w:rFonts w:asciiTheme="minorHAnsi" w:hAnsiTheme="minorHAnsi" w:cstheme="minorHAnsi"/>
          <w:sz w:val="20"/>
          <w:szCs w:val="20"/>
        </w:rPr>
        <w:t>Názov:</w:t>
      </w:r>
      <w:r w:rsidRPr="002D0754">
        <w:rPr>
          <w:rFonts w:asciiTheme="minorHAnsi" w:hAnsiTheme="minorHAnsi" w:cstheme="minorHAnsi"/>
          <w:sz w:val="20"/>
          <w:szCs w:val="20"/>
        </w:rPr>
        <w:tab/>
      </w:r>
      <w:r w:rsidRPr="002D0754">
        <w:rPr>
          <w:rFonts w:asciiTheme="minorHAnsi" w:hAnsiTheme="minorHAnsi" w:cstheme="minorHAnsi"/>
          <w:sz w:val="20"/>
          <w:szCs w:val="20"/>
        </w:rPr>
        <w:tab/>
      </w:r>
      <w:r w:rsidRPr="002D0754">
        <w:rPr>
          <w:rFonts w:asciiTheme="minorHAnsi" w:hAnsiTheme="minorHAnsi" w:cstheme="minorHAnsi"/>
          <w:sz w:val="20"/>
          <w:szCs w:val="20"/>
        </w:rPr>
        <w:tab/>
        <w:t>Banskobystrický samosprávny kraj</w:t>
      </w:r>
    </w:p>
    <w:p w14:paraId="063D676B" w14:textId="77777777" w:rsidR="002D0754" w:rsidRPr="002D0754" w:rsidRDefault="002D0754" w:rsidP="00A23577">
      <w:pPr>
        <w:spacing w:line="276" w:lineRule="auto"/>
        <w:rPr>
          <w:rFonts w:asciiTheme="minorHAnsi" w:hAnsiTheme="minorHAnsi" w:cstheme="minorHAnsi"/>
          <w:sz w:val="20"/>
          <w:szCs w:val="20"/>
        </w:rPr>
      </w:pPr>
      <w:r w:rsidRPr="002D0754">
        <w:rPr>
          <w:rFonts w:asciiTheme="minorHAnsi" w:hAnsiTheme="minorHAnsi" w:cstheme="minorHAnsi"/>
          <w:sz w:val="20"/>
          <w:szCs w:val="20"/>
        </w:rPr>
        <w:t>Sídlo:</w:t>
      </w:r>
      <w:r w:rsidRPr="002D0754">
        <w:rPr>
          <w:rFonts w:asciiTheme="minorHAnsi" w:hAnsiTheme="minorHAnsi" w:cstheme="minorHAnsi"/>
          <w:sz w:val="20"/>
          <w:szCs w:val="20"/>
        </w:rPr>
        <w:tab/>
      </w:r>
      <w:r w:rsidRPr="002D0754">
        <w:rPr>
          <w:rFonts w:asciiTheme="minorHAnsi" w:hAnsiTheme="minorHAnsi" w:cstheme="minorHAnsi"/>
          <w:sz w:val="20"/>
          <w:szCs w:val="20"/>
        </w:rPr>
        <w:tab/>
      </w:r>
      <w:r w:rsidRPr="002D0754">
        <w:rPr>
          <w:rFonts w:asciiTheme="minorHAnsi" w:hAnsiTheme="minorHAnsi" w:cstheme="minorHAnsi"/>
          <w:sz w:val="20"/>
          <w:szCs w:val="20"/>
        </w:rPr>
        <w:tab/>
        <w:t>Námestie SNP 23, 974 01 Banská Bystrica</w:t>
      </w:r>
    </w:p>
    <w:p w14:paraId="7CB5302F" w14:textId="77777777" w:rsidR="002D0754" w:rsidRPr="002D0754" w:rsidRDefault="002D0754" w:rsidP="00A23577">
      <w:pPr>
        <w:spacing w:line="276" w:lineRule="auto"/>
        <w:rPr>
          <w:rFonts w:asciiTheme="minorHAnsi" w:hAnsiTheme="minorHAnsi" w:cstheme="minorHAnsi"/>
          <w:sz w:val="20"/>
          <w:szCs w:val="20"/>
        </w:rPr>
      </w:pPr>
      <w:r w:rsidRPr="002D0754">
        <w:rPr>
          <w:rFonts w:asciiTheme="minorHAnsi" w:hAnsiTheme="minorHAnsi" w:cstheme="minorHAnsi"/>
          <w:sz w:val="20"/>
          <w:szCs w:val="20"/>
        </w:rPr>
        <w:t>Zastúpený:</w:t>
      </w:r>
      <w:r w:rsidRPr="002D0754">
        <w:rPr>
          <w:rFonts w:asciiTheme="minorHAnsi" w:hAnsiTheme="minorHAnsi" w:cstheme="minorHAnsi"/>
          <w:sz w:val="20"/>
          <w:szCs w:val="20"/>
        </w:rPr>
        <w:tab/>
      </w:r>
      <w:r w:rsidRPr="002D0754">
        <w:rPr>
          <w:rFonts w:asciiTheme="minorHAnsi" w:hAnsiTheme="minorHAnsi" w:cstheme="minorHAnsi"/>
          <w:sz w:val="20"/>
          <w:szCs w:val="20"/>
        </w:rPr>
        <w:tab/>
        <w:t>Mgr. Ondrej Lunter, predseda</w:t>
      </w:r>
    </w:p>
    <w:p w14:paraId="4E0683BE" w14:textId="77777777" w:rsidR="002D0754" w:rsidRPr="002D0754" w:rsidRDefault="002D0754" w:rsidP="00A23577">
      <w:pPr>
        <w:spacing w:line="276" w:lineRule="auto"/>
        <w:rPr>
          <w:rFonts w:asciiTheme="minorHAnsi" w:hAnsiTheme="minorHAnsi" w:cstheme="minorHAnsi"/>
          <w:sz w:val="20"/>
          <w:szCs w:val="20"/>
        </w:rPr>
      </w:pPr>
      <w:r w:rsidRPr="002D0754">
        <w:rPr>
          <w:rFonts w:asciiTheme="minorHAnsi" w:hAnsiTheme="minorHAnsi" w:cstheme="minorHAnsi"/>
          <w:sz w:val="20"/>
          <w:szCs w:val="20"/>
        </w:rPr>
        <w:t>IČO:</w:t>
      </w:r>
      <w:r w:rsidRPr="002D0754">
        <w:rPr>
          <w:rFonts w:asciiTheme="minorHAnsi" w:hAnsiTheme="minorHAnsi" w:cstheme="minorHAnsi"/>
          <w:sz w:val="20"/>
          <w:szCs w:val="20"/>
        </w:rPr>
        <w:tab/>
      </w:r>
      <w:r w:rsidRPr="002D0754">
        <w:rPr>
          <w:rFonts w:asciiTheme="minorHAnsi" w:hAnsiTheme="minorHAnsi" w:cstheme="minorHAnsi"/>
          <w:sz w:val="20"/>
          <w:szCs w:val="20"/>
        </w:rPr>
        <w:tab/>
      </w:r>
      <w:r w:rsidRPr="002D0754">
        <w:rPr>
          <w:rFonts w:asciiTheme="minorHAnsi" w:hAnsiTheme="minorHAnsi" w:cstheme="minorHAnsi"/>
          <w:sz w:val="20"/>
          <w:szCs w:val="20"/>
        </w:rPr>
        <w:tab/>
        <w:t>37828100</w:t>
      </w:r>
    </w:p>
    <w:p w14:paraId="6AF8F5D9" w14:textId="7A6BABF8" w:rsidR="002D0754" w:rsidRPr="002D0754" w:rsidRDefault="002D0754" w:rsidP="00A23577">
      <w:pPr>
        <w:spacing w:line="276" w:lineRule="auto"/>
        <w:rPr>
          <w:rFonts w:asciiTheme="minorHAnsi" w:hAnsiTheme="minorHAnsi" w:cstheme="minorHAnsi"/>
          <w:sz w:val="20"/>
          <w:szCs w:val="20"/>
        </w:rPr>
      </w:pPr>
      <w:r w:rsidRPr="002D0754">
        <w:rPr>
          <w:rFonts w:asciiTheme="minorHAnsi" w:hAnsiTheme="minorHAnsi" w:cstheme="minorHAnsi"/>
          <w:sz w:val="20"/>
          <w:szCs w:val="20"/>
        </w:rPr>
        <w:t>Kontaktná osoba:</w:t>
      </w:r>
      <w:r w:rsidRPr="002D0754">
        <w:rPr>
          <w:rFonts w:asciiTheme="minorHAnsi" w:hAnsiTheme="minorHAnsi" w:cstheme="minorHAnsi"/>
          <w:sz w:val="20"/>
          <w:szCs w:val="20"/>
        </w:rPr>
        <w:tab/>
      </w:r>
      <w:r w:rsidR="000E6E59">
        <w:rPr>
          <w:rFonts w:asciiTheme="minorHAnsi" w:hAnsiTheme="minorHAnsi" w:cstheme="minorHAnsi"/>
          <w:sz w:val="20"/>
          <w:szCs w:val="20"/>
        </w:rPr>
        <w:t>Mgr. Zuzana Šimková</w:t>
      </w:r>
      <w:r w:rsidRPr="002D0754">
        <w:rPr>
          <w:rFonts w:asciiTheme="minorHAnsi" w:hAnsiTheme="minorHAnsi" w:cstheme="minorHAnsi"/>
          <w:sz w:val="20"/>
          <w:szCs w:val="20"/>
        </w:rPr>
        <w:t>, odborná referentka pre verejné obstarávanie</w:t>
      </w:r>
    </w:p>
    <w:p w14:paraId="342715EF" w14:textId="77777777" w:rsidR="002D0754" w:rsidRDefault="002D0754" w:rsidP="00A23577">
      <w:pPr>
        <w:spacing w:line="276" w:lineRule="auto"/>
        <w:rPr>
          <w:rFonts w:asciiTheme="minorHAnsi" w:hAnsiTheme="minorHAnsi" w:cstheme="minorHAnsi"/>
          <w:sz w:val="20"/>
          <w:szCs w:val="20"/>
        </w:rPr>
      </w:pPr>
      <w:r w:rsidRPr="002D0754">
        <w:rPr>
          <w:rFonts w:asciiTheme="minorHAnsi" w:hAnsiTheme="minorHAnsi" w:cstheme="minorHAnsi"/>
          <w:sz w:val="20"/>
          <w:szCs w:val="20"/>
        </w:rPr>
        <w:t>Komunikačné rozhranie:</w:t>
      </w:r>
      <w:r w:rsidRPr="002D0754">
        <w:rPr>
          <w:rFonts w:asciiTheme="minorHAnsi" w:hAnsiTheme="minorHAnsi" w:cstheme="minorHAnsi"/>
          <w:sz w:val="20"/>
          <w:szCs w:val="20"/>
        </w:rPr>
        <w:tab/>
      </w:r>
      <w:hyperlink r:id="rId8" w:history="1">
        <w:r w:rsidRPr="002D0754">
          <w:rPr>
            <w:rFonts w:asciiTheme="minorHAnsi" w:hAnsiTheme="minorHAnsi" w:cstheme="minorHAnsi"/>
            <w:sz w:val="20"/>
            <w:szCs w:val="20"/>
          </w:rPr>
          <w:t>https://josephine.proebiz.com</w:t>
        </w:r>
      </w:hyperlink>
    </w:p>
    <w:p w14:paraId="3247665F" w14:textId="752C00C9" w:rsidR="002D0754" w:rsidRPr="002D0754" w:rsidRDefault="002D0754" w:rsidP="00A23577">
      <w:pPr>
        <w:spacing w:line="276" w:lineRule="auto"/>
        <w:rPr>
          <w:rFonts w:asciiTheme="minorHAnsi" w:hAnsiTheme="minorHAnsi" w:cstheme="minorHAnsi"/>
          <w:sz w:val="20"/>
          <w:szCs w:val="20"/>
        </w:rPr>
      </w:pPr>
      <w:r w:rsidRPr="002D0754">
        <w:rPr>
          <w:rFonts w:asciiTheme="minorHAnsi" w:hAnsiTheme="minorHAnsi" w:cstheme="minorHAnsi"/>
          <w:sz w:val="20"/>
          <w:szCs w:val="20"/>
        </w:rPr>
        <w:t>Adresa profilu:</w:t>
      </w:r>
      <w:r w:rsidRPr="002D0754">
        <w:rPr>
          <w:rFonts w:asciiTheme="minorHAnsi" w:hAnsiTheme="minorHAnsi" w:cstheme="minorHAnsi"/>
          <w:sz w:val="20"/>
          <w:szCs w:val="20"/>
        </w:rPr>
        <w:tab/>
      </w:r>
      <w:r w:rsidRPr="002D0754">
        <w:rPr>
          <w:rFonts w:asciiTheme="minorHAnsi" w:hAnsiTheme="minorHAnsi" w:cstheme="minorHAnsi"/>
          <w:sz w:val="20"/>
          <w:szCs w:val="20"/>
        </w:rPr>
        <w:tab/>
      </w:r>
      <w:hyperlink r:id="rId9" w:history="1">
        <w:r w:rsidRPr="002D0754">
          <w:rPr>
            <w:rFonts w:asciiTheme="minorHAnsi" w:hAnsiTheme="minorHAnsi" w:cstheme="minorHAnsi"/>
            <w:sz w:val="20"/>
            <w:szCs w:val="20"/>
          </w:rPr>
          <w:t>https://www.uvo.gov.sk/vyhladavanie-profilov/zakazky/3406</w:t>
        </w:r>
      </w:hyperlink>
      <w:r>
        <w:rPr>
          <w:rFonts w:asciiTheme="minorHAnsi" w:hAnsiTheme="minorHAnsi" w:cstheme="minorHAnsi"/>
          <w:sz w:val="20"/>
          <w:szCs w:val="20"/>
        </w:rPr>
        <w:t xml:space="preserve"> </w:t>
      </w:r>
    </w:p>
    <w:p w14:paraId="47330237" w14:textId="77777777" w:rsidR="00BB0946" w:rsidRPr="00E401FC" w:rsidRDefault="00BB0946" w:rsidP="00A23577">
      <w:pPr>
        <w:spacing w:line="276" w:lineRule="auto"/>
        <w:rPr>
          <w:rFonts w:ascii="Calibri" w:hAnsi="Calibri" w:cs="Calibri"/>
          <w:sz w:val="20"/>
          <w:szCs w:val="20"/>
        </w:rPr>
      </w:pPr>
    </w:p>
    <w:p w14:paraId="4B8B9EA7" w14:textId="7D8C64CB" w:rsidR="00874830" w:rsidRPr="00772066" w:rsidRDefault="00513D8E" w:rsidP="00A23577">
      <w:pPr>
        <w:pStyle w:val="tl1"/>
        <w:spacing w:line="276" w:lineRule="auto"/>
        <w:jc w:val="left"/>
        <w:rPr>
          <w:rFonts w:ascii="Calibri" w:hAnsi="Calibri" w:cs="Calibri"/>
          <w:b/>
          <w:bCs/>
          <w:sz w:val="20"/>
          <w:szCs w:val="20"/>
        </w:rPr>
      </w:pPr>
      <w:r w:rsidRPr="00E401FC">
        <w:rPr>
          <w:rFonts w:ascii="Calibri" w:hAnsi="Calibri" w:cs="Calibri"/>
          <w:b/>
          <w:bCs/>
          <w:sz w:val="20"/>
          <w:szCs w:val="20"/>
        </w:rPr>
        <w:t xml:space="preserve">2.  </w:t>
      </w:r>
      <w:r w:rsidRPr="00C82833">
        <w:rPr>
          <w:rFonts w:ascii="Calibri" w:hAnsi="Calibri" w:cs="Calibri"/>
          <w:b/>
          <w:bCs/>
          <w:sz w:val="20"/>
          <w:szCs w:val="20"/>
        </w:rPr>
        <w:t>PREDMET ZÁKAZKY</w:t>
      </w:r>
    </w:p>
    <w:p w14:paraId="0AF995DE" w14:textId="652E75E3" w:rsidR="00ED1C6F" w:rsidRPr="00A24BFA" w:rsidRDefault="00772066" w:rsidP="00A23577">
      <w:pPr>
        <w:spacing w:line="276" w:lineRule="auto"/>
        <w:jc w:val="both"/>
        <w:rPr>
          <w:rFonts w:asciiTheme="minorHAnsi" w:hAnsiTheme="minorHAnsi" w:cs="Calibri"/>
          <w:sz w:val="20"/>
          <w:szCs w:val="20"/>
        </w:rPr>
      </w:pPr>
      <w:r w:rsidRPr="00772066">
        <w:rPr>
          <w:rFonts w:asciiTheme="minorHAnsi" w:hAnsiTheme="minorHAnsi"/>
          <w:sz w:val="20"/>
          <w:szCs w:val="20"/>
        </w:rPr>
        <w:t xml:space="preserve">Predmetom zákazky je poskytnutie služby, </w:t>
      </w:r>
      <w:r w:rsidR="001104C5">
        <w:rPr>
          <w:rFonts w:asciiTheme="minorHAnsi" w:hAnsiTheme="minorHAnsi"/>
          <w:sz w:val="20"/>
          <w:szCs w:val="20"/>
        </w:rPr>
        <w:t xml:space="preserve">a to </w:t>
      </w:r>
      <w:r w:rsidR="00ED1C6F" w:rsidRPr="00A24BFA">
        <w:rPr>
          <w:rFonts w:asciiTheme="minorHAnsi" w:hAnsiTheme="minorHAnsi" w:cs="Calibri"/>
          <w:sz w:val="20"/>
          <w:szCs w:val="20"/>
        </w:rPr>
        <w:t>prenájom, servis a údržba tlačových zariadení pre Úrad Banskobystrického samosprávneho kraja, ktoré sú špecifikované v prílohách SP. Súčasťou je dodávka spotrebného materiálu súvisiaceho s prenájmom zariadení s výnimkou napr. kancelárskeho papiera a spiniek pre konkrétne zariadenie. Súčasťou sú ďalšie služby v</w:t>
      </w:r>
      <w:r w:rsidR="002D01CC">
        <w:rPr>
          <w:rFonts w:asciiTheme="minorHAnsi" w:hAnsiTheme="minorHAnsi" w:cs="Calibri"/>
          <w:sz w:val="20"/>
          <w:szCs w:val="20"/>
        </w:rPr>
        <w:t> </w:t>
      </w:r>
      <w:r w:rsidR="00ED1C6F" w:rsidRPr="00A24BFA">
        <w:rPr>
          <w:rFonts w:asciiTheme="minorHAnsi" w:hAnsiTheme="minorHAnsi" w:cs="Calibri"/>
          <w:sz w:val="20"/>
          <w:szCs w:val="20"/>
        </w:rPr>
        <w:t>rozsahu</w:t>
      </w:r>
      <w:r w:rsidR="002D01CC">
        <w:rPr>
          <w:rFonts w:asciiTheme="minorHAnsi" w:hAnsiTheme="minorHAnsi" w:cs="Calibri"/>
          <w:sz w:val="20"/>
          <w:szCs w:val="20"/>
        </w:rPr>
        <w:t xml:space="preserve"> </w:t>
      </w:r>
      <w:r w:rsidR="00ED1C6F" w:rsidRPr="00A24BFA">
        <w:rPr>
          <w:rFonts w:asciiTheme="minorHAnsi" w:hAnsiTheme="minorHAnsi" w:cs="Calibri"/>
          <w:sz w:val="20"/>
          <w:szCs w:val="20"/>
        </w:rPr>
        <w:t>a</w:t>
      </w:r>
      <w:r w:rsidR="002D01CC">
        <w:rPr>
          <w:rFonts w:asciiTheme="minorHAnsi" w:hAnsiTheme="minorHAnsi" w:cs="Calibri"/>
          <w:sz w:val="20"/>
          <w:szCs w:val="20"/>
        </w:rPr>
        <w:t> </w:t>
      </w:r>
      <w:r w:rsidR="00ED1C6F" w:rsidRPr="00A24BFA">
        <w:rPr>
          <w:rFonts w:asciiTheme="minorHAnsi" w:hAnsiTheme="minorHAnsi" w:cs="Calibri"/>
          <w:sz w:val="20"/>
          <w:szCs w:val="20"/>
        </w:rPr>
        <w:t>za</w:t>
      </w:r>
      <w:r w:rsidR="002D01CC">
        <w:rPr>
          <w:rFonts w:asciiTheme="minorHAnsi" w:hAnsiTheme="minorHAnsi" w:cs="Calibri"/>
          <w:sz w:val="20"/>
          <w:szCs w:val="20"/>
        </w:rPr>
        <w:t xml:space="preserve"> </w:t>
      </w:r>
      <w:r w:rsidR="00ED1C6F" w:rsidRPr="00A24BFA">
        <w:rPr>
          <w:rFonts w:asciiTheme="minorHAnsi" w:hAnsiTheme="minorHAnsi" w:cs="Calibri"/>
          <w:sz w:val="20"/>
          <w:szCs w:val="20"/>
        </w:rPr>
        <w:t>podmienok špecifikovaných v Zmluve o podnikateľskom nájme hnuteľných vecí a vo všeobecných podmienkach zmluvy, ktoré sú neoddeliteľnou súčasťou zmluvy.</w:t>
      </w:r>
    </w:p>
    <w:p w14:paraId="23F71109" w14:textId="1A8333E8" w:rsidR="00ED1C6F" w:rsidRPr="000970D5" w:rsidRDefault="00ED1C6F" w:rsidP="00A23577">
      <w:pPr>
        <w:spacing w:line="276" w:lineRule="auto"/>
        <w:jc w:val="both"/>
        <w:rPr>
          <w:rFonts w:asciiTheme="minorHAnsi" w:hAnsiTheme="minorHAnsi" w:cs="Calibri"/>
          <w:sz w:val="20"/>
          <w:szCs w:val="20"/>
          <w:highlight w:val="yellow"/>
        </w:rPr>
      </w:pPr>
      <w:r w:rsidRPr="00A24BFA">
        <w:rPr>
          <w:rFonts w:asciiTheme="minorHAnsi" w:hAnsiTheme="minorHAnsi" w:cs="Calibri"/>
          <w:sz w:val="20"/>
          <w:szCs w:val="20"/>
        </w:rPr>
        <w:t xml:space="preserve">Objem tlače sa predpokladá v počtoch </w:t>
      </w:r>
      <w:r w:rsidR="0090485B">
        <w:rPr>
          <w:rFonts w:asciiTheme="minorHAnsi" w:hAnsiTheme="minorHAnsi" w:cs="Calibri"/>
          <w:sz w:val="20"/>
          <w:szCs w:val="20"/>
        </w:rPr>
        <w:t>3</w:t>
      </w:r>
      <w:r>
        <w:rPr>
          <w:rFonts w:asciiTheme="minorHAnsi" w:hAnsiTheme="minorHAnsi" w:cs="Calibri"/>
          <w:sz w:val="20"/>
          <w:szCs w:val="20"/>
        </w:rPr>
        <w:t> </w:t>
      </w:r>
      <w:r w:rsidRPr="00A24BFA">
        <w:rPr>
          <w:rFonts w:asciiTheme="minorHAnsi" w:hAnsiTheme="minorHAnsi" w:cs="Calibri"/>
          <w:sz w:val="20"/>
          <w:szCs w:val="20"/>
        </w:rPr>
        <w:t>000</w:t>
      </w:r>
      <w:r>
        <w:rPr>
          <w:rFonts w:asciiTheme="minorHAnsi" w:hAnsiTheme="minorHAnsi" w:cs="Calibri"/>
          <w:sz w:val="20"/>
          <w:szCs w:val="20"/>
        </w:rPr>
        <w:t xml:space="preserve"> </w:t>
      </w:r>
      <w:r w:rsidRPr="00A24BFA">
        <w:rPr>
          <w:rFonts w:asciiTheme="minorHAnsi" w:hAnsiTheme="minorHAnsi" w:cs="Calibri"/>
          <w:sz w:val="20"/>
          <w:szCs w:val="20"/>
        </w:rPr>
        <w:t>000 ks čiernobiele a</w:t>
      </w:r>
      <w:r w:rsidR="001D49A7">
        <w:rPr>
          <w:rFonts w:asciiTheme="minorHAnsi" w:hAnsiTheme="minorHAnsi" w:cs="Calibri"/>
          <w:sz w:val="20"/>
          <w:szCs w:val="20"/>
        </w:rPr>
        <w:t xml:space="preserve"> 3</w:t>
      </w:r>
      <w:r>
        <w:rPr>
          <w:rFonts w:asciiTheme="minorHAnsi" w:hAnsiTheme="minorHAnsi" w:cs="Calibri"/>
          <w:sz w:val="20"/>
          <w:szCs w:val="20"/>
        </w:rPr>
        <w:t> </w:t>
      </w:r>
      <w:r w:rsidRPr="00A24BFA">
        <w:rPr>
          <w:rFonts w:asciiTheme="minorHAnsi" w:hAnsiTheme="minorHAnsi" w:cs="Calibri"/>
          <w:sz w:val="20"/>
          <w:szCs w:val="20"/>
        </w:rPr>
        <w:t>000</w:t>
      </w:r>
      <w:r>
        <w:rPr>
          <w:rFonts w:asciiTheme="minorHAnsi" w:hAnsiTheme="minorHAnsi" w:cs="Calibri"/>
          <w:sz w:val="20"/>
          <w:szCs w:val="20"/>
        </w:rPr>
        <w:t xml:space="preserve"> </w:t>
      </w:r>
      <w:r w:rsidRPr="00A24BFA">
        <w:rPr>
          <w:rFonts w:asciiTheme="minorHAnsi" w:hAnsiTheme="minorHAnsi" w:cs="Calibri"/>
          <w:sz w:val="20"/>
          <w:szCs w:val="20"/>
        </w:rPr>
        <w:t xml:space="preserve">000 </w:t>
      </w:r>
      <w:r>
        <w:rPr>
          <w:rFonts w:asciiTheme="minorHAnsi" w:hAnsiTheme="minorHAnsi" w:cs="Calibri"/>
          <w:sz w:val="20"/>
          <w:szCs w:val="20"/>
        </w:rPr>
        <w:t xml:space="preserve">ks </w:t>
      </w:r>
      <w:r w:rsidRPr="00A24BFA">
        <w:rPr>
          <w:rFonts w:asciiTheme="minorHAnsi" w:hAnsiTheme="minorHAnsi" w:cs="Calibri"/>
          <w:sz w:val="20"/>
          <w:szCs w:val="20"/>
        </w:rPr>
        <w:t xml:space="preserve">farebnej tlače za celé obdobie trvania zmluvy, t. j. 36 </w:t>
      </w:r>
      <w:r w:rsidRPr="00D93D58">
        <w:rPr>
          <w:rFonts w:asciiTheme="minorHAnsi" w:hAnsiTheme="minorHAnsi" w:cs="Calibri"/>
          <w:sz w:val="20"/>
          <w:szCs w:val="20"/>
        </w:rPr>
        <w:t xml:space="preserve">mesiacov, resp. vyčerpania maximálnej zmluvnej ceny, t. j. </w:t>
      </w:r>
      <w:r w:rsidR="007A45CF" w:rsidRPr="00D93D58">
        <w:rPr>
          <w:rFonts w:asciiTheme="minorHAnsi" w:hAnsiTheme="minorHAnsi" w:cs="Calibri"/>
          <w:sz w:val="20"/>
          <w:szCs w:val="20"/>
        </w:rPr>
        <w:t xml:space="preserve">141 485,88 </w:t>
      </w:r>
      <w:r w:rsidRPr="00D93D58">
        <w:rPr>
          <w:rFonts w:asciiTheme="minorHAnsi" w:hAnsiTheme="minorHAnsi" w:cs="Calibri"/>
          <w:sz w:val="20"/>
          <w:szCs w:val="20"/>
        </w:rPr>
        <w:t>EUR bez DPH.</w:t>
      </w:r>
    </w:p>
    <w:p w14:paraId="58554043" w14:textId="04147A40" w:rsidR="00ED1C6F" w:rsidRDefault="00ED1C6F" w:rsidP="00A23577">
      <w:pPr>
        <w:pStyle w:val="tl1"/>
        <w:spacing w:line="276" w:lineRule="auto"/>
        <w:rPr>
          <w:rFonts w:asciiTheme="minorHAnsi" w:hAnsiTheme="minorHAnsi" w:cs="Calibri"/>
          <w:sz w:val="20"/>
          <w:szCs w:val="20"/>
        </w:rPr>
      </w:pPr>
      <w:r>
        <w:rPr>
          <w:rFonts w:asciiTheme="minorHAnsi" w:hAnsiTheme="minorHAnsi" w:cs="Calibri"/>
          <w:sz w:val="20"/>
          <w:szCs w:val="20"/>
        </w:rPr>
        <w:t>Kritériom</w:t>
      </w:r>
      <w:r w:rsidRPr="00C96F00">
        <w:rPr>
          <w:rFonts w:asciiTheme="minorHAnsi" w:hAnsiTheme="minorHAnsi" w:cs="Calibri"/>
          <w:sz w:val="20"/>
          <w:szCs w:val="20"/>
        </w:rPr>
        <w:t xml:space="preserve"> výhodnejšej ponuky okrem povinného splnenia minimálnych požiadaviek zariadení je </w:t>
      </w:r>
      <w:r>
        <w:rPr>
          <w:rFonts w:asciiTheme="minorHAnsi" w:hAnsiTheme="minorHAnsi" w:cs="Calibri"/>
          <w:sz w:val="20"/>
          <w:szCs w:val="20"/>
        </w:rPr>
        <w:t xml:space="preserve">mesačný nájom jednotlivých zariadení a </w:t>
      </w:r>
      <w:r w:rsidRPr="00C96F00">
        <w:rPr>
          <w:rFonts w:asciiTheme="minorHAnsi" w:hAnsiTheme="minorHAnsi" w:cs="Calibri"/>
          <w:sz w:val="20"/>
          <w:szCs w:val="20"/>
        </w:rPr>
        <w:t xml:space="preserve">počet výtlačkov na zariadeniach, resp. súčet výtlačkov, ktorý je možné zrealizovať na zariadeniach spolu s nájmom vo finančnom limite </w:t>
      </w:r>
      <w:r w:rsidR="007A45CF" w:rsidRPr="007A45CF">
        <w:rPr>
          <w:rFonts w:asciiTheme="minorHAnsi" w:hAnsiTheme="minorHAnsi" w:cs="Calibri"/>
          <w:sz w:val="20"/>
          <w:szCs w:val="20"/>
        </w:rPr>
        <w:t xml:space="preserve">141 485,88 </w:t>
      </w:r>
      <w:r w:rsidRPr="00C96F00">
        <w:rPr>
          <w:rFonts w:asciiTheme="minorHAnsi" w:hAnsiTheme="minorHAnsi" w:cs="Calibri"/>
          <w:sz w:val="20"/>
          <w:szCs w:val="20"/>
        </w:rPr>
        <w:t xml:space="preserve">EUR bez DPH. Minimálny požadovaný celkový počet výtlačkov je </w:t>
      </w:r>
      <w:r w:rsidR="00FB5654">
        <w:rPr>
          <w:rFonts w:asciiTheme="minorHAnsi" w:hAnsiTheme="minorHAnsi" w:cs="Calibri"/>
          <w:sz w:val="20"/>
          <w:szCs w:val="20"/>
        </w:rPr>
        <w:t>6</w:t>
      </w:r>
      <w:r>
        <w:rPr>
          <w:rFonts w:asciiTheme="minorHAnsi" w:hAnsiTheme="minorHAnsi" w:cs="Calibri"/>
          <w:sz w:val="20"/>
          <w:szCs w:val="20"/>
        </w:rPr>
        <w:t> </w:t>
      </w:r>
      <w:r w:rsidRPr="00C96F00">
        <w:rPr>
          <w:rFonts w:asciiTheme="minorHAnsi" w:hAnsiTheme="minorHAnsi" w:cs="Calibri"/>
          <w:sz w:val="20"/>
          <w:szCs w:val="20"/>
        </w:rPr>
        <w:t>000</w:t>
      </w:r>
      <w:r>
        <w:rPr>
          <w:rFonts w:asciiTheme="minorHAnsi" w:hAnsiTheme="minorHAnsi" w:cs="Calibri"/>
          <w:sz w:val="20"/>
          <w:szCs w:val="20"/>
        </w:rPr>
        <w:t xml:space="preserve"> </w:t>
      </w:r>
      <w:r w:rsidRPr="00C96F00">
        <w:rPr>
          <w:rFonts w:asciiTheme="minorHAnsi" w:hAnsiTheme="minorHAnsi" w:cs="Calibri"/>
          <w:sz w:val="20"/>
          <w:szCs w:val="20"/>
        </w:rPr>
        <w:t>000 ks</w:t>
      </w:r>
      <w:r>
        <w:rPr>
          <w:rFonts w:asciiTheme="minorHAnsi" w:hAnsiTheme="minorHAnsi" w:cs="Calibri"/>
          <w:sz w:val="20"/>
          <w:szCs w:val="20"/>
        </w:rPr>
        <w:t xml:space="preserve"> za celé obdobie trvania zmluvy</w:t>
      </w:r>
      <w:r w:rsidRPr="00C96F00">
        <w:rPr>
          <w:rFonts w:asciiTheme="minorHAnsi" w:hAnsiTheme="minorHAnsi" w:cs="Calibri"/>
          <w:sz w:val="20"/>
          <w:szCs w:val="20"/>
        </w:rPr>
        <w:t>.</w:t>
      </w:r>
    </w:p>
    <w:p w14:paraId="504A9456" w14:textId="77777777" w:rsidR="005719A5" w:rsidRDefault="005719A5" w:rsidP="00A23577">
      <w:pPr>
        <w:pStyle w:val="tl1"/>
        <w:spacing w:line="276" w:lineRule="auto"/>
        <w:rPr>
          <w:rFonts w:asciiTheme="minorHAnsi" w:hAnsiTheme="minorHAnsi" w:cs="Calibri"/>
          <w:sz w:val="20"/>
          <w:szCs w:val="20"/>
        </w:rPr>
      </w:pPr>
    </w:p>
    <w:p w14:paraId="4D71BB78" w14:textId="55604FF1" w:rsidR="005719A5" w:rsidRPr="00C96F00" w:rsidRDefault="005719A5" w:rsidP="00A23577">
      <w:pPr>
        <w:pStyle w:val="tl1"/>
        <w:spacing w:line="276" w:lineRule="auto"/>
        <w:rPr>
          <w:rFonts w:asciiTheme="minorHAnsi" w:hAnsiTheme="minorHAnsi" w:cs="Calibri"/>
          <w:sz w:val="20"/>
          <w:szCs w:val="20"/>
        </w:rPr>
      </w:pPr>
      <w:r w:rsidRPr="005719A5">
        <w:rPr>
          <w:rFonts w:asciiTheme="minorHAnsi" w:hAnsiTheme="minorHAnsi" w:cs="Calibri"/>
          <w:sz w:val="20"/>
          <w:szCs w:val="20"/>
        </w:rPr>
        <w:t>Predmetné verejné obstarávanie je zelené verejné obstarávanie, zamerané na služby s nízkym environmentálnym vplyvom počas plnenia predmetu zákazky. Verejný obstarávateľ tento aspekt použil v technickej špecifikácií.</w:t>
      </w:r>
    </w:p>
    <w:p w14:paraId="17C49832" w14:textId="598F3ACE" w:rsidR="00957A4B" w:rsidRPr="00AA69C5" w:rsidRDefault="00957A4B" w:rsidP="00A23577">
      <w:pPr>
        <w:spacing w:line="276" w:lineRule="auto"/>
        <w:ind w:left="2411" w:right="-2"/>
        <w:jc w:val="both"/>
        <w:rPr>
          <w:rFonts w:ascii="Arial" w:hAnsi="Arial" w:cs="Arial"/>
          <w:b/>
        </w:rPr>
      </w:pPr>
    </w:p>
    <w:p w14:paraId="47D5AF92" w14:textId="3D0B03F9" w:rsidR="00772066" w:rsidRDefault="00772066" w:rsidP="00A23577">
      <w:pPr>
        <w:pStyle w:val="Odsekzoznamu"/>
        <w:numPr>
          <w:ilvl w:val="1"/>
          <w:numId w:val="10"/>
        </w:numPr>
        <w:spacing w:line="276" w:lineRule="auto"/>
        <w:ind w:left="567" w:right="-2" w:hanging="567"/>
        <w:jc w:val="both"/>
        <w:rPr>
          <w:rFonts w:ascii="Calibri" w:hAnsi="Calibri" w:cs="Calibri"/>
          <w:sz w:val="20"/>
          <w:szCs w:val="20"/>
        </w:rPr>
      </w:pPr>
      <w:r w:rsidRPr="00F67D44">
        <w:rPr>
          <w:rFonts w:asciiTheme="minorHAnsi" w:hAnsiTheme="minorHAnsi"/>
          <w:sz w:val="20"/>
          <w:szCs w:val="20"/>
        </w:rPr>
        <w:t>Po</w:t>
      </w:r>
      <w:r w:rsidRPr="00F67D44">
        <w:rPr>
          <w:rFonts w:ascii="Calibri" w:hAnsi="Calibri" w:cs="Calibri"/>
          <w:sz w:val="20"/>
          <w:szCs w:val="20"/>
        </w:rPr>
        <w:t>drobný opis predmetu zákazky</w:t>
      </w:r>
      <w:r w:rsidR="007C5CED">
        <w:rPr>
          <w:rFonts w:ascii="Calibri" w:hAnsi="Calibri" w:cs="Calibri"/>
          <w:sz w:val="20"/>
          <w:szCs w:val="20"/>
        </w:rPr>
        <w:t xml:space="preserve">, </w:t>
      </w:r>
      <w:r w:rsidR="008F7F30">
        <w:rPr>
          <w:rFonts w:ascii="Calibri" w:hAnsi="Calibri" w:cs="Calibri"/>
          <w:sz w:val="20"/>
          <w:szCs w:val="20"/>
        </w:rPr>
        <w:t>rozsahu</w:t>
      </w:r>
      <w:r w:rsidR="007C5CED">
        <w:rPr>
          <w:rFonts w:ascii="Calibri" w:hAnsi="Calibri" w:cs="Calibri"/>
          <w:sz w:val="20"/>
          <w:szCs w:val="20"/>
        </w:rPr>
        <w:t xml:space="preserve"> a </w:t>
      </w:r>
      <w:r w:rsidR="008F7F30">
        <w:rPr>
          <w:rFonts w:ascii="Calibri" w:hAnsi="Calibri" w:cs="Calibri"/>
          <w:sz w:val="20"/>
          <w:szCs w:val="20"/>
        </w:rPr>
        <w:t>špecifikácie</w:t>
      </w:r>
      <w:r w:rsidRPr="00F67D44">
        <w:rPr>
          <w:rFonts w:ascii="Calibri" w:hAnsi="Calibri" w:cs="Calibri"/>
          <w:sz w:val="20"/>
          <w:szCs w:val="20"/>
        </w:rPr>
        <w:t xml:space="preserve"> je uvedený v časti </w:t>
      </w:r>
      <w:r w:rsidRPr="00FC49D2">
        <w:rPr>
          <w:rFonts w:ascii="Calibri" w:hAnsi="Calibri" w:cs="Calibri"/>
          <w:b/>
          <w:bCs/>
          <w:sz w:val="20"/>
          <w:szCs w:val="20"/>
        </w:rPr>
        <w:t xml:space="preserve">B. Opis predmetu zákazky </w:t>
      </w:r>
      <w:r w:rsidRPr="00F67D44">
        <w:rPr>
          <w:rFonts w:ascii="Calibri" w:hAnsi="Calibri" w:cs="Calibri"/>
          <w:sz w:val="20"/>
          <w:szCs w:val="20"/>
        </w:rPr>
        <w:t>týchto súťažných podkladov (ďalej aj „</w:t>
      </w:r>
      <w:r w:rsidRPr="00FA52CF">
        <w:rPr>
          <w:rFonts w:ascii="Calibri" w:hAnsi="Calibri" w:cs="Calibri"/>
          <w:b/>
          <w:bCs/>
          <w:sz w:val="20"/>
          <w:szCs w:val="20"/>
        </w:rPr>
        <w:t>SP</w:t>
      </w:r>
      <w:r w:rsidRPr="00F67D44">
        <w:rPr>
          <w:rFonts w:ascii="Calibri" w:hAnsi="Calibri" w:cs="Calibri"/>
          <w:sz w:val="20"/>
          <w:szCs w:val="20"/>
        </w:rPr>
        <w:t>“) a v prílohách týchto SP.</w:t>
      </w:r>
    </w:p>
    <w:p w14:paraId="0BAB8303" w14:textId="77777777" w:rsidR="001921CD" w:rsidRPr="001921CD" w:rsidRDefault="001921CD" w:rsidP="00A23577">
      <w:pPr>
        <w:pStyle w:val="Odsekzoznamu"/>
        <w:spacing w:line="276" w:lineRule="auto"/>
        <w:rPr>
          <w:rFonts w:ascii="Calibri" w:hAnsi="Calibri" w:cs="Calibri"/>
          <w:sz w:val="20"/>
          <w:szCs w:val="20"/>
        </w:rPr>
      </w:pPr>
    </w:p>
    <w:p w14:paraId="13BE6EC0" w14:textId="77777777" w:rsidR="001921CD" w:rsidRPr="00F67D44" w:rsidRDefault="001921CD" w:rsidP="00A23577">
      <w:pPr>
        <w:pStyle w:val="Odsekzoznamu"/>
        <w:spacing w:line="276" w:lineRule="auto"/>
        <w:ind w:left="567" w:right="-2"/>
        <w:jc w:val="both"/>
        <w:rPr>
          <w:rFonts w:ascii="Calibri" w:hAnsi="Calibri" w:cs="Calibri"/>
          <w:sz w:val="20"/>
          <w:szCs w:val="20"/>
        </w:rPr>
      </w:pPr>
    </w:p>
    <w:p w14:paraId="19B52953" w14:textId="32D0A28D" w:rsidR="00437983" w:rsidRPr="00F67D44" w:rsidRDefault="00772066" w:rsidP="00A23577">
      <w:pPr>
        <w:pStyle w:val="Odsekzoznamu"/>
        <w:numPr>
          <w:ilvl w:val="1"/>
          <w:numId w:val="10"/>
        </w:numPr>
        <w:spacing w:line="276" w:lineRule="auto"/>
        <w:ind w:left="567" w:right="108" w:hanging="567"/>
        <w:jc w:val="both"/>
        <w:rPr>
          <w:rFonts w:ascii="Calibri" w:hAnsi="Calibri" w:cs="Calibri"/>
          <w:sz w:val="20"/>
          <w:szCs w:val="20"/>
        </w:rPr>
      </w:pPr>
      <w:r w:rsidRPr="00F67D44">
        <w:rPr>
          <w:rFonts w:ascii="Calibri" w:hAnsi="Calibri" w:cs="Calibri"/>
          <w:sz w:val="20"/>
          <w:szCs w:val="20"/>
        </w:rPr>
        <w:t>Spoločný slovník obstarávania (CPV):</w:t>
      </w:r>
    </w:p>
    <w:p w14:paraId="65F4E8A9" w14:textId="7044FBBC" w:rsidR="00CF46A0" w:rsidRPr="00F67D44" w:rsidRDefault="00437983" w:rsidP="00A23577">
      <w:pPr>
        <w:spacing w:line="276" w:lineRule="auto"/>
        <w:ind w:left="3261" w:hanging="2694"/>
        <w:jc w:val="both"/>
        <w:rPr>
          <w:rFonts w:ascii="Calibri" w:hAnsi="Calibri" w:cs="Calibri"/>
          <w:color w:val="000000"/>
          <w:sz w:val="20"/>
          <w:szCs w:val="20"/>
          <w:shd w:val="clear" w:color="auto" w:fill="FFFFFF"/>
        </w:rPr>
      </w:pPr>
      <w:r w:rsidRPr="00F67D44">
        <w:rPr>
          <w:rFonts w:ascii="Calibri" w:hAnsi="Calibri" w:cs="Calibri"/>
          <w:sz w:val="20"/>
          <w:szCs w:val="20"/>
        </w:rPr>
        <w:t>Hlavný CPV:</w:t>
      </w:r>
      <w:r w:rsidRPr="00F67D44">
        <w:rPr>
          <w:rFonts w:ascii="Calibri" w:hAnsi="Calibri" w:cs="Calibri"/>
          <w:sz w:val="20"/>
          <w:szCs w:val="20"/>
        </w:rPr>
        <w:tab/>
      </w:r>
      <w:r w:rsidR="00410003" w:rsidRPr="00A24BFA">
        <w:rPr>
          <w:rFonts w:asciiTheme="minorHAnsi" w:hAnsiTheme="minorHAnsi" w:cs="Arial"/>
          <w:noProof/>
          <w:sz w:val="20"/>
          <w:szCs w:val="20"/>
        </w:rPr>
        <w:t>79810000-5 Tlačiarenské služby</w:t>
      </w:r>
    </w:p>
    <w:p w14:paraId="55FF2254" w14:textId="2009D823" w:rsidR="00437983" w:rsidRDefault="00437983" w:rsidP="00A23577">
      <w:pPr>
        <w:spacing w:line="276" w:lineRule="auto"/>
        <w:ind w:left="3261" w:hanging="2694"/>
        <w:jc w:val="both"/>
        <w:rPr>
          <w:rFonts w:asciiTheme="minorHAnsi" w:hAnsiTheme="minorHAnsi" w:cs="Calibri"/>
          <w:sz w:val="20"/>
          <w:szCs w:val="20"/>
        </w:rPr>
      </w:pPr>
      <w:r w:rsidRPr="00F67D44">
        <w:rPr>
          <w:rFonts w:ascii="Calibri" w:hAnsi="Calibri" w:cs="Calibri"/>
          <w:sz w:val="20"/>
          <w:szCs w:val="20"/>
        </w:rPr>
        <w:t>Doplňujúci CPV:</w:t>
      </w:r>
      <w:r w:rsidRPr="00F67D44">
        <w:rPr>
          <w:rFonts w:ascii="Calibri" w:hAnsi="Calibri" w:cs="Calibri"/>
          <w:sz w:val="20"/>
          <w:szCs w:val="20"/>
        </w:rPr>
        <w:tab/>
      </w:r>
      <w:r w:rsidR="00F80E5D" w:rsidRPr="00A24BFA">
        <w:rPr>
          <w:rFonts w:asciiTheme="minorHAnsi" w:hAnsiTheme="minorHAnsi" w:cs="Calibri"/>
          <w:sz w:val="20"/>
          <w:szCs w:val="20"/>
        </w:rPr>
        <w:t>50313200-4 Údržba fotokopírovacích strojov</w:t>
      </w:r>
    </w:p>
    <w:p w14:paraId="36F9712A" w14:textId="7083B4AA" w:rsidR="00200620" w:rsidRDefault="00200620" w:rsidP="00A23577">
      <w:pPr>
        <w:spacing w:line="276" w:lineRule="auto"/>
        <w:ind w:left="3261" w:hanging="2694"/>
        <w:jc w:val="both"/>
        <w:rPr>
          <w:rFonts w:asciiTheme="minorHAnsi" w:hAnsiTheme="minorHAnsi" w:cs="Calibri"/>
          <w:sz w:val="20"/>
          <w:szCs w:val="20"/>
        </w:rPr>
      </w:pPr>
      <w:r>
        <w:rPr>
          <w:rFonts w:ascii="Calibri" w:hAnsi="Calibri" w:cs="Calibri"/>
          <w:sz w:val="20"/>
          <w:szCs w:val="20"/>
        </w:rPr>
        <w:tab/>
      </w:r>
      <w:r w:rsidRPr="00A24BFA">
        <w:rPr>
          <w:rFonts w:asciiTheme="minorHAnsi" w:hAnsiTheme="minorHAnsi" w:cs="Calibri"/>
          <w:sz w:val="20"/>
          <w:szCs w:val="20"/>
        </w:rPr>
        <w:t>42991200-1 Tlačiarenské stroje</w:t>
      </w:r>
    </w:p>
    <w:p w14:paraId="10CD8FCC" w14:textId="230C8FA4" w:rsidR="009F4415" w:rsidRDefault="009F4415" w:rsidP="00A23577">
      <w:pPr>
        <w:spacing w:line="276" w:lineRule="auto"/>
        <w:ind w:left="3261" w:hanging="2694"/>
        <w:jc w:val="both"/>
        <w:rPr>
          <w:rFonts w:asciiTheme="minorHAnsi" w:hAnsiTheme="minorHAnsi" w:cs="Calibri"/>
          <w:sz w:val="20"/>
          <w:szCs w:val="20"/>
        </w:rPr>
      </w:pPr>
      <w:r>
        <w:rPr>
          <w:rFonts w:asciiTheme="minorHAnsi" w:hAnsiTheme="minorHAnsi" w:cs="Calibri"/>
          <w:sz w:val="20"/>
          <w:szCs w:val="20"/>
        </w:rPr>
        <w:tab/>
      </w:r>
      <w:r w:rsidRPr="00A24BFA">
        <w:rPr>
          <w:rFonts w:asciiTheme="minorHAnsi" w:hAnsiTheme="minorHAnsi" w:cs="Calibri"/>
          <w:sz w:val="20"/>
          <w:szCs w:val="20"/>
        </w:rPr>
        <w:t>42962000-7 Tlačiarske/kopírovacie a grafické zariadenia</w:t>
      </w:r>
    </w:p>
    <w:p w14:paraId="4BE46179" w14:textId="10282C02" w:rsidR="003606BA" w:rsidRDefault="003606BA" w:rsidP="00A23577">
      <w:pPr>
        <w:spacing w:line="276" w:lineRule="auto"/>
        <w:ind w:left="3261" w:hanging="2694"/>
        <w:jc w:val="both"/>
        <w:rPr>
          <w:rFonts w:asciiTheme="minorHAnsi" w:hAnsiTheme="minorHAnsi" w:cs="Calibri"/>
          <w:sz w:val="20"/>
          <w:szCs w:val="20"/>
        </w:rPr>
      </w:pPr>
      <w:r>
        <w:rPr>
          <w:rFonts w:asciiTheme="minorHAnsi" w:hAnsiTheme="minorHAnsi" w:cs="Calibri"/>
          <w:sz w:val="20"/>
          <w:szCs w:val="20"/>
        </w:rPr>
        <w:tab/>
      </w:r>
    </w:p>
    <w:p w14:paraId="4A57262E" w14:textId="2654D529" w:rsidR="005836BC" w:rsidRPr="001921CD" w:rsidRDefault="009D5867" w:rsidP="00A23577">
      <w:pPr>
        <w:pStyle w:val="Odsekzoznamu"/>
        <w:numPr>
          <w:ilvl w:val="1"/>
          <w:numId w:val="10"/>
        </w:numPr>
        <w:spacing w:line="276" w:lineRule="auto"/>
        <w:ind w:left="567" w:right="108" w:hanging="567"/>
        <w:jc w:val="both"/>
        <w:rPr>
          <w:rFonts w:asciiTheme="minorHAnsi" w:hAnsiTheme="minorHAnsi" w:cstheme="minorHAnsi"/>
          <w:sz w:val="20"/>
          <w:szCs w:val="20"/>
        </w:rPr>
      </w:pPr>
      <w:r w:rsidRPr="00300D71">
        <w:rPr>
          <w:rFonts w:ascii="Calibri" w:hAnsi="Calibri" w:cs="Calibri"/>
          <w:noProof/>
          <w:sz w:val="20"/>
          <w:szCs w:val="20"/>
          <w:lang w:eastAsia="sk-SK"/>
        </w:rPr>
        <w:t>Predpokladaná hodnota zákazky:</w:t>
      </w:r>
      <w:r w:rsidR="00D14B14" w:rsidRPr="00300D71">
        <w:rPr>
          <w:rFonts w:ascii="Calibri" w:hAnsi="Calibri" w:cs="Calibri"/>
          <w:noProof/>
          <w:sz w:val="20"/>
          <w:szCs w:val="20"/>
          <w:lang w:eastAsia="sk-SK"/>
        </w:rPr>
        <w:t xml:space="preserve"> </w:t>
      </w:r>
      <w:r w:rsidR="007A45CF" w:rsidRPr="00113CDC">
        <w:rPr>
          <w:rFonts w:ascii="Calibri" w:hAnsi="Calibri" w:cs="Calibri"/>
          <w:b/>
          <w:bCs/>
          <w:noProof/>
          <w:sz w:val="20"/>
          <w:szCs w:val="20"/>
          <w:lang w:eastAsia="sk-SK"/>
        </w:rPr>
        <w:t>141 485,88</w:t>
      </w:r>
      <w:r w:rsidR="007A45CF" w:rsidRPr="007A45CF">
        <w:rPr>
          <w:rFonts w:ascii="Calibri" w:hAnsi="Calibri" w:cs="Calibri"/>
          <w:noProof/>
          <w:sz w:val="20"/>
          <w:szCs w:val="20"/>
          <w:lang w:eastAsia="sk-SK"/>
        </w:rPr>
        <w:t xml:space="preserve"> </w:t>
      </w:r>
      <w:r w:rsidR="005836BC" w:rsidRPr="008F2F31">
        <w:rPr>
          <w:rFonts w:ascii="Calibri" w:hAnsi="Calibri" w:cs="Calibri"/>
          <w:b/>
          <w:noProof/>
          <w:sz w:val="20"/>
          <w:szCs w:val="20"/>
          <w:lang w:eastAsia="sk-SK"/>
        </w:rPr>
        <w:t>EUR bez DPH.</w:t>
      </w:r>
      <w:r w:rsidR="00D7286E">
        <w:rPr>
          <w:rFonts w:ascii="Calibri" w:hAnsi="Calibri" w:cs="Calibri"/>
          <w:b/>
          <w:noProof/>
          <w:sz w:val="20"/>
          <w:szCs w:val="20"/>
          <w:lang w:eastAsia="sk-SK"/>
        </w:rPr>
        <w:t xml:space="preserve"> </w:t>
      </w:r>
      <w:r w:rsidR="00D7286E" w:rsidRPr="00D7286E">
        <w:rPr>
          <w:rFonts w:ascii="Calibri" w:hAnsi="Calibri" w:cs="Calibri"/>
          <w:b/>
          <w:noProof/>
          <w:sz w:val="20"/>
          <w:szCs w:val="20"/>
          <w:lang w:eastAsia="sk-SK"/>
        </w:rPr>
        <w:t>Predpokladaná hodnota zákazky zahŕňa všetky náklady a plnenia dodávateľa spojené s prenájmom v súlade s týmito SP.</w:t>
      </w:r>
    </w:p>
    <w:p w14:paraId="48656221" w14:textId="77777777" w:rsidR="001921CD" w:rsidRPr="00874830" w:rsidRDefault="001921CD" w:rsidP="00A23577">
      <w:pPr>
        <w:pStyle w:val="Odsekzoznamu"/>
        <w:spacing w:line="276" w:lineRule="auto"/>
        <w:ind w:left="567" w:right="108"/>
        <w:jc w:val="both"/>
        <w:rPr>
          <w:rFonts w:asciiTheme="minorHAnsi" w:hAnsiTheme="minorHAnsi" w:cstheme="minorHAnsi"/>
          <w:sz w:val="20"/>
          <w:szCs w:val="20"/>
        </w:rPr>
      </w:pPr>
    </w:p>
    <w:p w14:paraId="6413E3E5" w14:textId="34318862" w:rsidR="001921CD" w:rsidRPr="004E5A46" w:rsidRDefault="001921CD" w:rsidP="00A23577">
      <w:pPr>
        <w:pStyle w:val="Odsekzoznamu"/>
        <w:numPr>
          <w:ilvl w:val="1"/>
          <w:numId w:val="10"/>
        </w:numPr>
        <w:spacing w:line="276" w:lineRule="auto"/>
        <w:ind w:left="567" w:right="108" w:hanging="567"/>
        <w:jc w:val="both"/>
        <w:rPr>
          <w:rFonts w:ascii="Calibri" w:hAnsi="Calibri" w:cs="Calibri"/>
          <w:sz w:val="10"/>
          <w:szCs w:val="10"/>
        </w:rPr>
      </w:pPr>
      <w:r w:rsidRPr="00F67D44">
        <w:rPr>
          <w:rFonts w:ascii="Calibri" w:hAnsi="Calibri" w:cs="Calibri"/>
          <w:sz w:val="20"/>
          <w:szCs w:val="20"/>
        </w:rPr>
        <w:t xml:space="preserve">Predmet zákazky </w:t>
      </w:r>
      <w:r>
        <w:rPr>
          <w:rFonts w:ascii="Calibri" w:hAnsi="Calibri" w:cs="Calibri"/>
          <w:sz w:val="20"/>
          <w:szCs w:val="20"/>
        </w:rPr>
        <w:t xml:space="preserve">nie </w:t>
      </w:r>
      <w:r w:rsidRPr="00F67D44">
        <w:rPr>
          <w:rFonts w:ascii="Calibri" w:hAnsi="Calibri" w:cs="Calibri"/>
          <w:sz w:val="20"/>
          <w:szCs w:val="20"/>
        </w:rPr>
        <w:t>je rozdelený na časti</w:t>
      </w:r>
      <w:r w:rsidR="004C3C55">
        <w:rPr>
          <w:rFonts w:ascii="Calibri" w:hAnsi="Calibri" w:cs="Calibri"/>
          <w:sz w:val="20"/>
          <w:szCs w:val="20"/>
        </w:rPr>
        <w:t xml:space="preserve">, uchádzači </w:t>
      </w:r>
      <w:r w:rsidR="00616281" w:rsidRPr="00A24BFA">
        <w:rPr>
          <w:rFonts w:asciiTheme="minorHAnsi" w:hAnsiTheme="minorHAnsi" w:cs="Calibri"/>
          <w:sz w:val="20"/>
          <w:szCs w:val="20"/>
        </w:rPr>
        <w:t>budú predkladať ponuky na celý predmet zákazky</w:t>
      </w:r>
      <w:r w:rsidR="00616281">
        <w:rPr>
          <w:rFonts w:asciiTheme="minorHAnsi" w:hAnsiTheme="minorHAnsi" w:cs="Calibri"/>
          <w:sz w:val="20"/>
          <w:szCs w:val="20"/>
        </w:rPr>
        <w:t>.</w:t>
      </w:r>
      <w:r w:rsidR="00932AC2">
        <w:rPr>
          <w:rFonts w:asciiTheme="minorHAnsi" w:hAnsiTheme="minorHAnsi" w:cs="Calibri"/>
          <w:sz w:val="20"/>
          <w:szCs w:val="20"/>
        </w:rPr>
        <w:t xml:space="preserve"> Uchádzač musí predložiť ponuku na celý predmet zákazky</w:t>
      </w:r>
      <w:r w:rsidR="00BD5567">
        <w:rPr>
          <w:rFonts w:asciiTheme="minorHAnsi" w:hAnsiTheme="minorHAnsi" w:cs="Calibri"/>
          <w:sz w:val="20"/>
          <w:szCs w:val="20"/>
        </w:rPr>
        <w:t xml:space="preserve"> uvedený v časti B. – Opis predmetu</w:t>
      </w:r>
      <w:r w:rsidR="004E166F">
        <w:rPr>
          <w:rFonts w:asciiTheme="minorHAnsi" w:hAnsiTheme="minorHAnsi" w:cs="Calibri"/>
          <w:sz w:val="20"/>
          <w:szCs w:val="20"/>
        </w:rPr>
        <w:t xml:space="preserve"> zákazky týchto SP a v prílohách týchto SP</w:t>
      </w:r>
      <w:r w:rsidR="000106C0">
        <w:rPr>
          <w:rFonts w:asciiTheme="minorHAnsi" w:hAnsiTheme="minorHAnsi" w:cs="Calibri"/>
          <w:sz w:val="20"/>
          <w:szCs w:val="20"/>
        </w:rPr>
        <w:t>.</w:t>
      </w:r>
    </w:p>
    <w:p w14:paraId="37E9C5A5" w14:textId="77777777" w:rsidR="004E5A46" w:rsidRPr="004E5A46" w:rsidRDefault="004E5A46" w:rsidP="00A23577">
      <w:pPr>
        <w:pStyle w:val="Odsekzoznamu"/>
        <w:spacing w:line="276" w:lineRule="auto"/>
        <w:rPr>
          <w:rFonts w:ascii="Calibri" w:hAnsi="Calibri" w:cs="Calibri"/>
          <w:sz w:val="10"/>
          <w:szCs w:val="10"/>
        </w:rPr>
      </w:pPr>
    </w:p>
    <w:p w14:paraId="6DB445E1" w14:textId="56000D7C" w:rsidR="004E5A46" w:rsidRPr="000D08F4" w:rsidRDefault="000D08F4" w:rsidP="00A23577">
      <w:pPr>
        <w:pStyle w:val="Odsekzoznamu"/>
        <w:numPr>
          <w:ilvl w:val="1"/>
          <w:numId w:val="10"/>
        </w:numPr>
        <w:spacing w:line="276" w:lineRule="auto"/>
        <w:ind w:left="567" w:right="108" w:hanging="567"/>
        <w:jc w:val="both"/>
        <w:rPr>
          <w:rFonts w:ascii="Calibri" w:hAnsi="Calibri" w:cs="Calibri"/>
          <w:sz w:val="20"/>
          <w:szCs w:val="20"/>
        </w:rPr>
      </w:pPr>
      <w:r w:rsidRPr="008A475A">
        <w:rPr>
          <w:rFonts w:ascii="Calibri" w:hAnsi="Calibri" w:cs="Calibri"/>
          <w:sz w:val="20"/>
          <w:szCs w:val="20"/>
          <w:u w:val="single"/>
        </w:rPr>
        <w:t>Minimálne požiadavky na tlačové zariadenia sú uvedené</w:t>
      </w:r>
      <w:r w:rsidRPr="008A475A">
        <w:rPr>
          <w:rFonts w:ascii="Calibri" w:hAnsi="Calibri" w:cs="Calibri"/>
          <w:sz w:val="20"/>
          <w:szCs w:val="20"/>
        </w:rPr>
        <w:t xml:space="preserve"> </w:t>
      </w:r>
      <w:r w:rsidRPr="008A475A">
        <w:rPr>
          <w:rFonts w:ascii="Calibri" w:hAnsi="Calibri" w:cs="Calibri"/>
          <w:b/>
          <w:bCs/>
          <w:sz w:val="20"/>
          <w:szCs w:val="20"/>
        </w:rPr>
        <w:t>v prílohe č. 4 týchto SP – Špecifikácia zariadení.</w:t>
      </w:r>
    </w:p>
    <w:p w14:paraId="3435547B" w14:textId="77777777" w:rsidR="001921CD" w:rsidRPr="001921CD" w:rsidRDefault="001921CD" w:rsidP="00A23577">
      <w:pPr>
        <w:pStyle w:val="Odsekzoznamu"/>
        <w:spacing w:line="276" w:lineRule="auto"/>
        <w:rPr>
          <w:rFonts w:ascii="Calibri" w:hAnsi="Calibri" w:cs="Calibri"/>
          <w:sz w:val="10"/>
          <w:szCs w:val="10"/>
        </w:rPr>
      </w:pPr>
    </w:p>
    <w:p w14:paraId="1C34E4AC" w14:textId="77777777" w:rsidR="001921CD" w:rsidRPr="00C82833" w:rsidRDefault="001921CD" w:rsidP="00A23577">
      <w:pPr>
        <w:pStyle w:val="Odsekzoznamu"/>
        <w:spacing w:line="276" w:lineRule="auto"/>
        <w:ind w:left="567" w:right="108"/>
        <w:jc w:val="both"/>
        <w:rPr>
          <w:rFonts w:ascii="Calibri" w:hAnsi="Calibri" w:cs="Calibri"/>
          <w:sz w:val="10"/>
          <w:szCs w:val="10"/>
        </w:rPr>
      </w:pPr>
    </w:p>
    <w:p w14:paraId="3B5BFCF1" w14:textId="77777777" w:rsidR="00874830" w:rsidRDefault="00874830" w:rsidP="00A23577">
      <w:pPr>
        <w:pStyle w:val="Farebnzoznamzvraznenie11"/>
        <w:spacing w:line="276" w:lineRule="auto"/>
        <w:ind w:left="0" w:firstLine="567"/>
        <w:jc w:val="both"/>
        <w:rPr>
          <w:rFonts w:ascii="Calibri" w:hAnsi="Calibri" w:cs="Calibri"/>
          <w:noProof/>
          <w:sz w:val="10"/>
          <w:szCs w:val="10"/>
          <w:lang w:eastAsia="sk-SK"/>
        </w:rPr>
      </w:pPr>
    </w:p>
    <w:p w14:paraId="482CD860" w14:textId="77777777" w:rsidR="00113CDC" w:rsidRPr="00BF5213" w:rsidRDefault="00113CDC" w:rsidP="00A23577">
      <w:pPr>
        <w:pStyle w:val="Farebnzoznamzvraznenie11"/>
        <w:spacing w:line="276" w:lineRule="auto"/>
        <w:ind w:left="0" w:firstLine="567"/>
        <w:jc w:val="both"/>
        <w:rPr>
          <w:rFonts w:ascii="Calibri" w:hAnsi="Calibri" w:cs="Calibri"/>
          <w:noProof/>
          <w:sz w:val="10"/>
          <w:szCs w:val="10"/>
          <w:lang w:eastAsia="sk-SK"/>
        </w:rPr>
      </w:pPr>
    </w:p>
    <w:p w14:paraId="04129822" w14:textId="77777777" w:rsidR="00513D8E" w:rsidRPr="00E401FC" w:rsidRDefault="00513D8E" w:rsidP="00A23577">
      <w:pPr>
        <w:pStyle w:val="Farebnzoznamzvraznenie11"/>
        <w:spacing w:line="276" w:lineRule="auto"/>
        <w:ind w:left="0"/>
        <w:jc w:val="both"/>
        <w:rPr>
          <w:rFonts w:ascii="Calibri" w:hAnsi="Calibri" w:cs="Calibri"/>
          <w:b/>
          <w:sz w:val="20"/>
          <w:szCs w:val="20"/>
        </w:rPr>
      </w:pPr>
      <w:r w:rsidRPr="00E401FC">
        <w:rPr>
          <w:rFonts w:ascii="Calibri" w:hAnsi="Calibri" w:cs="Calibri"/>
          <w:b/>
          <w:bCs/>
          <w:sz w:val="20"/>
          <w:szCs w:val="20"/>
        </w:rPr>
        <w:t>3. VARIANTNÉ RIEŠENIE</w:t>
      </w:r>
    </w:p>
    <w:p w14:paraId="58631429" w14:textId="578319ED" w:rsidR="00513D8E" w:rsidRDefault="00513D8E" w:rsidP="00A23577">
      <w:pPr>
        <w:pStyle w:val="tl1"/>
        <w:numPr>
          <w:ilvl w:val="0"/>
          <w:numId w:val="15"/>
        </w:numPr>
        <w:spacing w:line="276" w:lineRule="auto"/>
        <w:ind w:left="567" w:hanging="567"/>
        <w:rPr>
          <w:rFonts w:ascii="Calibri" w:hAnsi="Calibri" w:cs="Calibri"/>
          <w:sz w:val="20"/>
          <w:szCs w:val="20"/>
        </w:rPr>
      </w:pPr>
      <w:r w:rsidRPr="00E401FC">
        <w:rPr>
          <w:rFonts w:ascii="Calibri" w:hAnsi="Calibri" w:cs="Calibri"/>
          <w:sz w:val="20"/>
          <w:szCs w:val="20"/>
        </w:rPr>
        <w:t>Uchádzačom  sa neumožňuje  p</w:t>
      </w:r>
      <w:r w:rsidR="00552E97" w:rsidRPr="00E401FC">
        <w:rPr>
          <w:rFonts w:ascii="Calibri" w:hAnsi="Calibri" w:cs="Calibri"/>
          <w:sz w:val="20"/>
          <w:szCs w:val="20"/>
        </w:rPr>
        <w:t>redložiť  variantné  riešenie.</w:t>
      </w:r>
      <w:r w:rsidR="00C61B63" w:rsidRPr="00E401FC">
        <w:rPr>
          <w:rFonts w:ascii="Calibri" w:hAnsi="Calibri" w:cs="Calibri"/>
          <w:sz w:val="20"/>
          <w:szCs w:val="20"/>
        </w:rPr>
        <w:t xml:space="preserve"> </w:t>
      </w:r>
      <w:r w:rsidRPr="00E401FC">
        <w:rPr>
          <w:rFonts w:ascii="Calibri" w:hAnsi="Calibri" w:cs="Calibri"/>
          <w:sz w:val="20"/>
          <w:szCs w:val="20"/>
        </w:rPr>
        <w:t xml:space="preserve">Ak </w:t>
      </w:r>
      <w:r w:rsidR="00C61B63" w:rsidRPr="00E401FC">
        <w:rPr>
          <w:rFonts w:ascii="Calibri" w:hAnsi="Calibri" w:cs="Calibri"/>
          <w:sz w:val="20"/>
          <w:szCs w:val="20"/>
        </w:rPr>
        <w:t>uchádzač v rámci ponuky predloží</w:t>
      </w:r>
      <w:r w:rsidRPr="00E401FC">
        <w:rPr>
          <w:rFonts w:ascii="Calibri" w:hAnsi="Calibri" w:cs="Calibri"/>
          <w:sz w:val="20"/>
          <w:szCs w:val="20"/>
        </w:rPr>
        <w:t xml:space="preserve"> aj variantné riešenie, nebude takéto variantné ri</w:t>
      </w:r>
      <w:r w:rsidR="00C61B63" w:rsidRPr="00E401FC">
        <w:rPr>
          <w:rFonts w:ascii="Calibri" w:hAnsi="Calibri" w:cs="Calibri"/>
          <w:sz w:val="20"/>
          <w:szCs w:val="20"/>
        </w:rPr>
        <w:t>ešenie zaradené do vyhodnocovania.</w:t>
      </w:r>
    </w:p>
    <w:p w14:paraId="6C09517E" w14:textId="77777777" w:rsidR="00513D8E" w:rsidRPr="00E401FC" w:rsidRDefault="00513D8E" w:rsidP="00A23577">
      <w:pPr>
        <w:pStyle w:val="Farebnzoznamzvraznenie11"/>
        <w:spacing w:line="276" w:lineRule="auto"/>
        <w:ind w:left="0"/>
        <w:rPr>
          <w:rFonts w:ascii="Calibri" w:hAnsi="Calibri" w:cs="Calibri"/>
          <w:sz w:val="20"/>
          <w:szCs w:val="20"/>
        </w:rPr>
      </w:pPr>
    </w:p>
    <w:p w14:paraId="3C883E7E" w14:textId="6CF64BF8" w:rsidR="00513D8E" w:rsidRPr="00E401FC" w:rsidRDefault="00513D8E" w:rsidP="00A23577">
      <w:pPr>
        <w:pStyle w:val="tl1"/>
        <w:spacing w:line="276" w:lineRule="auto"/>
        <w:rPr>
          <w:rFonts w:ascii="Calibri" w:hAnsi="Calibri" w:cs="Calibri"/>
          <w:b/>
          <w:bCs/>
          <w:sz w:val="20"/>
          <w:szCs w:val="20"/>
        </w:rPr>
      </w:pPr>
      <w:r w:rsidRPr="00E401FC">
        <w:rPr>
          <w:rFonts w:ascii="Calibri" w:hAnsi="Calibri" w:cs="Calibri"/>
          <w:b/>
          <w:bCs/>
          <w:sz w:val="20"/>
          <w:szCs w:val="20"/>
        </w:rPr>
        <w:t xml:space="preserve">4. MIESTO, TERMÍN </w:t>
      </w:r>
      <w:r w:rsidR="00FB556D" w:rsidRPr="00E401FC">
        <w:rPr>
          <w:rFonts w:ascii="Calibri" w:hAnsi="Calibri" w:cs="Calibri"/>
          <w:b/>
          <w:bCs/>
          <w:sz w:val="20"/>
          <w:szCs w:val="20"/>
        </w:rPr>
        <w:t>DODANIA</w:t>
      </w:r>
      <w:r w:rsidR="00AD6DFB">
        <w:rPr>
          <w:rFonts w:ascii="Calibri" w:hAnsi="Calibri" w:cs="Calibri"/>
          <w:b/>
          <w:bCs/>
          <w:sz w:val="20"/>
          <w:szCs w:val="20"/>
        </w:rPr>
        <w:t xml:space="preserve">  A</w:t>
      </w:r>
      <w:r w:rsidRPr="00E401FC">
        <w:rPr>
          <w:rFonts w:ascii="Calibri" w:hAnsi="Calibri" w:cs="Calibri"/>
          <w:b/>
          <w:bCs/>
          <w:sz w:val="20"/>
          <w:szCs w:val="20"/>
        </w:rPr>
        <w:t> SPÔSOB PLNENIA PREDMETU ZÁKAZKY</w:t>
      </w:r>
    </w:p>
    <w:p w14:paraId="506D003D" w14:textId="13D5509B" w:rsidR="000D4612" w:rsidRDefault="00F67D44" w:rsidP="00A23577">
      <w:pPr>
        <w:pStyle w:val="Odsekzoznamu"/>
        <w:numPr>
          <w:ilvl w:val="0"/>
          <w:numId w:val="14"/>
        </w:numPr>
        <w:spacing w:line="276" w:lineRule="auto"/>
        <w:ind w:left="567" w:hanging="567"/>
        <w:jc w:val="both"/>
        <w:rPr>
          <w:rFonts w:ascii="Calibri" w:hAnsi="Calibri" w:cs="Calibri"/>
          <w:sz w:val="20"/>
          <w:szCs w:val="20"/>
        </w:rPr>
      </w:pPr>
      <w:r w:rsidRPr="00144839">
        <w:rPr>
          <w:rFonts w:ascii="Calibri" w:hAnsi="Calibri" w:cs="Calibri"/>
          <w:sz w:val="20"/>
          <w:szCs w:val="20"/>
        </w:rPr>
        <w:t xml:space="preserve">Miestom </w:t>
      </w:r>
      <w:bookmarkStart w:id="1" w:name="OLE_LINK1"/>
      <w:bookmarkStart w:id="2" w:name="OLE_LINK2"/>
      <w:r w:rsidRPr="00144839">
        <w:rPr>
          <w:rFonts w:ascii="Calibri" w:hAnsi="Calibri" w:cs="Calibri"/>
          <w:sz w:val="20"/>
          <w:szCs w:val="20"/>
        </w:rPr>
        <w:t xml:space="preserve">dodania predmetu zákazky </w:t>
      </w:r>
      <w:bookmarkEnd w:id="1"/>
      <w:bookmarkEnd w:id="2"/>
      <w:r w:rsidRPr="00144839">
        <w:rPr>
          <w:rFonts w:ascii="Calibri" w:hAnsi="Calibri" w:cs="Calibri"/>
          <w:sz w:val="20"/>
          <w:szCs w:val="20"/>
        </w:rPr>
        <w:t xml:space="preserve">je </w:t>
      </w:r>
      <w:r w:rsidR="00AB44A6" w:rsidRPr="00144839">
        <w:rPr>
          <w:rFonts w:ascii="Calibri" w:hAnsi="Calibri" w:cs="Calibri"/>
          <w:sz w:val="20"/>
          <w:szCs w:val="20"/>
        </w:rPr>
        <w:t>verejným obstarávateľom</w:t>
      </w:r>
      <w:r w:rsidR="00BC0251" w:rsidRPr="00144839">
        <w:rPr>
          <w:rFonts w:ascii="Calibri" w:hAnsi="Calibri" w:cs="Calibri"/>
          <w:sz w:val="20"/>
          <w:szCs w:val="20"/>
        </w:rPr>
        <w:t xml:space="preserve"> uvedené miesta podľa Prílohy č.3</w:t>
      </w:r>
      <w:r w:rsidR="001325CB" w:rsidRPr="00144839">
        <w:rPr>
          <w:rFonts w:ascii="Calibri" w:hAnsi="Calibri" w:cs="Calibri"/>
          <w:sz w:val="20"/>
          <w:szCs w:val="20"/>
        </w:rPr>
        <w:t xml:space="preserve"> týchto SP.</w:t>
      </w:r>
    </w:p>
    <w:p w14:paraId="69E71539" w14:textId="77777777" w:rsidR="007B5D69" w:rsidRPr="007B5D69" w:rsidRDefault="007B5D69" w:rsidP="007B5D69">
      <w:pPr>
        <w:spacing w:line="276" w:lineRule="auto"/>
        <w:jc w:val="both"/>
        <w:rPr>
          <w:rFonts w:ascii="Calibri" w:hAnsi="Calibri" w:cs="Calibri"/>
          <w:sz w:val="20"/>
          <w:szCs w:val="20"/>
        </w:rPr>
      </w:pPr>
    </w:p>
    <w:p w14:paraId="7B329B77" w14:textId="58C1DFE3" w:rsidR="000D4612" w:rsidRPr="007B5D69" w:rsidRDefault="00695E1B" w:rsidP="00A23577">
      <w:pPr>
        <w:pStyle w:val="Odsekzoznamu"/>
        <w:numPr>
          <w:ilvl w:val="0"/>
          <w:numId w:val="14"/>
        </w:numPr>
        <w:spacing w:line="276" w:lineRule="auto"/>
        <w:ind w:left="567" w:hanging="567"/>
        <w:jc w:val="both"/>
        <w:rPr>
          <w:rFonts w:asciiTheme="minorHAnsi" w:hAnsiTheme="minorHAnsi" w:cstheme="minorHAnsi"/>
          <w:sz w:val="20"/>
          <w:szCs w:val="20"/>
        </w:rPr>
      </w:pPr>
      <w:r w:rsidRPr="007B5D69">
        <w:rPr>
          <w:rFonts w:asciiTheme="minorHAnsi" w:hAnsiTheme="minorHAnsi" w:cs="Calibri"/>
          <w:sz w:val="20"/>
          <w:szCs w:val="20"/>
        </w:rPr>
        <w:t>Predmet zákazky bude dodaný v zmysle obchodných podmienok uvedených v Prílohe č. 1 SP – Zmluva o podnikateľskom nájme hnuteľných vecí</w:t>
      </w:r>
      <w:r w:rsidR="00886033" w:rsidRPr="007B5D69">
        <w:rPr>
          <w:rFonts w:asciiTheme="minorHAnsi" w:hAnsiTheme="minorHAnsi" w:cs="Calibri"/>
          <w:sz w:val="20"/>
          <w:szCs w:val="20"/>
        </w:rPr>
        <w:t xml:space="preserve"> </w:t>
      </w:r>
      <w:r w:rsidR="00886033" w:rsidRPr="007B5D69">
        <w:rPr>
          <w:rFonts w:ascii="Calibri" w:hAnsi="Calibri" w:cs="Calibri"/>
          <w:sz w:val="20"/>
          <w:szCs w:val="20"/>
        </w:rPr>
        <w:t>(ďalej aj ako „zmluva“).</w:t>
      </w:r>
      <w:r w:rsidRPr="007B5D69">
        <w:rPr>
          <w:rFonts w:asciiTheme="minorHAnsi" w:hAnsiTheme="minorHAnsi" w:cs="Calibri"/>
          <w:sz w:val="20"/>
          <w:szCs w:val="20"/>
        </w:rPr>
        <w:t xml:space="preserve">, a to najneskôr do 7 dní odo dňa nadobudnutia účinnosti </w:t>
      </w:r>
      <w:r w:rsidR="002D4DA8" w:rsidRPr="007B5D69">
        <w:rPr>
          <w:rFonts w:asciiTheme="minorHAnsi" w:hAnsiTheme="minorHAnsi" w:cs="Calibri"/>
          <w:sz w:val="20"/>
          <w:szCs w:val="20"/>
        </w:rPr>
        <w:t>zmluvy</w:t>
      </w:r>
      <w:r w:rsidRPr="007B5D69">
        <w:rPr>
          <w:rFonts w:asciiTheme="minorHAnsi" w:hAnsiTheme="minorHAnsi" w:cs="Calibri"/>
          <w:sz w:val="20"/>
          <w:szCs w:val="20"/>
        </w:rPr>
        <w:t xml:space="preserve">. Zmluva sa uzatvára na 36 mesiacov, resp. do vyčerpania maximálnej zmluvnej ceny predmetu zmluvy </w:t>
      </w:r>
      <w:r w:rsidR="006A0F11" w:rsidRPr="007B5D69">
        <w:rPr>
          <w:rFonts w:ascii="Calibri" w:hAnsi="Calibri" w:cs="Calibri"/>
          <w:noProof/>
          <w:sz w:val="20"/>
          <w:szCs w:val="20"/>
          <w:lang w:eastAsia="sk-SK"/>
        </w:rPr>
        <w:t xml:space="preserve">141 485,88 </w:t>
      </w:r>
      <w:r w:rsidRPr="007B5D69">
        <w:rPr>
          <w:rFonts w:asciiTheme="minorHAnsi" w:hAnsiTheme="minorHAnsi" w:cs="Calibri"/>
          <w:sz w:val="20"/>
          <w:szCs w:val="20"/>
        </w:rPr>
        <w:t>EUR bez DPH, a to podľa toho, ktorá skutočnosť nastane skôr.</w:t>
      </w:r>
    </w:p>
    <w:p w14:paraId="53DA5D1A" w14:textId="77777777" w:rsidR="000D4612" w:rsidRPr="006A65F6" w:rsidRDefault="000D4612" w:rsidP="00A23577">
      <w:pPr>
        <w:pStyle w:val="Odsekzoznamu"/>
        <w:spacing w:line="276" w:lineRule="auto"/>
        <w:ind w:left="567"/>
        <w:jc w:val="both"/>
        <w:rPr>
          <w:rFonts w:asciiTheme="minorHAnsi" w:hAnsiTheme="minorHAnsi" w:cstheme="minorHAnsi"/>
          <w:sz w:val="20"/>
          <w:szCs w:val="20"/>
        </w:rPr>
      </w:pPr>
    </w:p>
    <w:p w14:paraId="78380266" w14:textId="77777777" w:rsidR="00EF70B4" w:rsidRPr="00E401FC" w:rsidRDefault="00513D8E" w:rsidP="00A23577">
      <w:pPr>
        <w:pStyle w:val="tl1"/>
        <w:spacing w:line="276" w:lineRule="auto"/>
        <w:rPr>
          <w:rFonts w:ascii="Calibri" w:hAnsi="Calibri" w:cs="Calibri"/>
          <w:b/>
          <w:bCs/>
          <w:sz w:val="20"/>
          <w:szCs w:val="20"/>
        </w:rPr>
      </w:pPr>
      <w:r w:rsidRPr="00890A62">
        <w:rPr>
          <w:rFonts w:ascii="Calibri" w:hAnsi="Calibri" w:cs="Calibri"/>
          <w:b/>
          <w:bCs/>
          <w:sz w:val="20"/>
          <w:szCs w:val="20"/>
        </w:rPr>
        <w:t>5. ZDROJ FINANČNÝCH PROSTRIEDKOV</w:t>
      </w:r>
    </w:p>
    <w:p w14:paraId="74B01EE2" w14:textId="0EFF4510" w:rsidR="002E71A7" w:rsidRPr="00D45513" w:rsidRDefault="00890A62" w:rsidP="00A23577">
      <w:pPr>
        <w:pStyle w:val="Odsekzoznamu"/>
        <w:numPr>
          <w:ilvl w:val="0"/>
          <w:numId w:val="13"/>
        </w:numPr>
        <w:spacing w:line="276" w:lineRule="auto"/>
        <w:ind w:left="567" w:right="3" w:hanging="567"/>
        <w:contextualSpacing/>
        <w:jc w:val="both"/>
        <w:rPr>
          <w:rFonts w:asciiTheme="minorHAnsi" w:hAnsiTheme="minorHAnsi" w:cstheme="minorHAnsi"/>
          <w:sz w:val="20"/>
          <w:szCs w:val="20"/>
        </w:rPr>
      </w:pPr>
      <w:r w:rsidRPr="008F2F31">
        <w:rPr>
          <w:rFonts w:asciiTheme="minorHAnsi" w:hAnsiTheme="minorHAnsi" w:cs="Calibri"/>
          <w:sz w:val="20"/>
        </w:rPr>
        <w:t>Predmet zákazky bude financovaný</w:t>
      </w:r>
      <w:r w:rsidRPr="008F2F31">
        <w:rPr>
          <w:rFonts w:asciiTheme="minorHAnsi" w:hAnsiTheme="minorHAnsi" w:cstheme="minorHAnsi"/>
          <w:sz w:val="20"/>
          <w:szCs w:val="20"/>
        </w:rPr>
        <w:t xml:space="preserve"> z </w:t>
      </w:r>
      <w:r w:rsidR="00575A08">
        <w:rPr>
          <w:rFonts w:asciiTheme="minorHAnsi" w:hAnsiTheme="minorHAnsi" w:cstheme="minorHAnsi"/>
          <w:sz w:val="20"/>
          <w:szCs w:val="20"/>
        </w:rPr>
        <w:t>rozpočtových</w:t>
      </w:r>
      <w:r w:rsidRPr="008F2F31">
        <w:rPr>
          <w:rFonts w:asciiTheme="minorHAnsi" w:hAnsiTheme="minorHAnsi" w:cstheme="minorHAnsi"/>
          <w:sz w:val="20"/>
          <w:szCs w:val="20"/>
        </w:rPr>
        <w:t xml:space="preserve"> prostriedkov verejného obstarávateľa</w:t>
      </w:r>
      <w:r w:rsidR="002E71A7" w:rsidRPr="008F2F31">
        <w:rPr>
          <w:rFonts w:ascii="Calibri" w:hAnsi="Calibri" w:cs="Calibri"/>
          <w:sz w:val="20"/>
        </w:rPr>
        <w:t>.</w:t>
      </w:r>
    </w:p>
    <w:p w14:paraId="66F4CF8A" w14:textId="77777777" w:rsidR="00D45513" w:rsidRPr="00D45513" w:rsidRDefault="00D45513" w:rsidP="00A23577">
      <w:pPr>
        <w:spacing w:line="276" w:lineRule="auto"/>
        <w:ind w:right="3"/>
        <w:contextualSpacing/>
        <w:jc w:val="both"/>
        <w:rPr>
          <w:rFonts w:asciiTheme="minorHAnsi" w:hAnsiTheme="minorHAnsi" w:cstheme="minorHAnsi"/>
          <w:sz w:val="20"/>
          <w:szCs w:val="20"/>
        </w:rPr>
      </w:pPr>
    </w:p>
    <w:p w14:paraId="6554A2CB" w14:textId="62A3AD5E" w:rsidR="00575A08" w:rsidRDefault="00D45513" w:rsidP="00A23577">
      <w:pPr>
        <w:pStyle w:val="Odsekzoznamu"/>
        <w:numPr>
          <w:ilvl w:val="0"/>
          <w:numId w:val="13"/>
        </w:numPr>
        <w:spacing w:line="276" w:lineRule="auto"/>
        <w:ind w:left="567" w:right="3" w:hanging="567"/>
        <w:contextualSpacing/>
        <w:jc w:val="both"/>
        <w:rPr>
          <w:rFonts w:asciiTheme="minorHAnsi" w:hAnsiTheme="minorHAnsi" w:cstheme="minorHAnsi"/>
          <w:sz w:val="20"/>
          <w:szCs w:val="20"/>
        </w:rPr>
      </w:pPr>
      <w:r w:rsidRPr="00D45513">
        <w:rPr>
          <w:rFonts w:asciiTheme="minorHAnsi" w:hAnsiTheme="minorHAnsi" w:cstheme="minorHAnsi"/>
          <w:sz w:val="20"/>
          <w:szCs w:val="20"/>
        </w:rPr>
        <w:t>Platobné podmienky sú súčasťou obchodných podmienok uvedených v Prílohe č. 1 SP – Zmluva o podnikateľskom nájme hnuteľných vecí.</w:t>
      </w:r>
    </w:p>
    <w:p w14:paraId="00647EB3" w14:textId="77777777" w:rsidR="00D45513" w:rsidRPr="00D45513" w:rsidRDefault="00D45513" w:rsidP="00A23577">
      <w:pPr>
        <w:pStyle w:val="Odsekzoznamu"/>
        <w:spacing w:line="276" w:lineRule="auto"/>
        <w:rPr>
          <w:rFonts w:asciiTheme="minorHAnsi" w:hAnsiTheme="minorHAnsi" w:cstheme="minorHAnsi"/>
          <w:sz w:val="20"/>
          <w:szCs w:val="20"/>
        </w:rPr>
      </w:pPr>
    </w:p>
    <w:p w14:paraId="1A463D23" w14:textId="7EEE6537" w:rsidR="00EF70B4" w:rsidRPr="00FC4E11" w:rsidRDefault="00513D8E" w:rsidP="00A23577">
      <w:pPr>
        <w:spacing w:line="276" w:lineRule="auto"/>
        <w:ind w:right="3"/>
        <w:contextualSpacing/>
        <w:jc w:val="both"/>
        <w:rPr>
          <w:rFonts w:asciiTheme="minorHAnsi" w:hAnsiTheme="minorHAnsi" w:cstheme="minorHAnsi"/>
          <w:sz w:val="20"/>
          <w:szCs w:val="20"/>
        </w:rPr>
      </w:pPr>
      <w:r w:rsidRPr="00D7655F">
        <w:rPr>
          <w:rFonts w:ascii="Calibri" w:hAnsi="Calibri" w:cs="Calibri"/>
          <w:b/>
          <w:bCs/>
          <w:sz w:val="20"/>
          <w:szCs w:val="20"/>
        </w:rPr>
        <w:t xml:space="preserve">6. </w:t>
      </w:r>
      <w:r w:rsidRPr="00FC4E11">
        <w:rPr>
          <w:rFonts w:ascii="Calibri" w:hAnsi="Calibri" w:cs="Calibri"/>
          <w:b/>
          <w:bCs/>
          <w:sz w:val="20"/>
          <w:szCs w:val="20"/>
        </w:rPr>
        <w:t>DRUH ZÁKAZKY</w:t>
      </w:r>
    </w:p>
    <w:p w14:paraId="094DA022" w14:textId="4C77DE5D" w:rsidR="00474933" w:rsidRDefault="00CA6C38" w:rsidP="00A23577">
      <w:pPr>
        <w:pStyle w:val="Odsekzoznamu"/>
        <w:numPr>
          <w:ilvl w:val="0"/>
          <w:numId w:val="12"/>
        </w:numPr>
        <w:autoSpaceDE w:val="0"/>
        <w:autoSpaceDN w:val="0"/>
        <w:adjustRightInd w:val="0"/>
        <w:spacing w:line="276" w:lineRule="auto"/>
        <w:ind w:left="567" w:hanging="567"/>
        <w:jc w:val="both"/>
        <w:rPr>
          <w:rFonts w:asciiTheme="minorHAnsi" w:hAnsiTheme="minorHAnsi" w:cstheme="minorHAnsi"/>
          <w:sz w:val="20"/>
          <w:szCs w:val="20"/>
        </w:rPr>
      </w:pPr>
      <w:r w:rsidRPr="00FC4E11">
        <w:rPr>
          <w:rFonts w:ascii="Calibri" w:hAnsi="Calibri" w:cs="Calibri"/>
          <w:sz w:val="20"/>
          <w:szCs w:val="20"/>
        </w:rPr>
        <w:t xml:space="preserve">Predmetom zákazky je </w:t>
      </w:r>
      <w:r w:rsidR="00CA52F0" w:rsidRPr="00FC4E11">
        <w:rPr>
          <w:rFonts w:ascii="Calibri" w:hAnsi="Calibri" w:cs="Calibri"/>
          <w:sz w:val="20"/>
          <w:szCs w:val="20"/>
        </w:rPr>
        <w:t>poskytnutie služieb</w:t>
      </w:r>
      <w:r w:rsidRPr="00FC4E11">
        <w:rPr>
          <w:rFonts w:ascii="Calibri" w:hAnsi="Calibri" w:cs="Calibri"/>
          <w:sz w:val="20"/>
          <w:szCs w:val="20"/>
        </w:rPr>
        <w:t xml:space="preserve"> a</w:t>
      </w:r>
      <w:r w:rsidR="00474933" w:rsidRPr="00FC4E11">
        <w:rPr>
          <w:rFonts w:ascii="Calibri" w:hAnsi="Calibri" w:cs="Calibri"/>
          <w:sz w:val="20"/>
          <w:szCs w:val="20"/>
        </w:rPr>
        <w:t> </w:t>
      </w:r>
      <w:r w:rsidRPr="00FC4E11">
        <w:rPr>
          <w:rFonts w:ascii="Calibri" w:hAnsi="Calibri" w:cs="Calibri"/>
          <w:sz w:val="20"/>
          <w:szCs w:val="20"/>
        </w:rPr>
        <w:t>tát</w:t>
      </w:r>
      <w:r w:rsidR="001B49A3" w:rsidRPr="00FC4E11">
        <w:rPr>
          <w:rFonts w:ascii="Calibri" w:hAnsi="Calibri" w:cs="Calibri"/>
          <w:sz w:val="20"/>
          <w:szCs w:val="20"/>
        </w:rPr>
        <w:t>o</w:t>
      </w:r>
      <w:r w:rsidR="00474933" w:rsidRPr="00FC4E11">
        <w:rPr>
          <w:rFonts w:ascii="Calibri" w:hAnsi="Calibri" w:cs="Calibri"/>
          <w:sz w:val="20"/>
          <w:szCs w:val="20"/>
        </w:rPr>
        <w:t xml:space="preserve"> zákazka</w:t>
      </w:r>
      <w:r w:rsidR="001B49A3" w:rsidRPr="00FC4E11">
        <w:rPr>
          <w:rFonts w:ascii="Calibri" w:hAnsi="Calibri" w:cs="Calibri"/>
          <w:sz w:val="20"/>
          <w:szCs w:val="20"/>
        </w:rPr>
        <w:t xml:space="preserve"> </w:t>
      </w:r>
      <w:r w:rsidR="00474933" w:rsidRPr="00FC4E11">
        <w:rPr>
          <w:rFonts w:ascii="Calibri" w:hAnsi="Calibri" w:cs="Calibri"/>
          <w:sz w:val="20"/>
          <w:szCs w:val="20"/>
        </w:rPr>
        <w:t xml:space="preserve">bude zadaná </w:t>
      </w:r>
      <w:r w:rsidR="001B49A3" w:rsidRPr="00FC4E11">
        <w:rPr>
          <w:rFonts w:ascii="Calibri" w:hAnsi="Calibri" w:cs="Calibri"/>
          <w:sz w:val="20"/>
          <w:szCs w:val="20"/>
        </w:rPr>
        <w:t>postupom nadlimitnej</w:t>
      </w:r>
      <w:r w:rsidRPr="00FC4E11">
        <w:rPr>
          <w:rFonts w:ascii="Calibri" w:hAnsi="Calibri" w:cs="Calibri"/>
          <w:sz w:val="20"/>
          <w:szCs w:val="20"/>
        </w:rPr>
        <w:t xml:space="preserve"> </w:t>
      </w:r>
      <w:r w:rsidR="00474933" w:rsidRPr="00FC4E11">
        <w:rPr>
          <w:rFonts w:ascii="Calibri" w:hAnsi="Calibri" w:cs="Calibri"/>
          <w:sz w:val="20"/>
          <w:szCs w:val="20"/>
        </w:rPr>
        <w:t xml:space="preserve">zákazky </w:t>
      </w:r>
      <w:r w:rsidR="00474933" w:rsidRPr="00FC4E11">
        <w:rPr>
          <w:rFonts w:asciiTheme="minorHAnsi" w:hAnsiTheme="minorHAnsi" w:cstheme="minorHAnsi"/>
          <w:sz w:val="20"/>
          <w:szCs w:val="20"/>
        </w:rPr>
        <w:t>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60446ACD" w14:textId="77777777" w:rsidR="000D4612" w:rsidRPr="00FC4E11" w:rsidRDefault="000D4612" w:rsidP="00A23577">
      <w:pPr>
        <w:pStyle w:val="Odsekzoznamu"/>
        <w:autoSpaceDE w:val="0"/>
        <w:autoSpaceDN w:val="0"/>
        <w:adjustRightInd w:val="0"/>
        <w:spacing w:line="276" w:lineRule="auto"/>
        <w:ind w:left="567"/>
        <w:jc w:val="both"/>
        <w:rPr>
          <w:rFonts w:asciiTheme="minorHAnsi" w:hAnsiTheme="minorHAnsi" w:cstheme="minorHAnsi"/>
          <w:sz w:val="20"/>
          <w:szCs w:val="20"/>
        </w:rPr>
      </w:pPr>
    </w:p>
    <w:p w14:paraId="13A4351E" w14:textId="387BE985" w:rsidR="006F54D1" w:rsidRPr="00144839" w:rsidRDefault="004B51F6" w:rsidP="00A23577">
      <w:pPr>
        <w:pStyle w:val="Odsekzoznamu"/>
        <w:numPr>
          <w:ilvl w:val="0"/>
          <w:numId w:val="12"/>
        </w:numPr>
        <w:autoSpaceDE w:val="0"/>
        <w:autoSpaceDN w:val="0"/>
        <w:adjustRightInd w:val="0"/>
        <w:spacing w:line="276" w:lineRule="auto"/>
        <w:ind w:left="567" w:hanging="567"/>
        <w:jc w:val="both"/>
        <w:rPr>
          <w:rFonts w:ascii="Calibri" w:hAnsi="Calibri" w:cs="Calibri"/>
          <w:sz w:val="20"/>
          <w:szCs w:val="20"/>
        </w:rPr>
      </w:pPr>
      <w:r w:rsidRPr="00144839">
        <w:rPr>
          <w:rFonts w:ascii="Calibri" w:hAnsi="Calibri" w:cs="Arial"/>
          <w:sz w:val="20"/>
          <w:szCs w:val="20"/>
        </w:rPr>
        <w:t xml:space="preserve">Podrobné vymedzenie záväzných </w:t>
      </w:r>
      <w:r w:rsidRPr="00144839">
        <w:rPr>
          <w:rFonts w:asciiTheme="minorHAnsi" w:hAnsiTheme="minorHAnsi" w:cstheme="minorHAnsi"/>
          <w:sz w:val="20"/>
          <w:szCs w:val="20"/>
        </w:rPr>
        <w:t xml:space="preserve">zmluvných podmienok na </w:t>
      </w:r>
      <w:r w:rsidR="00144839" w:rsidRPr="00144839">
        <w:rPr>
          <w:rFonts w:asciiTheme="minorHAnsi" w:hAnsiTheme="minorHAnsi" w:cs="Arial"/>
          <w:sz w:val="20"/>
          <w:szCs w:val="20"/>
        </w:rPr>
        <w:t xml:space="preserve"> uskutočnenie predmetu zákazky, ktoré musia byť obsiahnuté v uzatvorenej zmluve o podnikateľskom nájme hnuteľných vecí s prílohami, obsahuje časť </w:t>
      </w:r>
      <w:r w:rsidR="00144839" w:rsidRPr="00144839">
        <w:rPr>
          <w:rFonts w:asciiTheme="minorHAnsi" w:hAnsiTheme="minorHAnsi" w:cs="Arial"/>
          <w:b/>
          <w:iCs/>
          <w:sz w:val="20"/>
          <w:szCs w:val="20"/>
        </w:rPr>
        <w:t>B. Opis predmetu zákazky</w:t>
      </w:r>
      <w:r w:rsidR="00144839" w:rsidRPr="00144839">
        <w:rPr>
          <w:rFonts w:asciiTheme="minorHAnsi" w:hAnsiTheme="minorHAnsi" w:cs="Arial"/>
          <w:sz w:val="20"/>
          <w:szCs w:val="20"/>
        </w:rPr>
        <w:t xml:space="preserve">, </w:t>
      </w:r>
      <w:r w:rsidR="00144839" w:rsidRPr="00144839">
        <w:rPr>
          <w:rFonts w:asciiTheme="minorHAnsi" w:hAnsiTheme="minorHAnsi" w:cs="Arial"/>
          <w:b/>
          <w:iCs/>
          <w:sz w:val="20"/>
          <w:szCs w:val="20"/>
        </w:rPr>
        <w:t>C. Obchodné podmienky</w:t>
      </w:r>
      <w:r w:rsidR="00144839" w:rsidRPr="00144839">
        <w:rPr>
          <w:rFonts w:asciiTheme="minorHAnsi" w:hAnsiTheme="minorHAnsi" w:cs="Arial"/>
          <w:sz w:val="20"/>
          <w:szCs w:val="20"/>
        </w:rPr>
        <w:t xml:space="preserve"> a </w:t>
      </w:r>
      <w:r w:rsidR="00144839" w:rsidRPr="00144839">
        <w:rPr>
          <w:rFonts w:asciiTheme="minorHAnsi" w:hAnsiTheme="minorHAnsi" w:cs="Arial"/>
          <w:b/>
          <w:iCs/>
          <w:sz w:val="20"/>
          <w:szCs w:val="20"/>
        </w:rPr>
        <w:t>D. Spôsob určenia ceny</w:t>
      </w:r>
      <w:r w:rsidR="00144839" w:rsidRPr="00144839">
        <w:rPr>
          <w:rFonts w:asciiTheme="minorHAnsi" w:hAnsiTheme="minorHAnsi" w:cs="Arial"/>
          <w:i/>
          <w:sz w:val="20"/>
          <w:szCs w:val="20"/>
        </w:rPr>
        <w:t xml:space="preserve"> </w:t>
      </w:r>
      <w:r w:rsidR="00144839" w:rsidRPr="00144839">
        <w:rPr>
          <w:rFonts w:asciiTheme="minorHAnsi" w:hAnsiTheme="minorHAnsi" w:cs="Arial"/>
          <w:sz w:val="20"/>
          <w:szCs w:val="20"/>
        </w:rPr>
        <w:t xml:space="preserve">týchto SP. Verejný obstarávateľ bude od úspešného uchádzača požadovať </w:t>
      </w:r>
      <w:r w:rsidR="00144839" w:rsidRPr="00144839">
        <w:rPr>
          <w:rFonts w:asciiTheme="minorHAnsi" w:hAnsiTheme="minorHAnsi" w:cs="Arial"/>
          <w:iCs/>
          <w:sz w:val="20"/>
          <w:szCs w:val="20"/>
        </w:rPr>
        <w:t>záväzne dodržať minimálne zmluvné podmienky uvedené v prílohe č. 1 SP - Zmluva o podnikateľskom nájme hnuteľných vecí.</w:t>
      </w:r>
    </w:p>
    <w:p w14:paraId="40FBFB64" w14:textId="77777777" w:rsidR="00144839" w:rsidRPr="00144839" w:rsidRDefault="00144839" w:rsidP="00A23577">
      <w:pPr>
        <w:pStyle w:val="Odsekzoznamu"/>
        <w:spacing w:line="276" w:lineRule="auto"/>
        <w:rPr>
          <w:rFonts w:ascii="Calibri" w:hAnsi="Calibri" w:cs="Calibri"/>
          <w:sz w:val="20"/>
          <w:szCs w:val="20"/>
        </w:rPr>
      </w:pPr>
    </w:p>
    <w:p w14:paraId="337B3184" w14:textId="46337A8E" w:rsidR="00EF70B4" w:rsidRPr="004C6CFE" w:rsidRDefault="00513D8E" w:rsidP="00A23577">
      <w:pPr>
        <w:pStyle w:val="tl1"/>
        <w:spacing w:line="276" w:lineRule="auto"/>
        <w:rPr>
          <w:rFonts w:asciiTheme="minorHAnsi" w:hAnsiTheme="minorHAnsi" w:cstheme="minorHAnsi"/>
          <w:b/>
          <w:bCs/>
          <w:sz w:val="20"/>
          <w:szCs w:val="20"/>
        </w:rPr>
      </w:pPr>
      <w:r w:rsidRPr="004C6CFE">
        <w:rPr>
          <w:rFonts w:asciiTheme="minorHAnsi" w:hAnsiTheme="minorHAnsi" w:cstheme="minorHAnsi"/>
          <w:b/>
          <w:bCs/>
          <w:sz w:val="20"/>
          <w:szCs w:val="20"/>
        </w:rPr>
        <w:t xml:space="preserve">7. </w:t>
      </w:r>
      <w:r w:rsidR="00BC588A" w:rsidRPr="00BC588A">
        <w:rPr>
          <w:rFonts w:asciiTheme="minorHAnsi" w:hAnsiTheme="minorHAnsi" w:cstheme="minorHAnsi"/>
          <w:b/>
          <w:bCs/>
          <w:sz w:val="20"/>
          <w:szCs w:val="20"/>
        </w:rPr>
        <w:t>ZÁBEZPEKA PONUKY A LEHOTA VIAZANOSTI PONUKY</w:t>
      </w:r>
    </w:p>
    <w:p w14:paraId="6EE16B14" w14:textId="5E800E15" w:rsidR="00D7655F" w:rsidRPr="00D7655F" w:rsidRDefault="00D7655F" w:rsidP="00A23577">
      <w:pPr>
        <w:pStyle w:val="tl1"/>
        <w:numPr>
          <w:ilvl w:val="1"/>
          <w:numId w:val="11"/>
        </w:numPr>
        <w:spacing w:line="276" w:lineRule="auto"/>
        <w:ind w:left="567" w:hanging="567"/>
        <w:rPr>
          <w:rFonts w:asciiTheme="minorHAnsi" w:hAnsiTheme="minorHAnsi" w:cstheme="minorHAnsi"/>
          <w:bCs/>
          <w:sz w:val="20"/>
          <w:szCs w:val="20"/>
        </w:rPr>
      </w:pPr>
      <w:r w:rsidRPr="00D7655F">
        <w:rPr>
          <w:rFonts w:ascii="Calibri" w:hAnsi="Calibri" w:cs="Calibri"/>
          <w:sz w:val="20"/>
          <w:szCs w:val="20"/>
        </w:rPr>
        <w:t>Zábezpeka ponuky sa nevyžaduje, z uvedeného dôvodu verejný obstarávateľ neurčuje lehotu viazanosti ponúk.</w:t>
      </w:r>
    </w:p>
    <w:p w14:paraId="0FC8CC71" w14:textId="77777777" w:rsidR="00513D8E" w:rsidRPr="008A628A" w:rsidRDefault="00513D8E" w:rsidP="00A23577">
      <w:pPr>
        <w:pStyle w:val="tl1"/>
        <w:spacing w:line="276" w:lineRule="auto"/>
        <w:rPr>
          <w:rFonts w:asciiTheme="minorHAnsi" w:hAnsiTheme="minorHAnsi" w:cstheme="minorHAnsi"/>
          <w:sz w:val="20"/>
          <w:szCs w:val="20"/>
        </w:rPr>
      </w:pPr>
    </w:p>
    <w:p w14:paraId="2557CFE9" w14:textId="77777777" w:rsidR="00EF70B4" w:rsidRPr="008A628A" w:rsidRDefault="00513D8E" w:rsidP="00A23577">
      <w:pPr>
        <w:pStyle w:val="tl1"/>
        <w:spacing w:line="276" w:lineRule="auto"/>
        <w:rPr>
          <w:rFonts w:asciiTheme="minorHAnsi" w:hAnsiTheme="minorHAnsi" w:cstheme="minorHAnsi"/>
          <w:b/>
          <w:bCs/>
          <w:sz w:val="20"/>
          <w:szCs w:val="20"/>
        </w:rPr>
      </w:pPr>
      <w:r w:rsidRPr="008A628A">
        <w:rPr>
          <w:rFonts w:asciiTheme="minorHAnsi" w:hAnsiTheme="minorHAnsi" w:cstheme="minorHAnsi"/>
          <w:b/>
          <w:bCs/>
          <w:sz w:val="20"/>
          <w:szCs w:val="20"/>
        </w:rPr>
        <w:t>8. KOMUNIKÁCIA MEDZI VEREJNÝM OBSTARÁVATEĽOM A ZÁUJEMCAMI/ UCHÁDZAČMI</w:t>
      </w:r>
    </w:p>
    <w:p w14:paraId="1CB5E7DD" w14:textId="77777777" w:rsidR="000D4612" w:rsidRDefault="000D4612" w:rsidP="00A23577">
      <w:pPr>
        <w:pStyle w:val="tl1"/>
        <w:numPr>
          <w:ilvl w:val="0"/>
          <w:numId w:val="16"/>
        </w:numPr>
        <w:spacing w:line="276" w:lineRule="auto"/>
        <w:ind w:left="567" w:hanging="567"/>
        <w:rPr>
          <w:rFonts w:asciiTheme="minorHAnsi" w:hAnsiTheme="minorHAnsi" w:cstheme="minorHAnsi"/>
          <w:sz w:val="20"/>
          <w:szCs w:val="20"/>
        </w:rPr>
      </w:pPr>
      <w:r w:rsidRPr="000D4612">
        <w:rPr>
          <w:rFonts w:asciiTheme="minorHAnsi" w:hAnsiTheme="minorHAnsi" w:cstheme="minorHAnsi"/>
          <w:sz w:val="20"/>
          <w:szCs w:val="20"/>
        </w:rPr>
        <w:t>Poskytovanie vysvetlení, odovzdávanie podkladov a komunikácia (ďalej len „</w:t>
      </w:r>
      <w:r w:rsidRPr="000D4612">
        <w:rPr>
          <w:rFonts w:asciiTheme="minorHAnsi" w:hAnsiTheme="minorHAnsi" w:cstheme="minorHAnsi"/>
          <w:b/>
          <w:bCs/>
          <w:sz w:val="20"/>
          <w:szCs w:val="20"/>
        </w:rPr>
        <w:t>komunikácia</w:t>
      </w:r>
      <w:r w:rsidRPr="000D4612">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024AC24" w14:textId="77777777" w:rsidR="000D4612" w:rsidRPr="000D4612" w:rsidRDefault="000D4612" w:rsidP="00A23577">
      <w:pPr>
        <w:pStyle w:val="tl1"/>
        <w:spacing w:line="276" w:lineRule="auto"/>
        <w:ind w:left="567"/>
        <w:rPr>
          <w:rFonts w:asciiTheme="minorHAnsi" w:hAnsiTheme="minorHAnsi" w:cstheme="minorHAnsi"/>
          <w:sz w:val="20"/>
          <w:szCs w:val="20"/>
        </w:rPr>
      </w:pPr>
    </w:p>
    <w:p w14:paraId="03FDFBD5" w14:textId="1AAE6970" w:rsidR="000D4612" w:rsidRPr="000D4612" w:rsidRDefault="00FF3118" w:rsidP="00A23577">
      <w:pPr>
        <w:pStyle w:val="tl1"/>
        <w:numPr>
          <w:ilvl w:val="0"/>
          <w:numId w:val="16"/>
        </w:numPr>
        <w:spacing w:line="276" w:lineRule="auto"/>
        <w:ind w:left="567" w:hanging="567"/>
        <w:rPr>
          <w:rFonts w:ascii="Calibri" w:hAnsi="Calibri" w:cs="Calibri"/>
          <w:sz w:val="20"/>
          <w:szCs w:val="20"/>
        </w:rPr>
      </w:pPr>
      <w:r w:rsidRPr="008A628A">
        <w:rPr>
          <w:rFonts w:asciiTheme="minorHAnsi" w:hAnsiTheme="minorHAnsi" w:cstheme="minorHAnsi"/>
          <w:sz w:val="20"/>
          <w:szCs w:val="20"/>
        </w:rPr>
        <w:t xml:space="preserve">Verejný obstarávateľ bude pri komunikácii s uchádzačmi resp. záujemcami postupovať v zmysle </w:t>
      </w:r>
      <w:r w:rsidR="0085730F" w:rsidRPr="008A628A">
        <w:rPr>
          <w:rFonts w:asciiTheme="minorHAnsi" w:hAnsiTheme="minorHAnsi" w:cstheme="minorHAnsi"/>
          <w:sz w:val="20"/>
          <w:szCs w:val="20"/>
        </w:rPr>
        <w:t xml:space="preserve"> ustanovenia </w:t>
      </w:r>
      <w:r w:rsidRPr="008A628A">
        <w:rPr>
          <w:rFonts w:asciiTheme="minorHAnsi" w:hAnsiTheme="minorHAnsi" w:cstheme="minorHAnsi"/>
          <w:sz w:val="20"/>
          <w:szCs w:val="20"/>
        </w:rPr>
        <w:t>§ 20 ZVO prostredníctvom komunikačného rozhrania systému JOSEPHINE, tento spôsob komunikácie sa týka</w:t>
      </w:r>
      <w:r w:rsidRPr="00E401FC">
        <w:rPr>
          <w:rFonts w:ascii="Calibri" w:hAnsi="Calibri" w:cs="Calibri"/>
          <w:sz w:val="20"/>
          <w:szCs w:val="20"/>
        </w:rPr>
        <w:t xml:space="preserve"> akejkoľvek komunikácie a podaní medzi verejným obstarávateľom a </w:t>
      </w:r>
      <w:r w:rsidRPr="00474933">
        <w:rPr>
          <w:rFonts w:ascii="Calibri" w:hAnsi="Calibri" w:cs="Calibri"/>
          <w:sz w:val="20"/>
          <w:szCs w:val="20"/>
        </w:rPr>
        <w:t xml:space="preserve">záujemcami/uchádzačmi počas </w:t>
      </w:r>
      <w:r w:rsidRPr="000D4612">
        <w:rPr>
          <w:rFonts w:ascii="Calibri" w:hAnsi="Calibri" w:cs="Calibri"/>
          <w:b/>
          <w:bCs/>
          <w:sz w:val="20"/>
          <w:szCs w:val="20"/>
        </w:rPr>
        <w:t>celého procesu verejného obstarávania.</w:t>
      </w:r>
    </w:p>
    <w:p w14:paraId="46FA1B81" w14:textId="77777777" w:rsidR="000D4612" w:rsidRPr="00474933" w:rsidRDefault="000D4612" w:rsidP="00A23577">
      <w:pPr>
        <w:pStyle w:val="tl1"/>
        <w:spacing w:line="276" w:lineRule="auto"/>
        <w:rPr>
          <w:rFonts w:ascii="Calibri" w:hAnsi="Calibri" w:cs="Calibri"/>
          <w:sz w:val="20"/>
          <w:szCs w:val="20"/>
        </w:rPr>
      </w:pPr>
    </w:p>
    <w:p w14:paraId="400F1CF2" w14:textId="77777777" w:rsidR="002570B8" w:rsidRPr="00474933" w:rsidRDefault="002570B8" w:rsidP="00A23577">
      <w:pPr>
        <w:pStyle w:val="tl1"/>
        <w:numPr>
          <w:ilvl w:val="0"/>
          <w:numId w:val="16"/>
        </w:numPr>
        <w:spacing w:line="276" w:lineRule="auto"/>
        <w:ind w:left="567" w:hanging="567"/>
        <w:rPr>
          <w:rFonts w:ascii="Calibri" w:hAnsi="Calibri" w:cs="Calibri"/>
          <w:sz w:val="20"/>
          <w:szCs w:val="20"/>
          <w:u w:val="single"/>
        </w:rPr>
      </w:pPr>
      <w:r w:rsidRPr="00474933">
        <w:rPr>
          <w:rFonts w:ascii="Calibri" w:hAnsi="Calibri" w:cs="Calibri"/>
          <w:sz w:val="20"/>
          <w:szCs w:val="20"/>
          <w:u w:val="single"/>
        </w:rPr>
        <w:t>Všeobecné informácie k webovej aplikácií JOSEPHINE.</w:t>
      </w:r>
    </w:p>
    <w:p w14:paraId="1ED649C1" w14:textId="77777777" w:rsidR="002570B8" w:rsidRPr="00474933" w:rsidRDefault="002570B8" w:rsidP="00A23577">
      <w:pPr>
        <w:pStyle w:val="tl1"/>
        <w:spacing w:line="276" w:lineRule="auto"/>
        <w:ind w:left="567"/>
        <w:rPr>
          <w:rFonts w:ascii="Calibri" w:hAnsi="Calibri" w:cs="Calibri"/>
          <w:sz w:val="20"/>
          <w:szCs w:val="20"/>
        </w:rPr>
      </w:pPr>
      <w:r w:rsidRPr="00474933">
        <w:rPr>
          <w:rFonts w:ascii="Calibri" w:hAnsi="Calibri" w:cs="Calibri"/>
          <w:sz w:val="20"/>
          <w:szCs w:val="20"/>
        </w:rPr>
        <w:lastRenderedPageBreak/>
        <w:t xml:space="preserve">JOSEPHINE je na účely tohto verejného obstarávania softvér pre elektronizáciu zadávania zákaziek postupmi podľa ZVO. JOSEPHINE je webová aplikácia na doméne </w:t>
      </w:r>
      <w:hyperlink r:id="rId10" w:history="1">
        <w:r w:rsidRPr="00474933">
          <w:rPr>
            <w:rStyle w:val="Hypertextovprepojenie"/>
            <w:rFonts w:ascii="Calibri" w:hAnsi="Calibri" w:cs="Calibri"/>
            <w:sz w:val="20"/>
            <w:szCs w:val="20"/>
          </w:rPr>
          <w:t>https://josephine.proebiz.com</w:t>
        </w:r>
      </w:hyperlink>
      <w:r w:rsidRPr="00474933">
        <w:rPr>
          <w:rFonts w:ascii="Calibri" w:hAnsi="Calibri" w:cs="Calibri"/>
          <w:sz w:val="20"/>
          <w:szCs w:val="20"/>
        </w:rPr>
        <w:t>.</w:t>
      </w:r>
    </w:p>
    <w:p w14:paraId="1DD842CA" w14:textId="77777777" w:rsidR="002570B8" w:rsidRPr="00474933" w:rsidRDefault="002570B8" w:rsidP="00A23577">
      <w:pPr>
        <w:pStyle w:val="tl1"/>
        <w:spacing w:line="276" w:lineRule="auto"/>
        <w:ind w:left="567"/>
        <w:rPr>
          <w:rFonts w:ascii="Calibri" w:hAnsi="Calibri" w:cs="Calibri"/>
          <w:sz w:val="20"/>
          <w:szCs w:val="20"/>
        </w:rPr>
      </w:pPr>
      <w:r w:rsidRPr="00474933">
        <w:rPr>
          <w:rFonts w:ascii="Calibri" w:hAnsi="Calibri" w:cs="Calibri"/>
          <w:sz w:val="20"/>
          <w:szCs w:val="20"/>
        </w:rPr>
        <w:t>Na bezproblémové používanie systému JOSEPHINE je nutné používať jeden z podporovaných internetových prehliadačov:</w:t>
      </w:r>
    </w:p>
    <w:p w14:paraId="103CA3B4" w14:textId="77777777" w:rsidR="00474933" w:rsidRPr="00474933" w:rsidRDefault="00474933" w:rsidP="00A23577">
      <w:pPr>
        <w:pStyle w:val="tl1"/>
        <w:numPr>
          <w:ilvl w:val="0"/>
          <w:numId w:val="7"/>
        </w:numPr>
        <w:spacing w:line="276" w:lineRule="auto"/>
        <w:ind w:hanging="153"/>
        <w:rPr>
          <w:rFonts w:asciiTheme="minorHAnsi" w:hAnsiTheme="minorHAnsi" w:cstheme="minorHAnsi"/>
          <w:sz w:val="20"/>
          <w:szCs w:val="20"/>
        </w:rPr>
      </w:pPr>
      <w:r w:rsidRPr="00474933">
        <w:rPr>
          <w:rFonts w:asciiTheme="minorHAnsi" w:hAnsiTheme="minorHAnsi" w:cstheme="minorHAnsi"/>
          <w:sz w:val="20"/>
          <w:szCs w:val="20"/>
        </w:rPr>
        <w:t>Mozilla Firefox verzia 13.0 a vyššia,</w:t>
      </w:r>
    </w:p>
    <w:p w14:paraId="0160E4D8" w14:textId="77777777" w:rsidR="00474933" w:rsidRPr="00474933" w:rsidRDefault="00474933" w:rsidP="00A23577">
      <w:pPr>
        <w:pStyle w:val="tl1"/>
        <w:numPr>
          <w:ilvl w:val="0"/>
          <w:numId w:val="7"/>
        </w:numPr>
        <w:spacing w:line="276" w:lineRule="auto"/>
        <w:ind w:hanging="153"/>
        <w:rPr>
          <w:rFonts w:asciiTheme="minorHAnsi" w:hAnsiTheme="minorHAnsi" w:cstheme="minorHAnsi"/>
          <w:sz w:val="20"/>
          <w:szCs w:val="20"/>
        </w:rPr>
      </w:pPr>
      <w:r w:rsidRPr="00474933">
        <w:rPr>
          <w:rFonts w:asciiTheme="minorHAnsi" w:hAnsiTheme="minorHAnsi" w:cstheme="minorHAnsi"/>
          <w:sz w:val="20"/>
          <w:szCs w:val="20"/>
        </w:rPr>
        <w:t>Google Chrome alebo</w:t>
      </w:r>
    </w:p>
    <w:p w14:paraId="124FAAC9" w14:textId="47E729B9" w:rsidR="002570B8" w:rsidRPr="006E2C13" w:rsidRDefault="00474933" w:rsidP="00A23577">
      <w:pPr>
        <w:pStyle w:val="tl1"/>
        <w:numPr>
          <w:ilvl w:val="0"/>
          <w:numId w:val="7"/>
        </w:numPr>
        <w:spacing w:line="276" w:lineRule="auto"/>
        <w:ind w:hanging="153"/>
        <w:rPr>
          <w:rFonts w:ascii="Calibri" w:hAnsi="Calibri" w:cs="Calibri"/>
          <w:sz w:val="20"/>
          <w:szCs w:val="20"/>
        </w:rPr>
      </w:pPr>
      <w:r w:rsidRPr="00474933">
        <w:rPr>
          <w:rFonts w:asciiTheme="minorHAnsi" w:hAnsiTheme="minorHAnsi" w:cstheme="minorHAnsi"/>
          <w:sz w:val="20"/>
          <w:szCs w:val="20"/>
        </w:rPr>
        <w:t>Microsoft Edge.</w:t>
      </w:r>
    </w:p>
    <w:p w14:paraId="651E880F" w14:textId="77777777" w:rsidR="006E2C13" w:rsidRPr="00474933" w:rsidRDefault="006E2C13" w:rsidP="00A23577">
      <w:pPr>
        <w:pStyle w:val="tl1"/>
        <w:spacing w:line="276" w:lineRule="auto"/>
        <w:ind w:left="720"/>
        <w:rPr>
          <w:rFonts w:ascii="Calibri" w:hAnsi="Calibri" w:cs="Calibri"/>
          <w:sz w:val="20"/>
          <w:szCs w:val="20"/>
        </w:rPr>
      </w:pPr>
    </w:p>
    <w:p w14:paraId="61D09FFD" w14:textId="77777777" w:rsidR="002570B8" w:rsidRDefault="00FF3118" w:rsidP="00A23577">
      <w:pPr>
        <w:pStyle w:val="tl1"/>
        <w:numPr>
          <w:ilvl w:val="0"/>
          <w:numId w:val="16"/>
        </w:numPr>
        <w:spacing w:line="276" w:lineRule="auto"/>
        <w:ind w:left="567" w:hanging="567"/>
        <w:rPr>
          <w:rFonts w:ascii="Calibri" w:hAnsi="Calibri" w:cs="Calibri"/>
          <w:sz w:val="20"/>
          <w:szCs w:val="20"/>
        </w:rPr>
      </w:pPr>
      <w:r w:rsidRPr="00474933">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w:t>
      </w:r>
      <w:r w:rsidRPr="002570B8">
        <w:rPr>
          <w:rFonts w:ascii="Calibri" w:hAnsi="Calibri" w:cs="Calibri"/>
          <w:sz w:val="20"/>
          <w:szCs w:val="20"/>
        </w:rPr>
        <w:t xml:space="preserve"> v súlade s funkcionalitou systému.</w:t>
      </w:r>
    </w:p>
    <w:p w14:paraId="15CA38A0" w14:textId="77777777" w:rsidR="006E2C13" w:rsidRDefault="006E2C13" w:rsidP="00A23577">
      <w:pPr>
        <w:pStyle w:val="tl1"/>
        <w:spacing w:line="276" w:lineRule="auto"/>
        <w:ind w:left="567"/>
        <w:rPr>
          <w:rFonts w:ascii="Calibri" w:hAnsi="Calibri" w:cs="Calibri"/>
          <w:sz w:val="20"/>
          <w:szCs w:val="20"/>
        </w:rPr>
      </w:pPr>
    </w:p>
    <w:p w14:paraId="190CC304" w14:textId="03697E1F" w:rsidR="006E2C13" w:rsidRPr="006E2C13" w:rsidRDefault="00FF3118" w:rsidP="00A23577">
      <w:pPr>
        <w:pStyle w:val="tl1"/>
        <w:numPr>
          <w:ilvl w:val="0"/>
          <w:numId w:val="16"/>
        </w:numPr>
        <w:spacing w:line="276" w:lineRule="auto"/>
        <w:ind w:left="567" w:hanging="567"/>
        <w:rPr>
          <w:rFonts w:ascii="Calibri" w:hAnsi="Calibri" w:cs="Calibri"/>
          <w:sz w:val="20"/>
          <w:szCs w:val="20"/>
        </w:rPr>
      </w:pPr>
      <w:r w:rsidRPr="002570B8">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w:t>
      </w:r>
      <w:r w:rsidR="00617186">
        <w:rPr>
          <w:rFonts w:ascii="Calibri" w:hAnsi="Calibri" w:cs="Calibri"/>
          <w:sz w:val="20"/>
          <w:szCs w:val="20"/>
        </w:rPr>
        <w:t xml:space="preserve">              </w:t>
      </w:r>
      <w:r w:rsidRPr="002570B8">
        <w:rPr>
          <w:rFonts w:ascii="Calibri" w:hAnsi="Calibri" w:cs="Calibri"/>
          <w:sz w:val="20"/>
          <w:szCs w:val="20"/>
        </w:rPr>
        <w:t xml:space="preserve"> k predmetnej zákazke existuje nová zásielka/správa. Záujemca/uchádzač sa prihlási do systému a </w:t>
      </w:r>
      <w:r w:rsidR="00617186">
        <w:rPr>
          <w:rFonts w:ascii="Calibri" w:hAnsi="Calibri" w:cs="Calibri"/>
          <w:sz w:val="20"/>
          <w:szCs w:val="20"/>
        </w:rPr>
        <w:t xml:space="preserve">                    </w:t>
      </w:r>
      <w:r w:rsidRPr="002570B8">
        <w:rPr>
          <w:rFonts w:ascii="Calibri" w:hAnsi="Calibri" w:cs="Calibri"/>
          <w:sz w:val="20"/>
          <w:szCs w:val="20"/>
        </w:rPr>
        <w:t>v komunikačnom rozhraní zákazky bude mať zobrazený obsah komunikácie – zásielky, správy. Záujemca/uchádzač si môže v komunikačnom rozhraní zobraziť celú históriu o svojej komunikácii s verejným obstarávateľom.</w:t>
      </w:r>
    </w:p>
    <w:p w14:paraId="19ACE653" w14:textId="77777777" w:rsidR="006E2C13" w:rsidRDefault="006E2C13" w:rsidP="00A23577">
      <w:pPr>
        <w:pStyle w:val="tl1"/>
        <w:spacing w:line="276" w:lineRule="auto"/>
        <w:ind w:left="567"/>
        <w:rPr>
          <w:rFonts w:ascii="Calibri" w:hAnsi="Calibri" w:cs="Calibri"/>
          <w:sz w:val="20"/>
          <w:szCs w:val="20"/>
        </w:rPr>
      </w:pPr>
    </w:p>
    <w:p w14:paraId="1C8C530A" w14:textId="24DA30C6" w:rsidR="006E2C13" w:rsidRPr="006E2C13" w:rsidRDefault="00FF3118" w:rsidP="00A23577">
      <w:pPr>
        <w:pStyle w:val="tl1"/>
        <w:numPr>
          <w:ilvl w:val="0"/>
          <w:numId w:val="16"/>
        </w:numPr>
        <w:spacing w:line="276" w:lineRule="auto"/>
        <w:ind w:left="567" w:hanging="567"/>
        <w:rPr>
          <w:rFonts w:ascii="Calibri" w:hAnsi="Calibri" w:cs="Calibri"/>
          <w:sz w:val="20"/>
          <w:szCs w:val="20"/>
        </w:rPr>
      </w:pPr>
      <w:r w:rsidRPr="002570B8">
        <w:rPr>
          <w:rFonts w:ascii="Calibri" w:hAnsi="Calibri" w:cs="Calibri"/>
          <w:sz w:val="20"/>
          <w:szCs w:val="20"/>
        </w:rPr>
        <w:t>Ak je odo</w:t>
      </w:r>
      <w:r w:rsidR="00975C19" w:rsidRPr="002570B8">
        <w:rPr>
          <w:rFonts w:ascii="Calibri" w:hAnsi="Calibri" w:cs="Calibri"/>
          <w:sz w:val="20"/>
          <w:szCs w:val="20"/>
        </w:rPr>
        <w:t>sielateľom informácie záujemca/</w:t>
      </w:r>
      <w:r w:rsidRPr="002570B8">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54BEB3D" w14:textId="77777777" w:rsidR="006E2C13" w:rsidRDefault="006E2C13" w:rsidP="00A23577">
      <w:pPr>
        <w:pStyle w:val="tl1"/>
        <w:spacing w:line="276" w:lineRule="auto"/>
        <w:rPr>
          <w:rFonts w:ascii="Calibri" w:hAnsi="Calibri" w:cs="Calibri"/>
          <w:sz w:val="20"/>
          <w:szCs w:val="20"/>
        </w:rPr>
      </w:pPr>
    </w:p>
    <w:p w14:paraId="40B05180" w14:textId="50C8023A" w:rsidR="006E2C13" w:rsidRPr="006E2C13" w:rsidRDefault="00FF3118" w:rsidP="00A23577">
      <w:pPr>
        <w:pStyle w:val="tl1"/>
        <w:numPr>
          <w:ilvl w:val="0"/>
          <w:numId w:val="16"/>
        </w:numPr>
        <w:spacing w:line="276" w:lineRule="auto"/>
        <w:ind w:left="567" w:hanging="567"/>
        <w:rPr>
          <w:rFonts w:ascii="Calibri" w:hAnsi="Calibri" w:cs="Calibri"/>
          <w:sz w:val="20"/>
          <w:szCs w:val="20"/>
        </w:rPr>
      </w:pPr>
      <w:r w:rsidRPr="002570B8">
        <w:rPr>
          <w:rFonts w:ascii="Calibri" w:hAnsi="Calibri" w:cs="Calibri"/>
          <w:sz w:val="20"/>
          <w:szCs w:val="20"/>
        </w:rPr>
        <w:t xml:space="preserve">Verejný obstarávateľ odporúča záujemcom, ktorí chcú byť informovaní o prípadných aktualizáciách týkajúcich sa zákazky prostredníctvom notifikačných e-mailov, aby v danej zákazke zaklikli tlačidlo </w:t>
      </w:r>
      <w:r w:rsidRPr="00471070">
        <w:rPr>
          <w:rFonts w:ascii="Calibri" w:hAnsi="Calibri" w:cs="Calibri"/>
          <w:b/>
          <w:bCs/>
          <w:sz w:val="20"/>
          <w:szCs w:val="20"/>
        </w:rPr>
        <w:t>„ZAUJÍMA MA TO“</w:t>
      </w:r>
      <w:r w:rsidRPr="002570B8">
        <w:rPr>
          <w:rFonts w:ascii="Calibri" w:hAnsi="Calibri" w:cs="Calibri"/>
          <w:sz w:val="20"/>
          <w:szCs w:val="20"/>
        </w:rPr>
        <w:t xml:space="preserve"> (v pravej hornej časti obrazovky).</w:t>
      </w:r>
      <w:r w:rsidR="006E2C13" w:rsidRPr="006E2C13">
        <w:rPr>
          <w:rFonts w:asciiTheme="minorHAnsi" w:hAnsiTheme="minorHAnsi" w:cs="Calibri"/>
          <w:sz w:val="20"/>
          <w:szCs w:val="20"/>
        </w:rPr>
        <w:t xml:space="preserve"> </w:t>
      </w:r>
      <w:r w:rsidR="006E2C13" w:rsidRPr="00192B10">
        <w:rPr>
          <w:rFonts w:asciiTheme="minorHAnsi" w:hAnsiTheme="minorHAnsi" w:cs="Calibri"/>
          <w:sz w:val="20"/>
          <w:szCs w:val="20"/>
        </w:rPr>
        <w:t>Notifikačné e-maily sú taktiež doručované záujemcom, ktorí sú evidovaní na elektronickom liste záujemcov pri danej zákazke.</w:t>
      </w:r>
    </w:p>
    <w:p w14:paraId="1D14C402" w14:textId="77777777" w:rsidR="006E2C13" w:rsidRDefault="006E2C13" w:rsidP="00A23577">
      <w:pPr>
        <w:pStyle w:val="tl1"/>
        <w:spacing w:line="276" w:lineRule="auto"/>
        <w:ind w:left="567"/>
        <w:rPr>
          <w:rFonts w:ascii="Calibri" w:hAnsi="Calibri" w:cs="Calibri"/>
          <w:sz w:val="20"/>
          <w:szCs w:val="20"/>
        </w:rPr>
      </w:pPr>
    </w:p>
    <w:p w14:paraId="7FB9938A" w14:textId="77777777" w:rsidR="002570B8" w:rsidRDefault="00FF3118" w:rsidP="00A23577">
      <w:pPr>
        <w:pStyle w:val="tl1"/>
        <w:numPr>
          <w:ilvl w:val="0"/>
          <w:numId w:val="16"/>
        </w:numPr>
        <w:spacing w:line="276" w:lineRule="auto"/>
        <w:ind w:left="567" w:hanging="567"/>
        <w:rPr>
          <w:rFonts w:ascii="Calibri" w:hAnsi="Calibri" w:cs="Calibri"/>
          <w:sz w:val="20"/>
          <w:szCs w:val="20"/>
        </w:rPr>
      </w:pPr>
      <w:r w:rsidRPr="002570B8">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AAA87D6" w14:textId="77777777" w:rsidR="006E2C13" w:rsidRDefault="006E2C13" w:rsidP="00A23577">
      <w:pPr>
        <w:pStyle w:val="Odsekzoznamu"/>
        <w:spacing w:line="276" w:lineRule="auto"/>
        <w:rPr>
          <w:rFonts w:ascii="Calibri" w:hAnsi="Calibri" w:cs="Calibri"/>
          <w:sz w:val="20"/>
          <w:szCs w:val="20"/>
        </w:rPr>
      </w:pPr>
    </w:p>
    <w:p w14:paraId="4C0B5AE3" w14:textId="2B2A00A0" w:rsidR="006E2C13" w:rsidRPr="00885F40" w:rsidRDefault="006E2C13" w:rsidP="00A23577">
      <w:pPr>
        <w:pStyle w:val="tl1"/>
        <w:numPr>
          <w:ilvl w:val="0"/>
          <w:numId w:val="16"/>
        </w:numPr>
        <w:spacing w:line="276" w:lineRule="auto"/>
        <w:ind w:left="567" w:hanging="567"/>
        <w:rPr>
          <w:rFonts w:ascii="Calibri" w:hAnsi="Calibri" w:cs="Calibri"/>
          <w:sz w:val="20"/>
          <w:szCs w:val="20"/>
        </w:rPr>
      </w:pPr>
      <w:r w:rsidRPr="00885F40">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401FC" w:rsidRDefault="000F3CCB" w:rsidP="00A23577">
      <w:pPr>
        <w:pStyle w:val="tl1"/>
        <w:spacing w:line="276" w:lineRule="auto"/>
        <w:rPr>
          <w:rFonts w:ascii="Calibri" w:hAnsi="Calibri" w:cs="Calibri"/>
          <w:sz w:val="20"/>
          <w:szCs w:val="20"/>
        </w:rPr>
      </w:pPr>
    </w:p>
    <w:p w14:paraId="606288DE" w14:textId="77777777" w:rsidR="001B4321" w:rsidRPr="00E401FC" w:rsidRDefault="00513D8E" w:rsidP="00A23577">
      <w:pPr>
        <w:pStyle w:val="tl1"/>
        <w:spacing w:line="276" w:lineRule="auto"/>
        <w:rPr>
          <w:rFonts w:ascii="Calibri" w:hAnsi="Calibri" w:cs="Calibri"/>
          <w:b/>
          <w:bCs/>
          <w:sz w:val="20"/>
          <w:szCs w:val="20"/>
        </w:rPr>
      </w:pPr>
      <w:r w:rsidRPr="00E401FC">
        <w:rPr>
          <w:rFonts w:ascii="Calibri" w:hAnsi="Calibri" w:cs="Calibri"/>
          <w:b/>
          <w:bCs/>
          <w:sz w:val="20"/>
          <w:szCs w:val="20"/>
        </w:rPr>
        <w:t>9. VYSVETLENIE</w:t>
      </w:r>
      <w:r w:rsidR="00AA4049" w:rsidRPr="00E401FC">
        <w:rPr>
          <w:rFonts w:ascii="Calibri" w:hAnsi="Calibri" w:cs="Calibri"/>
          <w:b/>
          <w:bCs/>
          <w:sz w:val="20"/>
          <w:szCs w:val="20"/>
        </w:rPr>
        <w:t xml:space="preserve"> A ZMENY</w:t>
      </w:r>
    </w:p>
    <w:p w14:paraId="36111894" w14:textId="46276909" w:rsidR="002570B8" w:rsidRDefault="002570B8" w:rsidP="00A23577">
      <w:pPr>
        <w:pStyle w:val="tl1"/>
        <w:numPr>
          <w:ilvl w:val="0"/>
          <w:numId w:val="17"/>
        </w:numPr>
        <w:spacing w:line="276" w:lineRule="auto"/>
        <w:ind w:left="567" w:hanging="578"/>
        <w:rPr>
          <w:rFonts w:ascii="Calibri" w:hAnsi="Calibri" w:cs="Calibri"/>
          <w:sz w:val="20"/>
          <w:szCs w:val="20"/>
        </w:rPr>
      </w:pPr>
      <w:r>
        <w:rPr>
          <w:rFonts w:ascii="Calibri" w:hAnsi="Calibri" w:cs="Calibri"/>
          <w:sz w:val="20"/>
          <w:szCs w:val="20"/>
        </w:rPr>
        <w:t>Z</w:t>
      </w:r>
      <w:r w:rsidR="00FF3118" w:rsidRPr="00E401FC">
        <w:rPr>
          <w:rFonts w:ascii="Calibri" w:hAnsi="Calibri" w:cs="Calibri"/>
          <w:sz w:val="20"/>
          <w:szCs w:val="20"/>
        </w:rPr>
        <w:t xml:space="preserve">áujemca môže požiadať o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v súťažných podkladoch alebo</w:t>
      </w:r>
      <w:r w:rsidR="00FF3118" w:rsidRPr="00E401F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xml:space="preserve">, v súťažných podkladoch alebo </w:t>
      </w:r>
      <w:r w:rsidR="00617186">
        <w:rPr>
          <w:rFonts w:ascii="Calibri" w:hAnsi="Calibri" w:cs="Calibri"/>
          <w:sz w:val="20"/>
          <w:szCs w:val="20"/>
        </w:rPr>
        <w:t xml:space="preserve">           </w:t>
      </w:r>
      <w:r w:rsidR="00FF3118" w:rsidRPr="00E401FC">
        <w:rPr>
          <w:rFonts w:ascii="Calibri" w:hAnsi="Calibri" w:cs="Calibri"/>
          <w:sz w:val="20"/>
          <w:szCs w:val="20"/>
        </w:rPr>
        <w:t xml:space="preserve">v inej sprievodnej dokumentácii verejný obstarávateľ bezodkladne oznámi všetkým záujemcom, najneskôr však </w:t>
      </w:r>
      <w:r w:rsidR="0024259A">
        <w:rPr>
          <w:rFonts w:ascii="Calibri" w:hAnsi="Calibri" w:cs="Calibri"/>
          <w:sz w:val="20"/>
          <w:szCs w:val="20"/>
        </w:rPr>
        <w:t>6</w:t>
      </w:r>
      <w:r w:rsidR="00FF3118" w:rsidRPr="00E401FC">
        <w:rPr>
          <w:rFonts w:ascii="Calibri" w:hAnsi="Calibri" w:cs="Calibri"/>
          <w:sz w:val="20"/>
          <w:szCs w:val="20"/>
        </w:rPr>
        <w:t xml:space="preserve"> dn</w:t>
      </w:r>
      <w:r w:rsidR="0024259A">
        <w:rPr>
          <w:rFonts w:ascii="Calibri" w:hAnsi="Calibri" w:cs="Calibri"/>
          <w:sz w:val="20"/>
          <w:szCs w:val="20"/>
        </w:rPr>
        <w:t>í</w:t>
      </w:r>
      <w:r w:rsidR="00FF3118" w:rsidRPr="00E401FC">
        <w:rPr>
          <w:rFonts w:ascii="Calibri" w:hAnsi="Calibri" w:cs="Calibri"/>
          <w:sz w:val="20"/>
          <w:szCs w:val="20"/>
        </w:rPr>
        <w:t xml:space="preserve"> pred uplynutím lehoty na predkladanie ponúk za predpokladu, že o vysvetlenie sa požiada dostatočne vopred.</w:t>
      </w:r>
    </w:p>
    <w:p w14:paraId="52150C1A" w14:textId="77777777" w:rsidR="007D2E44" w:rsidRDefault="007D2E44" w:rsidP="00A23577">
      <w:pPr>
        <w:pStyle w:val="tl1"/>
        <w:spacing w:line="276" w:lineRule="auto"/>
        <w:ind w:left="567"/>
        <w:rPr>
          <w:rFonts w:ascii="Calibri" w:hAnsi="Calibri" w:cs="Calibri"/>
          <w:sz w:val="20"/>
          <w:szCs w:val="20"/>
        </w:rPr>
      </w:pPr>
    </w:p>
    <w:p w14:paraId="6FAC5551" w14:textId="19CBCD3B" w:rsidR="002570B8" w:rsidRPr="002570B8" w:rsidRDefault="00FF3118" w:rsidP="00A23577">
      <w:pPr>
        <w:pStyle w:val="tl1"/>
        <w:numPr>
          <w:ilvl w:val="0"/>
          <w:numId w:val="17"/>
        </w:numPr>
        <w:spacing w:line="276" w:lineRule="auto"/>
        <w:ind w:left="567" w:hanging="578"/>
        <w:rPr>
          <w:rFonts w:ascii="Calibri" w:hAnsi="Calibri" w:cs="Calibri"/>
          <w:sz w:val="20"/>
          <w:szCs w:val="20"/>
        </w:rPr>
      </w:pPr>
      <w:r w:rsidRPr="002570B8">
        <w:rPr>
          <w:rFonts w:ascii="Calibri" w:hAnsi="Calibri" w:cs="Calibri"/>
          <w:sz w:val="20"/>
          <w:szCs w:val="20"/>
        </w:rPr>
        <w:t>Verejný obstarávateľ primerane predĺži lehotu na predkladanie ponúk, ak</w:t>
      </w:r>
    </w:p>
    <w:p w14:paraId="7F46A206" w14:textId="77777777" w:rsidR="002570B8" w:rsidRPr="00E401FC" w:rsidRDefault="002570B8" w:rsidP="00A23577">
      <w:pPr>
        <w:pStyle w:val="tl1"/>
        <w:numPr>
          <w:ilvl w:val="0"/>
          <w:numId w:val="5"/>
        </w:numPr>
        <w:spacing w:line="276" w:lineRule="auto"/>
        <w:ind w:left="851" w:hanging="284"/>
        <w:rPr>
          <w:rFonts w:ascii="Calibri" w:hAnsi="Calibri" w:cs="Calibri"/>
          <w:sz w:val="20"/>
          <w:szCs w:val="20"/>
        </w:rPr>
      </w:pPr>
      <w:r w:rsidRPr="00E401FC">
        <w:rPr>
          <w:rFonts w:ascii="Calibri" w:hAnsi="Calibri" w:cs="Calibri"/>
          <w:sz w:val="20"/>
          <w:szCs w:val="20"/>
        </w:rPr>
        <w:lastRenderedPageBreak/>
        <w:t>vysvetlenie informácií potrebných na vypracovanie ponuky alebo na preukázanie splnenia podmienok účasti nie je poskytnuté v lehote podľa bodu 9.1 aj napriek tomu, že bolo vyžiadané dostatočne vopred alebo</w:t>
      </w:r>
    </w:p>
    <w:p w14:paraId="41520168" w14:textId="42ED1A92" w:rsidR="002570B8" w:rsidRDefault="002570B8" w:rsidP="00A23577">
      <w:pPr>
        <w:pStyle w:val="tl1"/>
        <w:numPr>
          <w:ilvl w:val="0"/>
          <w:numId w:val="5"/>
        </w:numPr>
        <w:spacing w:line="276" w:lineRule="auto"/>
        <w:ind w:left="851" w:hanging="284"/>
        <w:rPr>
          <w:rFonts w:ascii="Calibri" w:hAnsi="Calibri" w:cs="Calibri"/>
          <w:sz w:val="20"/>
          <w:szCs w:val="20"/>
        </w:rPr>
      </w:pPr>
      <w:r w:rsidRPr="00E401FC">
        <w:rPr>
          <w:rFonts w:ascii="Calibri" w:hAnsi="Calibri" w:cs="Calibri"/>
          <w:sz w:val="20"/>
          <w:szCs w:val="20"/>
        </w:rPr>
        <w:t>v dokumentoch potrebných na vypracovanie ponuky alebo na preukázanie splnenia podmienok účasti vykoná podstatnú zmenu.</w:t>
      </w:r>
    </w:p>
    <w:p w14:paraId="5F003923" w14:textId="77777777" w:rsidR="007D2E44" w:rsidRPr="002570B8" w:rsidRDefault="007D2E44" w:rsidP="00A23577">
      <w:pPr>
        <w:pStyle w:val="tl1"/>
        <w:spacing w:line="276" w:lineRule="auto"/>
        <w:ind w:left="851"/>
        <w:rPr>
          <w:rFonts w:ascii="Calibri" w:hAnsi="Calibri" w:cs="Calibri"/>
          <w:sz w:val="20"/>
          <w:szCs w:val="20"/>
        </w:rPr>
      </w:pPr>
    </w:p>
    <w:p w14:paraId="30800B2B" w14:textId="4778027E" w:rsidR="00513D8E" w:rsidRDefault="00FF3118" w:rsidP="00A23577">
      <w:pPr>
        <w:pStyle w:val="tl1"/>
        <w:numPr>
          <w:ilvl w:val="0"/>
          <w:numId w:val="17"/>
        </w:numPr>
        <w:spacing w:line="276" w:lineRule="auto"/>
        <w:ind w:left="567" w:hanging="578"/>
        <w:rPr>
          <w:rFonts w:ascii="Calibri" w:hAnsi="Calibri" w:cs="Calibri"/>
          <w:sz w:val="20"/>
          <w:szCs w:val="20"/>
        </w:rPr>
      </w:pPr>
      <w:r w:rsidRPr="002570B8">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A6B25D3" w14:textId="77777777" w:rsidR="00835A50" w:rsidRDefault="00835A50" w:rsidP="00A23577">
      <w:pPr>
        <w:pStyle w:val="tl1"/>
        <w:spacing w:line="276" w:lineRule="auto"/>
        <w:rPr>
          <w:rFonts w:ascii="Calibri" w:hAnsi="Calibri" w:cs="Calibri"/>
          <w:sz w:val="20"/>
          <w:szCs w:val="20"/>
        </w:rPr>
      </w:pPr>
    </w:p>
    <w:p w14:paraId="711FD4E1" w14:textId="23400F67" w:rsidR="00BC2BD4" w:rsidRDefault="008E2EA1" w:rsidP="00A23577">
      <w:pPr>
        <w:pStyle w:val="tl1"/>
        <w:spacing w:line="276" w:lineRule="auto"/>
        <w:rPr>
          <w:rFonts w:ascii="Calibri" w:hAnsi="Calibri" w:cs="Calibri"/>
          <w:b/>
          <w:bCs/>
          <w:sz w:val="20"/>
          <w:szCs w:val="20"/>
        </w:rPr>
      </w:pPr>
      <w:r>
        <w:rPr>
          <w:rFonts w:ascii="Calibri" w:hAnsi="Calibri" w:cs="Calibri"/>
          <w:b/>
          <w:bCs/>
          <w:sz w:val="20"/>
          <w:szCs w:val="20"/>
        </w:rPr>
        <w:t>10</w:t>
      </w:r>
      <w:r w:rsidR="00835A50">
        <w:rPr>
          <w:rFonts w:ascii="Calibri" w:hAnsi="Calibri" w:cs="Calibri"/>
          <w:b/>
          <w:bCs/>
          <w:sz w:val="20"/>
          <w:szCs w:val="20"/>
        </w:rPr>
        <w:t>.</w:t>
      </w:r>
      <w:r w:rsidR="00562456">
        <w:rPr>
          <w:rFonts w:ascii="Calibri" w:hAnsi="Calibri" w:cs="Calibri"/>
          <w:b/>
          <w:bCs/>
          <w:sz w:val="20"/>
          <w:szCs w:val="20"/>
        </w:rPr>
        <w:t xml:space="preserve"> </w:t>
      </w:r>
      <w:r w:rsidR="007C0611" w:rsidRPr="00835A50">
        <w:rPr>
          <w:rFonts w:ascii="Calibri" w:hAnsi="Calibri" w:cs="Calibri"/>
          <w:b/>
          <w:bCs/>
          <w:sz w:val="20"/>
          <w:szCs w:val="20"/>
        </w:rPr>
        <w:t>OBHLIADKA MIESTA USKUTOČNENIA PREDMETU ZÁKAZKY</w:t>
      </w:r>
    </w:p>
    <w:p w14:paraId="54DDA452" w14:textId="35AB9D67" w:rsidR="00835A50" w:rsidRPr="00710437" w:rsidRDefault="00710437" w:rsidP="00A23577">
      <w:pPr>
        <w:pStyle w:val="tl1"/>
        <w:numPr>
          <w:ilvl w:val="0"/>
          <w:numId w:val="18"/>
        </w:numPr>
        <w:spacing w:line="276" w:lineRule="auto"/>
        <w:ind w:left="567" w:hanging="567"/>
        <w:rPr>
          <w:rFonts w:ascii="Calibri" w:hAnsi="Calibri" w:cs="Calibri"/>
          <w:sz w:val="20"/>
          <w:szCs w:val="20"/>
        </w:rPr>
      </w:pPr>
      <w:r w:rsidRPr="00710437">
        <w:rPr>
          <w:rFonts w:ascii="Calibri" w:hAnsi="Calibri" w:cs="Calibri"/>
          <w:sz w:val="20"/>
          <w:szCs w:val="20"/>
        </w:rPr>
        <w:t>Neaplikuje sa.</w:t>
      </w:r>
    </w:p>
    <w:p w14:paraId="040511A8" w14:textId="77777777" w:rsidR="004270FE" w:rsidRPr="002570B8" w:rsidRDefault="004270FE" w:rsidP="00A23577">
      <w:pPr>
        <w:pStyle w:val="tl1"/>
        <w:spacing w:line="276" w:lineRule="auto"/>
        <w:rPr>
          <w:rFonts w:ascii="Calibri" w:hAnsi="Calibri" w:cs="Calibri"/>
          <w:sz w:val="20"/>
          <w:szCs w:val="20"/>
        </w:rPr>
      </w:pPr>
    </w:p>
    <w:p w14:paraId="3B394DD5" w14:textId="5EBA89D9" w:rsidR="001B4321" w:rsidRPr="00E401FC" w:rsidRDefault="00513D8E" w:rsidP="004C1ACA">
      <w:pPr>
        <w:pStyle w:val="tl1"/>
        <w:numPr>
          <w:ilvl w:val="0"/>
          <w:numId w:val="36"/>
        </w:numPr>
        <w:spacing w:line="276" w:lineRule="auto"/>
        <w:rPr>
          <w:rFonts w:ascii="Calibri" w:hAnsi="Calibri" w:cs="Arial"/>
          <w:b/>
          <w:bCs/>
          <w:sz w:val="20"/>
          <w:szCs w:val="20"/>
        </w:rPr>
      </w:pPr>
      <w:r w:rsidRPr="00E401FC">
        <w:rPr>
          <w:rFonts w:ascii="Calibri" w:hAnsi="Calibri" w:cs="Arial"/>
          <w:b/>
          <w:bCs/>
          <w:sz w:val="20"/>
          <w:szCs w:val="20"/>
        </w:rPr>
        <w:t xml:space="preserve"> VYHOTOVENIE PONUKY</w:t>
      </w:r>
    </w:p>
    <w:p w14:paraId="709633A3" w14:textId="77777777" w:rsidR="002570B8" w:rsidRPr="007D2E44" w:rsidRDefault="00FF3118" w:rsidP="004C1ACA">
      <w:pPr>
        <w:pStyle w:val="tl1"/>
        <w:numPr>
          <w:ilvl w:val="1"/>
          <w:numId w:val="36"/>
        </w:numPr>
        <w:spacing w:line="276" w:lineRule="auto"/>
        <w:rPr>
          <w:rFonts w:ascii="Calibri" w:hAnsi="Calibri" w:cs="Cambria"/>
          <w:sz w:val="20"/>
          <w:szCs w:val="20"/>
        </w:rPr>
      </w:pPr>
      <w:r w:rsidRPr="007D2E44">
        <w:rPr>
          <w:rFonts w:ascii="Calibri" w:hAnsi="Calibri" w:cs="Cambria"/>
          <w:b/>
          <w:bCs/>
          <w:sz w:val="20"/>
          <w:szCs w:val="20"/>
        </w:rPr>
        <w:t>Ponuka</w:t>
      </w:r>
      <w:r w:rsidRPr="00E401FC">
        <w:rPr>
          <w:rFonts w:ascii="Calibri" w:hAnsi="Calibri" w:cs="Cambria"/>
          <w:sz w:val="20"/>
          <w:szCs w:val="20"/>
        </w:rPr>
        <w:t xml:space="preserve">, pre účely zadávania tejto zákazky, </w:t>
      </w:r>
      <w:r w:rsidRPr="007D2E44">
        <w:rPr>
          <w:rFonts w:ascii="Calibri" w:hAnsi="Calibri" w:cs="Cambria"/>
          <w:b/>
          <w:bCs/>
          <w:sz w:val="20"/>
          <w:szCs w:val="20"/>
        </w:rPr>
        <w:t>je prejav slobodnej vôle uchádzača</w:t>
      </w:r>
      <w:r w:rsidRPr="00E401FC">
        <w:rPr>
          <w:rFonts w:ascii="Calibri" w:hAnsi="Calibri" w:cs="Cambria"/>
          <w:sz w:val="20"/>
          <w:szCs w:val="20"/>
        </w:rPr>
        <w:t xml:space="preserve">, že chce za úhradu poskytnúť verejnému obstarávateľovi určené plnenie </w:t>
      </w:r>
      <w:r w:rsidRPr="007D2E44">
        <w:rPr>
          <w:rFonts w:ascii="Calibri" w:hAnsi="Calibri" w:cs="Cambria"/>
          <w:b/>
          <w:bCs/>
          <w:sz w:val="20"/>
          <w:szCs w:val="20"/>
          <w:u w:val="single"/>
        </w:rPr>
        <w:t>pri dodržaní podmienok stanovených verejným obstarávateľom bez určovania svojich osobitných podmienok.</w:t>
      </w:r>
    </w:p>
    <w:p w14:paraId="5E072E9A" w14:textId="77777777" w:rsidR="007D2E44" w:rsidRDefault="007D2E44" w:rsidP="00A23577">
      <w:pPr>
        <w:pStyle w:val="tl1"/>
        <w:spacing w:line="276" w:lineRule="auto"/>
        <w:ind w:left="567"/>
        <w:rPr>
          <w:rFonts w:ascii="Calibri" w:hAnsi="Calibri" w:cs="Cambria"/>
          <w:sz w:val="20"/>
          <w:szCs w:val="20"/>
        </w:rPr>
      </w:pPr>
    </w:p>
    <w:p w14:paraId="06DD6527" w14:textId="77777777" w:rsidR="002570B8" w:rsidRPr="00DE0F74" w:rsidRDefault="00FF3118" w:rsidP="004C1ACA">
      <w:pPr>
        <w:pStyle w:val="tl1"/>
        <w:numPr>
          <w:ilvl w:val="1"/>
          <w:numId w:val="36"/>
        </w:numPr>
        <w:spacing w:line="276" w:lineRule="auto"/>
        <w:rPr>
          <w:rFonts w:ascii="Calibri" w:hAnsi="Calibri" w:cs="Cambria"/>
          <w:sz w:val="20"/>
          <w:szCs w:val="20"/>
        </w:rPr>
      </w:pPr>
      <w:r w:rsidRPr="00DE0F74">
        <w:rPr>
          <w:rFonts w:ascii="Calibri" w:hAnsi="Calibri" w:cs="Cambria"/>
          <w:sz w:val="20"/>
          <w:szCs w:val="20"/>
        </w:rPr>
        <w:t>Uchádzač predkladá ponuku v elektronickej podobe v lehote na predkladanie ponúk podľa požiadaviek uvedených v týchto SP.</w:t>
      </w:r>
    </w:p>
    <w:p w14:paraId="1252D898" w14:textId="77777777" w:rsidR="007D2E44" w:rsidRDefault="007D2E44" w:rsidP="00A23577">
      <w:pPr>
        <w:pStyle w:val="Odsekzoznamu"/>
        <w:spacing w:line="276" w:lineRule="auto"/>
        <w:rPr>
          <w:rFonts w:ascii="Calibri" w:hAnsi="Calibri" w:cs="Cambria"/>
          <w:sz w:val="20"/>
          <w:szCs w:val="20"/>
        </w:rPr>
      </w:pPr>
    </w:p>
    <w:p w14:paraId="03463475" w14:textId="00677694" w:rsidR="002570B8" w:rsidRPr="00726F58" w:rsidRDefault="00FF3118" w:rsidP="004C1ACA">
      <w:pPr>
        <w:pStyle w:val="tl1"/>
        <w:numPr>
          <w:ilvl w:val="1"/>
          <w:numId w:val="36"/>
        </w:numPr>
        <w:spacing w:line="276" w:lineRule="auto"/>
        <w:rPr>
          <w:rFonts w:ascii="Calibri" w:hAnsi="Calibri" w:cs="Cambria"/>
          <w:sz w:val="20"/>
          <w:szCs w:val="20"/>
        </w:rPr>
      </w:pPr>
      <w:r w:rsidRPr="00726F58">
        <w:rPr>
          <w:rFonts w:ascii="Calibri" w:hAnsi="Calibri" w:cs="Cambria"/>
          <w:sz w:val="20"/>
          <w:szCs w:val="20"/>
        </w:rPr>
        <w:t xml:space="preserve">Ponuka musí byť vyhotovená elektronicky v zmysle </w:t>
      </w:r>
      <w:r w:rsidR="005F050F" w:rsidRPr="00726F58">
        <w:rPr>
          <w:rFonts w:ascii="Calibri" w:hAnsi="Calibri" w:cs="Cambria"/>
          <w:sz w:val="20"/>
          <w:szCs w:val="20"/>
        </w:rPr>
        <w:t xml:space="preserve">ustanovenia </w:t>
      </w:r>
      <w:r w:rsidRPr="00726F58">
        <w:rPr>
          <w:rFonts w:ascii="Calibri" w:hAnsi="Calibri" w:cs="Cambria"/>
          <w:sz w:val="20"/>
          <w:szCs w:val="20"/>
        </w:rPr>
        <w:t xml:space="preserve">§ 49 </w:t>
      </w:r>
      <w:r w:rsidR="007D2E44" w:rsidRPr="00726F58">
        <w:rPr>
          <w:rFonts w:ascii="Calibri" w:hAnsi="Calibri" w:cs="Cambria"/>
          <w:sz w:val="20"/>
          <w:szCs w:val="20"/>
        </w:rPr>
        <w:t xml:space="preserve">ods. 1 písm. a) </w:t>
      </w:r>
      <w:r w:rsidRPr="00726F58">
        <w:rPr>
          <w:rFonts w:ascii="Calibri" w:hAnsi="Calibri" w:cs="Cambria"/>
          <w:sz w:val="20"/>
          <w:szCs w:val="20"/>
        </w:rPr>
        <w:t xml:space="preserve">ZVO a vložená do </w:t>
      </w:r>
      <w:r w:rsidRPr="00726F58">
        <w:rPr>
          <w:rFonts w:asciiTheme="minorHAnsi" w:hAnsiTheme="minorHAnsi" w:cstheme="minorHAnsi"/>
          <w:sz w:val="20"/>
          <w:szCs w:val="20"/>
        </w:rPr>
        <w:t xml:space="preserve">systému JOSEPHINE umiestnenom na webovej adrese </w:t>
      </w:r>
      <w:hyperlink r:id="rId11" w:history="1">
        <w:r w:rsidRPr="00726F58">
          <w:rPr>
            <w:rStyle w:val="Hypertextovprepojenie"/>
            <w:rFonts w:asciiTheme="minorHAnsi" w:hAnsiTheme="minorHAnsi" w:cstheme="minorHAnsi"/>
            <w:sz w:val="20"/>
            <w:szCs w:val="20"/>
          </w:rPr>
          <w:t>https://josephine.proebiz.com/</w:t>
        </w:r>
      </w:hyperlink>
      <w:r w:rsidR="00E5492A" w:rsidRPr="00726F58">
        <w:rPr>
          <w:rStyle w:val="Hypertextovprepojenie"/>
          <w:rFonts w:asciiTheme="minorHAnsi" w:hAnsiTheme="minorHAnsi" w:cstheme="minorHAnsi"/>
          <w:sz w:val="20"/>
          <w:szCs w:val="20"/>
          <w:u w:val="none"/>
        </w:rPr>
        <w:t>.</w:t>
      </w:r>
      <w:r w:rsidR="002570B8" w:rsidRPr="00726F58">
        <w:rPr>
          <w:rStyle w:val="Hypertextovprepojenie"/>
          <w:rFonts w:asciiTheme="minorHAnsi" w:hAnsiTheme="minorHAnsi" w:cstheme="minorHAnsi"/>
          <w:sz w:val="20"/>
          <w:szCs w:val="20"/>
          <w:u w:val="none"/>
        </w:rPr>
        <w:t xml:space="preserve"> </w:t>
      </w:r>
      <w:r w:rsidR="00146ABE" w:rsidRPr="00726F58">
        <w:rPr>
          <w:rFonts w:asciiTheme="minorHAnsi" w:hAnsiTheme="minorHAnsi" w:cstheme="minorHAnsi"/>
          <w:sz w:val="20"/>
          <w:szCs w:val="20"/>
        </w:rPr>
        <w:t>Uchádzač svoju ponuku identifikuje uvedením obchodného mena alebo názvu, sídla, miesta podnikania alebo obvyklého pobytu uchádzača</w:t>
      </w:r>
      <w:r w:rsidR="00EF5E4E" w:rsidRPr="00726F58">
        <w:rPr>
          <w:rFonts w:asciiTheme="minorHAnsi" w:hAnsiTheme="minorHAnsi" w:cstheme="minorHAnsi"/>
          <w:sz w:val="20"/>
          <w:szCs w:val="20"/>
        </w:rPr>
        <w:t xml:space="preserve"> a</w:t>
      </w:r>
      <w:r w:rsidR="008F3620" w:rsidRPr="00726F58">
        <w:rPr>
          <w:rFonts w:asciiTheme="minorHAnsi" w:hAnsiTheme="minorHAnsi" w:cstheme="minorHAnsi"/>
          <w:sz w:val="20"/>
          <w:szCs w:val="20"/>
        </w:rPr>
        <w:t> </w:t>
      </w:r>
      <w:r w:rsidR="00EF5E4E" w:rsidRPr="00726F58">
        <w:rPr>
          <w:rFonts w:asciiTheme="minorHAnsi" w:hAnsiTheme="minorHAnsi" w:cstheme="minorHAnsi"/>
          <w:sz w:val="20"/>
          <w:szCs w:val="20"/>
        </w:rPr>
        <w:t>he</w:t>
      </w:r>
      <w:r w:rsidR="008F3620" w:rsidRPr="00726F58">
        <w:rPr>
          <w:rFonts w:asciiTheme="minorHAnsi" w:hAnsiTheme="minorHAnsi" w:cstheme="minorHAnsi"/>
          <w:sz w:val="20"/>
          <w:szCs w:val="20"/>
        </w:rPr>
        <w:t>slo súťaže „</w:t>
      </w:r>
      <w:r w:rsidR="00726F58" w:rsidRPr="00726F58">
        <w:rPr>
          <w:rFonts w:asciiTheme="minorHAnsi" w:hAnsiTheme="minorHAnsi" w:cstheme="minorHAnsi"/>
          <w:sz w:val="20"/>
          <w:szCs w:val="20"/>
        </w:rPr>
        <w:t>Prenájom, servis a údržba tlačových zariadení pre Úrad Banskobystrického samosprávneho kraja</w:t>
      </w:r>
      <w:r w:rsidR="00726F58">
        <w:rPr>
          <w:rFonts w:asciiTheme="minorHAnsi" w:hAnsiTheme="minorHAnsi" w:cstheme="minorHAnsi"/>
          <w:sz w:val="20"/>
          <w:szCs w:val="20"/>
        </w:rPr>
        <w:t>“.</w:t>
      </w:r>
    </w:p>
    <w:p w14:paraId="1A8601E1" w14:textId="77777777" w:rsidR="007D2E44" w:rsidRDefault="007D2E44" w:rsidP="00A23577">
      <w:pPr>
        <w:pStyle w:val="tl1"/>
        <w:spacing w:line="276" w:lineRule="auto"/>
        <w:ind w:left="567"/>
        <w:rPr>
          <w:rFonts w:ascii="Calibri" w:hAnsi="Calibri" w:cs="Cambria"/>
          <w:sz w:val="20"/>
          <w:szCs w:val="20"/>
        </w:rPr>
      </w:pPr>
    </w:p>
    <w:p w14:paraId="2B2567D4" w14:textId="52FF5534" w:rsidR="007D2E44" w:rsidRPr="007D2E44" w:rsidRDefault="009C57D9" w:rsidP="004C1ACA">
      <w:pPr>
        <w:pStyle w:val="tl1"/>
        <w:numPr>
          <w:ilvl w:val="1"/>
          <w:numId w:val="36"/>
        </w:numPr>
        <w:spacing w:line="276" w:lineRule="auto"/>
        <w:rPr>
          <w:rFonts w:ascii="Calibri" w:hAnsi="Calibri" w:cs="Cambria"/>
          <w:sz w:val="20"/>
          <w:szCs w:val="20"/>
        </w:rPr>
      </w:pPr>
      <w:r w:rsidRPr="002570B8">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2570B8">
        <w:rPr>
          <w:rFonts w:ascii="Calibri" w:hAnsi="Calibri" w:cs="Cambria"/>
          <w:sz w:val="20"/>
          <w:szCs w:val="20"/>
        </w:rPr>
        <w:t>s informáciou o podanej ponuke.</w:t>
      </w:r>
    </w:p>
    <w:p w14:paraId="61238801" w14:textId="77777777" w:rsidR="007D2E44" w:rsidRDefault="007D2E44" w:rsidP="00A23577">
      <w:pPr>
        <w:pStyle w:val="tl1"/>
        <w:spacing w:line="276" w:lineRule="auto"/>
        <w:rPr>
          <w:rFonts w:ascii="Calibri" w:hAnsi="Calibri" w:cs="Cambria"/>
          <w:sz w:val="20"/>
          <w:szCs w:val="20"/>
        </w:rPr>
      </w:pPr>
    </w:p>
    <w:p w14:paraId="1B5E4C93" w14:textId="16C93EF4" w:rsidR="007D2E44" w:rsidRPr="007D2E44" w:rsidRDefault="00FF3118" w:rsidP="004C1ACA">
      <w:pPr>
        <w:pStyle w:val="tl1"/>
        <w:numPr>
          <w:ilvl w:val="1"/>
          <w:numId w:val="36"/>
        </w:numPr>
        <w:spacing w:line="276" w:lineRule="auto"/>
        <w:rPr>
          <w:rFonts w:ascii="Calibri" w:hAnsi="Calibri" w:cs="Cambria"/>
          <w:sz w:val="20"/>
          <w:szCs w:val="20"/>
        </w:rPr>
      </w:pPr>
      <w:r w:rsidRPr="002570B8">
        <w:rPr>
          <w:rFonts w:ascii="Calibri" w:hAnsi="Calibri" w:cs="Cambria"/>
          <w:sz w:val="20"/>
          <w:szCs w:val="20"/>
        </w:rPr>
        <w:t>Doklady a dokumenty tvoriace obsah ponuky, požadované v týchto SP, musia byť k termínu predloženia ponuky platné a aktuálne.</w:t>
      </w:r>
    </w:p>
    <w:p w14:paraId="192429A5" w14:textId="77777777" w:rsidR="007D2E44" w:rsidRDefault="007D2E44" w:rsidP="00A23577">
      <w:pPr>
        <w:pStyle w:val="tl1"/>
        <w:spacing w:line="276" w:lineRule="auto"/>
        <w:ind w:left="567"/>
        <w:rPr>
          <w:rFonts w:ascii="Calibri" w:hAnsi="Calibri" w:cs="Cambria"/>
          <w:sz w:val="20"/>
          <w:szCs w:val="20"/>
        </w:rPr>
      </w:pPr>
    </w:p>
    <w:p w14:paraId="7EA8F39E" w14:textId="15C168D6" w:rsidR="007D2E44" w:rsidRPr="007D2E44" w:rsidRDefault="00551C8B" w:rsidP="004C1ACA">
      <w:pPr>
        <w:pStyle w:val="tl1"/>
        <w:numPr>
          <w:ilvl w:val="1"/>
          <w:numId w:val="36"/>
        </w:numPr>
        <w:spacing w:line="276" w:lineRule="auto"/>
        <w:rPr>
          <w:rFonts w:ascii="Calibri" w:hAnsi="Calibri" w:cs="Cambria"/>
          <w:sz w:val="20"/>
          <w:szCs w:val="20"/>
        </w:rPr>
      </w:pPr>
      <w:r w:rsidRPr="002570B8">
        <w:rPr>
          <w:rFonts w:ascii="Calibri" w:hAnsi="Calibri" w:cs="Cambria"/>
          <w:sz w:val="20"/>
          <w:szCs w:val="20"/>
        </w:rPr>
        <w:t>Uchádzač môže predbežne nahradiť doklady, prostredníctvom ktorých preukazuje splnenie podmienok účasti</w:t>
      </w:r>
      <w:r w:rsidR="007D2E44">
        <w:rPr>
          <w:rFonts w:ascii="Calibri" w:hAnsi="Calibri" w:cs="Cambria"/>
          <w:sz w:val="20"/>
          <w:szCs w:val="20"/>
        </w:rPr>
        <w:t xml:space="preserve"> </w:t>
      </w:r>
      <w:r w:rsidR="002570B8" w:rsidRPr="007D2E44">
        <w:rPr>
          <w:rFonts w:ascii="Calibri" w:hAnsi="Calibri" w:cs="Cambria"/>
          <w:b/>
          <w:bCs/>
          <w:sz w:val="20"/>
          <w:szCs w:val="20"/>
        </w:rPr>
        <w:t>v zmysle ustanovenia § 39 ZVO jednotným európskym dokumentom</w:t>
      </w:r>
      <w:r w:rsidR="007D2E44">
        <w:rPr>
          <w:rFonts w:ascii="Calibri" w:hAnsi="Calibri" w:cs="Cambria"/>
          <w:sz w:val="20"/>
          <w:szCs w:val="20"/>
        </w:rPr>
        <w:t>.</w:t>
      </w:r>
      <w:r w:rsidR="002570B8" w:rsidRPr="007D2E44">
        <w:rPr>
          <w:rFonts w:ascii="Calibri" w:hAnsi="Calibri" w:cs="Cambria"/>
          <w:sz w:val="20"/>
          <w:szCs w:val="20"/>
        </w:rPr>
        <w:t xml:space="preserve"> </w:t>
      </w:r>
      <w:r w:rsidR="007D2E44">
        <w:rPr>
          <w:rFonts w:ascii="Calibri" w:hAnsi="Calibri" w:cs="Cambria"/>
          <w:sz w:val="20"/>
          <w:szCs w:val="20"/>
        </w:rPr>
        <w:t>V</w:t>
      </w:r>
      <w:r w:rsidR="002570B8" w:rsidRPr="007D2E44">
        <w:rPr>
          <w:rFonts w:ascii="Calibri" w:hAnsi="Calibri" w:cs="Cambria"/>
          <w:sz w:val="20"/>
          <w:szCs w:val="20"/>
        </w:rPr>
        <w:t xml:space="preserve"> takomto prípade súčasťou jeho ponuky bude vyplnený jednotný elektronický dokument. Uchádzač </w:t>
      </w:r>
      <w:r w:rsidR="002570B8" w:rsidRPr="007D2E44">
        <w:rPr>
          <w:rFonts w:ascii="Calibri" w:hAnsi="Calibri" w:cs="Cambria"/>
          <w:sz w:val="20"/>
          <w:szCs w:val="20"/>
          <w:u w:val="single"/>
        </w:rPr>
        <w:t>môže</w:t>
      </w:r>
      <w:r w:rsidR="002570B8" w:rsidRPr="007D2E44">
        <w:rPr>
          <w:rFonts w:ascii="Calibri" w:hAnsi="Calibri" w:cs="Cambria"/>
          <w:sz w:val="20"/>
          <w:szCs w:val="20"/>
        </w:rPr>
        <w:t xml:space="preserve"> prehlásiť splnenie podmienok účasti </w:t>
      </w:r>
      <w:r w:rsidR="002570B8" w:rsidRPr="007D2E44">
        <w:rPr>
          <w:rFonts w:asciiTheme="minorHAnsi" w:hAnsiTheme="minorHAnsi" w:cs="Cambria"/>
          <w:sz w:val="20"/>
          <w:szCs w:val="20"/>
        </w:rPr>
        <w:t xml:space="preserve">finančného a ekonomického postavenia a podmienky účasti technickej alebo odbornej spôsobilosti </w:t>
      </w:r>
      <w:r w:rsidR="002570B8" w:rsidRPr="007D2E44">
        <w:rPr>
          <w:rFonts w:asciiTheme="minorHAnsi" w:hAnsiTheme="minorHAnsi" w:cs="Cambria"/>
          <w:sz w:val="20"/>
          <w:szCs w:val="20"/>
          <w:u w:val="single"/>
        </w:rPr>
        <w:t>prostredníctvom globálneho údaju</w:t>
      </w:r>
      <w:r w:rsidR="002570B8" w:rsidRPr="007D2E44">
        <w:rPr>
          <w:rFonts w:asciiTheme="minorHAnsi" w:hAnsiTheme="minorHAnsi" w:cs="Cambria"/>
          <w:sz w:val="20"/>
          <w:szCs w:val="20"/>
        </w:rPr>
        <w:t xml:space="preserve"> uvedeného v oddiel α IV. časti jednotného európskeho dokumentu.</w:t>
      </w:r>
    </w:p>
    <w:p w14:paraId="5ADD80F4" w14:textId="77777777" w:rsidR="007D2E44" w:rsidRPr="007D2E44" w:rsidRDefault="007D2E44" w:rsidP="00A23577">
      <w:pPr>
        <w:pStyle w:val="tl1"/>
        <w:spacing w:line="276" w:lineRule="auto"/>
        <w:ind w:left="567"/>
        <w:rPr>
          <w:rFonts w:ascii="Calibri" w:hAnsi="Calibri" w:cs="Cambria"/>
          <w:sz w:val="20"/>
          <w:szCs w:val="20"/>
        </w:rPr>
      </w:pPr>
    </w:p>
    <w:p w14:paraId="35D28C06" w14:textId="77777777" w:rsidR="002570B8" w:rsidRDefault="00FF3118" w:rsidP="004C1ACA">
      <w:pPr>
        <w:pStyle w:val="tl1"/>
        <w:numPr>
          <w:ilvl w:val="1"/>
          <w:numId w:val="36"/>
        </w:numPr>
        <w:spacing w:line="276" w:lineRule="auto"/>
        <w:rPr>
          <w:rFonts w:ascii="Calibri" w:hAnsi="Calibri" w:cs="Cambria"/>
          <w:sz w:val="20"/>
          <w:szCs w:val="20"/>
        </w:rPr>
      </w:pPr>
      <w:r w:rsidRPr="002570B8">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65F6BA2" w14:textId="77777777" w:rsidR="00DE0F74" w:rsidRDefault="00DE0F74" w:rsidP="00A23577">
      <w:pPr>
        <w:pStyle w:val="tl1"/>
        <w:spacing w:line="276" w:lineRule="auto"/>
        <w:rPr>
          <w:rFonts w:ascii="Calibri" w:hAnsi="Calibri" w:cs="Cambria"/>
          <w:sz w:val="20"/>
          <w:szCs w:val="20"/>
        </w:rPr>
      </w:pPr>
    </w:p>
    <w:p w14:paraId="3FE0F8E2" w14:textId="2619B035" w:rsidR="002570B8" w:rsidRDefault="00FF3118" w:rsidP="004C1ACA">
      <w:pPr>
        <w:pStyle w:val="tl1"/>
        <w:numPr>
          <w:ilvl w:val="1"/>
          <w:numId w:val="36"/>
        </w:numPr>
        <w:spacing w:line="276" w:lineRule="auto"/>
        <w:rPr>
          <w:rFonts w:ascii="Calibri" w:hAnsi="Calibri" w:cs="Cambria"/>
          <w:sz w:val="20"/>
          <w:szCs w:val="20"/>
        </w:rPr>
      </w:pPr>
      <w:r w:rsidRPr="002570B8">
        <w:rPr>
          <w:rFonts w:ascii="Calibri" w:hAnsi="Calibri" w:cs="Cambria"/>
          <w:sz w:val="20"/>
          <w:szCs w:val="20"/>
        </w:rPr>
        <w:lastRenderedPageBreak/>
        <w:t xml:space="preserve">V prípade, že sú doklady, ktorými uchádzač preukazuje splnenie podmienok účasti vydávané orgánom verejnej správy (alebo inou povinnou inštitúciou) priamo v digitálnej podobe, musí uchádzač vložiť </w:t>
      </w:r>
      <w:r w:rsidR="00617186">
        <w:rPr>
          <w:rFonts w:ascii="Calibri" w:hAnsi="Calibri" w:cs="Cambria"/>
          <w:sz w:val="20"/>
          <w:szCs w:val="20"/>
        </w:rPr>
        <w:t xml:space="preserve">              </w:t>
      </w:r>
      <w:r w:rsidRPr="002570B8">
        <w:rPr>
          <w:rFonts w:ascii="Calibri" w:hAnsi="Calibri" w:cs="Cambria"/>
          <w:sz w:val="20"/>
          <w:szCs w:val="20"/>
        </w:rPr>
        <w:t>do systému tento digitálny doklad (vrátane jeho úradného prekladu ak je to podľa predchádzajúcich ustanovení potrebné).</w:t>
      </w:r>
    </w:p>
    <w:p w14:paraId="269C4820" w14:textId="77777777" w:rsidR="00BE70B0" w:rsidRDefault="00BE70B0" w:rsidP="00A23577">
      <w:pPr>
        <w:pStyle w:val="tl1"/>
        <w:spacing w:line="276" w:lineRule="auto"/>
        <w:ind w:left="567"/>
        <w:rPr>
          <w:rFonts w:ascii="Calibri" w:hAnsi="Calibri" w:cs="Cambria"/>
          <w:sz w:val="20"/>
          <w:szCs w:val="20"/>
        </w:rPr>
      </w:pPr>
    </w:p>
    <w:p w14:paraId="2FF79240" w14:textId="34B8BEC8" w:rsidR="00FF3118" w:rsidRPr="002570B8" w:rsidRDefault="008A628A" w:rsidP="004C1ACA">
      <w:pPr>
        <w:pStyle w:val="tl1"/>
        <w:numPr>
          <w:ilvl w:val="1"/>
          <w:numId w:val="36"/>
        </w:numPr>
        <w:spacing w:line="276" w:lineRule="auto"/>
        <w:rPr>
          <w:rFonts w:ascii="Calibri" w:hAnsi="Calibri" w:cs="Cambria"/>
          <w:sz w:val="20"/>
          <w:szCs w:val="20"/>
        </w:rPr>
      </w:pPr>
      <w:r w:rsidRPr="002570B8">
        <w:rPr>
          <w:rFonts w:ascii="Calibri" w:hAnsi="Calibri" w:cs="Cambria"/>
          <w:sz w:val="20"/>
          <w:szCs w:val="20"/>
        </w:rPr>
        <w:t xml:space="preserve">Ustanovenia </w:t>
      </w:r>
      <w:r w:rsidR="00FF3118" w:rsidRPr="002570B8">
        <w:rPr>
          <w:rFonts w:ascii="Calibri" w:hAnsi="Calibri" w:cs="Cambria"/>
          <w:sz w:val="20"/>
          <w:szCs w:val="20"/>
        </w:rPr>
        <w:t>ZVO týkajúce sa preukazovania splnenia podmienok účasti osobného postavenia prostredníctvom zoznamu hospodárskych subjektov týmto nie sú dotknuté.</w:t>
      </w:r>
    </w:p>
    <w:p w14:paraId="20D30D81" w14:textId="79688389" w:rsidR="00AA5B26" w:rsidRDefault="00AA5B26" w:rsidP="00A23577">
      <w:pPr>
        <w:pStyle w:val="tl1"/>
        <w:spacing w:line="276" w:lineRule="auto"/>
        <w:rPr>
          <w:rFonts w:ascii="Calibri" w:hAnsi="Calibri" w:cs="Cambria"/>
          <w:sz w:val="20"/>
          <w:szCs w:val="20"/>
        </w:rPr>
      </w:pPr>
    </w:p>
    <w:p w14:paraId="4E5CDB61" w14:textId="72FE69DF" w:rsidR="001B4321" w:rsidRPr="00593164" w:rsidRDefault="00513D8E" w:rsidP="004C1ACA">
      <w:pPr>
        <w:pStyle w:val="tl1"/>
        <w:numPr>
          <w:ilvl w:val="0"/>
          <w:numId w:val="36"/>
        </w:numPr>
        <w:spacing w:line="276" w:lineRule="auto"/>
        <w:rPr>
          <w:rFonts w:ascii="Calibri" w:hAnsi="Calibri" w:cs="Arial"/>
          <w:b/>
          <w:bCs/>
          <w:sz w:val="20"/>
          <w:szCs w:val="20"/>
        </w:rPr>
      </w:pPr>
      <w:r w:rsidRPr="00593164">
        <w:rPr>
          <w:rFonts w:ascii="Calibri" w:hAnsi="Calibri" w:cs="Arial"/>
          <w:b/>
          <w:bCs/>
          <w:sz w:val="20"/>
          <w:szCs w:val="20"/>
        </w:rPr>
        <w:t>JAZYK PONUKY</w:t>
      </w:r>
    </w:p>
    <w:p w14:paraId="5B59051C" w14:textId="6AD0AA9E" w:rsidR="00513D8E" w:rsidRPr="00E401FC" w:rsidRDefault="0020047A" w:rsidP="004C1ACA">
      <w:pPr>
        <w:pStyle w:val="tl1"/>
        <w:numPr>
          <w:ilvl w:val="1"/>
          <w:numId w:val="36"/>
        </w:numPr>
        <w:spacing w:line="276" w:lineRule="auto"/>
        <w:rPr>
          <w:rFonts w:ascii="Calibri" w:hAnsi="Calibri" w:cs="Calibri"/>
          <w:sz w:val="20"/>
          <w:szCs w:val="20"/>
        </w:rPr>
      </w:pPr>
      <w:r w:rsidRPr="00E401F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E401FC" w:rsidRDefault="00146ABE" w:rsidP="00A23577">
      <w:pPr>
        <w:pStyle w:val="tl1"/>
        <w:spacing w:line="276" w:lineRule="auto"/>
        <w:rPr>
          <w:rFonts w:ascii="Calibri" w:hAnsi="Calibri" w:cs="Calibri"/>
          <w:b/>
          <w:bCs/>
          <w:sz w:val="20"/>
          <w:szCs w:val="20"/>
        </w:rPr>
      </w:pPr>
    </w:p>
    <w:p w14:paraId="242C72CF" w14:textId="0C7F3343" w:rsidR="001B4321" w:rsidRPr="005553C1" w:rsidRDefault="00513D8E" w:rsidP="004C1ACA">
      <w:pPr>
        <w:pStyle w:val="tl1"/>
        <w:numPr>
          <w:ilvl w:val="0"/>
          <w:numId w:val="36"/>
        </w:numPr>
        <w:spacing w:line="276" w:lineRule="auto"/>
        <w:rPr>
          <w:rFonts w:ascii="Calibri" w:hAnsi="Calibri" w:cs="Arial"/>
          <w:b/>
          <w:bCs/>
          <w:sz w:val="20"/>
          <w:szCs w:val="20"/>
        </w:rPr>
      </w:pPr>
      <w:r w:rsidRPr="005553C1">
        <w:rPr>
          <w:rFonts w:ascii="Calibri" w:hAnsi="Calibri" w:cs="Arial"/>
          <w:b/>
          <w:bCs/>
          <w:sz w:val="20"/>
          <w:szCs w:val="20"/>
        </w:rPr>
        <w:t>MENA A CENY UVÁDZANÉ V PONUKE</w:t>
      </w:r>
    </w:p>
    <w:p w14:paraId="71F57C6A" w14:textId="5487C512" w:rsidR="002570B8" w:rsidRPr="005553C1" w:rsidRDefault="00FF3118" w:rsidP="004C1ACA">
      <w:pPr>
        <w:pStyle w:val="tl1"/>
        <w:numPr>
          <w:ilvl w:val="1"/>
          <w:numId w:val="36"/>
        </w:numPr>
        <w:spacing w:line="276" w:lineRule="auto"/>
        <w:rPr>
          <w:rFonts w:ascii="Calibri" w:hAnsi="Calibri" w:cs="Calibri"/>
          <w:sz w:val="20"/>
          <w:szCs w:val="20"/>
        </w:rPr>
      </w:pPr>
      <w:r w:rsidRPr="00E401FC">
        <w:rPr>
          <w:rFonts w:ascii="Calibri" w:hAnsi="Calibri" w:cs="Calibri"/>
          <w:sz w:val="20"/>
          <w:szCs w:val="20"/>
        </w:rPr>
        <w:t>Uchádzačom navrhovaná zmluvná cena za predmet zákazky</w:t>
      </w:r>
      <w:r w:rsidR="009C262F">
        <w:rPr>
          <w:rFonts w:ascii="Calibri" w:hAnsi="Calibri" w:cs="Calibri"/>
          <w:sz w:val="20"/>
          <w:szCs w:val="20"/>
        </w:rPr>
        <w:t xml:space="preserve"> </w:t>
      </w:r>
      <w:r w:rsidRPr="00E401FC">
        <w:rPr>
          <w:rFonts w:ascii="Calibri" w:hAnsi="Calibri" w:cs="Calibri"/>
          <w:sz w:val="20"/>
          <w:szCs w:val="20"/>
        </w:rPr>
        <w:t>bude vyjadrená v eurách (EUR) a matematicky zaokrúhlená na dve desatinné miesta.</w:t>
      </w:r>
      <w:r w:rsidRPr="005553C1">
        <w:rPr>
          <w:rFonts w:ascii="Calibri" w:hAnsi="Calibri" w:cs="Calibri"/>
          <w:sz w:val="20"/>
          <w:szCs w:val="20"/>
        </w:rPr>
        <w:t xml:space="preserve"> </w:t>
      </w:r>
    </w:p>
    <w:p w14:paraId="5720668D" w14:textId="77777777" w:rsidR="00BE70B0" w:rsidRDefault="00BE70B0" w:rsidP="00A23577">
      <w:pPr>
        <w:pStyle w:val="tl1"/>
        <w:spacing w:line="276" w:lineRule="auto"/>
        <w:ind w:left="567"/>
        <w:rPr>
          <w:rFonts w:ascii="Calibri" w:hAnsi="Calibri" w:cs="Calibri"/>
          <w:b/>
          <w:sz w:val="20"/>
          <w:szCs w:val="20"/>
        </w:rPr>
      </w:pPr>
    </w:p>
    <w:p w14:paraId="4C08B558" w14:textId="798257F3" w:rsidR="00916C58" w:rsidRPr="00CF46A0" w:rsidRDefault="00FF3118" w:rsidP="004C1ACA">
      <w:pPr>
        <w:pStyle w:val="tl1"/>
        <w:numPr>
          <w:ilvl w:val="1"/>
          <w:numId w:val="36"/>
        </w:numPr>
        <w:spacing w:line="276" w:lineRule="auto"/>
        <w:rPr>
          <w:rFonts w:ascii="Calibri" w:hAnsi="Calibri" w:cs="Calibri"/>
          <w:sz w:val="20"/>
          <w:szCs w:val="20"/>
        </w:rPr>
      </w:pPr>
      <w:r w:rsidRPr="002570B8">
        <w:rPr>
          <w:rFonts w:ascii="Calibri" w:hAnsi="Calibri" w:cs="Calibri"/>
          <w:sz w:val="20"/>
          <w:szCs w:val="20"/>
        </w:rPr>
        <w:t>Uchádzač</w:t>
      </w:r>
      <w:r w:rsidRPr="008A3F06">
        <w:rPr>
          <w:rFonts w:ascii="Calibri" w:hAnsi="Calibri" w:cs="Calibri"/>
          <w:sz w:val="20"/>
          <w:szCs w:val="20"/>
        </w:rPr>
        <w:t xml:space="preserve"> </w:t>
      </w:r>
      <w:r w:rsidRPr="002570B8">
        <w:rPr>
          <w:rFonts w:ascii="Calibri" w:hAnsi="Calibri" w:cs="Calibri"/>
          <w:sz w:val="20"/>
          <w:szCs w:val="20"/>
        </w:rPr>
        <w:t>navrhovanú zmluvnú cenu uvedie v</w:t>
      </w:r>
      <w:r w:rsidR="00183EA4">
        <w:rPr>
          <w:rFonts w:ascii="Calibri" w:hAnsi="Calibri" w:cs="Calibri"/>
          <w:sz w:val="20"/>
          <w:szCs w:val="20"/>
        </w:rPr>
        <w:t> </w:t>
      </w:r>
      <w:r w:rsidRPr="002570B8">
        <w:rPr>
          <w:rFonts w:ascii="Calibri" w:hAnsi="Calibri" w:cs="Calibri"/>
          <w:sz w:val="20"/>
          <w:szCs w:val="20"/>
        </w:rPr>
        <w:t>zložení:</w:t>
      </w:r>
    </w:p>
    <w:p w14:paraId="19A03955" w14:textId="249036E7" w:rsidR="008A3F06" w:rsidRPr="00885F40" w:rsidRDefault="008A3F06" w:rsidP="00A23577">
      <w:pPr>
        <w:pStyle w:val="Odsekzoznamu"/>
        <w:numPr>
          <w:ilvl w:val="0"/>
          <w:numId w:val="9"/>
        </w:numPr>
        <w:spacing w:line="276" w:lineRule="auto"/>
        <w:ind w:hanging="203"/>
        <w:contextualSpacing/>
        <w:jc w:val="both"/>
        <w:rPr>
          <w:rFonts w:ascii="Calibri" w:hAnsi="Calibri" w:cs="Calibri"/>
          <w:b/>
          <w:bCs/>
          <w:sz w:val="20"/>
          <w:szCs w:val="20"/>
          <w:lang w:eastAsia="sk-SK"/>
        </w:rPr>
      </w:pPr>
      <w:r w:rsidRPr="00885F40">
        <w:rPr>
          <w:rFonts w:ascii="Calibri" w:hAnsi="Calibri" w:cs="Calibri"/>
          <w:b/>
          <w:bCs/>
          <w:sz w:val="20"/>
          <w:szCs w:val="20"/>
          <w:lang w:eastAsia="sk-SK"/>
        </w:rPr>
        <w:t xml:space="preserve">celková cena </w:t>
      </w:r>
      <w:r w:rsidR="00AC1E01" w:rsidRPr="00885F40">
        <w:rPr>
          <w:rFonts w:ascii="Calibri" w:hAnsi="Calibri" w:cs="Calibri"/>
          <w:b/>
          <w:bCs/>
          <w:sz w:val="20"/>
          <w:szCs w:val="20"/>
          <w:lang w:eastAsia="sk-SK"/>
        </w:rPr>
        <w:t xml:space="preserve">za predmet  zákazky </w:t>
      </w:r>
      <w:r w:rsidRPr="00885F40">
        <w:rPr>
          <w:rFonts w:ascii="Calibri" w:hAnsi="Calibri" w:cs="Calibri"/>
          <w:b/>
          <w:bCs/>
          <w:sz w:val="20"/>
          <w:szCs w:val="20"/>
          <w:lang w:eastAsia="sk-SK"/>
        </w:rPr>
        <w:t xml:space="preserve">v EUR bez DPH, </w:t>
      </w:r>
    </w:p>
    <w:p w14:paraId="32C426EC" w14:textId="56D08696" w:rsidR="008A3F06" w:rsidRPr="00885F40" w:rsidRDefault="008A3F06" w:rsidP="00A23577">
      <w:pPr>
        <w:pStyle w:val="Odsekzoznamu"/>
        <w:numPr>
          <w:ilvl w:val="0"/>
          <w:numId w:val="9"/>
        </w:numPr>
        <w:spacing w:line="276" w:lineRule="auto"/>
        <w:ind w:hanging="203"/>
        <w:contextualSpacing/>
        <w:jc w:val="both"/>
        <w:rPr>
          <w:rFonts w:ascii="Calibri" w:hAnsi="Calibri" w:cs="Calibri"/>
          <w:b/>
          <w:bCs/>
          <w:sz w:val="20"/>
          <w:szCs w:val="20"/>
          <w:lang w:eastAsia="sk-SK"/>
        </w:rPr>
      </w:pPr>
      <w:r w:rsidRPr="00885F40">
        <w:rPr>
          <w:rFonts w:ascii="Calibri" w:hAnsi="Calibri" w:cs="Calibri"/>
          <w:b/>
          <w:bCs/>
          <w:sz w:val="20"/>
          <w:szCs w:val="20"/>
          <w:lang w:eastAsia="sk-SK"/>
        </w:rPr>
        <w:t xml:space="preserve">sadzba </w:t>
      </w:r>
      <w:r w:rsidR="00BE70B0" w:rsidRPr="00885F40">
        <w:rPr>
          <w:rFonts w:ascii="Calibri" w:hAnsi="Calibri" w:cs="Calibri"/>
          <w:b/>
          <w:bCs/>
          <w:sz w:val="20"/>
          <w:szCs w:val="20"/>
        </w:rPr>
        <w:t xml:space="preserve">a výška </w:t>
      </w:r>
      <w:r w:rsidRPr="00885F40">
        <w:rPr>
          <w:rFonts w:ascii="Calibri" w:hAnsi="Calibri" w:cs="Calibri"/>
          <w:b/>
          <w:bCs/>
          <w:sz w:val="20"/>
          <w:szCs w:val="20"/>
          <w:lang w:eastAsia="sk-SK"/>
        </w:rPr>
        <w:t>DPH</w:t>
      </w:r>
      <w:r w:rsidR="00BE70B0" w:rsidRPr="00885F40">
        <w:rPr>
          <w:rFonts w:ascii="Calibri" w:hAnsi="Calibri" w:cs="Calibri"/>
          <w:b/>
          <w:bCs/>
          <w:sz w:val="20"/>
          <w:szCs w:val="20"/>
        </w:rPr>
        <w:t xml:space="preserve"> v EUR</w:t>
      </w:r>
      <w:r w:rsidRPr="00885F40">
        <w:rPr>
          <w:rFonts w:ascii="Calibri" w:hAnsi="Calibri" w:cs="Calibri"/>
          <w:b/>
          <w:bCs/>
          <w:sz w:val="20"/>
          <w:szCs w:val="20"/>
          <w:lang w:eastAsia="sk-SK"/>
        </w:rPr>
        <w:t xml:space="preserve">, </w:t>
      </w:r>
    </w:p>
    <w:p w14:paraId="2A160C65" w14:textId="0F78B3A3" w:rsidR="008A3F06" w:rsidRPr="00885F40" w:rsidRDefault="008A3F06" w:rsidP="00A23577">
      <w:pPr>
        <w:pStyle w:val="Odsekzoznamu"/>
        <w:numPr>
          <w:ilvl w:val="0"/>
          <w:numId w:val="9"/>
        </w:numPr>
        <w:spacing w:line="276" w:lineRule="auto"/>
        <w:ind w:hanging="203"/>
        <w:contextualSpacing/>
        <w:jc w:val="both"/>
        <w:rPr>
          <w:rFonts w:ascii="Calibri" w:hAnsi="Calibri" w:cs="Calibri"/>
          <w:b/>
          <w:bCs/>
          <w:sz w:val="20"/>
          <w:szCs w:val="20"/>
          <w:lang w:eastAsia="sk-SK"/>
        </w:rPr>
      </w:pPr>
      <w:r w:rsidRPr="00885F40">
        <w:rPr>
          <w:rFonts w:ascii="Calibri" w:hAnsi="Calibri" w:cs="Calibri"/>
          <w:b/>
          <w:bCs/>
          <w:sz w:val="20"/>
          <w:szCs w:val="20"/>
          <w:lang w:eastAsia="sk-SK"/>
        </w:rPr>
        <w:t>celková cena</w:t>
      </w:r>
      <w:r w:rsidR="00442C95" w:rsidRPr="00885F40">
        <w:rPr>
          <w:rFonts w:ascii="Calibri" w:hAnsi="Calibri" w:cs="Calibri"/>
          <w:b/>
          <w:bCs/>
          <w:sz w:val="20"/>
          <w:szCs w:val="20"/>
          <w:lang w:eastAsia="sk-SK"/>
        </w:rPr>
        <w:t xml:space="preserve"> za predmet zákazky</w:t>
      </w:r>
      <w:r w:rsidRPr="00885F40">
        <w:rPr>
          <w:rFonts w:ascii="Calibri" w:hAnsi="Calibri" w:cs="Calibri"/>
          <w:b/>
          <w:bCs/>
          <w:sz w:val="20"/>
          <w:szCs w:val="20"/>
          <w:lang w:eastAsia="sk-SK"/>
        </w:rPr>
        <w:t xml:space="preserve"> v EUR s DPH – kritérium na vyhodnotenie ponúk</w:t>
      </w:r>
      <w:r w:rsidR="00CF46A0" w:rsidRPr="00885F40">
        <w:rPr>
          <w:rFonts w:ascii="Calibri" w:hAnsi="Calibri" w:cs="Calibri"/>
          <w:b/>
          <w:bCs/>
          <w:sz w:val="20"/>
          <w:szCs w:val="20"/>
          <w:lang w:eastAsia="sk-SK"/>
        </w:rPr>
        <w:t>.</w:t>
      </w:r>
    </w:p>
    <w:p w14:paraId="2F34D097" w14:textId="77777777" w:rsidR="00BE70B0" w:rsidRPr="00BE70B0" w:rsidRDefault="00BE70B0" w:rsidP="00A23577">
      <w:pPr>
        <w:pStyle w:val="Odsekzoznamu"/>
        <w:spacing w:line="276" w:lineRule="auto"/>
        <w:ind w:left="770"/>
        <w:contextualSpacing/>
        <w:jc w:val="both"/>
        <w:rPr>
          <w:rFonts w:ascii="Calibri" w:hAnsi="Calibri" w:cs="Calibri"/>
          <w:b/>
          <w:bCs/>
          <w:sz w:val="20"/>
          <w:szCs w:val="20"/>
          <w:lang w:eastAsia="sk-SK"/>
        </w:rPr>
      </w:pPr>
    </w:p>
    <w:p w14:paraId="3A0EE98B" w14:textId="3C970496" w:rsidR="002570B8" w:rsidRDefault="00FF3118" w:rsidP="004C1ACA">
      <w:pPr>
        <w:pStyle w:val="tl1"/>
        <w:numPr>
          <w:ilvl w:val="1"/>
          <w:numId w:val="36"/>
        </w:numPr>
        <w:spacing w:line="276" w:lineRule="auto"/>
        <w:rPr>
          <w:rFonts w:ascii="Calibri" w:hAnsi="Calibri" w:cs="Calibri"/>
          <w:sz w:val="20"/>
          <w:szCs w:val="20"/>
        </w:rPr>
      </w:pPr>
      <w:r w:rsidRPr="002570B8">
        <w:rPr>
          <w:rFonts w:ascii="Calibri" w:hAnsi="Calibri" w:cs="Calibri"/>
          <w:sz w:val="20"/>
          <w:szCs w:val="20"/>
        </w:rPr>
        <w:t>Ak uchádzač nie je platcom DPH, na túto skutočnosť vo svojej ponuke upozorní. Cena uchádzača, ktorý nie je platcom DPH, bude posudzovaná ako cena celkom.</w:t>
      </w:r>
    </w:p>
    <w:p w14:paraId="4A2F8AA7" w14:textId="77777777" w:rsidR="00CD0FB5" w:rsidRDefault="00CD0FB5" w:rsidP="00A23577">
      <w:pPr>
        <w:pStyle w:val="tl1"/>
        <w:spacing w:line="276" w:lineRule="auto"/>
        <w:rPr>
          <w:rFonts w:ascii="Calibri" w:hAnsi="Calibri" w:cs="Calibri"/>
          <w:sz w:val="20"/>
          <w:szCs w:val="20"/>
        </w:rPr>
      </w:pPr>
    </w:p>
    <w:p w14:paraId="7B1DA0F9" w14:textId="6FDC870E" w:rsidR="00ED5898" w:rsidRDefault="00CD0FB5" w:rsidP="004C1ACA">
      <w:pPr>
        <w:pStyle w:val="tl1"/>
        <w:numPr>
          <w:ilvl w:val="1"/>
          <w:numId w:val="36"/>
        </w:numPr>
        <w:spacing w:line="276" w:lineRule="auto"/>
        <w:rPr>
          <w:rFonts w:ascii="Calibri" w:hAnsi="Calibri" w:cs="Calibri"/>
          <w:sz w:val="20"/>
          <w:szCs w:val="20"/>
        </w:rPr>
      </w:pPr>
      <w:r w:rsidRPr="00CD0FB5">
        <w:rPr>
          <w:rFonts w:ascii="Calibri" w:hAnsi="Calibri" w:cs="Calibri"/>
          <w:sz w:val="20"/>
          <w:szCs w:val="20"/>
        </w:rPr>
        <w:t>V prípade, ak sa uchádza</w:t>
      </w:r>
      <w:r>
        <w:rPr>
          <w:rFonts w:ascii="Calibri" w:hAnsi="Calibri" w:cs="Calibri"/>
          <w:sz w:val="20"/>
          <w:szCs w:val="20"/>
        </w:rPr>
        <w:t>č</w:t>
      </w:r>
      <w:r w:rsidRPr="00CD0FB5">
        <w:rPr>
          <w:rFonts w:ascii="Calibri" w:hAnsi="Calibri" w:cs="Calibri"/>
          <w:sz w:val="20"/>
          <w:szCs w:val="20"/>
        </w:rPr>
        <w:t xml:space="preserve"> ktorý nie je platiteľom DPH počas plnenia zmluvy stane platcom DPH, táto skutočnosť nie je dôvodom na zmenu dohodnutých cien, resp. zliav.</w:t>
      </w:r>
    </w:p>
    <w:p w14:paraId="10527428" w14:textId="77777777" w:rsidR="00BE70B0" w:rsidRPr="00183EA4" w:rsidRDefault="00BE70B0" w:rsidP="00A23577">
      <w:pPr>
        <w:pStyle w:val="tl1"/>
        <w:spacing w:line="276" w:lineRule="auto"/>
        <w:ind w:left="567"/>
        <w:rPr>
          <w:rFonts w:ascii="Calibri" w:hAnsi="Calibri" w:cs="Calibri"/>
          <w:sz w:val="20"/>
          <w:szCs w:val="20"/>
        </w:rPr>
      </w:pPr>
    </w:p>
    <w:p w14:paraId="710FC3F2" w14:textId="013A8B4B" w:rsidR="00BE70B0" w:rsidRPr="00BE70B0" w:rsidRDefault="00FF3118" w:rsidP="004C1ACA">
      <w:pPr>
        <w:pStyle w:val="tl1"/>
        <w:numPr>
          <w:ilvl w:val="1"/>
          <w:numId w:val="36"/>
        </w:numPr>
        <w:spacing w:line="276" w:lineRule="auto"/>
        <w:rPr>
          <w:rFonts w:ascii="Calibri" w:hAnsi="Calibri" w:cs="Calibri"/>
          <w:b/>
          <w:sz w:val="20"/>
          <w:szCs w:val="20"/>
        </w:rPr>
      </w:pPr>
      <w:r w:rsidRPr="002570B8">
        <w:rPr>
          <w:rFonts w:ascii="Calibri" w:hAnsi="Calibri" w:cs="Calibri"/>
          <w:sz w:val="20"/>
          <w:szCs w:val="20"/>
        </w:rPr>
        <w:t xml:space="preserve">V prípade, ak je uchádzač zahraničnou osobou, uvedie celkovú cenu </w:t>
      </w:r>
      <w:r w:rsidR="005F050F" w:rsidRPr="002570B8">
        <w:rPr>
          <w:rFonts w:ascii="Calibri" w:hAnsi="Calibri" w:cs="Calibri"/>
          <w:sz w:val="20"/>
          <w:szCs w:val="20"/>
        </w:rPr>
        <w:t>zákazky</w:t>
      </w:r>
      <w:r w:rsidRPr="002570B8">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74B8CFFB" w14:textId="77777777" w:rsidR="00BE70B0" w:rsidRPr="00CF46A0" w:rsidRDefault="00BE70B0" w:rsidP="00A23577">
      <w:pPr>
        <w:pStyle w:val="tl1"/>
        <w:spacing w:line="276" w:lineRule="auto"/>
        <w:ind w:left="567"/>
        <w:rPr>
          <w:rFonts w:ascii="Calibri" w:hAnsi="Calibri" w:cs="Calibri"/>
          <w:b/>
          <w:sz w:val="20"/>
          <w:szCs w:val="20"/>
        </w:rPr>
      </w:pPr>
    </w:p>
    <w:p w14:paraId="49C11E53" w14:textId="39FF59B9" w:rsidR="00CF46A0" w:rsidRPr="00CF46A0" w:rsidRDefault="00CF46A0" w:rsidP="004C1ACA">
      <w:pPr>
        <w:pStyle w:val="tl1"/>
        <w:numPr>
          <w:ilvl w:val="1"/>
          <w:numId w:val="36"/>
        </w:numPr>
        <w:spacing w:line="276" w:lineRule="auto"/>
        <w:rPr>
          <w:rFonts w:ascii="Calibri" w:hAnsi="Calibri" w:cs="Calibri"/>
          <w:b/>
          <w:sz w:val="20"/>
          <w:szCs w:val="20"/>
        </w:rPr>
      </w:pPr>
      <w:r w:rsidRPr="00CF46A0">
        <w:rPr>
          <w:rFonts w:ascii="Calibri" w:hAnsi="Calibri" w:cs="Calibri"/>
          <w:sz w:val="20"/>
          <w:szCs w:val="20"/>
        </w:rPr>
        <w:t xml:space="preserve">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5867B20B" w14:textId="5FCF6DB2" w:rsidR="007F47D0" w:rsidRPr="00E401FC" w:rsidRDefault="007F47D0" w:rsidP="00A23577">
      <w:pPr>
        <w:pStyle w:val="tl1"/>
        <w:spacing w:line="276" w:lineRule="auto"/>
        <w:rPr>
          <w:rFonts w:ascii="Calibri" w:hAnsi="Calibri" w:cs="Calibri"/>
          <w:b/>
          <w:bCs/>
          <w:sz w:val="20"/>
          <w:szCs w:val="20"/>
        </w:rPr>
      </w:pPr>
    </w:p>
    <w:p w14:paraId="56D4BDA5" w14:textId="03EF29EE" w:rsidR="001B4321" w:rsidRPr="00EE0758" w:rsidRDefault="00513D8E" w:rsidP="004C1ACA">
      <w:pPr>
        <w:pStyle w:val="tl1"/>
        <w:numPr>
          <w:ilvl w:val="0"/>
          <w:numId w:val="36"/>
        </w:numPr>
        <w:spacing w:line="276" w:lineRule="auto"/>
        <w:rPr>
          <w:rFonts w:ascii="Calibri" w:hAnsi="Calibri" w:cs="Arial"/>
          <w:b/>
          <w:bCs/>
          <w:sz w:val="20"/>
          <w:szCs w:val="20"/>
        </w:rPr>
      </w:pPr>
      <w:r w:rsidRPr="00EE0758">
        <w:rPr>
          <w:rFonts w:ascii="Calibri" w:hAnsi="Calibri" w:cs="Arial"/>
          <w:b/>
          <w:bCs/>
          <w:sz w:val="20"/>
          <w:szCs w:val="20"/>
        </w:rPr>
        <w:t>OBSAH  PONUKY</w:t>
      </w:r>
    </w:p>
    <w:p w14:paraId="079F5CEA" w14:textId="7193EBA7" w:rsidR="002570B8" w:rsidRDefault="00FF3118" w:rsidP="004C1ACA">
      <w:pPr>
        <w:pStyle w:val="tl1"/>
        <w:numPr>
          <w:ilvl w:val="0"/>
          <w:numId w:val="19"/>
        </w:numPr>
        <w:spacing w:line="276" w:lineRule="auto"/>
        <w:ind w:left="567" w:hanging="567"/>
        <w:rPr>
          <w:rFonts w:ascii="Calibri" w:hAnsi="Calibri" w:cs="Times New Roman"/>
          <w:sz w:val="20"/>
          <w:szCs w:val="20"/>
        </w:rPr>
      </w:pPr>
      <w:r w:rsidRPr="00E401FC">
        <w:rPr>
          <w:rFonts w:ascii="Calibri" w:hAnsi="Calibri" w:cs="Times New Roman"/>
          <w:sz w:val="20"/>
          <w:szCs w:val="20"/>
        </w:rPr>
        <w:t>Záujemca je povinný pri zostavovaní ponuky dodržať obsah uvedený v bode</w:t>
      </w:r>
      <w:r w:rsidR="003A449D">
        <w:rPr>
          <w:rFonts w:ascii="Calibri" w:hAnsi="Calibri" w:cs="Times New Roman"/>
          <w:sz w:val="20"/>
          <w:szCs w:val="20"/>
        </w:rPr>
        <w:t xml:space="preserve"> 14.2</w:t>
      </w:r>
      <w:r w:rsidRPr="00E401FC">
        <w:rPr>
          <w:rFonts w:ascii="Calibri" w:hAnsi="Calibri" w:cs="Times New Roman"/>
          <w:sz w:val="20"/>
          <w:szCs w:val="20"/>
        </w:rPr>
        <w:t xml:space="preserve"> tejto časti SP, pričom do</w:t>
      </w:r>
      <w:r w:rsidR="009C57D9" w:rsidRPr="00E401FC">
        <w:rPr>
          <w:rFonts w:ascii="Calibri" w:hAnsi="Calibri" w:cs="Times New Roman"/>
          <w:sz w:val="20"/>
          <w:szCs w:val="20"/>
        </w:rPr>
        <w:t>drží ustanovenia  uvedené v </w:t>
      </w:r>
      <w:r w:rsidR="00282213">
        <w:rPr>
          <w:rFonts w:ascii="Calibri" w:hAnsi="Calibri" w:cs="Times New Roman"/>
          <w:sz w:val="20"/>
          <w:szCs w:val="20"/>
        </w:rPr>
        <w:t>bode</w:t>
      </w:r>
      <w:r w:rsidRPr="00E401FC">
        <w:rPr>
          <w:rFonts w:ascii="Calibri" w:hAnsi="Calibri" w:cs="Times New Roman"/>
          <w:sz w:val="20"/>
          <w:szCs w:val="20"/>
        </w:rPr>
        <w:t xml:space="preserve"> 1</w:t>
      </w:r>
      <w:r w:rsidR="003478C0">
        <w:rPr>
          <w:rFonts w:ascii="Calibri" w:hAnsi="Calibri" w:cs="Times New Roman"/>
          <w:sz w:val="20"/>
          <w:szCs w:val="20"/>
        </w:rPr>
        <w:t>1</w:t>
      </w:r>
      <w:r w:rsidRPr="00E401FC">
        <w:rPr>
          <w:rFonts w:ascii="Calibri" w:hAnsi="Calibri" w:cs="Times New Roman"/>
          <w:sz w:val="20"/>
          <w:szCs w:val="20"/>
        </w:rPr>
        <w:t xml:space="preserve"> tejto časti SP. </w:t>
      </w:r>
    </w:p>
    <w:p w14:paraId="683AEDA9" w14:textId="77777777" w:rsidR="00181905" w:rsidRDefault="00181905" w:rsidP="00A23577">
      <w:pPr>
        <w:pStyle w:val="tl1"/>
        <w:spacing w:line="276" w:lineRule="auto"/>
        <w:ind w:left="567"/>
        <w:rPr>
          <w:rFonts w:ascii="Calibri" w:hAnsi="Calibri" w:cs="Times New Roman"/>
          <w:sz w:val="20"/>
          <w:szCs w:val="20"/>
        </w:rPr>
      </w:pPr>
    </w:p>
    <w:p w14:paraId="4F981C4B" w14:textId="6CA3B352" w:rsidR="002570B8" w:rsidRPr="00181905" w:rsidRDefault="00FF3118" w:rsidP="004C1ACA">
      <w:pPr>
        <w:pStyle w:val="tl1"/>
        <w:numPr>
          <w:ilvl w:val="0"/>
          <w:numId w:val="19"/>
        </w:numPr>
        <w:spacing w:line="276" w:lineRule="auto"/>
        <w:ind w:left="567" w:hanging="567"/>
        <w:rPr>
          <w:rFonts w:ascii="Calibri" w:hAnsi="Calibri" w:cs="Times New Roman"/>
          <w:sz w:val="20"/>
          <w:szCs w:val="20"/>
        </w:rPr>
      </w:pPr>
      <w:r w:rsidRPr="002570B8">
        <w:rPr>
          <w:rFonts w:ascii="Calibri" w:hAnsi="Calibri"/>
          <w:sz w:val="20"/>
        </w:rPr>
        <w:t>V predloženej ponuke prostredníctvom systému JOSEPHINE musia byť pripojené nasledovné naskenované dokl</w:t>
      </w:r>
      <w:r w:rsidR="00282213">
        <w:rPr>
          <w:rFonts w:ascii="Calibri" w:hAnsi="Calibri"/>
          <w:sz w:val="20"/>
        </w:rPr>
        <w:t xml:space="preserve">ady a dokumenty tvoriace obsah </w:t>
      </w:r>
      <w:r w:rsidRPr="002570B8">
        <w:rPr>
          <w:rFonts w:ascii="Calibri" w:hAnsi="Calibri"/>
          <w:sz w:val="20"/>
        </w:rPr>
        <w:t>ponuky, ktoré musia byť k termínu predloženia ponuky platné a aktuálne:</w:t>
      </w:r>
    </w:p>
    <w:p w14:paraId="5131F724" w14:textId="77777777" w:rsidR="00181905" w:rsidRPr="002570B8" w:rsidRDefault="00181905" w:rsidP="00A23577">
      <w:pPr>
        <w:pStyle w:val="tl1"/>
        <w:spacing w:line="276" w:lineRule="auto"/>
        <w:rPr>
          <w:rFonts w:ascii="Calibri" w:hAnsi="Calibri" w:cs="Times New Roman"/>
          <w:sz w:val="20"/>
          <w:szCs w:val="20"/>
        </w:rPr>
      </w:pPr>
    </w:p>
    <w:p w14:paraId="05A58190" w14:textId="39681A13" w:rsidR="00181905" w:rsidRDefault="00282213" w:rsidP="00A23577">
      <w:pPr>
        <w:pStyle w:val="tl1"/>
        <w:spacing w:line="276" w:lineRule="auto"/>
        <w:ind w:left="567"/>
        <w:rPr>
          <w:rFonts w:ascii="Calibri" w:hAnsi="Calibri" w:cs="Times New Roman"/>
          <w:sz w:val="20"/>
          <w:szCs w:val="20"/>
        </w:rPr>
      </w:pPr>
      <w:r>
        <w:rPr>
          <w:rFonts w:ascii="Calibri" w:hAnsi="Calibri" w:cs="Times New Roman"/>
          <w:iCs/>
          <w:sz w:val="20"/>
          <w:szCs w:val="20"/>
        </w:rPr>
        <w:t xml:space="preserve">14.2.1 </w:t>
      </w:r>
      <w:r w:rsidR="002570B8" w:rsidRPr="00E401FC">
        <w:rPr>
          <w:rFonts w:ascii="Calibri" w:hAnsi="Calibri" w:cs="Times New Roman"/>
          <w:iCs/>
          <w:sz w:val="20"/>
          <w:szCs w:val="20"/>
        </w:rPr>
        <w:t xml:space="preserve">Doklady a dokumenty </w:t>
      </w:r>
      <w:r w:rsidR="002570B8" w:rsidRPr="00E401FC">
        <w:rPr>
          <w:rFonts w:ascii="Calibri" w:hAnsi="Calibri" w:cs="Times New Roman"/>
          <w:sz w:val="20"/>
          <w:szCs w:val="20"/>
        </w:rPr>
        <w:t xml:space="preserve">na preukázanie </w:t>
      </w:r>
      <w:r w:rsidR="002570B8" w:rsidRPr="00E401FC">
        <w:rPr>
          <w:rFonts w:ascii="Calibri" w:hAnsi="Calibri" w:cs="Times New Roman"/>
          <w:b/>
          <w:sz w:val="20"/>
          <w:szCs w:val="20"/>
        </w:rPr>
        <w:t>splnenia podmienok účasti</w:t>
      </w:r>
      <w:r w:rsidR="002570B8" w:rsidRPr="00E401FC">
        <w:rPr>
          <w:rFonts w:ascii="Calibri" w:hAnsi="Calibri" w:cs="Times New Roman"/>
          <w:sz w:val="20"/>
          <w:szCs w:val="20"/>
        </w:rPr>
        <w:t xml:space="preserve"> vo verejnom obstarávaní, požadovaných v Oznámení o vyhlásení verejného obstarávania  a v časti </w:t>
      </w:r>
      <w:r w:rsidR="002570B8" w:rsidRPr="00181905">
        <w:rPr>
          <w:rFonts w:ascii="Calibri" w:hAnsi="Calibri" w:cs="Times New Roman"/>
          <w:b/>
          <w:bCs/>
          <w:iCs/>
          <w:sz w:val="20"/>
          <w:szCs w:val="20"/>
        </w:rPr>
        <w:t>F. Podmienky účasti uchádzačov</w:t>
      </w:r>
      <w:r w:rsidR="002570B8" w:rsidRPr="00E401FC">
        <w:rPr>
          <w:rFonts w:ascii="Calibri" w:hAnsi="Calibri" w:cs="Times New Roman"/>
          <w:iCs/>
          <w:sz w:val="20"/>
          <w:szCs w:val="20"/>
        </w:rPr>
        <w:t xml:space="preserve"> </w:t>
      </w:r>
      <w:r w:rsidR="002570B8" w:rsidRPr="00E401FC">
        <w:rPr>
          <w:rFonts w:ascii="Calibri" w:hAnsi="Calibri" w:cs="Times New Roman"/>
          <w:sz w:val="20"/>
          <w:szCs w:val="20"/>
        </w:rPr>
        <w:t>týchto SP.</w:t>
      </w:r>
    </w:p>
    <w:p w14:paraId="69989977" w14:textId="77777777" w:rsidR="008C7A27" w:rsidRDefault="008C7A27" w:rsidP="00A23577">
      <w:pPr>
        <w:pStyle w:val="tl1"/>
        <w:spacing w:line="276" w:lineRule="auto"/>
        <w:ind w:left="567"/>
        <w:rPr>
          <w:rFonts w:ascii="Calibri" w:hAnsi="Calibri" w:cs="Times New Roman"/>
          <w:sz w:val="20"/>
          <w:szCs w:val="20"/>
        </w:rPr>
      </w:pPr>
    </w:p>
    <w:p w14:paraId="17236B1D" w14:textId="5711CCB4" w:rsidR="00181905" w:rsidRDefault="00181905" w:rsidP="00A23577">
      <w:pPr>
        <w:pStyle w:val="tl1"/>
        <w:spacing w:line="276" w:lineRule="auto"/>
        <w:ind w:left="567"/>
        <w:rPr>
          <w:rFonts w:asciiTheme="minorHAnsi" w:hAnsiTheme="minorHAnsi" w:cstheme="minorHAnsi"/>
          <w:sz w:val="20"/>
          <w:szCs w:val="20"/>
        </w:rPr>
      </w:pPr>
      <w:r>
        <w:rPr>
          <w:rFonts w:asciiTheme="minorHAnsi" w:hAnsiTheme="minorHAnsi" w:cstheme="minorHAnsi"/>
          <w:iCs/>
          <w:sz w:val="20"/>
          <w:szCs w:val="20"/>
        </w:rPr>
        <w:lastRenderedPageBreak/>
        <w:t xml:space="preserve">14.2.2. </w:t>
      </w:r>
      <w:r w:rsidRPr="00192B10">
        <w:rPr>
          <w:rFonts w:asciiTheme="minorHAnsi" w:hAnsiTheme="minorHAnsi" w:cstheme="minorHAnsi"/>
          <w:iCs/>
          <w:sz w:val="20"/>
          <w:szCs w:val="20"/>
        </w:rPr>
        <w:t>Doklady a dokumenty</w:t>
      </w:r>
      <w:r w:rsidRPr="00192B10">
        <w:rPr>
          <w:rFonts w:asciiTheme="minorHAnsi" w:hAnsiTheme="minorHAnsi" w:cstheme="minorHAnsi"/>
          <w:sz w:val="20"/>
          <w:szCs w:val="20"/>
        </w:rPr>
        <w:t xml:space="preserve"> na preukázanie a opísanie spôsobu</w:t>
      </w:r>
      <w:r w:rsidRPr="00192B10">
        <w:rPr>
          <w:rFonts w:asciiTheme="minorHAnsi" w:hAnsiTheme="minorHAnsi" w:cstheme="minorHAnsi"/>
          <w:b/>
          <w:sz w:val="20"/>
          <w:szCs w:val="20"/>
        </w:rPr>
        <w:t xml:space="preserve"> splnenia požiadaviek verejného obstarávateľa na predmet zákazky</w:t>
      </w:r>
      <w:r w:rsidR="009A7CBC">
        <w:rPr>
          <w:rFonts w:asciiTheme="minorHAnsi" w:hAnsiTheme="minorHAnsi" w:cstheme="minorHAnsi"/>
          <w:sz w:val="20"/>
          <w:szCs w:val="20"/>
        </w:rPr>
        <w:t xml:space="preserve"> </w:t>
      </w:r>
      <w:r w:rsidRPr="00192B10">
        <w:rPr>
          <w:rFonts w:asciiTheme="minorHAnsi" w:hAnsiTheme="minorHAnsi" w:cstheme="minorHAnsi"/>
          <w:sz w:val="20"/>
          <w:szCs w:val="20"/>
        </w:rPr>
        <w:t>(viď časť B. Opis predmetu zákazky SP, odsek 3).</w:t>
      </w:r>
    </w:p>
    <w:p w14:paraId="7C2F288F" w14:textId="4DA20F00" w:rsidR="00EF7E00" w:rsidRDefault="00EF7E00" w:rsidP="00A23577">
      <w:pPr>
        <w:pStyle w:val="tl1"/>
        <w:spacing w:line="276" w:lineRule="auto"/>
        <w:ind w:left="567"/>
        <w:rPr>
          <w:rFonts w:asciiTheme="minorHAnsi" w:hAnsiTheme="minorHAnsi" w:cstheme="minorHAnsi"/>
          <w:sz w:val="20"/>
          <w:szCs w:val="20"/>
        </w:rPr>
      </w:pPr>
      <w:r>
        <w:rPr>
          <w:rFonts w:asciiTheme="minorHAnsi" w:hAnsiTheme="minorHAnsi" w:cstheme="minorHAnsi"/>
          <w:sz w:val="20"/>
          <w:szCs w:val="20"/>
        </w:rPr>
        <w:t>- vyplnenú prílohu v časti G</w:t>
      </w:r>
      <w:r w:rsidR="00054D8F">
        <w:rPr>
          <w:rFonts w:asciiTheme="minorHAnsi" w:hAnsiTheme="minorHAnsi" w:cstheme="minorHAnsi"/>
          <w:sz w:val="20"/>
          <w:szCs w:val="20"/>
        </w:rPr>
        <w:t>. týchto SP (Návrh na plnenie kritéria</w:t>
      </w:r>
      <w:r w:rsidR="001F0A8C">
        <w:rPr>
          <w:rFonts w:asciiTheme="minorHAnsi" w:hAnsiTheme="minorHAnsi" w:cstheme="minorHAnsi"/>
          <w:sz w:val="20"/>
          <w:szCs w:val="20"/>
        </w:rPr>
        <w:t>)</w:t>
      </w:r>
    </w:p>
    <w:p w14:paraId="754C3973" w14:textId="77777777" w:rsidR="00181905" w:rsidRPr="00E401FC" w:rsidRDefault="00181905" w:rsidP="00A23577">
      <w:pPr>
        <w:pStyle w:val="tl1"/>
        <w:spacing w:line="276" w:lineRule="auto"/>
        <w:ind w:left="567"/>
        <w:rPr>
          <w:rFonts w:ascii="Calibri" w:hAnsi="Calibri" w:cs="Times New Roman"/>
          <w:sz w:val="20"/>
          <w:szCs w:val="20"/>
        </w:rPr>
      </w:pPr>
    </w:p>
    <w:p w14:paraId="40C64DC4" w14:textId="5D264079" w:rsidR="002570B8" w:rsidRDefault="002570B8" w:rsidP="00A23577">
      <w:pPr>
        <w:pStyle w:val="tl1"/>
        <w:spacing w:line="276" w:lineRule="auto"/>
        <w:ind w:left="567"/>
        <w:rPr>
          <w:rFonts w:ascii="Calibri" w:hAnsi="Calibri" w:cs="Times New Roman"/>
          <w:b/>
          <w:bCs/>
          <w:sz w:val="20"/>
          <w:szCs w:val="20"/>
        </w:rPr>
      </w:pPr>
      <w:r w:rsidRPr="00E401FC">
        <w:rPr>
          <w:rFonts w:ascii="Calibri" w:hAnsi="Calibri" w:cs="Times New Roman"/>
          <w:sz w:val="20"/>
          <w:szCs w:val="20"/>
        </w:rPr>
        <w:t>14.2.</w:t>
      </w:r>
      <w:r w:rsidR="00181905">
        <w:rPr>
          <w:rFonts w:ascii="Calibri" w:hAnsi="Calibri" w:cs="Times New Roman"/>
          <w:sz w:val="20"/>
          <w:szCs w:val="20"/>
        </w:rPr>
        <w:t>3</w:t>
      </w:r>
      <w:r w:rsidR="001C44CD" w:rsidRPr="00E401FC">
        <w:rPr>
          <w:rFonts w:ascii="Calibri" w:hAnsi="Calibri" w:cs="Times New Roman"/>
          <w:sz w:val="20"/>
          <w:szCs w:val="20"/>
        </w:rPr>
        <w:t xml:space="preserve">  </w:t>
      </w:r>
      <w:r w:rsidRPr="00E401FC">
        <w:rPr>
          <w:rFonts w:ascii="Calibri" w:hAnsi="Calibri" w:cs="Times New Roman"/>
          <w:sz w:val="20"/>
          <w:szCs w:val="20"/>
        </w:rPr>
        <w:t xml:space="preserve">V prípade skupiny dodávateľov </w:t>
      </w:r>
      <w:r w:rsidRPr="001F3EB9">
        <w:rPr>
          <w:rFonts w:ascii="Calibri" w:hAnsi="Calibri" w:cs="Times New Roman"/>
          <w:iCs/>
          <w:caps/>
          <w:sz w:val="20"/>
          <w:szCs w:val="20"/>
        </w:rPr>
        <w:t>čestné vyhlásenie skupiny dodávateľov</w:t>
      </w:r>
      <w:r w:rsidRPr="00E401F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E401FC">
        <w:rPr>
          <w:rFonts w:ascii="Calibri" w:hAnsi="Calibri" w:cs="Times New Roman"/>
          <w:b/>
          <w:bCs/>
          <w:sz w:val="20"/>
          <w:szCs w:val="20"/>
        </w:rPr>
        <w:t>vytvoria všetci členovia skupiny dodávateľov pred uzavretím zmluvy s verejným obstarávateľom právne vzťahy potrebné z dôvodu riadneho plnenia zmluvy</w:t>
      </w:r>
      <w:r w:rsidR="00181905" w:rsidRPr="00181905">
        <w:rPr>
          <w:rFonts w:asciiTheme="minorHAnsi" w:hAnsiTheme="minorHAnsi" w:cs="Times New Roman"/>
          <w:b/>
          <w:bCs/>
          <w:sz w:val="20"/>
          <w:szCs w:val="20"/>
        </w:rPr>
        <w:t xml:space="preserve"> </w:t>
      </w:r>
      <w:r w:rsidR="00181905" w:rsidRPr="00192B10">
        <w:rPr>
          <w:rFonts w:asciiTheme="minorHAnsi" w:hAnsiTheme="minorHAnsi" w:cs="Times New Roman"/>
          <w:b/>
          <w:bCs/>
          <w:sz w:val="20"/>
          <w:szCs w:val="20"/>
        </w:rPr>
        <w:t>podľa ZVO a príslušných všeobecne záväzných právnych predpisov.</w:t>
      </w:r>
    </w:p>
    <w:p w14:paraId="5528DE2C" w14:textId="77777777" w:rsidR="00181905" w:rsidRPr="008A628A" w:rsidRDefault="00181905" w:rsidP="00A23577">
      <w:pPr>
        <w:pStyle w:val="tl1"/>
        <w:spacing w:line="276" w:lineRule="auto"/>
        <w:ind w:left="567"/>
        <w:rPr>
          <w:rFonts w:ascii="Calibri" w:hAnsi="Calibri" w:cs="Times New Roman"/>
          <w:b/>
          <w:bCs/>
          <w:sz w:val="20"/>
          <w:szCs w:val="20"/>
        </w:rPr>
      </w:pPr>
    </w:p>
    <w:p w14:paraId="12A2284E" w14:textId="5E1842C0" w:rsidR="002570B8" w:rsidRDefault="002570B8" w:rsidP="00A23577">
      <w:pPr>
        <w:pStyle w:val="tl1"/>
        <w:spacing w:line="276" w:lineRule="auto"/>
        <w:ind w:left="567"/>
        <w:rPr>
          <w:rFonts w:ascii="Calibri" w:hAnsi="Calibri" w:cs="Times New Roman"/>
          <w:sz w:val="20"/>
          <w:szCs w:val="20"/>
        </w:rPr>
      </w:pPr>
      <w:r w:rsidRPr="00E401FC">
        <w:rPr>
          <w:rFonts w:ascii="Calibri" w:hAnsi="Calibri" w:cs="Times New Roman"/>
          <w:sz w:val="20"/>
          <w:szCs w:val="20"/>
        </w:rPr>
        <w:t>14.2.</w:t>
      </w:r>
      <w:r w:rsidR="00181905">
        <w:rPr>
          <w:rFonts w:ascii="Calibri" w:hAnsi="Calibri" w:cs="Times New Roman"/>
          <w:sz w:val="20"/>
          <w:szCs w:val="20"/>
        </w:rPr>
        <w:t>4</w:t>
      </w:r>
      <w:r w:rsidR="001C44CD" w:rsidRPr="00E401FC">
        <w:rPr>
          <w:rFonts w:ascii="Calibri" w:hAnsi="Calibri" w:cs="Times New Roman"/>
          <w:sz w:val="20"/>
          <w:szCs w:val="20"/>
        </w:rPr>
        <w:t xml:space="preserve">  </w:t>
      </w:r>
      <w:r w:rsidRPr="00E401FC">
        <w:rPr>
          <w:rFonts w:ascii="Calibri" w:hAnsi="Calibri" w:cs="Times New Roman"/>
          <w:sz w:val="20"/>
          <w:szCs w:val="20"/>
        </w:rPr>
        <w:t xml:space="preserve">V prípade skupiny dodávateľov vystavené plnomocenstvo </w:t>
      </w:r>
      <w:r w:rsidRPr="00E401FC">
        <w:rPr>
          <w:rFonts w:ascii="Calibri" w:hAnsi="Calibri" w:cs="Times New Roman"/>
          <w:iCs/>
          <w:sz w:val="20"/>
          <w:szCs w:val="20"/>
        </w:rPr>
        <w:t>pre jedného z členov skupiny</w:t>
      </w:r>
      <w:r w:rsidRPr="00E401F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7C6DD0">
        <w:rPr>
          <w:rFonts w:ascii="Calibri" w:hAnsi="Calibri" w:cs="Times New Roman"/>
          <w:sz w:val="20"/>
          <w:szCs w:val="20"/>
        </w:rPr>
        <w:t xml:space="preserve"> v tomto </w:t>
      </w:r>
      <w:r w:rsidR="008A3740">
        <w:rPr>
          <w:rFonts w:ascii="Calibri" w:hAnsi="Calibri" w:cs="Times New Roman"/>
          <w:sz w:val="20"/>
          <w:szCs w:val="20"/>
        </w:rPr>
        <w:t xml:space="preserve">verejnom obstarávaní, </w:t>
      </w:r>
      <w:r w:rsidRPr="00E401FC">
        <w:rPr>
          <w:rFonts w:ascii="Calibri" w:hAnsi="Calibri" w:cs="Times New Roman"/>
          <w:sz w:val="20"/>
          <w:szCs w:val="20"/>
        </w:rPr>
        <w:t xml:space="preserve"> podpísanú všetkými členmi skupiny alebo osobou/osobami oprávnenými konať v danej veci za každého člena skupiny.</w:t>
      </w:r>
    </w:p>
    <w:p w14:paraId="0FC35DDF" w14:textId="77777777" w:rsidR="00181905" w:rsidRPr="00E401FC" w:rsidRDefault="00181905" w:rsidP="00A23577">
      <w:pPr>
        <w:pStyle w:val="tl1"/>
        <w:spacing w:line="276" w:lineRule="auto"/>
        <w:ind w:left="567"/>
        <w:rPr>
          <w:rFonts w:ascii="Calibri" w:hAnsi="Calibri" w:cs="Times New Roman"/>
          <w:sz w:val="20"/>
          <w:szCs w:val="20"/>
        </w:rPr>
      </w:pPr>
    </w:p>
    <w:p w14:paraId="71F0F27A" w14:textId="547DEC78" w:rsidR="002570B8" w:rsidRDefault="002570B8" w:rsidP="00A23577">
      <w:pPr>
        <w:pStyle w:val="tl1"/>
        <w:spacing w:line="276" w:lineRule="auto"/>
        <w:ind w:left="567"/>
        <w:rPr>
          <w:rFonts w:ascii="Calibri" w:hAnsi="Calibri" w:cs="Times New Roman"/>
          <w:sz w:val="20"/>
          <w:szCs w:val="20"/>
        </w:rPr>
      </w:pPr>
      <w:r w:rsidRPr="00E401FC">
        <w:rPr>
          <w:rFonts w:ascii="Calibri" w:hAnsi="Calibri" w:cs="Times New Roman"/>
          <w:sz w:val="20"/>
          <w:szCs w:val="20"/>
        </w:rPr>
        <w:t>14.2.</w:t>
      </w:r>
      <w:r w:rsidR="001C44CD">
        <w:rPr>
          <w:rFonts w:ascii="Calibri" w:hAnsi="Calibri" w:cs="Times New Roman"/>
          <w:sz w:val="20"/>
          <w:szCs w:val="20"/>
        </w:rPr>
        <w:t>4</w:t>
      </w:r>
      <w:r w:rsidR="001C44CD" w:rsidRPr="00E401FC">
        <w:rPr>
          <w:rFonts w:ascii="Calibri" w:hAnsi="Calibri" w:cs="Times New Roman"/>
          <w:sz w:val="20"/>
          <w:szCs w:val="20"/>
        </w:rPr>
        <w:t xml:space="preserve">  </w:t>
      </w:r>
      <w:r w:rsidRPr="00E401FC">
        <w:rPr>
          <w:rFonts w:ascii="Calibri" w:hAnsi="Calibri" w:cs="Times New Roman"/>
          <w:b/>
          <w:sz w:val="20"/>
          <w:szCs w:val="20"/>
        </w:rPr>
        <w:t>NÁVRH UCHÁDZAČA NA PLNENIE KRITÉRIA</w:t>
      </w:r>
      <w:r w:rsidRPr="00E401FC">
        <w:rPr>
          <w:rFonts w:ascii="Calibri" w:hAnsi="Calibri" w:cs="Times New Roman"/>
          <w:sz w:val="20"/>
          <w:szCs w:val="20"/>
        </w:rPr>
        <w:t>, vypracovaný podľa časti "</w:t>
      </w:r>
      <w:r w:rsidRPr="00181905">
        <w:rPr>
          <w:rFonts w:ascii="Calibri" w:hAnsi="Calibri" w:cs="Times New Roman"/>
          <w:b/>
          <w:bCs/>
          <w:sz w:val="20"/>
          <w:szCs w:val="20"/>
        </w:rPr>
        <w:t>E. Kritéria na hodnotenie ponúk a pravidlá ich uplatnenia"</w:t>
      </w:r>
      <w:r w:rsidRPr="00E401FC">
        <w:rPr>
          <w:rFonts w:ascii="Calibri" w:hAnsi="Calibri" w:cs="Times New Roman"/>
          <w:sz w:val="20"/>
          <w:szCs w:val="20"/>
        </w:rPr>
        <w:t xml:space="preserve"> a časti "</w:t>
      </w:r>
      <w:r w:rsidRPr="00181905">
        <w:rPr>
          <w:rFonts w:ascii="Calibri" w:hAnsi="Calibri" w:cs="Times New Roman"/>
          <w:b/>
          <w:bCs/>
          <w:sz w:val="20"/>
          <w:szCs w:val="20"/>
        </w:rPr>
        <w:t xml:space="preserve">D. Spôsob </w:t>
      </w:r>
      <w:r w:rsidRPr="00181905">
        <w:rPr>
          <w:rFonts w:asciiTheme="minorHAnsi" w:hAnsiTheme="minorHAnsi" w:cstheme="minorHAnsi"/>
          <w:b/>
          <w:bCs/>
          <w:sz w:val="20"/>
          <w:szCs w:val="20"/>
        </w:rPr>
        <w:t>určenia ceny</w:t>
      </w:r>
      <w:r w:rsidRPr="00DF0D3B">
        <w:rPr>
          <w:rFonts w:asciiTheme="minorHAnsi" w:hAnsiTheme="minorHAnsi" w:cstheme="minorHAnsi"/>
          <w:sz w:val="20"/>
          <w:szCs w:val="20"/>
        </w:rPr>
        <w:t>"</w:t>
      </w:r>
      <w:r w:rsidR="00AD6D5E">
        <w:rPr>
          <w:rFonts w:asciiTheme="minorHAnsi" w:hAnsiTheme="minorHAnsi" w:cstheme="minorHAnsi"/>
          <w:sz w:val="20"/>
          <w:szCs w:val="20"/>
        </w:rPr>
        <w:t xml:space="preserve"> a podľa časti </w:t>
      </w:r>
      <w:r w:rsidR="00AD6D5E" w:rsidRPr="00F71345">
        <w:rPr>
          <w:rFonts w:asciiTheme="minorHAnsi" w:hAnsiTheme="minorHAnsi" w:cstheme="minorHAnsi"/>
          <w:b/>
          <w:bCs/>
          <w:sz w:val="20"/>
          <w:szCs w:val="20"/>
        </w:rPr>
        <w:t>G</w:t>
      </w:r>
      <w:r w:rsidR="005C7B4F" w:rsidRPr="00F71345">
        <w:rPr>
          <w:rFonts w:asciiTheme="minorHAnsi" w:hAnsiTheme="minorHAnsi" w:cstheme="minorHAnsi"/>
          <w:b/>
          <w:bCs/>
          <w:sz w:val="20"/>
          <w:szCs w:val="20"/>
        </w:rPr>
        <w:t xml:space="preserve"> </w:t>
      </w:r>
      <w:r w:rsidR="00F71345" w:rsidRPr="00F71345">
        <w:rPr>
          <w:rFonts w:ascii="Calibri" w:hAnsi="Calibri" w:cs="Times New Roman"/>
          <w:b/>
          <w:bCs/>
          <w:sz w:val="20"/>
          <w:szCs w:val="20"/>
        </w:rPr>
        <w:t>"</w:t>
      </w:r>
      <w:r w:rsidR="005C7B4F" w:rsidRPr="00F71345">
        <w:rPr>
          <w:rFonts w:asciiTheme="minorHAnsi" w:hAnsiTheme="minorHAnsi" w:cstheme="minorHAnsi"/>
          <w:b/>
          <w:bCs/>
          <w:sz w:val="20"/>
          <w:szCs w:val="20"/>
        </w:rPr>
        <w:t>Návrh uchádzača na plnenie kritéria</w:t>
      </w:r>
      <w:r w:rsidR="00F71345" w:rsidRPr="00E401FC">
        <w:rPr>
          <w:rFonts w:ascii="Calibri" w:hAnsi="Calibri" w:cs="Times New Roman"/>
          <w:sz w:val="20"/>
          <w:szCs w:val="20"/>
        </w:rPr>
        <w:t>"</w:t>
      </w:r>
      <w:r w:rsidRPr="00DF0D3B">
        <w:rPr>
          <w:rFonts w:asciiTheme="minorHAnsi" w:hAnsiTheme="minorHAnsi" w:cstheme="minorHAnsi"/>
          <w:sz w:val="20"/>
          <w:szCs w:val="20"/>
        </w:rPr>
        <w:t xml:space="preserve">. Formulár „Návrh na plnenie kritéria“ </w:t>
      </w:r>
      <w:r w:rsidRPr="00F346EC">
        <w:rPr>
          <w:rFonts w:asciiTheme="minorHAnsi" w:hAnsiTheme="minorHAnsi" w:cstheme="minorHAnsi"/>
          <w:sz w:val="20"/>
          <w:szCs w:val="20"/>
        </w:rPr>
        <w:t>musí</w:t>
      </w:r>
      <w:r w:rsidRPr="00443CDB">
        <w:rPr>
          <w:rFonts w:ascii="Calibri" w:hAnsi="Calibri" w:cs="Times New Roman"/>
          <w:sz w:val="20"/>
          <w:szCs w:val="20"/>
        </w:rPr>
        <w:t xml:space="preserve"> byť</w:t>
      </w:r>
      <w:r w:rsidRPr="00E401FC">
        <w:rPr>
          <w:rFonts w:ascii="Calibri" w:hAnsi="Calibri" w:cs="Times New Roman"/>
          <w:sz w:val="20"/>
          <w:szCs w:val="20"/>
        </w:rPr>
        <w:t xml:space="preserve"> </w:t>
      </w:r>
      <w:r w:rsidRPr="00032328">
        <w:rPr>
          <w:rFonts w:ascii="Calibri" w:hAnsi="Calibri" w:cs="Times New Roman"/>
          <w:b/>
          <w:bCs/>
          <w:sz w:val="20"/>
          <w:szCs w:val="20"/>
        </w:rPr>
        <w:t>podpísaný</w:t>
      </w:r>
      <w:r w:rsidRPr="00E401FC">
        <w:rPr>
          <w:rFonts w:ascii="Calibri" w:hAnsi="Calibr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02355694" w14:textId="77777777" w:rsidR="00340415" w:rsidRDefault="00340415" w:rsidP="00A23577">
      <w:pPr>
        <w:pStyle w:val="tl1"/>
        <w:spacing w:line="276" w:lineRule="auto"/>
        <w:ind w:left="567"/>
        <w:rPr>
          <w:rFonts w:ascii="Calibri" w:hAnsi="Calibri" w:cs="Times New Roman"/>
          <w:sz w:val="20"/>
          <w:szCs w:val="20"/>
        </w:rPr>
      </w:pPr>
    </w:p>
    <w:p w14:paraId="5534B377" w14:textId="74918AB4" w:rsidR="00D977BD" w:rsidRDefault="000F53FC" w:rsidP="00A23577">
      <w:pPr>
        <w:pStyle w:val="tl1"/>
        <w:spacing w:line="276" w:lineRule="auto"/>
        <w:ind w:left="567"/>
        <w:rPr>
          <w:rFonts w:ascii="Calibri" w:hAnsi="Calibri" w:cs="Times New Roman"/>
          <w:sz w:val="20"/>
          <w:szCs w:val="20"/>
        </w:rPr>
      </w:pPr>
      <w:r>
        <w:rPr>
          <w:rFonts w:ascii="Calibri" w:hAnsi="Calibri" w:cs="Times New Roman"/>
          <w:sz w:val="20"/>
          <w:szCs w:val="20"/>
        </w:rPr>
        <w:t xml:space="preserve">14.2.5 </w:t>
      </w:r>
      <w:r w:rsidRPr="000F53FC">
        <w:rPr>
          <w:rFonts w:ascii="Calibri" w:hAnsi="Calibri" w:cs="Times New Roman"/>
          <w:b/>
          <w:bCs/>
          <w:sz w:val="20"/>
          <w:szCs w:val="20"/>
        </w:rPr>
        <w:t xml:space="preserve">ZOZNAM ZARIADENÍ S URČENÍM </w:t>
      </w:r>
      <w:r w:rsidRPr="00EC146A">
        <w:rPr>
          <w:rFonts w:ascii="Calibri" w:hAnsi="Calibri" w:cs="Times New Roman"/>
          <w:b/>
          <w:bCs/>
          <w:sz w:val="20"/>
          <w:szCs w:val="20"/>
        </w:rPr>
        <w:t>CENY (Príloha č.3 SP)</w:t>
      </w:r>
      <w:r w:rsidRPr="000F53FC">
        <w:rPr>
          <w:rFonts w:ascii="Calibri" w:hAnsi="Calibri" w:cs="Times New Roman"/>
          <w:sz w:val="20"/>
          <w:szCs w:val="20"/>
        </w:rPr>
        <w:t xml:space="preserve"> </w:t>
      </w:r>
      <w:r w:rsidRPr="00EC146A">
        <w:rPr>
          <w:rFonts w:ascii="Calibri" w:hAnsi="Calibri" w:cs="Times New Roman"/>
          <w:sz w:val="20"/>
          <w:szCs w:val="20"/>
          <w:u w:val="single"/>
        </w:rPr>
        <w:t>musí byť podpísaný osobou/osobami oprávnenými konať za uchádzača.</w:t>
      </w:r>
      <w:r w:rsidRPr="000F53FC">
        <w:rPr>
          <w:rFonts w:ascii="Calibri" w:hAnsi="Calibri" w:cs="Times New Roman"/>
          <w:sz w:val="20"/>
          <w:szCs w:val="20"/>
        </w:rPr>
        <w:t xml:space="preserve"> V prípade skupiny dodávateľov musí byť podpísaný každým členom skupiny alebo osobou/osobami oprávnenými konať v danej veci za člena skupiny.</w:t>
      </w:r>
    </w:p>
    <w:p w14:paraId="5433EECF" w14:textId="77777777" w:rsidR="00340415" w:rsidRDefault="00340415" w:rsidP="00A23577">
      <w:pPr>
        <w:pStyle w:val="tl1"/>
        <w:spacing w:line="276" w:lineRule="auto"/>
        <w:ind w:left="567"/>
        <w:rPr>
          <w:rFonts w:ascii="Calibri" w:hAnsi="Calibri" w:cs="Times New Roman"/>
          <w:sz w:val="20"/>
          <w:szCs w:val="20"/>
        </w:rPr>
      </w:pPr>
    </w:p>
    <w:p w14:paraId="19823B5F" w14:textId="0CED9B6D" w:rsidR="002570B8" w:rsidRDefault="005B762A" w:rsidP="00A23577">
      <w:pPr>
        <w:pStyle w:val="tl1"/>
        <w:spacing w:line="276" w:lineRule="auto"/>
        <w:ind w:left="567"/>
        <w:rPr>
          <w:rFonts w:ascii="Calibri" w:hAnsi="Calibri" w:cs="Times New Roman"/>
          <w:sz w:val="20"/>
          <w:szCs w:val="20"/>
        </w:rPr>
      </w:pPr>
      <w:r>
        <w:rPr>
          <w:rFonts w:ascii="Calibri" w:hAnsi="Calibri" w:cs="Times New Roman"/>
          <w:sz w:val="20"/>
          <w:szCs w:val="20"/>
        </w:rPr>
        <w:t>V</w:t>
      </w:r>
      <w:r w:rsidR="002570B8" w:rsidRPr="00E401FC">
        <w:rPr>
          <w:rFonts w:ascii="Calibri" w:hAnsi="Calibri" w:cs="Times New Roman"/>
          <w:sz w:val="20"/>
          <w:szCs w:val="20"/>
        </w:rPr>
        <w:t>14.2.</w:t>
      </w:r>
      <w:r w:rsidR="000F53FC">
        <w:rPr>
          <w:rFonts w:ascii="Calibri" w:hAnsi="Calibri" w:cs="Times New Roman"/>
          <w:sz w:val="20"/>
          <w:szCs w:val="20"/>
        </w:rPr>
        <w:t xml:space="preserve">6 </w:t>
      </w:r>
      <w:r w:rsidR="001C44CD">
        <w:rPr>
          <w:rFonts w:ascii="Calibri" w:hAnsi="Calibri" w:cs="Times New Roman"/>
          <w:sz w:val="20"/>
          <w:szCs w:val="20"/>
        </w:rPr>
        <w:t xml:space="preserve"> </w:t>
      </w:r>
      <w:r w:rsidR="002570B8" w:rsidRPr="00E401FC">
        <w:rPr>
          <w:rFonts w:ascii="Calibri" w:hAnsi="Calibri" w:cs="Times New Roman"/>
          <w:sz w:val="20"/>
          <w:szCs w:val="20"/>
        </w:rPr>
        <w:t>Ďalšie dokumenty, ak t</w:t>
      </w:r>
      <w:r w:rsidR="009D0502">
        <w:rPr>
          <w:rFonts w:ascii="Calibri" w:hAnsi="Calibri" w:cs="Times New Roman"/>
          <w:sz w:val="20"/>
          <w:szCs w:val="20"/>
        </w:rPr>
        <w:t>o vyžadujú tieto SP</w:t>
      </w:r>
      <w:r w:rsidR="000F53FC">
        <w:rPr>
          <w:rFonts w:ascii="Calibri" w:hAnsi="Calibri" w:cs="Times New Roman"/>
          <w:sz w:val="20"/>
          <w:szCs w:val="20"/>
        </w:rPr>
        <w:t>.</w:t>
      </w:r>
    </w:p>
    <w:p w14:paraId="36029827" w14:textId="77777777" w:rsidR="0072021B" w:rsidRPr="002570B8" w:rsidRDefault="0072021B" w:rsidP="00A23577">
      <w:pPr>
        <w:pStyle w:val="tl1"/>
        <w:spacing w:line="276" w:lineRule="auto"/>
        <w:rPr>
          <w:rFonts w:ascii="Calibri" w:hAnsi="Calibri" w:cs="Times New Roman"/>
          <w:sz w:val="20"/>
          <w:szCs w:val="20"/>
        </w:rPr>
      </w:pPr>
    </w:p>
    <w:p w14:paraId="1289C6AD" w14:textId="1E53D892" w:rsidR="00FF3118" w:rsidRPr="00032328" w:rsidRDefault="00FF3118" w:rsidP="004C1ACA">
      <w:pPr>
        <w:pStyle w:val="tl1"/>
        <w:numPr>
          <w:ilvl w:val="0"/>
          <w:numId w:val="19"/>
        </w:numPr>
        <w:spacing w:line="276" w:lineRule="auto"/>
        <w:ind w:left="567" w:hanging="567"/>
        <w:rPr>
          <w:rFonts w:ascii="Calibri" w:hAnsi="Calibri" w:cs="Times New Roman"/>
          <w:sz w:val="20"/>
          <w:szCs w:val="20"/>
        </w:rPr>
      </w:pPr>
      <w:r w:rsidRPr="002570B8">
        <w:rPr>
          <w:rFonts w:ascii="Calibri" w:hAnsi="Calibri"/>
          <w:sz w:val="20"/>
          <w:szCs w:val="20"/>
        </w:rPr>
        <w:t xml:space="preserve">Z dôvodu zabezpečenia prehľadnosti ponuky a bezproblémovej komunikácie verejný obstarávateľ </w:t>
      </w:r>
      <w:r w:rsidRPr="002570B8">
        <w:rPr>
          <w:rFonts w:ascii="Calibri" w:hAnsi="Calibri"/>
          <w:b/>
          <w:sz w:val="20"/>
          <w:szCs w:val="20"/>
        </w:rPr>
        <w:t>odporúča</w:t>
      </w:r>
      <w:r w:rsidRPr="002570B8">
        <w:rPr>
          <w:rFonts w:ascii="Calibri" w:hAnsi="Calibri"/>
          <w:sz w:val="20"/>
          <w:szCs w:val="20"/>
        </w:rPr>
        <w:t xml:space="preserve"> uchádzačom predložiť aj:</w:t>
      </w:r>
    </w:p>
    <w:p w14:paraId="0C7D66B0" w14:textId="77777777" w:rsidR="00032328" w:rsidRPr="002570B8" w:rsidRDefault="00032328" w:rsidP="00A23577">
      <w:pPr>
        <w:pStyle w:val="tl1"/>
        <w:spacing w:line="276" w:lineRule="auto"/>
        <w:ind w:left="567"/>
        <w:rPr>
          <w:rFonts w:ascii="Calibri" w:hAnsi="Calibri" w:cs="Times New Roman"/>
          <w:sz w:val="20"/>
          <w:szCs w:val="20"/>
        </w:rPr>
      </w:pPr>
    </w:p>
    <w:p w14:paraId="32C5FD21" w14:textId="65450F46" w:rsidR="00FF3118" w:rsidRDefault="00016F02" w:rsidP="00A23577">
      <w:pPr>
        <w:pStyle w:val="tl1"/>
        <w:spacing w:line="276" w:lineRule="auto"/>
        <w:ind w:left="567"/>
        <w:rPr>
          <w:rFonts w:ascii="Calibri" w:hAnsi="Calibri" w:cs="Times New Roman"/>
          <w:sz w:val="20"/>
          <w:szCs w:val="20"/>
        </w:rPr>
      </w:pPr>
      <w:r w:rsidRPr="00E401FC">
        <w:rPr>
          <w:rFonts w:ascii="Calibri" w:hAnsi="Calibri" w:cs="Times New Roman"/>
          <w:iCs/>
          <w:caps/>
          <w:sz w:val="20"/>
          <w:szCs w:val="20"/>
        </w:rPr>
        <w:t>14.3.1</w:t>
      </w:r>
      <w:r w:rsidR="00FF3118" w:rsidRPr="00E401FC">
        <w:rPr>
          <w:rFonts w:ascii="Calibri" w:hAnsi="Calibri" w:cs="Times New Roman"/>
          <w:iCs/>
          <w:caps/>
          <w:sz w:val="20"/>
          <w:szCs w:val="20"/>
        </w:rPr>
        <w:t xml:space="preserve"> obsah ponuky</w:t>
      </w:r>
      <w:r w:rsidR="00FF3118" w:rsidRPr="00E401F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FFB072A" w14:textId="77777777" w:rsidR="00032328" w:rsidRPr="002570B8" w:rsidRDefault="00032328" w:rsidP="00A23577">
      <w:pPr>
        <w:pStyle w:val="tl1"/>
        <w:spacing w:line="276" w:lineRule="auto"/>
        <w:ind w:left="567"/>
        <w:rPr>
          <w:rFonts w:ascii="Calibri" w:hAnsi="Calibri" w:cs="Times New Roman"/>
          <w:sz w:val="20"/>
          <w:szCs w:val="20"/>
        </w:rPr>
      </w:pPr>
    </w:p>
    <w:p w14:paraId="2B6BD2FE" w14:textId="07E20664" w:rsidR="00A6006E" w:rsidRPr="00E401FC" w:rsidRDefault="00016F02" w:rsidP="00A23577">
      <w:pPr>
        <w:pStyle w:val="tl1"/>
        <w:spacing w:line="276" w:lineRule="auto"/>
        <w:ind w:left="567"/>
        <w:rPr>
          <w:rFonts w:ascii="Calibri" w:hAnsi="Calibri" w:cs="Times New Roman"/>
          <w:b/>
          <w:bCs/>
          <w:sz w:val="20"/>
          <w:szCs w:val="20"/>
        </w:rPr>
      </w:pPr>
      <w:r w:rsidRPr="00E401FC">
        <w:rPr>
          <w:rFonts w:ascii="Calibri" w:hAnsi="Calibri" w:cs="Times New Roman"/>
          <w:iCs/>
          <w:caps/>
          <w:sz w:val="20"/>
          <w:szCs w:val="20"/>
        </w:rPr>
        <w:t xml:space="preserve">14.3.2 </w:t>
      </w:r>
      <w:r w:rsidR="00FF3118" w:rsidRPr="00E401FC">
        <w:rPr>
          <w:rFonts w:ascii="Calibri" w:hAnsi="Calibri" w:cs="Times New Roman"/>
          <w:iCs/>
          <w:caps/>
          <w:sz w:val="20"/>
          <w:szCs w:val="20"/>
        </w:rPr>
        <w:t xml:space="preserve"> identifikačné údaje uchádzača</w:t>
      </w:r>
      <w:r w:rsidR="00FF3118" w:rsidRPr="00E401F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E401FC">
        <w:rPr>
          <w:rFonts w:ascii="Calibri" w:hAnsi="Calibri" w:cs="Times New Roman"/>
          <w:iCs/>
          <w:sz w:val="20"/>
          <w:szCs w:val="20"/>
        </w:rPr>
        <w:t>(názov, adresa a sídlo peňažného ústavu/banky)</w:t>
      </w:r>
      <w:r w:rsidR="00FF3118" w:rsidRPr="00E401FC">
        <w:rPr>
          <w:rFonts w:ascii="Calibri" w:hAnsi="Calibri" w:cs="Times New Roman"/>
          <w:sz w:val="20"/>
          <w:szCs w:val="20"/>
        </w:rPr>
        <w:t xml:space="preserve">, číslo bankového účtu, kontaktné telefónne číslo, </w:t>
      </w:r>
      <w:r w:rsidR="00FF3118" w:rsidRPr="00FA7E92">
        <w:rPr>
          <w:rFonts w:ascii="Calibri" w:hAnsi="Calibri" w:cs="Times New Roman"/>
          <w:sz w:val="20"/>
          <w:szCs w:val="20"/>
        </w:rPr>
        <w:t>e-mail.</w:t>
      </w:r>
    </w:p>
    <w:p w14:paraId="2E3211D4" w14:textId="77777777" w:rsidR="00FF3118" w:rsidRPr="00E401FC" w:rsidRDefault="00FF3118" w:rsidP="00A23577">
      <w:pPr>
        <w:pStyle w:val="tl1"/>
        <w:spacing w:line="276" w:lineRule="auto"/>
        <w:rPr>
          <w:rFonts w:ascii="Calibri" w:hAnsi="Calibri" w:cs="Calibri"/>
          <w:b/>
          <w:bCs/>
          <w:sz w:val="20"/>
          <w:szCs w:val="20"/>
        </w:rPr>
      </w:pPr>
    </w:p>
    <w:p w14:paraId="6E21B231" w14:textId="08C814AF" w:rsidR="00513D8E" w:rsidRPr="00EE0758" w:rsidRDefault="00513D8E" w:rsidP="004C1ACA">
      <w:pPr>
        <w:pStyle w:val="tl1"/>
        <w:numPr>
          <w:ilvl w:val="0"/>
          <w:numId w:val="36"/>
        </w:numPr>
        <w:spacing w:line="276" w:lineRule="auto"/>
        <w:rPr>
          <w:rFonts w:ascii="Calibri" w:hAnsi="Calibri" w:cs="Arial"/>
          <w:b/>
          <w:bCs/>
          <w:sz w:val="20"/>
          <w:szCs w:val="20"/>
        </w:rPr>
      </w:pPr>
      <w:r w:rsidRPr="00EE0758">
        <w:rPr>
          <w:rFonts w:ascii="Calibri" w:hAnsi="Calibri" w:cs="Arial"/>
          <w:b/>
          <w:bCs/>
          <w:sz w:val="20"/>
          <w:szCs w:val="20"/>
        </w:rPr>
        <w:t>NÁKLADY NA PONUKU</w:t>
      </w:r>
    </w:p>
    <w:p w14:paraId="1DBE04DA" w14:textId="3D92C9D5" w:rsidR="00513D8E" w:rsidRPr="00E401FC" w:rsidRDefault="00513D8E" w:rsidP="004C1ACA">
      <w:pPr>
        <w:pStyle w:val="tl1"/>
        <w:numPr>
          <w:ilvl w:val="0"/>
          <w:numId w:val="20"/>
        </w:numPr>
        <w:spacing w:line="276" w:lineRule="auto"/>
        <w:ind w:left="567" w:hanging="567"/>
        <w:rPr>
          <w:rFonts w:ascii="Calibri" w:hAnsi="Calibri" w:cs="Calibri"/>
          <w:sz w:val="20"/>
          <w:szCs w:val="20"/>
        </w:rPr>
      </w:pPr>
      <w:r w:rsidRPr="00E401FC">
        <w:rPr>
          <w:rFonts w:ascii="Calibri" w:hAnsi="Calibri" w:cs="Calibri"/>
          <w:sz w:val="20"/>
          <w:szCs w:val="20"/>
        </w:rPr>
        <w:t>Všetky náklady a výdavky</w:t>
      </w:r>
      <w:r w:rsidRPr="00E401FC">
        <w:rPr>
          <w:rFonts w:ascii="Calibri" w:hAnsi="Calibri" w:cs="Calibri"/>
          <w:b/>
          <w:bCs/>
          <w:sz w:val="20"/>
          <w:szCs w:val="20"/>
        </w:rPr>
        <w:t xml:space="preserve"> </w:t>
      </w:r>
      <w:r w:rsidRPr="00E401F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E401FC" w:rsidRDefault="00FF3118" w:rsidP="00A23577">
      <w:pPr>
        <w:pStyle w:val="tl1"/>
        <w:spacing w:line="276" w:lineRule="auto"/>
        <w:rPr>
          <w:rFonts w:ascii="Calibri" w:hAnsi="Calibri" w:cs="Calibri"/>
          <w:b/>
          <w:bCs/>
          <w:sz w:val="20"/>
          <w:szCs w:val="20"/>
        </w:rPr>
      </w:pPr>
    </w:p>
    <w:p w14:paraId="64788F8B" w14:textId="4239F84F" w:rsidR="00FF3118" w:rsidRPr="00E35739" w:rsidRDefault="00FF3118" w:rsidP="004C1ACA">
      <w:pPr>
        <w:pStyle w:val="tl1"/>
        <w:numPr>
          <w:ilvl w:val="0"/>
          <w:numId w:val="36"/>
        </w:numPr>
        <w:spacing w:line="276" w:lineRule="auto"/>
        <w:rPr>
          <w:rFonts w:ascii="Calibri" w:hAnsi="Calibri" w:cs="Arial"/>
          <w:b/>
          <w:bCs/>
          <w:sz w:val="20"/>
          <w:szCs w:val="20"/>
        </w:rPr>
      </w:pPr>
      <w:r w:rsidRPr="00E35739">
        <w:rPr>
          <w:rFonts w:ascii="Calibri" w:hAnsi="Calibri" w:cs="Arial"/>
          <w:b/>
          <w:bCs/>
          <w:sz w:val="20"/>
          <w:szCs w:val="20"/>
        </w:rPr>
        <w:t>PREDKLADANIE PONÚK</w:t>
      </w:r>
    </w:p>
    <w:p w14:paraId="4C9D7D96" w14:textId="70FC47D6" w:rsidR="007B2B5E" w:rsidRDefault="00FF3118" w:rsidP="004C1ACA">
      <w:pPr>
        <w:pStyle w:val="tl1"/>
        <w:numPr>
          <w:ilvl w:val="0"/>
          <w:numId w:val="21"/>
        </w:numPr>
        <w:spacing w:line="276" w:lineRule="auto"/>
        <w:ind w:left="567" w:hanging="567"/>
        <w:rPr>
          <w:rFonts w:ascii="Calibri" w:hAnsi="Calibri" w:cs="Calibri"/>
          <w:sz w:val="20"/>
          <w:szCs w:val="20"/>
        </w:rPr>
      </w:pPr>
      <w:r w:rsidRPr="00E401FC">
        <w:rPr>
          <w:rFonts w:ascii="Calibri" w:hAnsi="Calibri" w:cs="Calibri"/>
          <w:sz w:val="20"/>
          <w:szCs w:val="20"/>
        </w:rPr>
        <w:t xml:space="preserve">Ponuky musia byť doručené </w:t>
      </w:r>
      <w:r w:rsidRPr="00E401FC">
        <w:rPr>
          <w:rFonts w:ascii="Calibri" w:hAnsi="Calibri" w:cs="Calibri"/>
          <w:sz w:val="20"/>
          <w:szCs w:val="20"/>
          <w:u w:val="single"/>
        </w:rPr>
        <w:t>v lehote na predkladanie ponúk</w:t>
      </w:r>
      <w:r w:rsidRPr="00E401FC">
        <w:rPr>
          <w:rFonts w:ascii="Calibri" w:hAnsi="Calibri" w:cs="Calibri"/>
          <w:sz w:val="20"/>
          <w:szCs w:val="20"/>
        </w:rPr>
        <w:t xml:space="preserve">, ktorá je uvedená </w:t>
      </w:r>
      <w:r w:rsidR="002B3FA2" w:rsidRPr="00032328">
        <w:rPr>
          <w:rFonts w:ascii="Calibri" w:hAnsi="Calibri" w:cs="Calibri"/>
          <w:b/>
          <w:sz w:val="20"/>
          <w:szCs w:val="20"/>
        </w:rPr>
        <w:t xml:space="preserve">v </w:t>
      </w:r>
      <w:r w:rsidR="00ED237E" w:rsidRPr="00032328">
        <w:rPr>
          <w:rFonts w:ascii="Calibri" w:hAnsi="Calibri" w:cs="Calibri"/>
          <w:b/>
          <w:sz w:val="20"/>
          <w:szCs w:val="20"/>
        </w:rPr>
        <w:t xml:space="preserve">Oznámení </w:t>
      </w:r>
      <w:r w:rsidR="002B3FA2" w:rsidRPr="00032328">
        <w:rPr>
          <w:rFonts w:ascii="Calibri" w:hAnsi="Calibri" w:cs="Calibri"/>
          <w:b/>
          <w:sz w:val="20"/>
          <w:szCs w:val="20"/>
        </w:rPr>
        <w:t>o vyhlásení verejného obstarávania</w:t>
      </w:r>
      <w:r w:rsidRPr="00032328">
        <w:rPr>
          <w:rFonts w:ascii="Calibri" w:hAnsi="Calibri" w:cs="Calibri"/>
          <w:sz w:val="20"/>
          <w:szCs w:val="20"/>
        </w:rPr>
        <w:t>,</w:t>
      </w:r>
      <w:r w:rsidRPr="00E401FC">
        <w:rPr>
          <w:rFonts w:ascii="Calibri" w:hAnsi="Calibri" w:cs="Calibri"/>
          <w:sz w:val="20"/>
          <w:szCs w:val="20"/>
        </w:rPr>
        <w:t xml:space="preserve"> prostredníctvom ktor</w:t>
      </w:r>
      <w:r w:rsidR="002B3FA2" w:rsidRPr="00E401FC">
        <w:rPr>
          <w:rFonts w:ascii="Calibri" w:hAnsi="Calibri" w:cs="Calibri"/>
          <w:sz w:val="20"/>
          <w:szCs w:val="20"/>
        </w:rPr>
        <w:t>ého</w:t>
      </w:r>
      <w:r w:rsidRPr="00E401FC">
        <w:rPr>
          <w:rFonts w:ascii="Calibri" w:hAnsi="Calibri" w:cs="Calibri"/>
          <w:sz w:val="20"/>
          <w:szCs w:val="20"/>
        </w:rPr>
        <w:t xml:space="preserve"> bolo vyhlásené toto verejné obstarávanie. </w:t>
      </w:r>
      <w:r w:rsidRPr="00ED237E">
        <w:rPr>
          <w:rFonts w:ascii="Calibri" w:hAnsi="Calibri" w:cs="Calibri"/>
          <w:b/>
          <w:bCs/>
          <w:sz w:val="20"/>
          <w:szCs w:val="20"/>
        </w:rPr>
        <w:t xml:space="preserve">Ponuka </w:t>
      </w:r>
      <w:r w:rsidRPr="00E401FC">
        <w:rPr>
          <w:rFonts w:ascii="Calibri" w:hAnsi="Calibri" w:cs="Calibri"/>
          <w:sz w:val="20"/>
          <w:szCs w:val="20"/>
        </w:rPr>
        <w:t xml:space="preserve">uchádzača </w:t>
      </w:r>
      <w:r w:rsidRPr="00ED237E">
        <w:rPr>
          <w:rFonts w:ascii="Calibri" w:hAnsi="Calibri" w:cs="Calibri"/>
          <w:b/>
          <w:bCs/>
          <w:sz w:val="20"/>
          <w:szCs w:val="20"/>
        </w:rPr>
        <w:t xml:space="preserve">predložená po uplynutí lehoty na predkladanie ponúk sa elektronicky </w:t>
      </w:r>
      <w:r w:rsidRPr="00ED237E">
        <w:rPr>
          <w:rFonts w:ascii="Calibri" w:hAnsi="Calibri" w:cs="Calibri"/>
          <w:b/>
          <w:bCs/>
          <w:sz w:val="20"/>
          <w:szCs w:val="20"/>
          <w:u w:val="single"/>
        </w:rPr>
        <w:t>neotvorí</w:t>
      </w:r>
      <w:r w:rsidRPr="00E401FC">
        <w:rPr>
          <w:rFonts w:ascii="Calibri" w:hAnsi="Calibri" w:cs="Calibri"/>
          <w:sz w:val="20"/>
          <w:szCs w:val="20"/>
        </w:rPr>
        <w:t>.</w:t>
      </w:r>
    </w:p>
    <w:p w14:paraId="21947D8D" w14:textId="77777777" w:rsidR="00032328" w:rsidRDefault="00032328" w:rsidP="00A23577">
      <w:pPr>
        <w:pStyle w:val="tl1"/>
        <w:spacing w:line="276" w:lineRule="auto"/>
        <w:ind w:left="567"/>
        <w:rPr>
          <w:rFonts w:ascii="Calibri" w:hAnsi="Calibri" w:cs="Calibri"/>
          <w:sz w:val="20"/>
          <w:szCs w:val="20"/>
        </w:rPr>
      </w:pPr>
    </w:p>
    <w:p w14:paraId="5C4B7F00" w14:textId="77777777" w:rsidR="007B2B5E" w:rsidRDefault="00FF3118" w:rsidP="004C1ACA">
      <w:pPr>
        <w:pStyle w:val="tl1"/>
        <w:numPr>
          <w:ilvl w:val="0"/>
          <w:numId w:val="21"/>
        </w:numPr>
        <w:spacing w:line="276" w:lineRule="auto"/>
        <w:ind w:left="567" w:hanging="567"/>
        <w:rPr>
          <w:rFonts w:asciiTheme="minorHAnsi" w:hAnsiTheme="minorHAnsi" w:cstheme="minorHAnsi"/>
          <w:sz w:val="20"/>
          <w:szCs w:val="20"/>
        </w:rPr>
      </w:pPr>
      <w:r w:rsidRPr="007B2B5E">
        <w:rPr>
          <w:rFonts w:ascii="Calibri" w:hAnsi="Calibri" w:cs="Arial"/>
          <w:sz w:val="20"/>
          <w:szCs w:val="20"/>
        </w:rPr>
        <w:lastRenderedPageBreak/>
        <w:t xml:space="preserve">Ponuky sa budú predkladať elektronicky v zmysle </w:t>
      </w:r>
      <w:r w:rsidR="005F050F" w:rsidRPr="007B2B5E">
        <w:rPr>
          <w:rFonts w:ascii="Calibri" w:hAnsi="Calibri" w:cs="Arial"/>
          <w:sz w:val="20"/>
          <w:szCs w:val="20"/>
        </w:rPr>
        <w:t xml:space="preserve">ustanovenia </w:t>
      </w:r>
      <w:r w:rsidRPr="007B2B5E">
        <w:rPr>
          <w:rFonts w:ascii="Calibri" w:hAnsi="Calibri" w:cs="Arial"/>
          <w:sz w:val="20"/>
          <w:szCs w:val="20"/>
        </w:rPr>
        <w:t xml:space="preserve">§ 49 ods. 1 písm. a) ZVO prostredníctvom systému </w:t>
      </w:r>
      <w:r w:rsidRPr="0072021B">
        <w:rPr>
          <w:rFonts w:asciiTheme="minorHAnsi" w:hAnsiTheme="minorHAnsi" w:cstheme="minorHAnsi"/>
          <w:sz w:val="20"/>
          <w:szCs w:val="20"/>
        </w:rPr>
        <w:t xml:space="preserve">JOSEPHINE, umiestnenom na webovej adrese </w:t>
      </w:r>
      <w:hyperlink r:id="rId12" w:history="1">
        <w:r w:rsidRPr="0072021B">
          <w:rPr>
            <w:rStyle w:val="Hypertextovprepojenie"/>
            <w:rFonts w:asciiTheme="minorHAnsi" w:hAnsiTheme="minorHAnsi" w:cstheme="minorHAnsi"/>
            <w:sz w:val="20"/>
            <w:szCs w:val="20"/>
          </w:rPr>
          <w:t>https://josephine.proebiz.com</w:t>
        </w:r>
      </w:hyperlink>
      <w:r w:rsidRPr="0072021B">
        <w:rPr>
          <w:rFonts w:asciiTheme="minorHAnsi" w:hAnsiTheme="minorHAnsi" w:cstheme="minorHAnsi"/>
          <w:sz w:val="20"/>
          <w:szCs w:val="20"/>
        </w:rPr>
        <w:t xml:space="preserve">. </w:t>
      </w:r>
    </w:p>
    <w:p w14:paraId="72450148" w14:textId="77777777" w:rsidR="00032328" w:rsidRDefault="00032328" w:rsidP="00A23577">
      <w:pPr>
        <w:pStyle w:val="Odsekzoznamu"/>
        <w:spacing w:line="276" w:lineRule="auto"/>
        <w:rPr>
          <w:rFonts w:asciiTheme="minorHAnsi" w:hAnsiTheme="minorHAnsi" w:cstheme="minorHAnsi"/>
          <w:sz w:val="20"/>
          <w:szCs w:val="20"/>
        </w:rPr>
      </w:pPr>
    </w:p>
    <w:p w14:paraId="717DA66C" w14:textId="77777777" w:rsidR="007B2B5E" w:rsidRDefault="00FF3118" w:rsidP="004C1ACA">
      <w:pPr>
        <w:pStyle w:val="tl1"/>
        <w:numPr>
          <w:ilvl w:val="0"/>
          <w:numId w:val="21"/>
        </w:numPr>
        <w:spacing w:line="276" w:lineRule="auto"/>
        <w:ind w:left="567" w:hanging="567"/>
        <w:rPr>
          <w:rFonts w:asciiTheme="minorHAnsi" w:hAnsiTheme="minorHAnsi" w:cstheme="minorHAnsi"/>
          <w:sz w:val="20"/>
          <w:szCs w:val="20"/>
        </w:rPr>
      </w:pPr>
      <w:r w:rsidRPr="0072021B">
        <w:rPr>
          <w:rFonts w:asciiTheme="minorHAnsi" w:hAnsiTheme="minorHAnsi" w:cstheme="minorHAnsi"/>
          <w:sz w:val="20"/>
          <w:szCs w:val="20"/>
        </w:rPr>
        <w:t>Na ponuky predložené iným spôsobom (v listinnej podobe) sa nebude prihliadať.</w:t>
      </w:r>
    </w:p>
    <w:p w14:paraId="6ED38043" w14:textId="77777777" w:rsidR="00A92EC1" w:rsidRPr="0072021B" w:rsidRDefault="00A92EC1" w:rsidP="00A23577">
      <w:pPr>
        <w:pStyle w:val="tl1"/>
        <w:spacing w:line="276" w:lineRule="auto"/>
        <w:rPr>
          <w:rFonts w:asciiTheme="minorHAnsi" w:hAnsiTheme="minorHAnsi" w:cstheme="minorHAnsi"/>
          <w:sz w:val="20"/>
          <w:szCs w:val="20"/>
        </w:rPr>
      </w:pPr>
    </w:p>
    <w:p w14:paraId="626139C6" w14:textId="77777777" w:rsidR="007B2B5E" w:rsidRDefault="00FF3118" w:rsidP="004C1ACA">
      <w:pPr>
        <w:pStyle w:val="tl1"/>
        <w:numPr>
          <w:ilvl w:val="0"/>
          <w:numId w:val="21"/>
        </w:numPr>
        <w:spacing w:line="276" w:lineRule="auto"/>
        <w:ind w:left="567" w:hanging="567"/>
        <w:rPr>
          <w:rFonts w:asciiTheme="minorHAnsi" w:hAnsiTheme="minorHAnsi" w:cstheme="minorHAnsi"/>
          <w:sz w:val="20"/>
          <w:szCs w:val="20"/>
        </w:rPr>
      </w:pPr>
      <w:r w:rsidRPr="0072021B">
        <w:rPr>
          <w:rFonts w:asciiTheme="minorHAnsi" w:hAnsiTheme="minorHAnsi" w:cstheme="minorHAnsi"/>
          <w:sz w:val="20"/>
          <w:szCs w:val="20"/>
        </w:rPr>
        <w:t>Uchádzač má možnosť sa registrovať do systému JOSEPHINE pomocou hesla i registráciou a prihlásen</w:t>
      </w:r>
      <w:r w:rsidR="001F3EB9" w:rsidRPr="0072021B">
        <w:rPr>
          <w:rFonts w:asciiTheme="minorHAnsi" w:hAnsiTheme="minorHAnsi" w:cstheme="minorHAnsi"/>
          <w:sz w:val="20"/>
          <w:szCs w:val="20"/>
        </w:rPr>
        <w:t>ím pomocou občianskeho preukazu</w:t>
      </w:r>
      <w:r w:rsidRPr="0072021B">
        <w:rPr>
          <w:rFonts w:asciiTheme="minorHAnsi" w:hAnsiTheme="minorHAnsi" w:cstheme="minorHAnsi"/>
          <w:sz w:val="20"/>
          <w:szCs w:val="20"/>
        </w:rPr>
        <w:t xml:space="preserve"> s elektronickým čipom a bezpečnostným osobnostným kódom (eID).</w:t>
      </w:r>
    </w:p>
    <w:p w14:paraId="63D3C419" w14:textId="77777777" w:rsidR="00032328" w:rsidRPr="0072021B" w:rsidRDefault="00032328" w:rsidP="00A23577">
      <w:pPr>
        <w:pStyle w:val="tl1"/>
        <w:spacing w:line="276" w:lineRule="auto"/>
        <w:ind w:left="567"/>
        <w:rPr>
          <w:rFonts w:asciiTheme="minorHAnsi" w:hAnsiTheme="minorHAnsi" w:cstheme="minorHAnsi"/>
          <w:sz w:val="20"/>
          <w:szCs w:val="20"/>
        </w:rPr>
      </w:pPr>
    </w:p>
    <w:p w14:paraId="17D820BF" w14:textId="77777777" w:rsidR="0072021B" w:rsidRPr="0072021B" w:rsidRDefault="0072021B" w:rsidP="004C1ACA">
      <w:pPr>
        <w:pStyle w:val="tl1"/>
        <w:numPr>
          <w:ilvl w:val="0"/>
          <w:numId w:val="21"/>
        </w:numPr>
        <w:spacing w:line="276" w:lineRule="auto"/>
        <w:ind w:left="567" w:hanging="567"/>
        <w:rPr>
          <w:rFonts w:asciiTheme="minorHAnsi" w:hAnsiTheme="minorHAnsi" w:cstheme="minorHAnsi"/>
          <w:sz w:val="20"/>
          <w:szCs w:val="20"/>
        </w:rPr>
      </w:pPr>
      <w:r w:rsidRPr="0072021B">
        <w:rPr>
          <w:rFonts w:asciiTheme="minorHAnsi" w:hAnsiTheme="minorHAnsi" w:cstheme="minorHAnsi"/>
          <w:sz w:val="20"/>
          <w:szCs w:val="20"/>
        </w:rPr>
        <w:t>Predkladanie ponúk je umožnené iba autentifikovaným uchádzačom. Autentifikáciu je možné previesť nasledovnými spôsobmi:</w:t>
      </w:r>
    </w:p>
    <w:p w14:paraId="4368DD10" w14:textId="087C1B34" w:rsidR="0072021B" w:rsidRPr="0072021B" w:rsidRDefault="0072021B" w:rsidP="004C1ACA">
      <w:pPr>
        <w:pStyle w:val="Odsekzoznamu"/>
        <w:numPr>
          <w:ilvl w:val="0"/>
          <w:numId w:val="26"/>
        </w:numPr>
        <w:tabs>
          <w:tab w:val="left" w:pos="851"/>
        </w:tabs>
        <w:spacing w:line="276" w:lineRule="auto"/>
        <w:ind w:left="567" w:firstLine="0"/>
        <w:jc w:val="both"/>
        <w:rPr>
          <w:rFonts w:asciiTheme="minorHAnsi" w:hAnsiTheme="minorHAnsi" w:cstheme="minorHAnsi"/>
          <w:sz w:val="20"/>
          <w:szCs w:val="20"/>
        </w:rPr>
      </w:pPr>
      <w:r w:rsidRPr="0072021B">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6C0A1D0C" w14:textId="1A5E2312" w:rsidR="0072021B" w:rsidRPr="0072021B" w:rsidRDefault="0072021B" w:rsidP="004C1ACA">
      <w:pPr>
        <w:pStyle w:val="Odsekzoznamu"/>
        <w:numPr>
          <w:ilvl w:val="0"/>
          <w:numId w:val="26"/>
        </w:numPr>
        <w:tabs>
          <w:tab w:val="left" w:pos="851"/>
        </w:tabs>
        <w:spacing w:line="276" w:lineRule="auto"/>
        <w:ind w:left="567" w:firstLine="0"/>
        <w:jc w:val="both"/>
        <w:rPr>
          <w:rFonts w:asciiTheme="minorHAnsi" w:hAnsiTheme="minorHAnsi" w:cstheme="minorHAnsi"/>
          <w:sz w:val="20"/>
          <w:szCs w:val="20"/>
        </w:rPr>
      </w:pPr>
      <w:r w:rsidRPr="00F20A03">
        <w:rPr>
          <w:rFonts w:asciiTheme="minorHAnsi" w:hAnsiTheme="minorHAnsi" w:cstheme="minorHAnsi"/>
          <w:sz w:val="20"/>
          <w:szCs w:val="20"/>
        </w:rPr>
        <w:t xml:space="preserve">nahraním kvalifikovaného elektronického podpisu (napríklad podpisu eID) štatutára danej spoločnosti </w:t>
      </w:r>
      <w:r>
        <w:rPr>
          <w:rFonts w:asciiTheme="minorHAnsi" w:hAnsiTheme="minorHAnsi" w:cstheme="minorHAnsi"/>
          <w:sz w:val="20"/>
          <w:szCs w:val="20"/>
        </w:rPr>
        <w:t xml:space="preserve">          </w:t>
      </w:r>
      <w:r w:rsidRPr="00F20A03">
        <w:rPr>
          <w:rFonts w:asciiTheme="minorHAnsi" w:hAnsiTheme="minorHAnsi" w:cstheme="minorHAnsi"/>
          <w:sz w:val="20"/>
          <w:szCs w:val="20"/>
        </w:rPr>
        <w:t>na kartu užívateľa po registrácii a prihlásení do systému JOSEPHINE. Autentifikáciu vykoná poskytovateľ systému JOSEPHINE a to v pracovných dňoch v čase 8.00 – 16.00 hod. O dokončení autentifikácie je uchádzač informovaný e-mailom</w:t>
      </w:r>
      <w:r w:rsidR="0067710F">
        <w:rPr>
          <w:rFonts w:asciiTheme="minorHAnsi" w:hAnsiTheme="minorHAnsi" w:cstheme="minorHAnsi"/>
          <w:sz w:val="20"/>
          <w:szCs w:val="20"/>
        </w:rPr>
        <w:t>.</w:t>
      </w:r>
    </w:p>
    <w:p w14:paraId="0F32D1ED" w14:textId="4B1DC3EB" w:rsidR="0072021B" w:rsidRPr="0072021B" w:rsidRDefault="0072021B" w:rsidP="004C1ACA">
      <w:pPr>
        <w:pStyle w:val="Odsekzoznamu"/>
        <w:numPr>
          <w:ilvl w:val="0"/>
          <w:numId w:val="26"/>
        </w:numPr>
        <w:tabs>
          <w:tab w:val="left" w:pos="851"/>
        </w:tabs>
        <w:spacing w:line="276" w:lineRule="auto"/>
        <w:ind w:left="567" w:firstLine="0"/>
        <w:jc w:val="both"/>
        <w:rPr>
          <w:rFonts w:asciiTheme="minorHAnsi" w:hAnsiTheme="minorHAnsi" w:cstheme="minorHAnsi"/>
          <w:sz w:val="20"/>
          <w:szCs w:val="20"/>
        </w:rPr>
      </w:pPr>
      <w:r w:rsidRPr="00F20A03">
        <w:rPr>
          <w:rFonts w:asciiTheme="minorHAnsi" w:hAnsiTheme="minorHAnsi" w:cstheme="minorHAnsi"/>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7208046" w14:textId="4FF1EB5B" w:rsidR="0072021B" w:rsidRPr="00032328" w:rsidRDefault="0072021B" w:rsidP="004C1ACA">
      <w:pPr>
        <w:pStyle w:val="Odsekzoznamu"/>
        <w:numPr>
          <w:ilvl w:val="0"/>
          <w:numId w:val="26"/>
        </w:numPr>
        <w:tabs>
          <w:tab w:val="left" w:pos="851"/>
        </w:tabs>
        <w:spacing w:line="276" w:lineRule="auto"/>
        <w:ind w:left="567" w:firstLine="0"/>
        <w:jc w:val="both"/>
        <w:rPr>
          <w:rFonts w:asciiTheme="minorHAnsi" w:hAnsiTheme="minorHAnsi" w:cstheme="minorHAnsi"/>
          <w:color w:val="00B050"/>
          <w:sz w:val="20"/>
          <w:szCs w:val="20"/>
        </w:rPr>
      </w:pPr>
      <w:r w:rsidRPr="00F20A03">
        <w:rPr>
          <w:rFonts w:asciiTheme="minorHAnsi" w:hAnsiTheme="minorHAnsi" w:cs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w:t>
      </w:r>
      <w:r>
        <w:rPr>
          <w:rFonts w:asciiTheme="minorHAnsi" w:hAnsiTheme="minorHAnsi" w:cstheme="minorHAnsi"/>
          <w:sz w:val="20"/>
          <w:szCs w:val="20"/>
        </w:rPr>
        <w:t xml:space="preserve">  </w:t>
      </w:r>
      <w:r w:rsidRPr="00F20A03">
        <w:rPr>
          <w:rFonts w:asciiTheme="minorHAnsi" w:hAnsiTheme="minorHAnsi" w:cstheme="minorHAnsi"/>
          <w:sz w:val="20"/>
          <w:szCs w:val="20"/>
        </w:rPr>
        <w:t>e-mailom.</w:t>
      </w:r>
    </w:p>
    <w:p w14:paraId="1F007A32" w14:textId="77777777" w:rsidR="00032328" w:rsidRPr="0072021B" w:rsidRDefault="00032328" w:rsidP="00A23577">
      <w:pPr>
        <w:pStyle w:val="Odsekzoznamu"/>
        <w:tabs>
          <w:tab w:val="left" w:pos="851"/>
        </w:tabs>
        <w:spacing w:line="276" w:lineRule="auto"/>
        <w:ind w:left="567"/>
        <w:jc w:val="both"/>
        <w:rPr>
          <w:rFonts w:asciiTheme="minorHAnsi" w:hAnsiTheme="minorHAnsi" w:cstheme="minorHAnsi"/>
          <w:color w:val="00B050"/>
          <w:sz w:val="20"/>
          <w:szCs w:val="20"/>
        </w:rPr>
      </w:pPr>
    </w:p>
    <w:p w14:paraId="759CEBB7" w14:textId="77777777" w:rsidR="00032328" w:rsidRDefault="0072021B" w:rsidP="004C1ACA">
      <w:pPr>
        <w:pStyle w:val="tl1"/>
        <w:numPr>
          <w:ilvl w:val="0"/>
          <w:numId w:val="21"/>
        </w:numPr>
        <w:spacing w:line="276" w:lineRule="auto"/>
        <w:ind w:left="567" w:hanging="567"/>
        <w:rPr>
          <w:rFonts w:asciiTheme="minorHAnsi" w:hAnsiTheme="minorHAnsi" w:cstheme="minorHAnsi"/>
          <w:sz w:val="20"/>
          <w:szCs w:val="20"/>
        </w:rPr>
      </w:pPr>
      <w:r w:rsidRPr="00F20A03">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29CA8452" w14:textId="77777777" w:rsidR="004A10AB" w:rsidRDefault="004A10AB" w:rsidP="00A23577">
      <w:pPr>
        <w:pStyle w:val="tl1"/>
        <w:spacing w:line="276" w:lineRule="auto"/>
        <w:rPr>
          <w:rFonts w:asciiTheme="minorHAnsi" w:hAnsiTheme="minorHAnsi" w:cstheme="minorHAnsi"/>
          <w:sz w:val="20"/>
          <w:szCs w:val="20"/>
        </w:rPr>
      </w:pPr>
    </w:p>
    <w:p w14:paraId="60A5AE96" w14:textId="77777777" w:rsidR="00032328" w:rsidRPr="004A10AB" w:rsidRDefault="00032328" w:rsidP="004C1ACA">
      <w:pPr>
        <w:pStyle w:val="tl1"/>
        <w:numPr>
          <w:ilvl w:val="0"/>
          <w:numId w:val="21"/>
        </w:numPr>
        <w:spacing w:line="276" w:lineRule="auto"/>
        <w:ind w:left="567" w:hanging="567"/>
        <w:rPr>
          <w:rStyle w:val="Hypertextovprepojenie"/>
          <w:rFonts w:asciiTheme="minorHAnsi" w:hAnsiTheme="minorHAnsi" w:cstheme="minorHAnsi"/>
          <w:color w:val="auto"/>
          <w:sz w:val="20"/>
          <w:szCs w:val="20"/>
          <w:u w:val="none"/>
        </w:rPr>
      </w:pPr>
      <w:r w:rsidRPr="00032328">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3" w:history="1">
        <w:r w:rsidRPr="00032328">
          <w:rPr>
            <w:rStyle w:val="Hypertextovprepojenie"/>
            <w:rFonts w:asciiTheme="minorHAnsi" w:hAnsiTheme="minorHAnsi" w:cs="Arial"/>
            <w:sz w:val="20"/>
            <w:szCs w:val="20"/>
          </w:rPr>
          <w:t>https://josephine.proebiz.com</w:t>
        </w:r>
      </w:hyperlink>
    </w:p>
    <w:p w14:paraId="3A513180" w14:textId="77777777" w:rsidR="004A10AB" w:rsidRDefault="004A10AB" w:rsidP="00A23577">
      <w:pPr>
        <w:pStyle w:val="Odsekzoznamu"/>
        <w:spacing w:line="276" w:lineRule="auto"/>
        <w:rPr>
          <w:rFonts w:asciiTheme="minorHAnsi" w:hAnsiTheme="minorHAnsi" w:cstheme="minorHAnsi"/>
          <w:sz w:val="20"/>
          <w:szCs w:val="20"/>
        </w:rPr>
      </w:pPr>
    </w:p>
    <w:p w14:paraId="33ABF9C5" w14:textId="77777777" w:rsidR="00032328" w:rsidRPr="00032328" w:rsidRDefault="00032328" w:rsidP="004C1ACA">
      <w:pPr>
        <w:pStyle w:val="tl1"/>
        <w:numPr>
          <w:ilvl w:val="0"/>
          <w:numId w:val="21"/>
        </w:numPr>
        <w:spacing w:line="276" w:lineRule="auto"/>
        <w:ind w:left="567" w:hanging="567"/>
        <w:rPr>
          <w:rFonts w:asciiTheme="minorHAnsi" w:hAnsiTheme="minorHAnsi" w:cstheme="minorHAnsi"/>
          <w:sz w:val="20"/>
          <w:szCs w:val="20"/>
        </w:rPr>
      </w:pPr>
      <w:r w:rsidRPr="00032328">
        <w:rPr>
          <w:rFonts w:asciiTheme="minorHAnsi" w:hAnsiTheme="minorHAnsi"/>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75449CD3" w14:textId="4AD6F619" w:rsidR="00032328" w:rsidRDefault="00032328" w:rsidP="00A23577">
      <w:pPr>
        <w:pStyle w:val="tl1"/>
        <w:spacing w:line="276" w:lineRule="auto"/>
        <w:ind w:left="567"/>
        <w:rPr>
          <w:rFonts w:asciiTheme="minorHAnsi" w:hAnsiTheme="minorHAnsi" w:cstheme="minorHAnsi"/>
          <w:sz w:val="20"/>
          <w:szCs w:val="20"/>
        </w:rPr>
      </w:pPr>
      <w:r w:rsidRPr="00032328">
        <w:rPr>
          <w:rFonts w:asciiTheme="minorHAnsi" w:hAnsiTheme="minorHAnsi"/>
          <w:sz w:val="20"/>
          <w:szCs w:val="20"/>
        </w:rPr>
        <w:t xml:space="preserve"> </w:t>
      </w:r>
    </w:p>
    <w:p w14:paraId="5701B1EA" w14:textId="77777777" w:rsidR="00032328" w:rsidRPr="00032328" w:rsidRDefault="00032328" w:rsidP="004C1ACA">
      <w:pPr>
        <w:pStyle w:val="tl1"/>
        <w:numPr>
          <w:ilvl w:val="0"/>
          <w:numId w:val="21"/>
        </w:numPr>
        <w:spacing w:line="276" w:lineRule="auto"/>
        <w:ind w:left="567" w:hanging="567"/>
        <w:rPr>
          <w:rFonts w:asciiTheme="minorHAnsi" w:hAnsiTheme="minorHAnsi" w:cstheme="minorHAnsi"/>
          <w:sz w:val="20"/>
          <w:szCs w:val="20"/>
        </w:rPr>
      </w:pPr>
      <w:r w:rsidRPr="00032328">
        <w:rPr>
          <w:rFonts w:asciiTheme="minorHAnsi" w:hAnsiTheme="minorHAnsi"/>
          <w:sz w:val="20"/>
          <w:szCs w:val="20"/>
        </w:rPr>
        <w:t xml:space="preserve">Ak ponuka obsahuje dôverné informácie, uchádzač ich v ponuke viditeľne označí. </w:t>
      </w:r>
    </w:p>
    <w:p w14:paraId="434955EA" w14:textId="77777777" w:rsidR="00032328" w:rsidRDefault="00032328" w:rsidP="00A23577">
      <w:pPr>
        <w:pStyle w:val="Odsekzoznamu"/>
        <w:spacing w:line="276" w:lineRule="auto"/>
        <w:rPr>
          <w:rFonts w:asciiTheme="minorHAnsi" w:hAnsiTheme="minorHAnsi" w:cstheme="minorHAnsi"/>
          <w:sz w:val="20"/>
          <w:szCs w:val="20"/>
        </w:rPr>
      </w:pPr>
    </w:p>
    <w:p w14:paraId="7A0001A4" w14:textId="77777777" w:rsidR="00032328" w:rsidRPr="00032328" w:rsidRDefault="00032328" w:rsidP="004C1ACA">
      <w:pPr>
        <w:pStyle w:val="tl1"/>
        <w:numPr>
          <w:ilvl w:val="0"/>
          <w:numId w:val="21"/>
        </w:numPr>
        <w:spacing w:line="276" w:lineRule="auto"/>
        <w:ind w:left="567" w:hanging="567"/>
        <w:rPr>
          <w:rFonts w:asciiTheme="minorHAnsi" w:hAnsiTheme="minorHAnsi" w:cstheme="minorHAnsi"/>
          <w:sz w:val="20"/>
          <w:szCs w:val="20"/>
        </w:rPr>
      </w:pPr>
      <w:r w:rsidRPr="00032328">
        <w:rPr>
          <w:rFonts w:asciiTheme="minorHAnsi" w:hAnsiTheme="minorHAnsi"/>
          <w:sz w:val="20"/>
          <w:szCs w:val="20"/>
        </w:rPr>
        <w:t xml:space="preserve">Po úspešnom nahraní ponuky do systému JOSEPHINE je uchádzačovi odoslaný notifikačný informatívny e-mail (a to na e-mailovú adresu užívateľa uchádzača, ktorý ponuku nahral). </w:t>
      </w:r>
    </w:p>
    <w:p w14:paraId="7C7ACBEE" w14:textId="77777777" w:rsidR="00032328" w:rsidRDefault="00032328" w:rsidP="00A23577">
      <w:pPr>
        <w:pStyle w:val="tl1"/>
        <w:spacing w:line="276" w:lineRule="auto"/>
        <w:ind w:left="567"/>
        <w:rPr>
          <w:rFonts w:asciiTheme="minorHAnsi" w:hAnsiTheme="minorHAnsi" w:cstheme="minorHAnsi"/>
          <w:sz w:val="20"/>
          <w:szCs w:val="20"/>
        </w:rPr>
      </w:pPr>
    </w:p>
    <w:p w14:paraId="0F612B0A" w14:textId="7F834A31" w:rsidR="00032328" w:rsidRPr="00032328" w:rsidRDefault="00032328" w:rsidP="004C1ACA">
      <w:pPr>
        <w:pStyle w:val="tl1"/>
        <w:numPr>
          <w:ilvl w:val="0"/>
          <w:numId w:val="21"/>
        </w:numPr>
        <w:spacing w:line="276" w:lineRule="auto"/>
        <w:ind w:left="567" w:hanging="567"/>
        <w:rPr>
          <w:rFonts w:asciiTheme="minorHAnsi" w:hAnsiTheme="minorHAnsi" w:cstheme="minorHAnsi"/>
          <w:sz w:val="20"/>
          <w:szCs w:val="20"/>
        </w:rPr>
      </w:pPr>
      <w:r w:rsidRPr="00032328">
        <w:rPr>
          <w:rFonts w:asciiTheme="minorHAnsi" w:hAnsi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r w:rsidRPr="00032328">
        <w:rPr>
          <w:rFonts w:asciiTheme="minorHAnsi" w:hAnsiTheme="minorHAnsi"/>
        </w:rPr>
        <w:t xml:space="preserve"> </w:t>
      </w:r>
    </w:p>
    <w:p w14:paraId="0E91EDEC" w14:textId="77777777" w:rsidR="00032328" w:rsidRDefault="00032328" w:rsidP="00A23577">
      <w:pPr>
        <w:pStyle w:val="tl1"/>
        <w:spacing w:line="276" w:lineRule="auto"/>
        <w:ind w:left="567"/>
        <w:rPr>
          <w:rFonts w:asciiTheme="minorHAnsi" w:hAnsiTheme="minorHAnsi" w:cstheme="minorHAnsi"/>
          <w:sz w:val="20"/>
          <w:szCs w:val="20"/>
        </w:rPr>
      </w:pPr>
    </w:p>
    <w:p w14:paraId="2D5FFB3A" w14:textId="68FBEE14" w:rsidR="00B45761" w:rsidRPr="00032328" w:rsidRDefault="00032328" w:rsidP="004C1ACA">
      <w:pPr>
        <w:pStyle w:val="tl1"/>
        <w:numPr>
          <w:ilvl w:val="0"/>
          <w:numId w:val="21"/>
        </w:numPr>
        <w:spacing w:line="276" w:lineRule="auto"/>
        <w:ind w:left="567" w:hanging="567"/>
        <w:rPr>
          <w:rFonts w:asciiTheme="minorHAnsi" w:hAnsiTheme="minorHAnsi" w:cstheme="minorHAnsi"/>
          <w:sz w:val="20"/>
          <w:szCs w:val="20"/>
        </w:rPr>
      </w:pPr>
      <w:r w:rsidRPr="00032328">
        <w:rPr>
          <w:rFonts w:asciiTheme="minorHAnsi" w:hAnsiTheme="minorHAnsi"/>
          <w:sz w:val="20"/>
          <w:szCs w:val="20"/>
        </w:rPr>
        <w:lastRenderedPageBreak/>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5455A7C" w14:textId="77777777" w:rsidR="00032328" w:rsidRDefault="00032328" w:rsidP="00A23577">
      <w:pPr>
        <w:pStyle w:val="Odsekzoznamu"/>
        <w:spacing w:line="276" w:lineRule="auto"/>
        <w:rPr>
          <w:rFonts w:asciiTheme="minorHAnsi" w:hAnsiTheme="minorHAnsi" w:cstheme="minorHAnsi"/>
          <w:sz w:val="20"/>
          <w:szCs w:val="20"/>
        </w:rPr>
      </w:pPr>
    </w:p>
    <w:p w14:paraId="132069F6" w14:textId="6E14CE4A" w:rsidR="00FF3118" w:rsidRPr="003A4DF2" w:rsidRDefault="00FF3118" w:rsidP="004C1ACA">
      <w:pPr>
        <w:pStyle w:val="tl1"/>
        <w:numPr>
          <w:ilvl w:val="0"/>
          <w:numId w:val="36"/>
        </w:numPr>
        <w:spacing w:line="276" w:lineRule="auto"/>
        <w:rPr>
          <w:rFonts w:ascii="Calibri" w:hAnsi="Calibri" w:cs="Arial"/>
          <w:b/>
          <w:bCs/>
          <w:sz w:val="20"/>
          <w:szCs w:val="20"/>
        </w:rPr>
      </w:pPr>
      <w:r w:rsidRPr="003A4DF2">
        <w:rPr>
          <w:rFonts w:ascii="Calibri" w:hAnsi="Calibri" w:cs="Arial"/>
          <w:b/>
          <w:bCs/>
          <w:sz w:val="20"/>
          <w:szCs w:val="20"/>
        </w:rPr>
        <w:t>OTVÁRANIE PONÚK</w:t>
      </w:r>
    </w:p>
    <w:p w14:paraId="27B1FB53" w14:textId="09A7D503" w:rsidR="00F209BF" w:rsidRDefault="00F209BF" w:rsidP="004C1ACA">
      <w:pPr>
        <w:pStyle w:val="tl1"/>
        <w:numPr>
          <w:ilvl w:val="0"/>
          <w:numId w:val="22"/>
        </w:numPr>
        <w:spacing w:line="276" w:lineRule="auto"/>
        <w:ind w:left="567" w:hanging="567"/>
        <w:rPr>
          <w:rFonts w:asciiTheme="minorHAnsi" w:hAnsiTheme="minorHAnsi" w:cstheme="minorHAnsi"/>
          <w:sz w:val="20"/>
          <w:szCs w:val="20"/>
        </w:rPr>
      </w:pPr>
      <w:r w:rsidRPr="00EE3CCC">
        <w:rPr>
          <w:rFonts w:asciiTheme="minorHAnsi" w:hAnsiTheme="minorHAnsi" w:cstheme="minorHAnsi"/>
          <w:sz w:val="20"/>
          <w:szCs w:val="20"/>
        </w:rPr>
        <w:t>Otváranie ponúk sa uskutoční elektronicky (online</w:t>
      </w:r>
      <w:r w:rsidR="00B34576" w:rsidRPr="00EE3CCC">
        <w:rPr>
          <w:rFonts w:asciiTheme="minorHAnsi" w:hAnsiTheme="minorHAnsi" w:cstheme="minorHAnsi"/>
          <w:sz w:val="20"/>
          <w:szCs w:val="20"/>
        </w:rPr>
        <w:t>)</w:t>
      </w:r>
      <w:r w:rsidR="00B34576">
        <w:rPr>
          <w:rFonts w:asciiTheme="minorHAnsi" w:hAnsiTheme="minorHAnsi" w:cstheme="minorHAnsi"/>
          <w:sz w:val="20"/>
          <w:szCs w:val="20"/>
        </w:rPr>
        <w:t xml:space="preserve">, </w:t>
      </w:r>
      <w:r w:rsidR="00B34576" w:rsidRPr="00AC3E9D">
        <w:rPr>
          <w:rFonts w:asciiTheme="minorHAnsi" w:hAnsiTheme="minorHAnsi" w:cstheme="minorHAnsi"/>
          <w:sz w:val="20"/>
          <w:szCs w:val="20"/>
        </w:rPr>
        <w:t>spôsobom podľa § 52 ods. 2 ZVO.</w:t>
      </w:r>
    </w:p>
    <w:p w14:paraId="090100D0" w14:textId="77777777" w:rsidR="00CF3CDB" w:rsidRPr="00EE3CCC" w:rsidRDefault="00CF3CDB" w:rsidP="00A23577">
      <w:pPr>
        <w:pStyle w:val="tl1"/>
        <w:spacing w:line="276" w:lineRule="auto"/>
        <w:ind w:left="567"/>
        <w:rPr>
          <w:rFonts w:asciiTheme="minorHAnsi" w:hAnsiTheme="minorHAnsi" w:cstheme="minorHAnsi"/>
          <w:sz w:val="20"/>
          <w:szCs w:val="20"/>
        </w:rPr>
      </w:pPr>
    </w:p>
    <w:p w14:paraId="4EA3EA42" w14:textId="5C27A787" w:rsidR="00CF3CDB" w:rsidRPr="00CF3CDB" w:rsidRDefault="00F209BF" w:rsidP="004C1ACA">
      <w:pPr>
        <w:pStyle w:val="tl1"/>
        <w:numPr>
          <w:ilvl w:val="0"/>
          <w:numId w:val="22"/>
        </w:numPr>
        <w:spacing w:line="276" w:lineRule="auto"/>
        <w:ind w:left="567" w:hanging="567"/>
        <w:rPr>
          <w:rFonts w:asciiTheme="minorHAnsi" w:hAnsiTheme="minorHAnsi" w:cstheme="minorHAnsi"/>
          <w:sz w:val="20"/>
          <w:szCs w:val="20"/>
        </w:rPr>
      </w:pPr>
      <w:r w:rsidRPr="007F679B">
        <w:rPr>
          <w:rFonts w:asciiTheme="minorHAnsi" w:hAnsiTheme="minorHAnsi" w:cstheme="minorHAnsi"/>
          <w:b/>
          <w:sz w:val="20"/>
          <w:szCs w:val="20"/>
        </w:rPr>
        <w:t>Miestom</w:t>
      </w:r>
      <w:r w:rsidRPr="00EE3CCC">
        <w:rPr>
          <w:rFonts w:asciiTheme="minorHAnsi" w:hAnsiTheme="minorHAnsi" w:cstheme="minorHAnsi"/>
          <w:bCs/>
          <w:sz w:val="20"/>
          <w:szCs w:val="20"/>
        </w:rPr>
        <w:t xml:space="preserve"> „on-line“ sprístupnenia ponúk je </w:t>
      </w:r>
      <w:r w:rsidRPr="007F679B">
        <w:rPr>
          <w:rFonts w:asciiTheme="minorHAnsi" w:hAnsiTheme="minorHAnsi" w:cstheme="minorHAnsi"/>
          <w:b/>
          <w:sz w:val="20"/>
          <w:szCs w:val="20"/>
        </w:rPr>
        <w:t>webová adresa</w:t>
      </w:r>
      <w:r w:rsidRPr="00EE3CCC">
        <w:rPr>
          <w:rFonts w:asciiTheme="minorHAnsi" w:hAnsiTheme="minorHAnsi" w:cstheme="minorHAnsi"/>
          <w:bCs/>
          <w:sz w:val="20"/>
          <w:szCs w:val="20"/>
        </w:rPr>
        <w:t xml:space="preserve"> </w:t>
      </w:r>
      <w:hyperlink r:id="rId14" w:history="1">
        <w:r w:rsidRPr="00B34576">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bCs/>
          <w:sz w:val="20"/>
          <w:szCs w:val="20"/>
        </w:rPr>
        <w:t xml:space="preserve"> a totožná záložka ako pri predkladaní ponúk. </w:t>
      </w:r>
      <w:r w:rsidRPr="007F679B">
        <w:rPr>
          <w:rFonts w:asciiTheme="minorHAnsi" w:hAnsiTheme="minorHAnsi" w:cstheme="minorHAnsi"/>
          <w:b/>
          <w:sz w:val="20"/>
          <w:szCs w:val="20"/>
        </w:rPr>
        <w:t>Čas</w:t>
      </w:r>
      <w:r w:rsidRPr="00EE3CCC">
        <w:rPr>
          <w:rFonts w:asciiTheme="minorHAnsi" w:hAnsiTheme="minorHAnsi" w:cstheme="minorHAnsi"/>
          <w:bCs/>
          <w:sz w:val="20"/>
          <w:szCs w:val="20"/>
        </w:rPr>
        <w:t xml:space="preserve"> otvárania ponúk </w:t>
      </w:r>
      <w:r w:rsidRPr="007F679B">
        <w:rPr>
          <w:rFonts w:asciiTheme="minorHAnsi" w:hAnsiTheme="minorHAnsi" w:cstheme="minorHAnsi"/>
          <w:b/>
          <w:sz w:val="20"/>
          <w:szCs w:val="20"/>
        </w:rPr>
        <w:t>je uvedený v </w:t>
      </w:r>
      <w:r w:rsidR="0070345D" w:rsidRPr="00CF3CDB">
        <w:rPr>
          <w:rFonts w:asciiTheme="minorHAnsi" w:hAnsiTheme="minorHAnsi" w:cstheme="minorHAnsi"/>
          <w:b/>
          <w:sz w:val="20"/>
          <w:szCs w:val="20"/>
        </w:rPr>
        <w:t xml:space="preserve">Oznámení </w:t>
      </w:r>
      <w:r w:rsidRPr="00CF3CDB">
        <w:rPr>
          <w:rFonts w:asciiTheme="minorHAnsi" w:hAnsiTheme="minorHAnsi" w:cstheme="minorHAnsi"/>
          <w:b/>
          <w:sz w:val="20"/>
          <w:szCs w:val="20"/>
        </w:rPr>
        <w:t>o vyhlásení verejného obstarávania</w:t>
      </w:r>
      <w:r w:rsidRPr="00CF3CDB">
        <w:rPr>
          <w:rFonts w:asciiTheme="minorHAnsi" w:hAnsiTheme="minorHAnsi" w:cstheme="minorHAnsi"/>
          <w:bCs/>
          <w:sz w:val="20"/>
          <w:szCs w:val="20"/>
        </w:rPr>
        <w:t>.</w:t>
      </w:r>
      <w:r w:rsidRPr="00CF3CDB">
        <w:rPr>
          <w:rFonts w:asciiTheme="minorHAnsi" w:hAnsiTheme="minorHAnsi" w:cstheme="minorHAnsi"/>
          <w:sz w:val="20"/>
          <w:szCs w:val="20"/>
        </w:rPr>
        <w:t xml:space="preserve"> </w:t>
      </w:r>
    </w:p>
    <w:p w14:paraId="18B0B888" w14:textId="77777777" w:rsidR="00CF3CDB" w:rsidRPr="00EE3CCC" w:rsidRDefault="00CF3CDB" w:rsidP="00A23577">
      <w:pPr>
        <w:pStyle w:val="tl1"/>
        <w:spacing w:line="276" w:lineRule="auto"/>
        <w:rPr>
          <w:rFonts w:asciiTheme="minorHAnsi" w:hAnsiTheme="minorHAnsi" w:cstheme="minorHAnsi"/>
          <w:sz w:val="20"/>
          <w:szCs w:val="20"/>
        </w:rPr>
      </w:pPr>
    </w:p>
    <w:p w14:paraId="205F8F8E" w14:textId="63F9B65C" w:rsidR="00B34576" w:rsidRPr="00CF3CDB" w:rsidRDefault="00B34576" w:rsidP="004C1ACA">
      <w:pPr>
        <w:pStyle w:val="tl1"/>
        <w:numPr>
          <w:ilvl w:val="0"/>
          <w:numId w:val="22"/>
        </w:numPr>
        <w:spacing w:line="276" w:lineRule="auto"/>
        <w:ind w:left="567" w:hanging="567"/>
        <w:rPr>
          <w:rFonts w:asciiTheme="minorHAnsi" w:hAnsiTheme="minorHAnsi" w:cstheme="minorHAnsi"/>
          <w:bCs/>
          <w:sz w:val="20"/>
          <w:szCs w:val="20"/>
        </w:rPr>
      </w:pPr>
      <w:r w:rsidRPr="00B34576">
        <w:rPr>
          <w:rFonts w:asciiTheme="minorHAnsi" w:hAnsiTheme="minorHAnsi" w:cstheme="minorHAnsi"/>
          <w:bCs/>
          <w:sz w:val="20"/>
          <w:szCs w:val="20"/>
        </w:rPr>
        <w:t>On-line sprístupnenia ponúk</w:t>
      </w:r>
      <w:r w:rsidRPr="00F20A03">
        <w:rPr>
          <w:rFonts w:asciiTheme="minorHAnsi" w:hAnsiTheme="minorHAnsi" w:cstheme="minorHAnsi"/>
          <w:sz w:val="20"/>
          <w:szCs w:val="20"/>
        </w:rPr>
        <w:t xml:space="preserve"> </w:t>
      </w:r>
      <w:r w:rsidRPr="00F20A03">
        <w:rPr>
          <w:rFonts w:asciiTheme="minorHAnsi" w:hAnsiTheme="minorHAnsi" w:cstheme="minorHAnsi"/>
          <w:b/>
          <w:bCs/>
          <w:sz w:val="20"/>
          <w:szCs w:val="20"/>
        </w:rPr>
        <w:t>sa môže zúčastniť len uchádzač, ktorého ponuka bola predložená v lehote</w:t>
      </w:r>
      <w:r>
        <w:rPr>
          <w:rFonts w:asciiTheme="minorHAnsi" w:hAnsiTheme="minorHAnsi" w:cstheme="minorHAnsi"/>
          <w:b/>
          <w:bCs/>
          <w:sz w:val="20"/>
          <w:szCs w:val="20"/>
        </w:rPr>
        <w:t xml:space="preserve"> </w:t>
      </w:r>
      <w:r w:rsidRPr="00F20A03">
        <w:rPr>
          <w:rFonts w:asciiTheme="minorHAnsi" w:hAnsiTheme="minorHAnsi" w:cstheme="minorHAnsi"/>
          <w:b/>
          <w:bCs/>
          <w:sz w:val="20"/>
          <w:szCs w:val="20"/>
        </w:rPr>
        <w:t>na predkladanie ponúk</w:t>
      </w:r>
      <w:r w:rsidRPr="00F20A03">
        <w:rPr>
          <w:rFonts w:asciiTheme="minorHAnsi" w:hAnsiTheme="minorHAnsi" w:cstheme="minorHAnsi"/>
          <w:sz w:val="20"/>
          <w:szCs w:val="20"/>
        </w:rPr>
        <w:t xml:space="preserve">. </w:t>
      </w:r>
      <w:r w:rsidRPr="00B34576">
        <w:rPr>
          <w:rFonts w:asciiTheme="minorHAnsi" w:hAnsiTheme="minorHAnsi" w:cstheme="minorHAnsi"/>
          <w:bCs/>
          <w:sz w:val="20"/>
          <w:szCs w:val="20"/>
        </w:rPr>
        <w:t>Pri on-line sprístupnení ponúk budú zverejnené informácie v zmysle ZVO.</w:t>
      </w:r>
      <w:r w:rsidR="00CF3CDB" w:rsidRPr="00CF3CDB">
        <w:rPr>
          <w:rFonts w:asciiTheme="minorHAnsi" w:hAnsiTheme="minorHAnsi" w:cstheme="minorHAnsi"/>
          <w:sz w:val="20"/>
          <w:szCs w:val="20"/>
        </w:rPr>
        <w:t xml:space="preserve"> </w:t>
      </w:r>
      <w:r w:rsidR="00CF3CDB" w:rsidRPr="007D0A04">
        <w:rPr>
          <w:rFonts w:asciiTheme="minorHAnsi" w:hAnsiTheme="minorHAnsi" w:cstheme="minorHAnsi"/>
          <w:sz w:val="20"/>
          <w:szCs w:val="20"/>
        </w:rPr>
        <w:t>Všetky prístupy do tohto „on-line“ prostredia zo strany uchádzačov bude systém JOSEPHINE logovať a budú súčasťou protokolov v danom obstarávaní.</w:t>
      </w:r>
    </w:p>
    <w:p w14:paraId="62A03F5E" w14:textId="77777777" w:rsidR="00CF3CDB" w:rsidRPr="00B34576" w:rsidRDefault="00CF3CDB" w:rsidP="00A23577">
      <w:pPr>
        <w:pStyle w:val="tl1"/>
        <w:spacing w:line="276" w:lineRule="auto"/>
        <w:rPr>
          <w:rFonts w:asciiTheme="minorHAnsi" w:hAnsiTheme="minorHAnsi" w:cstheme="minorHAnsi"/>
          <w:bCs/>
          <w:sz w:val="20"/>
          <w:szCs w:val="20"/>
        </w:rPr>
      </w:pPr>
    </w:p>
    <w:p w14:paraId="0D13104F" w14:textId="77777777" w:rsidR="00B34576" w:rsidRPr="00B34576" w:rsidRDefault="00B34576" w:rsidP="004C1ACA">
      <w:pPr>
        <w:pStyle w:val="tl1"/>
        <w:numPr>
          <w:ilvl w:val="0"/>
          <w:numId w:val="22"/>
        </w:numPr>
        <w:spacing w:line="276" w:lineRule="auto"/>
        <w:ind w:left="567" w:hanging="567"/>
        <w:rPr>
          <w:rFonts w:asciiTheme="minorHAnsi" w:hAnsiTheme="minorHAnsi" w:cstheme="minorHAnsi"/>
          <w:bCs/>
          <w:sz w:val="20"/>
          <w:szCs w:val="20"/>
        </w:rPr>
      </w:pPr>
      <w:r w:rsidRPr="00B34576">
        <w:rPr>
          <w:rFonts w:asciiTheme="minorHAnsi" w:hAnsiTheme="minorHAnsi" w:cstheme="minorHAnsi"/>
          <w:bCs/>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64F322" w14:textId="77777777" w:rsidR="00665BDE" w:rsidRPr="00F474B5" w:rsidRDefault="00665BDE" w:rsidP="00A23577">
      <w:pPr>
        <w:pStyle w:val="tl1"/>
        <w:spacing w:line="276" w:lineRule="auto"/>
        <w:ind w:left="567"/>
        <w:rPr>
          <w:rFonts w:ascii="Calibri" w:hAnsi="Calibri" w:cs="Cambria"/>
          <w:sz w:val="20"/>
          <w:szCs w:val="20"/>
        </w:rPr>
      </w:pPr>
    </w:p>
    <w:p w14:paraId="0416495C" w14:textId="415B001C" w:rsidR="00FF3118" w:rsidRPr="003A4DF2" w:rsidRDefault="00FF3118" w:rsidP="004C1ACA">
      <w:pPr>
        <w:pStyle w:val="tl1"/>
        <w:numPr>
          <w:ilvl w:val="0"/>
          <w:numId w:val="36"/>
        </w:numPr>
        <w:spacing w:line="276" w:lineRule="auto"/>
        <w:rPr>
          <w:rFonts w:ascii="Calibri" w:hAnsi="Calibri" w:cs="Arial"/>
          <w:b/>
          <w:bCs/>
          <w:sz w:val="20"/>
          <w:szCs w:val="20"/>
        </w:rPr>
      </w:pPr>
      <w:r w:rsidRPr="003A4DF2">
        <w:rPr>
          <w:rFonts w:ascii="Calibri" w:hAnsi="Calibri" w:cs="Arial"/>
          <w:b/>
          <w:bCs/>
          <w:sz w:val="20"/>
          <w:szCs w:val="20"/>
        </w:rPr>
        <w:t>VYHODNOTENIE SPLNENIA PODMIENOK ÚČASTI</w:t>
      </w:r>
    </w:p>
    <w:p w14:paraId="790FFD63" w14:textId="1E18F4EB" w:rsidR="00B34576" w:rsidRDefault="00B34576" w:rsidP="004C1ACA">
      <w:pPr>
        <w:pStyle w:val="Odsekzoznamu"/>
        <w:numPr>
          <w:ilvl w:val="0"/>
          <w:numId w:val="23"/>
        </w:numPr>
        <w:spacing w:line="276" w:lineRule="auto"/>
        <w:ind w:left="567" w:hanging="567"/>
        <w:jc w:val="both"/>
        <w:rPr>
          <w:rFonts w:asciiTheme="minorHAnsi" w:hAnsiTheme="minorHAnsi" w:cstheme="minorHAnsi"/>
          <w:sz w:val="20"/>
          <w:szCs w:val="20"/>
        </w:rPr>
      </w:pPr>
      <w:r w:rsidRPr="00B34576">
        <w:rPr>
          <w:rFonts w:asciiTheme="minorHAnsi" w:hAnsiTheme="minorHAnsi" w:cstheme="minorHAnsi"/>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4258A4E9" w14:textId="77777777" w:rsidR="00CF3CDB" w:rsidRPr="00B34576" w:rsidRDefault="00CF3CDB" w:rsidP="00A23577">
      <w:pPr>
        <w:pStyle w:val="Odsekzoznamu"/>
        <w:spacing w:line="276" w:lineRule="auto"/>
        <w:ind w:left="567"/>
        <w:jc w:val="both"/>
        <w:rPr>
          <w:rFonts w:asciiTheme="minorHAnsi" w:hAnsiTheme="minorHAnsi" w:cstheme="minorHAnsi"/>
          <w:sz w:val="20"/>
          <w:szCs w:val="20"/>
        </w:rPr>
      </w:pPr>
    </w:p>
    <w:p w14:paraId="312E6A44" w14:textId="4B2D1142" w:rsidR="00B34576" w:rsidRDefault="00B34576" w:rsidP="004C1ACA">
      <w:pPr>
        <w:pStyle w:val="Odsekzoznamu"/>
        <w:numPr>
          <w:ilvl w:val="0"/>
          <w:numId w:val="23"/>
        </w:numPr>
        <w:spacing w:line="276" w:lineRule="auto"/>
        <w:ind w:left="567" w:hanging="567"/>
        <w:jc w:val="both"/>
        <w:rPr>
          <w:rFonts w:asciiTheme="minorHAnsi" w:hAnsiTheme="minorHAnsi" w:cstheme="minorHAnsi"/>
          <w:sz w:val="20"/>
          <w:szCs w:val="20"/>
        </w:rPr>
      </w:pPr>
      <w:r w:rsidRPr="00B34576">
        <w:rPr>
          <w:rFonts w:asciiTheme="minorHAnsi" w:hAnsiTheme="minorHAnsi" w:cstheme="minorHAnsi"/>
          <w:sz w:val="20"/>
          <w:szCs w:val="20"/>
        </w:rPr>
        <w:t>Na proces vyhodnocovania splnenia podmienok účasti uchádzačov budú aplikované postupy uvedené          v § 40 ZVO a § 152 ods. 4 ZVO.</w:t>
      </w:r>
    </w:p>
    <w:p w14:paraId="775B1D6C" w14:textId="77777777" w:rsidR="00CF3CDB" w:rsidRPr="00CF3CDB" w:rsidRDefault="00CF3CDB" w:rsidP="00A23577">
      <w:pPr>
        <w:spacing w:line="276" w:lineRule="auto"/>
        <w:jc w:val="both"/>
        <w:rPr>
          <w:rFonts w:asciiTheme="minorHAnsi" w:hAnsiTheme="minorHAnsi" w:cstheme="minorHAnsi"/>
          <w:sz w:val="20"/>
          <w:szCs w:val="20"/>
        </w:rPr>
      </w:pPr>
    </w:p>
    <w:p w14:paraId="56507AED" w14:textId="654089B3" w:rsidR="00B34576" w:rsidRDefault="00B34576" w:rsidP="004C1ACA">
      <w:pPr>
        <w:pStyle w:val="Odsekzoznamu"/>
        <w:numPr>
          <w:ilvl w:val="0"/>
          <w:numId w:val="23"/>
        </w:numPr>
        <w:spacing w:line="276" w:lineRule="auto"/>
        <w:ind w:left="567" w:hanging="567"/>
        <w:jc w:val="both"/>
        <w:rPr>
          <w:rFonts w:asciiTheme="minorHAnsi" w:hAnsiTheme="minorHAnsi" w:cstheme="minorHAnsi"/>
          <w:sz w:val="20"/>
          <w:szCs w:val="20"/>
        </w:rPr>
      </w:pPr>
      <w:r w:rsidRPr="00B34576">
        <w:rPr>
          <w:rFonts w:asciiTheme="minorHAnsi" w:hAnsiTheme="minorHAnsi" w:cstheme="minorHAnsi"/>
          <w:sz w:val="20"/>
          <w:szCs w:val="20"/>
        </w:rPr>
        <w:t>V zmysle § 152 ods. 5 ZVO, verejný obstarávateľ je bez ohľadu na § 152 ods. 4 ZVO oprávnený</w:t>
      </w:r>
      <w:r w:rsidR="00A93A36">
        <w:rPr>
          <w:rFonts w:asciiTheme="minorHAnsi" w:hAnsiTheme="minorHAnsi" w:cstheme="minorHAnsi"/>
          <w:sz w:val="20"/>
          <w:szCs w:val="20"/>
        </w:rPr>
        <w:t xml:space="preserve"> </w:t>
      </w:r>
      <w:r w:rsidRPr="00B34576">
        <w:rPr>
          <w:rFonts w:asciiTheme="minorHAnsi" w:hAnsiTheme="minorHAnsi" w:cstheme="minorHAnsi"/>
          <w:sz w:val="20"/>
          <w:szCs w:val="20"/>
        </w:rPr>
        <w:t>od uchádzača dodatočne vyžiadať doklad podľa § 32 ods. 2 písm. b) a c) ZVO.</w:t>
      </w:r>
    </w:p>
    <w:p w14:paraId="07654D2D" w14:textId="77777777" w:rsidR="004F3338" w:rsidRPr="004F3338" w:rsidRDefault="004F3338" w:rsidP="004F3338">
      <w:pPr>
        <w:pStyle w:val="Odsekzoznamu"/>
        <w:rPr>
          <w:rFonts w:asciiTheme="minorHAnsi" w:hAnsiTheme="minorHAnsi" w:cstheme="minorHAnsi"/>
          <w:sz w:val="20"/>
          <w:szCs w:val="20"/>
        </w:rPr>
      </w:pPr>
    </w:p>
    <w:p w14:paraId="72EC20E1" w14:textId="26B1ACB8" w:rsidR="00B73D93" w:rsidRPr="00E1075B" w:rsidRDefault="00C74184" w:rsidP="004C1ACA">
      <w:pPr>
        <w:pStyle w:val="Odsekzoznamu"/>
        <w:numPr>
          <w:ilvl w:val="0"/>
          <w:numId w:val="23"/>
        </w:numPr>
        <w:spacing w:line="276" w:lineRule="auto"/>
        <w:ind w:left="567" w:hanging="567"/>
        <w:jc w:val="both"/>
        <w:rPr>
          <w:rFonts w:asciiTheme="minorHAnsi" w:hAnsiTheme="minorHAnsi" w:cstheme="minorHAnsi"/>
          <w:sz w:val="20"/>
          <w:szCs w:val="20"/>
        </w:rPr>
      </w:pPr>
      <w:r w:rsidRPr="00E1075B">
        <w:rPr>
          <w:rFonts w:asciiTheme="minorHAnsi" w:hAnsiTheme="minorHAnsi" w:cstheme="minorHAnsi"/>
          <w:sz w:val="20"/>
          <w:szCs w:val="20"/>
        </w:rPr>
        <w:t>V súvislosti s vyššie uvedeným, verejný obstarávateľ v zmysle § 55 ods. 1 ZVO vyhodnotí</w:t>
      </w:r>
      <w:r w:rsidR="00293867" w:rsidRPr="00E1075B">
        <w:rPr>
          <w:rFonts w:asciiTheme="minorHAnsi" w:hAnsiTheme="minorHAnsi" w:cstheme="minorHAnsi"/>
          <w:sz w:val="20"/>
          <w:szCs w:val="20"/>
        </w:rPr>
        <w:t xml:space="preserve"> </w:t>
      </w:r>
      <w:r w:rsidR="00837470" w:rsidRPr="00E1075B">
        <w:rPr>
          <w:rFonts w:asciiTheme="minorHAnsi" w:hAnsiTheme="minorHAnsi" w:cstheme="minorHAnsi"/>
          <w:sz w:val="20"/>
          <w:szCs w:val="20"/>
        </w:rPr>
        <w:t>s</w:t>
      </w:r>
      <w:r w:rsidRPr="00E1075B">
        <w:rPr>
          <w:rFonts w:asciiTheme="minorHAnsi" w:hAnsiTheme="minorHAnsi" w:cstheme="minorHAnsi"/>
          <w:sz w:val="20"/>
          <w:szCs w:val="20"/>
        </w:rPr>
        <w:t>plnenie podmienok účasti podľa §</w:t>
      </w:r>
      <w:r w:rsidR="00837470" w:rsidRPr="00E1075B">
        <w:rPr>
          <w:rFonts w:asciiTheme="minorHAnsi" w:hAnsiTheme="minorHAnsi" w:cstheme="minorHAnsi"/>
          <w:sz w:val="20"/>
          <w:szCs w:val="20"/>
        </w:rPr>
        <w:t xml:space="preserve"> </w:t>
      </w:r>
      <w:r w:rsidRPr="00E1075B">
        <w:rPr>
          <w:rFonts w:asciiTheme="minorHAnsi" w:hAnsiTheme="minorHAnsi" w:cstheme="minorHAnsi"/>
          <w:sz w:val="20"/>
          <w:szCs w:val="20"/>
        </w:rPr>
        <w:t>40</w:t>
      </w:r>
      <w:r w:rsidR="00837470" w:rsidRPr="00E1075B">
        <w:rPr>
          <w:rFonts w:asciiTheme="minorHAnsi" w:hAnsiTheme="minorHAnsi" w:cstheme="minorHAnsi"/>
          <w:sz w:val="20"/>
          <w:szCs w:val="20"/>
        </w:rPr>
        <w:t xml:space="preserve"> ZVO a</w:t>
      </w:r>
      <w:r w:rsidR="00293867" w:rsidRPr="00E1075B">
        <w:rPr>
          <w:rFonts w:asciiTheme="minorHAnsi" w:hAnsiTheme="minorHAnsi" w:cstheme="minorHAnsi"/>
          <w:sz w:val="20"/>
          <w:szCs w:val="20"/>
        </w:rPr>
        <w:t xml:space="preserve"> </w:t>
      </w:r>
      <w:r w:rsidR="00837470" w:rsidRPr="00E1075B">
        <w:rPr>
          <w:rFonts w:asciiTheme="minorHAnsi" w:hAnsiTheme="minorHAnsi" w:cstheme="minorHAnsi"/>
          <w:sz w:val="20"/>
          <w:szCs w:val="20"/>
        </w:rPr>
        <w:t>splnenie požiadaviek na predmet zákazky podľa</w:t>
      </w:r>
      <w:r w:rsidR="00B73D93" w:rsidRPr="00E1075B">
        <w:rPr>
          <w:rFonts w:asciiTheme="minorHAnsi" w:hAnsiTheme="minorHAnsi" w:cstheme="minorHAnsi"/>
          <w:sz w:val="20"/>
          <w:szCs w:val="20"/>
        </w:rPr>
        <w:t xml:space="preserve"> § 53 ZVO u</w:t>
      </w:r>
      <w:r w:rsidR="00D11E6F" w:rsidRPr="00E1075B">
        <w:rPr>
          <w:rFonts w:asciiTheme="minorHAnsi" w:hAnsiTheme="minorHAnsi" w:cstheme="minorHAnsi"/>
          <w:sz w:val="20"/>
          <w:szCs w:val="20"/>
        </w:rPr>
        <w:t> </w:t>
      </w:r>
      <w:r w:rsidR="00B73D93" w:rsidRPr="00E1075B">
        <w:rPr>
          <w:rFonts w:asciiTheme="minorHAnsi" w:hAnsiTheme="minorHAnsi" w:cstheme="minorHAnsi"/>
          <w:sz w:val="20"/>
          <w:szCs w:val="20"/>
        </w:rPr>
        <w:t>uchád</w:t>
      </w:r>
      <w:r w:rsidR="00D11E6F" w:rsidRPr="00E1075B">
        <w:rPr>
          <w:rFonts w:asciiTheme="minorHAnsi" w:hAnsiTheme="minorHAnsi" w:cstheme="minorHAnsi"/>
          <w:sz w:val="20"/>
          <w:szCs w:val="20"/>
        </w:rPr>
        <w:t>zača, ktorý sa umiestnil na prvom mieste v poradí.</w:t>
      </w:r>
    </w:p>
    <w:p w14:paraId="3A50804E" w14:textId="77777777" w:rsidR="00282213" w:rsidRPr="00CF3CDB" w:rsidRDefault="00282213" w:rsidP="00A23577">
      <w:pPr>
        <w:spacing w:line="276" w:lineRule="auto"/>
        <w:jc w:val="both"/>
        <w:rPr>
          <w:rFonts w:ascii="Calibri" w:hAnsi="Calibri"/>
          <w:sz w:val="20"/>
          <w:szCs w:val="20"/>
        </w:rPr>
      </w:pPr>
    </w:p>
    <w:p w14:paraId="6EC77CB8" w14:textId="2B16C5B8" w:rsidR="00FF3118" w:rsidRPr="003A4DF2" w:rsidRDefault="00FF3118" w:rsidP="004C1ACA">
      <w:pPr>
        <w:pStyle w:val="tl1"/>
        <w:numPr>
          <w:ilvl w:val="0"/>
          <w:numId w:val="36"/>
        </w:numPr>
        <w:spacing w:line="276" w:lineRule="auto"/>
        <w:rPr>
          <w:rFonts w:ascii="Calibri" w:hAnsi="Calibri" w:cs="Arial"/>
          <w:b/>
          <w:bCs/>
          <w:sz w:val="20"/>
          <w:szCs w:val="20"/>
        </w:rPr>
      </w:pPr>
      <w:r w:rsidRPr="003A4DF2">
        <w:rPr>
          <w:rFonts w:ascii="Calibri" w:hAnsi="Calibri" w:cs="Arial"/>
          <w:b/>
          <w:bCs/>
          <w:sz w:val="20"/>
          <w:szCs w:val="20"/>
        </w:rPr>
        <w:t xml:space="preserve">VYHODNOCOVANIE PONÚK </w:t>
      </w:r>
    </w:p>
    <w:p w14:paraId="68676E4A" w14:textId="77777777" w:rsidR="00EF6B2F" w:rsidRDefault="00EF6B2F" w:rsidP="004C1ACA">
      <w:pPr>
        <w:pStyle w:val="tl1"/>
        <w:numPr>
          <w:ilvl w:val="0"/>
          <w:numId w:val="24"/>
        </w:numPr>
        <w:spacing w:line="276" w:lineRule="auto"/>
        <w:ind w:left="567" w:hanging="567"/>
        <w:rPr>
          <w:rFonts w:ascii="Calibri" w:hAnsi="Calibri" w:cs="Calibri"/>
          <w:sz w:val="20"/>
          <w:szCs w:val="20"/>
        </w:rPr>
      </w:pPr>
      <w:bookmarkStart w:id="3" w:name="_Hlk130413359"/>
      <w:r w:rsidRPr="00EF6B2F">
        <w:rPr>
          <w:rFonts w:ascii="Calibri" w:hAnsi="Calibri" w:cs="Calibri"/>
          <w:sz w:val="20"/>
          <w:szCs w:val="20"/>
        </w:rPr>
        <w:t>Komisia na vyhodnotenie ponúk bude postupovať pri vyhodnocovaní ponúk v súlade s ust. § 53 ZVO.</w:t>
      </w:r>
    </w:p>
    <w:p w14:paraId="0AADCEA0" w14:textId="77777777" w:rsidR="00EF6B2F" w:rsidRDefault="00EF6B2F" w:rsidP="00EF6B2F">
      <w:pPr>
        <w:pStyle w:val="tl1"/>
        <w:spacing w:line="276" w:lineRule="auto"/>
        <w:rPr>
          <w:rFonts w:ascii="Calibri" w:hAnsi="Calibri" w:cs="Calibri"/>
          <w:sz w:val="20"/>
          <w:szCs w:val="20"/>
        </w:rPr>
      </w:pPr>
    </w:p>
    <w:p w14:paraId="22E5D400" w14:textId="0253EAE8" w:rsidR="00DA5AED" w:rsidRDefault="00DA5AED" w:rsidP="004C1ACA">
      <w:pPr>
        <w:pStyle w:val="tl1"/>
        <w:numPr>
          <w:ilvl w:val="0"/>
          <w:numId w:val="24"/>
        </w:numPr>
        <w:spacing w:line="276" w:lineRule="auto"/>
        <w:ind w:left="567" w:hanging="567"/>
        <w:rPr>
          <w:rFonts w:ascii="Calibri" w:hAnsi="Calibri" w:cs="Calibri"/>
          <w:sz w:val="20"/>
          <w:szCs w:val="20"/>
        </w:rPr>
      </w:pPr>
      <w:r w:rsidRPr="00B34576">
        <w:rPr>
          <w:rFonts w:ascii="Calibri" w:hAnsi="Calibri" w:cs="Calibri"/>
          <w:sz w:val="20"/>
          <w:szCs w:val="20"/>
        </w:rPr>
        <w:t>Verejný obstarávateľ v zmysle § 66 ods. 7 písm. b) ZVO 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a následne bude postupovať v súlade s bodom 18.4 týchto SP.</w:t>
      </w:r>
    </w:p>
    <w:p w14:paraId="729F3599" w14:textId="77777777" w:rsidR="00FD13DE" w:rsidRPr="00B34576" w:rsidRDefault="00FD13DE" w:rsidP="00A23577">
      <w:pPr>
        <w:pStyle w:val="tl1"/>
        <w:spacing w:line="276" w:lineRule="auto"/>
        <w:ind w:left="567"/>
        <w:rPr>
          <w:rFonts w:ascii="Calibri" w:hAnsi="Calibri" w:cs="Calibri"/>
          <w:sz w:val="20"/>
          <w:szCs w:val="20"/>
        </w:rPr>
      </w:pPr>
    </w:p>
    <w:p w14:paraId="77952FD6" w14:textId="3C55E8DD" w:rsidR="00B34576" w:rsidRDefault="00B34576" w:rsidP="004C1ACA">
      <w:pPr>
        <w:pStyle w:val="tl1"/>
        <w:numPr>
          <w:ilvl w:val="0"/>
          <w:numId w:val="24"/>
        </w:numPr>
        <w:spacing w:line="276" w:lineRule="auto"/>
        <w:ind w:left="567" w:hanging="567"/>
        <w:rPr>
          <w:rFonts w:ascii="Calibri" w:hAnsi="Calibri" w:cs="Calibri"/>
          <w:sz w:val="20"/>
          <w:szCs w:val="20"/>
        </w:rPr>
      </w:pPr>
      <w:r w:rsidRPr="00B34576">
        <w:rPr>
          <w:rFonts w:ascii="Calibri" w:hAnsi="Calibri" w:cs="Calibri"/>
          <w:sz w:val="20"/>
          <w:szCs w:val="20"/>
        </w:rPr>
        <w:t>Návrhy na plnenie kritérií sa budú vyhodnocovať podľa určených kritérií na hodnotenie ponúk</w:t>
      </w:r>
      <w:r w:rsidR="00BA2281">
        <w:rPr>
          <w:rFonts w:ascii="Calibri" w:hAnsi="Calibri" w:cs="Calibri"/>
          <w:sz w:val="20"/>
          <w:szCs w:val="20"/>
        </w:rPr>
        <w:t xml:space="preserve"> (najnižšia cena)</w:t>
      </w:r>
      <w:r w:rsidRPr="00B34576">
        <w:rPr>
          <w:rFonts w:ascii="Calibri" w:hAnsi="Calibri" w:cs="Calibri"/>
          <w:sz w:val="20"/>
          <w:szCs w:val="20"/>
        </w:rPr>
        <w:t>.</w:t>
      </w:r>
      <w:bookmarkEnd w:id="3"/>
    </w:p>
    <w:p w14:paraId="3C269A4F" w14:textId="77777777" w:rsidR="00BA2281" w:rsidRDefault="00BA2281" w:rsidP="00BA2281">
      <w:pPr>
        <w:pStyle w:val="Odsekzoznamu"/>
        <w:rPr>
          <w:rFonts w:ascii="Calibri" w:hAnsi="Calibri" w:cs="Calibri"/>
          <w:sz w:val="20"/>
          <w:szCs w:val="20"/>
        </w:rPr>
      </w:pPr>
    </w:p>
    <w:p w14:paraId="4B9F5FAF" w14:textId="79B9308A" w:rsidR="00BA2281" w:rsidRDefault="005B762A" w:rsidP="004C1ACA">
      <w:pPr>
        <w:pStyle w:val="tl1"/>
        <w:numPr>
          <w:ilvl w:val="0"/>
          <w:numId w:val="24"/>
        </w:numPr>
        <w:spacing w:line="276" w:lineRule="auto"/>
        <w:ind w:left="567" w:hanging="567"/>
        <w:rPr>
          <w:rFonts w:ascii="Calibri" w:hAnsi="Calibri" w:cs="Calibri"/>
          <w:sz w:val="20"/>
          <w:szCs w:val="20"/>
        </w:rPr>
      </w:pPr>
      <w:r>
        <w:rPr>
          <w:rFonts w:ascii="Calibri" w:hAnsi="Calibri" w:cs="Calibri"/>
          <w:sz w:val="20"/>
          <w:szCs w:val="20"/>
        </w:rPr>
        <w:t xml:space="preserve">V </w:t>
      </w:r>
      <w:r w:rsidR="00592619" w:rsidRPr="00592619">
        <w:rPr>
          <w:rFonts w:ascii="Calibri" w:hAnsi="Calibri" w:cs="Calibri"/>
          <w:sz w:val="20"/>
          <w:szCs w:val="20"/>
        </w:rPr>
        <w:t>prípade ak verejný obstarávateľ požiada uchádzača o vysvetlenie mimoriadne nízkej ponuky, vysvetlenie uchádzača sa musí týkať:</w:t>
      </w:r>
    </w:p>
    <w:p w14:paraId="30815946" w14:textId="77777777" w:rsidR="00592619" w:rsidRDefault="00592619" w:rsidP="00592619">
      <w:pPr>
        <w:pStyle w:val="Odsekzoznamu"/>
        <w:rPr>
          <w:rFonts w:ascii="Calibri" w:hAnsi="Calibri" w:cs="Calibri"/>
          <w:sz w:val="20"/>
          <w:szCs w:val="20"/>
        </w:rPr>
      </w:pPr>
    </w:p>
    <w:p w14:paraId="53459C13" w14:textId="0314C101" w:rsidR="00592619" w:rsidRDefault="00A409F4" w:rsidP="004C1ACA">
      <w:pPr>
        <w:pStyle w:val="tl1"/>
        <w:numPr>
          <w:ilvl w:val="0"/>
          <w:numId w:val="37"/>
        </w:numPr>
        <w:spacing w:line="276" w:lineRule="auto"/>
        <w:rPr>
          <w:rFonts w:ascii="Calibri" w:hAnsi="Calibri" w:cs="Calibri"/>
          <w:sz w:val="20"/>
          <w:szCs w:val="20"/>
        </w:rPr>
      </w:pPr>
      <w:r w:rsidRPr="00A409F4">
        <w:rPr>
          <w:rFonts w:ascii="Calibri" w:hAnsi="Calibri" w:cs="Calibri"/>
          <w:sz w:val="20"/>
          <w:szCs w:val="20"/>
        </w:rPr>
        <w:t>hospodárnosti stavebných postupov, hospodárnosti výrobných postupov alebo hospodárnosti poskytovaných služieb,</w:t>
      </w:r>
    </w:p>
    <w:p w14:paraId="106D9222" w14:textId="7FE213C9" w:rsidR="00A409F4" w:rsidRDefault="00A409F4" w:rsidP="004C1ACA">
      <w:pPr>
        <w:pStyle w:val="tl1"/>
        <w:numPr>
          <w:ilvl w:val="0"/>
          <w:numId w:val="37"/>
        </w:numPr>
        <w:spacing w:line="276" w:lineRule="auto"/>
        <w:rPr>
          <w:rFonts w:ascii="Calibri" w:hAnsi="Calibri" w:cs="Calibri"/>
          <w:sz w:val="20"/>
          <w:szCs w:val="20"/>
        </w:rPr>
      </w:pPr>
      <w:r w:rsidRPr="00A409F4">
        <w:rPr>
          <w:rFonts w:ascii="Calibri" w:hAnsi="Calibri" w:cs="Calibri"/>
          <w:sz w:val="20"/>
          <w:szCs w:val="20"/>
        </w:rPr>
        <w:t>technického riešenia alebo osobitne výhodných podmienok, ktoré má uchádzač k dispozícii na dodanie tovaru, na uskutočnenie stavebných prác, na poskytnutie služby,</w:t>
      </w:r>
    </w:p>
    <w:p w14:paraId="63EBE396" w14:textId="45DBDFCF" w:rsidR="00A409F4" w:rsidRDefault="00A409F4" w:rsidP="004C1ACA">
      <w:pPr>
        <w:pStyle w:val="tl1"/>
        <w:numPr>
          <w:ilvl w:val="0"/>
          <w:numId w:val="37"/>
        </w:numPr>
        <w:spacing w:line="276" w:lineRule="auto"/>
        <w:rPr>
          <w:rFonts w:ascii="Calibri" w:hAnsi="Calibri" w:cs="Calibri"/>
          <w:sz w:val="20"/>
          <w:szCs w:val="20"/>
        </w:rPr>
      </w:pPr>
      <w:r w:rsidRPr="00A409F4">
        <w:rPr>
          <w:rFonts w:ascii="Calibri" w:hAnsi="Calibri" w:cs="Calibri"/>
          <w:sz w:val="20"/>
          <w:szCs w:val="20"/>
        </w:rPr>
        <w:t>osobitosti tovaru, osobitosti stavebných prác alebo osobitosti služby navrhovanej uchádzačom,</w:t>
      </w:r>
    </w:p>
    <w:p w14:paraId="5DF5D9A1" w14:textId="16499596" w:rsidR="00A409F4" w:rsidRDefault="00A23686" w:rsidP="004C1ACA">
      <w:pPr>
        <w:pStyle w:val="tl1"/>
        <w:numPr>
          <w:ilvl w:val="0"/>
          <w:numId w:val="37"/>
        </w:numPr>
        <w:spacing w:line="276" w:lineRule="auto"/>
        <w:rPr>
          <w:rFonts w:ascii="Calibri" w:hAnsi="Calibri" w:cs="Calibri"/>
          <w:sz w:val="20"/>
          <w:szCs w:val="20"/>
        </w:rPr>
      </w:pPr>
      <w:r w:rsidRPr="00A23686">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75FB051D" w14:textId="2B62E2FC" w:rsidR="00A23686" w:rsidRDefault="00A23686" w:rsidP="004C1ACA">
      <w:pPr>
        <w:pStyle w:val="tl1"/>
        <w:numPr>
          <w:ilvl w:val="0"/>
          <w:numId w:val="37"/>
        </w:numPr>
        <w:spacing w:line="276" w:lineRule="auto"/>
        <w:rPr>
          <w:rFonts w:ascii="Calibri" w:hAnsi="Calibri" w:cs="Calibri"/>
          <w:sz w:val="20"/>
          <w:szCs w:val="20"/>
        </w:rPr>
      </w:pPr>
      <w:r w:rsidRPr="00A23686">
        <w:rPr>
          <w:rFonts w:ascii="Calibri" w:hAnsi="Calibri" w:cs="Calibri"/>
          <w:sz w:val="20"/>
          <w:szCs w:val="20"/>
        </w:rPr>
        <w:t>dodržiavania povinností voči subdodávateľom,</w:t>
      </w:r>
    </w:p>
    <w:p w14:paraId="1F5D1D76" w14:textId="5F41E627" w:rsidR="00A23686" w:rsidRDefault="00A23686" w:rsidP="004C1ACA">
      <w:pPr>
        <w:pStyle w:val="tl1"/>
        <w:numPr>
          <w:ilvl w:val="0"/>
          <w:numId w:val="37"/>
        </w:numPr>
        <w:spacing w:line="276" w:lineRule="auto"/>
        <w:rPr>
          <w:rFonts w:ascii="Calibri" w:hAnsi="Calibri" w:cs="Calibri"/>
          <w:sz w:val="20"/>
          <w:szCs w:val="20"/>
        </w:rPr>
      </w:pPr>
      <w:r w:rsidRPr="00A23686">
        <w:rPr>
          <w:rFonts w:ascii="Calibri" w:hAnsi="Calibri" w:cs="Calibri"/>
          <w:sz w:val="20"/>
          <w:szCs w:val="20"/>
        </w:rPr>
        <w:t>možnosti uchádzača získať štátnu pomoc.</w:t>
      </w:r>
    </w:p>
    <w:p w14:paraId="28945023" w14:textId="77777777" w:rsidR="00337D39" w:rsidRDefault="00337D39" w:rsidP="00337D39">
      <w:pPr>
        <w:pStyle w:val="tl1"/>
        <w:spacing w:line="276" w:lineRule="auto"/>
        <w:rPr>
          <w:rFonts w:ascii="Calibri" w:hAnsi="Calibri" w:cs="Calibri"/>
          <w:sz w:val="20"/>
          <w:szCs w:val="20"/>
        </w:rPr>
      </w:pPr>
    </w:p>
    <w:p w14:paraId="273B75A3" w14:textId="4F548BF4" w:rsidR="00337D39" w:rsidRDefault="00337D39" w:rsidP="00337D39">
      <w:pPr>
        <w:pStyle w:val="tl1"/>
        <w:spacing w:line="276" w:lineRule="auto"/>
        <w:rPr>
          <w:rFonts w:ascii="Calibri" w:hAnsi="Calibri" w:cs="Calibri"/>
          <w:sz w:val="20"/>
          <w:szCs w:val="20"/>
        </w:rPr>
      </w:pPr>
      <w:r w:rsidRPr="00337D3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48B1CAF0" w14:textId="77777777" w:rsidR="00337D39" w:rsidRDefault="00337D39" w:rsidP="00337D39">
      <w:pPr>
        <w:pStyle w:val="tl1"/>
        <w:spacing w:line="276" w:lineRule="auto"/>
        <w:rPr>
          <w:rFonts w:ascii="Calibri" w:hAnsi="Calibri" w:cs="Calibri"/>
          <w:sz w:val="20"/>
          <w:szCs w:val="20"/>
        </w:rPr>
      </w:pPr>
    </w:p>
    <w:p w14:paraId="4988E2AF" w14:textId="6FFDA485" w:rsidR="00337D39" w:rsidRDefault="00441D96" w:rsidP="004C1ACA">
      <w:pPr>
        <w:pStyle w:val="tl1"/>
        <w:numPr>
          <w:ilvl w:val="0"/>
          <w:numId w:val="24"/>
        </w:numPr>
        <w:spacing w:line="276" w:lineRule="auto"/>
        <w:ind w:left="567" w:hanging="567"/>
        <w:rPr>
          <w:rFonts w:ascii="Calibri" w:hAnsi="Calibri" w:cs="Calibri"/>
          <w:sz w:val="20"/>
          <w:szCs w:val="20"/>
        </w:rPr>
      </w:pPr>
      <w:r w:rsidRPr="00441D96">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1D2C7E6" w14:textId="77777777" w:rsidR="001310F2" w:rsidRDefault="001310F2" w:rsidP="001310F2">
      <w:pPr>
        <w:pStyle w:val="tl1"/>
        <w:spacing w:line="276" w:lineRule="auto"/>
        <w:rPr>
          <w:rFonts w:ascii="Calibri" w:hAnsi="Calibri" w:cs="Calibri"/>
          <w:sz w:val="20"/>
          <w:szCs w:val="20"/>
        </w:rPr>
      </w:pPr>
    </w:p>
    <w:p w14:paraId="70257E50" w14:textId="5EDB57DA" w:rsidR="001310F2" w:rsidRDefault="001310F2" w:rsidP="004C1ACA">
      <w:pPr>
        <w:pStyle w:val="tl1"/>
        <w:numPr>
          <w:ilvl w:val="0"/>
          <w:numId w:val="24"/>
        </w:numPr>
        <w:spacing w:line="276" w:lineRule="auto"/>
        <w:ind w:left="567" w:hanging="567"/>
        <w:rPr>
          <w:rFonts w:ascii="Calibri" w:hAnsi="Calibri" w:cs="Calibri"/>
          <w:sz w:val="20"/>
          <w:szCs w:val="20"/>
        </w:rPr>
      </w:pPr>
      <w:r w:rsidRPr="001310F2">
        <w:rPr>
          <w:rFonts w:ascii="Calibri" w:hAnsi="Calibri" w:cs="Calibr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18C1E13" w14:textId="77777777" w:rsidR="008C7117" w:rsidRDefault="008C7117" w:rsidP="008C7117">
      <w:pPr>
        <w:pStyle w:val="Odsekzoznamu"/>
        <w:rPr>
          <w:rFonts w:ascii="Calibri" w:hAnsi="Calibri" w:cs="Calibri"/>
          <w:sz w:val="20"/>
          <w:szCs w:val="20"/>
        </w:rPr>
      </w:pPr>
    </w:p>
    <w:p w14:paraId="2B2B8BD3" w14:textId="5C8BF279" w:rsidR="00B34576" w:rsidRPr="008A0BD3" w:rsidRDefault="008A0BD3" w:rsidP="004C1ACA">
      <w:pPr>
        <w:pStyle w:val="tl1"/>
        <w:numPr>
          <w:ilvl w:val="0"/>
          <w:numId w:val="36"/>
        </w:numPr>
        <w:spacing w:line="276" w:lineRule="auto"/>
        <w:rPr>
          <w:rFonts w:ascii="Calibri" w:hAnsi="Calibri" w:cs="Calibri"/>
          <w:sz w:val="20"/>
          <w:szCs w:val="20"/>
        </w:rPr>
      </w:pPr>
      <w:r w:rsidRPr="00A24BFA">
        <w:rPr>
          <w:rFonts w:asciiTheme="minorHAnsi" w:hAnsiTheme="minorHAnsi" w:cs="Calibri"/>
          <w:b/>
          <w:bCs/>
          <w:sz w:val="20"/>
          <w:szCs w:val="20"/>
        </w:rPr>
        <w:t>PRAVIDLÁ ELEKTRONICKEJ AUKCIE</w:t>
      </w:r>
    </w:p>
    <w:p w14:paraId="5BD2AC5E" w14:textId="4F18F70B" w:rsidR="008A0BD3" w:rsidRPr="00812909" w:rsidRDefault="008A0BD3" w:rsidP="004C1ACA">
      <w:pPr>
        <w:pStyle w:val="tl1"/>
        <w:numPr>
          <w:ilvl w:val="1"/>
          <w:numId w:val="36"/>
        </w:numPr>
        <w:spacing w:line="276" w:lineRule="auto"/>
        <w:rPr>
          <w:rFonts w:asciiTheme="minorHAnsi" w:hAnsiTheme="minorHAnsi" w:cs="Calibri"/>
          <w:sz w:val="20"/>
          <w:szCs w:val="20"/>
        </w:rPr>
      </w:pPr>
      <w:r w:rsidRPr="00812909">
        <w:rPr>
          <w:rFonts w:asciiTheme="minorHAnsi" w:hAnsiTheme="minorHAnsi" w:cs="Calibri"/>
          <w:sz w:val="20"/>
          <w:szCs w:val="20"/>
        </w:rPr>
        <w:t>Nepoužije sa.</w:t>
      </w:r>
    </w:p>
    <w:p w14:paraId="57DBD7B6" w14:textId="77777777" w:rsidR="00812909" w:rsidRPr="00812909" w:rsidRDefault="00812909" w:rsidP="00812909">
      <w:pPr>
        <w:pStyle w:val="tl1"/>
        <w:spacing w:line="276" w:lineRule="auto"/>
        <w:rPr>
          <w:rFonts w:asciiTheme="minorHAnsi" w:hAnsiTheme="minorHAnsi" w:cs="Calibri"/>
          <w:b/>
          <w:bCs/>
          <w:sz w:val="20"/>
          <w:szCs w:val="20"/>
        </w:rPr>
      </w:pPr>
    </w:p>
    <w:p w14:paraId="1F61665A" w14:textId="115D4AFC" w:rsidR="008A62C4" w:rsidRPr="003A4DF2" w:rsidRDefault="00FF3118" w:rsidP="004C1ACA">
      <w:pPr>
        <w:pStyle w:val="tl1"/>
        <w:numPr>
          <w:ilvl w:val="0"/>
          <w:numId w:val="36"/>
        </w:numPr>
        <w:spacing w:line="276" w:lineRule="auto"/>
        <w:rPr>
          <w:rFonts w:cs="Arial"/>
        </w:rPr>
      </w:pPr>
      <w:r w:rsidRPr="003A4DF2">
        <w:rPr>
          <w:rFonts w:ascii="Calibri" w:hAnsi="Calibri" w:cs="Arial"/>
          <w:b/>
          <w:bCs/>
          <w:sz w:val="20"/>
          <w:szCs w:val="20"/>
        </w:rPr>
        <w:t>INFORMÁCIA O VÝSLEDKU VYHODNOTENIA PONÚK</w:t>
      </w:r>
    </w:p>
    <w:p w14:paraId="42F13F32" w14:textId="5251AF5A" w:rsidR="00B34576" w:rsidRPr="00B34576" w:rsidRDefault="00B34576" w:rsidP="004C1ACA">
      <w:pPr>
        <w:pStyle w:val="tl1"/>
        <w:numPr>
          <w:ilvl w:val="1"/>
          <w:numId w:val="36"/>
        </w:numPr>
        <w:spacing w:line="276" w:lineRule="auto"/>
        <w:rPr>
          <w:rStyle w:val="apple-style-span"/>
          <w:rFonts w:ascii="Calibri" w:hAnsi="Calibri" w:cs="Arial"/>
          <w:color w:val="000000"/>
          <w:sz w:val="20"/>
          <w:szCs w:val="20"/>
        </w:rPr>
      </w:pPr>
      <w:r w:rsidRPr="00B34576">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B34576">
        <w:rPr>
          <w:rFonts w:asciiTheme="minorHAnsi" w:hAnsiTheme="minorHAnsi" w:cstheme="minorHAnsi"/>
          <w:sz w:val="20"/>
          <w:szCs w:val="20"/>
        </w:rPr>
        <w:t xml:space="preserve">Dotknutým uchádzačom je uchádzač, ktorého ponuka sa vyhodnocovala. Úspešnému uchádzačovi alebo uchádzačom oznámi, že jeho ponuku alebo ponuky prijíma. </w:t>
      </w:r>
      <w:r w:rsidRPr="00B34576">
        <w:rPr>
          <w:rStyle w:val="apple-style-span"/>
          <w:rFonts w:ascii="Calibri" w:hAnsi="Calibri" w:cs="Arial"/>
          <w:color w:val="000000"/>
          <w:sz w:val="20"/>
          <w:szCs w:val="20"/>
        </w:rPr>
        <w:t>Neúspešnému uchádzačovi oznámi, že neuspel spolu s dôvodmi neprijatia jeho ponuky. Informácia o výsledku vyhodnotenia ponúk zasielaná dotknutým uchádzačom obsahuje najmä:</w:t>
      </w:r>
    </w:p>
    <w:p w14:paraId="3C123D1A" w14:textId="77777777" w:rsidR="00B34576" w:rsidRPr="00B34576" w:rsidRDefault="00B34576" w:rsidP="004C1ACA">
      <w:pPr>
        <w:pStyle w:val="tl1"/>
        <w:numPr>
          <w:ilvl w:val="0"/>
          <w:numId w:val="27"/>
        </w:numPr>
        <w:spacing w:line="276" w:lineRule="auto"/>
        <w:ind w:left="851" w:hanging="284"/>
        <w:rPr>
          <w:rStyle w:val="apple-style-span"/>
          <w:rFonts w:ascii="Calibri" w:hAnsi="Calibri" w:cs="Arial"/>
          <w:color w:val="000000"/>
          <w:sz w:val="20"/>
          <w:szCs w:val="20"/>
        </w:rPr>
      </w:pPr>
      <w:r w:rsidRPr="00B34576">
        <w:rPr>
          <w:rStyle w:val="apple-style-span"/>
          <w:rFonts w:ascii="Calibri" w:hAnsi="Calibri" w:cs="Arial"/>
          <w:color w:val="000000"/>
          <w:sz w:val="20"/>
          <w:szCs w:val="20"/>
        </w:rPr>
        <w:t xml:space="preserve">identifikáciu úspešného uchádzača alebo uchádzačov, </w:t>
      </w:r>
    </w:p>
    <w:p w14:paraId="22BEE36B" w14:textId="77777777" w:rsidR="00B34576" w:rsidRPr="00B34576" w:rsidRDefault="00B34576" w:rsidP="004C1ACA">
      <w:pPr>
        <w:pStyle w:val="tl1"/>
        <w:numPr>
          <w:ilvl w:val="0"/>
          <w:numId w:val="27"/>
        </w:numPr>
        <w:spacing w:line="276" w:lineRule="auto"/>
        <w:ind w:left="851" w:hanging="284"/>
        <w:rPr>
          <w:rStyle w:val="apple-style-span"/>
          <w:rFonts w:ascii="Calibri" w:hAnsi="Calibri" w:cs="Arial"/>
          <w:color w:val="000000"/>
          <w:sz w:val="20"/>
          <w:szCs w:val="20"/>
        </w:rPr>
      </w:pPr>
      <w:r w:rsidRPr="00B34576">
        <w:rPr>
          <w:rStyle w:val="apple-style-span"/>
          <w:rFonts w:ascii="Calibri" w:hAnsi="Calibri" w:cs="Arial"/>
          <w:color w:val="000000"/>
          <w:sz w:val="20"/>
          <w:szCs w:val="20"/>
        </w:rPr>
        <w:t xml:space="preserve">informáciu o charakteristikách a výhodách prijatej ponuky alebo ponúk, </w:t>
      </w:r>
    </w:p>
    <w:p w14:paraId="1027329A" w14:textId="39AD66AE" w:rsidR="00B34576" w:rsidRPr="00B34576" w:rsidRDefault="00B34576" w:rsidP="004C1ACA">
      <w:pPr>
        <w:pStyle w:val="tl1"/>
        <w:numPr>
          <w:ilvl w:val="0"/>
          <w:numId w:val="27"/>
        </w:numPr>
        <w:spacing w:line="276" w:lineRule="auto"/>
        <w:ind w:left="851" w:hanging="284"/>
        <w:rPr>
          <w:rStyle w:val="apple-style-span"/>
          <w:rFonts w:ascii="Calibri" w:hAnsi="Calibri" w:cs="Arial"/>
          <w:color w:val="000000"/>
          <w:sz w:val="20"/>
          <w:szCs w:val="20"/>
        </w:rPr>
      </w:pPr>
      <w:r w:rsidRPr="00B34576">
        <w:rPr>
          <w:rStyle w:val="apple-style-span"/>
          <w:rFonts w:ascii="Calibri" w:hAnsi="Calibri" w:cs="Arial"/>
          <w:color w:val="00000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714E3F">
        <w:rPr>
          <w:rStyle w:val="apple-style-span"/>
          <w:rFonts w:ascii="Calibri" w:hAnsi="Calibri" w:cs="Arial"/>
          <w:color w:val="000000"/>
          <w:sz w:val="20"/>
          <w:szCs w:val="20"/>
        </w:rPr>
        <w:t xml:space="preserve"> ZVO</w:t>
      </w:r>
      <w:r w:rsidRPr="00B34576">
        <w:rPr>
          <w:rStyle w:val="apple-style-span"/>
          <w:rFonts w:ascii="Calibri" w:hAnsi="Calibri" w:cs="Arial"/>
          <w:color w:val="000000"/>
          <w:sz w:val="20"/>
          <w:szCs w:val="20"/>
        </w:rPr>
        <w:t>,</w:t>
      </w:r>
    </w:p>
    <w:p w14:paraId="4ACCF04C" w14:textId="77777777" w:rsidR="00B34576" w:rsidRPr="00B34576" w:rsidRDefault="00B34576" w:rsidP="004C1ACA">
      <w:pPr>
        <w:pStyle w:val="tl1"/>
        <w:numPr>
          <w:ilvl w:val="0"/>
          <w:numId w:val="27"/>
        </w:numPr>
        <w:spacing w:line="276" w:lineRule="auto"/>
        <w:ind w:left="851" w:hanging="284"/>
        <w:rPr>
          <w:rStyle w:val="apple-style-span"/>
          <w:rFonts w:ascii="Calibri" w:hAnsi="Calibri" w:cs="Arial"/>
          <w:color w:val="000000"/>
          <w:sz w:val="20"/>
          <w:szCs w:val="20"/>
        </w:rPr>
      </w:pPr>
      <w:r w:rsidRPr="00B34576">
        <w:rPr>
          <w:rStyle w:val="apple-style-span"/>
          <w:rFonts w:ascii="Calibri" w:hAnsi="Calibri" w:cs="Arial"/>
          <w:color w:val="000000"/>
          <w:sz w:val="20"/>
          <w:szCs w:val="20"/>
        </w:rPr>
        <w:t>lehotu, v ktorej môže byť doručená námietka.</w:t>
      </w:r>
    </w:p>
    <w:p w14:paraId="0613DCDE" w14:textId="77777777" w:rsidR="00F474B5" w:rsidRPr="00F474B5" w:rsidRDefault="00F474B5" w:rsidP="00A23577">
      <w:pPr>
        <w:pStyle w:val="tl1"/>
        <w:spacing w:line="276" w:lineRule="auto"/>
        <w:ind w:left="567"/>
        <w:rPr>
          <w:rFonts w:ascii="Calibri" w:hAnsi="Calibri" w:cs="Arial"/>
          <w:color w:val="000000"/>
          <w:sz w:val="20"/>
          <w:szCs w:val="20"/>
        </w:rPr>
      </w:pPr>
    </w:p>
    <w:p w14:paraId="56A4D6C4" w14:textId="2E480C59" w:rsidR="00FF3118" w:rsidRPr="000856A7" w:rsidRDefault="000856A7" w:rsidP="004C1ACA">
      <w:pPr>
        <w:pStyle w:val="tl1"/>
        <w:numPr>
          <w:ilvl w:val="0"/>
          <w:numId w:val="36"/>
        </w:numPr>
        <w:spacing w:line="276" w:lineRule="auto"/>
        <w:rPr>
          <w:rFonts w:ascii="Calibri" w:hAnsi="Calibri" w:cs="Arial"/>
          <w:b/>
          <w:sz w:val="20"/>
          <w:szCs w:val="20"/>
        </w:rPr>
      </w:pPr>
      <w:r w:rsidRPr="000856A7">
        <w:rPr>
          <w:rFonts w:ascii="Calibri" w:hAnsi="Calibri" w:cs="Times New Roman"/>
          <w:b/>
          <w:sz w:val="20"/>
          <w:szCs w:val="20"/>
        </w:rPr>
        <w:t>UZAVRETIE ZMLUVY A POSKYTNUTIE SÚČINNOSTI POTREBNEJ NA UZAVRETIE ZMLUVY</w:t>
      </w:r>
    </w:p>
    <w:p w14:paraId="5CCDB4D9" w14:textId="1A54DAA0" w:rsidR="005C133F" w:rsidRPr="001A46D9" w:rsidRDefault="005C133F" w:rsidP="004C1ACA">
      <w:pPr>
        <w:pStyle w:val="Odsekzoznamu"/>
        <w:numPr>
          <w:ilvl w:val="1"/>
          <w:numId w:val="36"/>
        </w:numPr>
        <w:shd w:val="clear" w:color="auto" w:fill="FFFFFF"/>
        <w:spacing w:line="276" w:lineRule="auto"/>
        <w:jc w:val="both"/>
        <w:rPr>
          <w:rFonts w:asciiTheme="minorHAnsi" w:hAnsiTheme="minorHAnsi" w:cstheme="minorHAnsi"/>
          <w:b/>
          <w:sz w:val="20"/>
          <w:szCs w:val="20"/>
          <w:u w:val="single"/>
        </w:rPr>
      </w:pPr>
      <w:r w:rsidRPr="00F20A03">
        <w:rPr>
          <w:rFonts w:asciiTheme="minorHAnsi" w:hAnsiTheme="minorHAnsi" w:cstheme="minorHAnsi"/>
          <w:bCs/>
          <w:sz w:val="20"/>
          <w:szCs w:val="20"/>
        </w:rPr>
        <w:lastRenderedPageBreak/>
        <w:t xml:space="preserve">Verejný obstarávateľ uzatvorí zmluvu s úspešným uchádzačom postupom podľa § 56 ZVO. Uzavretá zmluva nesmie byť v rozpore so súťažnými podkladmi a s ponukou predloženou úspešným uchádzačom. </w:t>
      </w:r>
      <w:r w:rsidRPr="00F20A03">
        <w:rPr>
          <w:rFonts w:asciiTheme="minorHAnsi" w:hAnsiTheme="minorHAnsi" w:cstheme="minorHAnsi"/>
          <w:b/>
          <w:bCs/>
          <w:sz w:val="20"/>
          <w:szCs w:val="20"/>
          <w:u w:val="single"/>
        </w:rPr>
        <w:t>Úspešný uchádzač</w:t>
      </w:r>
      <w:r w:rsidR="002E71A7">
        <w:rPr>
          <w:rFonts w:asciiTheme="minorHAnsi" w:hAnsiTheme="minorHAnsi" w:cstheme="minorHAnsi"/>
          <w:b/>
          <w:bCs/>
          <w:sz w:val="20"/>
          <w:szCs w:val="20"/>
          <w:u w:val="single"/>
        </w:rPr>
        <w:t xml:space="preserve"> a</w:t>
      </w:r>
      <w:r w:rsidR="002E71A7" w:rsidRPr="00F20A03">
        <w:rPr>
          <w:rFonts w:asciiTheme="minorHAnsi" w:hAnsiTheme="minorHAnsi" w:cstheme="minorHAnsi"/>
          <w:b/>
          <w:bCs/>
          <w:sz w:val="20"/>
          <w:szCs w:val="20"/>
          <w:u w:val="single"/>
        </w:rPr>
        <w:t xml:space="preserve"> </w:t>
      </w:r>
      <w:r w:rsidRPr="00F20A03">
        <w:rPr>
          <w:rFonts w:asciiTheme="minorHAnsi" w:hAnsiTheme="minorHAnsi" w:cstheme="minorHAnsi"/>
          <w:b/>
          <w:bCs/>
          <w:sz w:val="20"/>
          <w:szCs w:val="20"/>
          <w:u w:val="single"/>
        </w:rPr>
        <w:t xml:space="preserve">jeho subdodávatelia </w:t>
      </w:r>
      <w:r w:rsidR="00BC21D0" w:rsidRPr="00BC21D0">
        <w:rPr>
          <w:rFonts w:asciiTheme="minorHAnsi" w:hAnsiTheme="minorHAnsi" w:cstheme="minorHAnsi"/>
          <w:b/>
          <w:bCs/>
          <w:sz w:val="20"/>
          <w:szCs w:val="20"/>
          <w:u w:val="single"/>
        </w:rPr>
        <w:t xml:space="preserve">podľa § 11 ods. 1 ZVO a jeho osoby podľa § 33 ods. 2 ZVO a § 34 ods. 3 ZVO </w:t>
      </w:r>
      <w:r w:rsidRPr="00F20A03">
        <w:rPr>
          <w:rFonts w:asciiTheme="minorHAnsi" w:hAnsiTheme="minorHAnsi" w:cstheme="minorHAnsi"/>
          <w:b/>
          <w:bCs/>
          <w:sz w:val="20"/>
          <w:szCs w:val="20"/>
          <w:u w:val="single"/>
        </w:rPr>
        <w:t xml:space="preserve">sú povinní na účely poskytnutia riadnej súčinnosti potrebnej na uzavretie </w:t>
      </w:r>
      <w:r w:rsidR="003710AE" w:rsidRPr="00F20A03">
        <w:rPr>
          <w:rFonts w:asciiTheme="minorHAnsi" w:hAnsiTheme="minorHAnsi" w:cstheme="minorHAnsi"/>
          <w:b/>
          <w:bCs/>
          <w:sz w:val="20"/>
          <w:szCs w:val="20"/>
          <w:u w:val="single"/>
        </w:rPr>
        <w:t>zmlúv</w:t>
      </w:r>
      <w:r w:rsidRPr="00F20A03">
        <w:rPr>
          <w:rFonts w:asciiTheme="minorHAnsi" w:hAnsiTheme="minorHAnsi" w:cstheme="minorHAnsi"/>
          <w:b/>
          <w:bCs/>
          <w:sz w:val="20"/>
          <w:szCs w:val="20"/>
          <w:u w:val="single"/>
        </w:rPr>
        <w:t xml:space="preserve"> mať v registri partnerov verejného sektora zapísaných konečných užívateľov výhod.</w:t>
      </w:r>
    </w:p>
    <w:p w14:paraId="553056D7" w14:textId="77777777" w:rsidR="001A46D9" w:rsidRPr="001A46D9" w:rsidRDefault="001A46D9" w:rsidP="00A23577">
      <w:pPr>
        <w:shd w:val="clear" w:color="auto" w:fill="FFFFFF"/>
        <w:spacing w:line="276" w:lineRule="auto"/>
        <w:jc w:val="both"/>
        <w:rPr>
          <w:rFonts w:asciiTheme="minorHAnsi" w:hAnsiTheme="minorHAnsi" w:cstheme="minorHAnsi"/>
          <w:b/>
          <w:sz w:val="20"/>
          <w:szCs w:val="20"/>
          <w:u w:val="single"/>
        </w:rPr>
      </w:pPr>
    </w:p>
    <w:p w14:paraId="424620C1" w14:textId="73777DE0" w:rsidR="005C133F" w:rsidRPr="001D7A54" w:rsidRDefault="005C133F" w:rsidP="004C1ACA">
      <w:pPr>
        <w:pStyle w:val="Odsekzoznamu"/>
        <w:numPr>
          <w:ilvl w:val="1"/>
          <w:numId w:val="36"/>
        </w:numPr>
        <w:shd w:val="clear" w:color="auto" w:fill="FFFFFF"/>
        <w:spacing w:line="276" w:lineRule="auto"/>
        <w:jc w:val="both"/>
        <w:rPr>
          <w:rFonts w:asciiTheme="minorHAnsi" w:hAnsiTheme="minorHAnsi" w:cstheme="minorHAnsi"/>
          <w:sz w:val="20"/>
          <w:szCs w:val="20"/>
        </w:rPr>
      </w:pPr>
      <w:bookmarkStart w:id="4" w:name="_Hlk88676774"/>
      <w:bookmarkStart w:id="5" w:name="_Hlk84927401"/>
      <w:r w:rsidRPr="009737D8">
        <w:rPr>
          <w:rFonts w:asciiTheme="minorHAnsi" w:hAnsiTheme="minorHAnsi" w:cs="Calibri"/>
          <w:bCs/>
          <w:sz w:val="20"/>
          <w:szCs w:val="20"/>
        </w:rPr>
        <w:t xml:space="preserve">Verejný obstarávateľ v zmysle § 56 ods. </w:t>
      </w:r>
      <w:r>
        <w:rPr>
          <w:rFonts w:asciiTheme="minorHAnsi" w:hAnsiTheme="minorHAnsi" w:cs="Calibri"/>
          <w:bCs/>
          <w:sz w:val="20"/>
          <w:szCs w:val="20"/>
        </w:rPr>
        <w:t>8</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 xml:space="preserve">od úspešného uchádzača </w:t>
      </w:r>
      <w:r w:rsidRPr="009737D8">
        <w:rPr>
          <w:rFonts w:asciiTheme="minorHAnsi" w:hAnsiTheme="minorHAnsi" w:cs="Calibri"/>
          <w:bCs/>
          <w:sz w:val="20"/>
          <w:szCs w:val="20"/>
        </w:rPr>
        <w:t xml:space="preserve">aby predložil verejnému obstarávateľovi </w:t>
      </w:r>
      <w:r w:rsidR="005107AC">
        <w:rPr>
          <w:rFonts w:asciiTheme="minorHAnsi" w:hAnsiTheme="minorHAnsi" w:cs="Calibri"/>
          <w:bCs/>
          <w:sz w:val="20"/>
          <w:szCs w:val="20"/>
        </w:rPr>
        <w:t xml:space="preserve">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w:t>
      </w:r>
      <w:r w:rsidR="008164E2" w:rsidRPr="00690D62">
        <w:rPr>
          <w:rFonts w:asciiTheme="minorHAnsi" w:hAnsiTheme="minorHAnsi" w:cs="Calibri"/>
          <w:b/>
          <w:sz w:val="20"/>
          <w:szCs w:val="20"/>
        </w:rPr>
        <w:t>výzvy</w:t>
      </w:r>
      <w:r w:rsidR="008164E2">
        <w:rPr>
          <w:rFonts w:asciiTheme="minorHAnsi" w:hAnsiTheme="minorHAnsi" w:cs="Calibri"/>
          <w:b/>
          <w:sz w:val="20"/>
          <w:szCs w:val="20"/>
        </w:rPr>
        <w:t xml:space="preserve"> </w:t>
      </w:r>
      <w:r w:rsidRPr="00690D62">
        <w:rPr>
          <w:rFonts w:asciiTheme="minorHAnsi" w:hAnsiTheme="minorHAnsi" w:cs="Calibri"/>
          <w:b/>
          <w:sz w:val="20"/>
          <w:szCs w:val="20"/>
        </w:rPr>
        <w:t>na poskytnutie súčinnosti potrebnej na uzavretie zmluvy</w:t>
      </w:r>
      <w:r>
        <w:rPr>
          <w:rFonts w:asciiTheme="minorHAnsi" w:hAnsiTheme="minorHAnsi" w:cs="Calibri"/>
          <w:b/>
          <w:sz w:val="20"/>
          <w:szCs w:val="20"/>
        </w:rPr>
        <w:t>, a to po uplynutí lehoty podľa § 56 ods. 2 ZVO</w:t>
      </w:r>
      <w:r w:rsidR="005107AC">
        <w:rPr>
          <w:rFonts w:asciiTheme="minorHAnsi" w:hAnsiTheme="minorHAnsi" w:cs="Calibri"/>
          <w:b/>
          <w:sz w:val="20"/>
          <w:szCs w:val="20"/>
        </w:rPr>
        <w:t>,</w:t>
      </w:r>
      <w:r w:rsidR="001F53B1">
        <w:rPr>
          <w:rFonts w:asciiTheme="minorHAnsi" w:hAnsiTheme="minorHAnsi" w:cs="Calibri"/>
          <w:bCs/>
          <w:sz w:val="20"/>
          <w:szCs w:val="20"/>
        </w:rPr>
        <w:t xml:space="preserve"> </w:t>
      </w:r>
      <w:r w:rsidR="001F53B1" w:rsidRPr="007276B4">
        <w:rPr>
          <w:rFonts w:asciiTheme="minorHAnsi" w:hAnsiTheme="minorHAnsi" w:cs="Calibri"/>
          <w:bCs/>
          <w:sz w:val="20"/>
          <w:szCs w:val="20"/>
        </w:rPr>
        <w:t>doklad</w:t>
      </w:r>
      <w:r w:rsidR="001F53B1">
        <w:rPr>
          <w:rFonts w:asciiTheme="minorHAnsi" w:hAnsiTheme="minorHAnsi" w:cs="Calibri"/>
          <w:bCs/>
          <w:sz w:val="20"/>
          <w:szCs w:val="20"/>
        </w:rPr>
        <w:t>y</w:t>
      </w:r>
      <w:r w:rsidR="001F53B1" w:rsidRPr="007276B4">
        <w:rPr>
          <w:rFonts w:asciiTheme="minorHAnsi" w:hAnsiTheme="minorHAnsi" w:cs="Calibri"/>
          <w:bCs/>
          <w:sz w:val="20"/>
          <w:szCs w:val="20"/>
        </w:rPr>
        <w:t xml:space="preserve"> </w:t>
      </w:r>
      <w:r w:rsidRPr="007276B4">
        <w:rPr>
          <w:rFonts w:asciiTheme="minorHAnsi" w:hAnsiTheme="minorHAnsi" w:cs="Calibri"/>
          <w:bCs/>
          <w:sz w:val="20"/>
          <w:szCs w:val="20"/>
        </w:rPr>
        <w:t xml:space="preserve">a </w:t>
      </w:r>
      <w:r w:rsidR="001F53B1" w:rsidRPr="007276B4">
        <w:rPr>
          <w:rFonts w:asciiTheme="minorHAnsi" w:hAnsiTheme="minorHAnsi" w:cs="Calibri"/>
          <w:bCs/>
          <w:sz w:val="20"/>
          <w:szCs w:val="20"/>
        </w:rPr>
        <w:t>dokument</w:t>
      </w:r>
      <w:r w:rsidR="001F53B1">
        <w:rPr>
          <w:rFonts w:asciiTheme="minorHAnsi" w:hAnsiTheme="minorHAnsi" w:cs="Calibri"/>
          <w:bCs/>
          <w:sz w:val="20"/>
          <w:szCs w:val="20"/>
        </w:rPr>
        <w:t>y</w:t>
      </w:r>
      <w:r w:rsidR="00C5421E">
        <w:rPr>
          <w:rFonts w:asciiTheme="minorHAnsi" w:hAnsiTheme="minorHAnsi" w:cs="Calibri"/>
          <w:bCs/>
          <w:sz w:val="20"/>
          <w:szCs w:val="20"/>
        </w:rPr>
        <w:t xml:space="preserve"> </w:t>
      </w:r>
      <w:r w:rsidRPr="007276B4">
        <w:rPr>
          <w:rFonts w:asciiTheme="minorHAnsi" w:hAnsiTheme="minorHAnsi" w:cs="Calibri"/>
          <w:bCs/>
          <w:sz w:val="20"/>
          <w:szCs w:val="20"/>
        </w:rPr>
        <w:t>nasledovným spôsobom:</w:t>
      </w:r>
    </w:p>
    <w:p w14:paraId="08A9872F" w14:textId="77777777" w:rsidR="001D7A54" w:rsidRPr="005C133F" w:rsidRDefault="001D7A54" w:rsidP="00A23577">
      <w:pPr>
        <w:pStyle w:val="Odsekzoznamu"/>
        <w:shd w:val="clear" w:color="auto" w:fill="FFFFFF"/>
        <w:spacing w:line="276" w:lineRule="auto"/>
        <w:ind w:left="567"/>
        <w:jc w:val="both"/>
        <w:rPr>
          <w:rFonts w:asciiTheme="minorHAnsi" w:hAnsiTheme="minorHAnsi" w:cstheme="minorHAnsi"/>
          <w:sz w:val="20"/>
          <w:szCs w:val="20"/>
        </w:rPr>
      </w:pPr>
    </w:p>
    <w:p w14:paraId="17636428" w14:textId="6325D0B4" w:rsidR="005C133F" w:rsidRPr="00F20A03" w:rsidRDefault="005C133F" w:rsidP="004C1ACA">
      <w:pPr>
        <w:pStyle w:val="Odsekzoznamu"/>
        <w:numPr>
          <w:ilvl w:val="0"/>
          <w:numId w:val="28"/>
        </w:numPr>
        <w:shd w:val="clear" w:color="auto" w:fill="FFFFFF"/>
        <w:tabs>
          <w:tab w:val="left" w:pos="284"/>
        </w:tabs>
        <w:spacing w:line="276" w:lineRule="auto"/>
        <w:ind w:left="0" w:firstLine="0"/>
        <w:jc w:val="both"/>
        <w:rPr>
          <w:rFonts w:asciiTheme="minorHAnsi" w:hAnsiTheme="minorHAnsi" w:cstheme="minorHAnsi"/>
          <w:sz w:val="20"/>
          <w:szCs w:val="20"/>
        </w:rPr>
      </w:pPr>
      <w:r w:rsidRPr="00F20A03">
        <w:rPr>
          <w:rFonts w:asciiTheme="minorHAnsi" w:hAnsiTheme="minorHAnsi" w:cstheme="minorHAnsi"/>
          <w:b/>
          <w:sz w:val="20"/>
          <w:szCs w:val="20"/>
        </w:rPr>
        <w:t>Elektronicky</w:t>
      </w:r>
      <w:r w:rsidRPr="00F20A03">
        <w:rPr>
          <w:rFonts w:asciiTheme="minorHAnsi" w:hAnsiTheme="minorHAnsi" w:cstheme="minorHAnsi"/>
          <w:sz w:val="20"/>
          <w:szCs w:val="20"/>
        </w:rPr>
        <w:t xml:space="preserve"> prostredníctvom komunikačného rozhrania systému JOSEPHINE vo forme scan</w:t>
      </w:r>
      <w:r w:rsidR="001F53B1">
        <w:rPr>
          <w:rFonts w:asciiTheme="minorHAnsi" w:hAnsiTheme="minorHAnsi" w:cstheme="minorHAnsi"/>
          <w:sz w:val="20"/>
          <w:szCs w:val="20"/>
        </w:rPr>
        <w:t>ov</w:t>
      </w:r>
      <w:r w:rsidRPr="00F20A03">
        <w:rPr>
          <w:rFonts w:asciiTheme="minorHAnsi" w:hAnsiTheme="minorHAnsi" w:cstheme="minorHAnsi"/>
          <w:sz w:val="20"/>
          <w:szCs w:val="20"/>
        </w:rPr>
        <w:t xml:space="preserve"> originálov alebo úradne overených fotokópií (vo formáte .pdf):</w:t>
      </w:r>
    </w:p>
    <w:bookmarkEnd w:id="4"/>
    <w:p w14:paraId="5B06166A" w14:textId="77777777" w:rsidR="005C133F" w:rsidRPr="00F20A03" w:rsidRDefault="005C133F" w:rsidP="00A23577">
      <w:pPr>
        <w:spacing w:line="276" w:lineRule="auto"/>
        <w:rPr>
          <w:rFonts w:asciiTheme="minorHAnsi" w:hAnsiTheme="minorHAnsi" w:cstheme="minorHAnsi"/>
          <w:b/>
          <w:sz w:val="20"/>
          <w:szCs w:val="20"/>
        </w:rPr>
      </w:pPr>
    </w:p>
    <w:p w14:paraId="7C9F85E7" w14:textId="09E13690" w:rsidR="001A46D9" w:rsidRPr="0065206F" w:rsidRDefault="001A46D9" w:rsidP="004C1ACA">
      <w:pPr>
        <w:pStyle w:val="Odsekzoznamu"/>
        <w:numPr>
          <w:ilvl w:val="0"/>
          <w:numId w:val="34"/>
        </w:numPr>
        <w:shd w:val="clear" w:color="auto" w:fill="FFFFFF"/>
        <w:spacing w:line="276" w:lineRule="auto"/>
        <w:ind w:left="567" w:hanging="283"/>
        <w:jc w:val="both"/>
        <w:rPr>
          <w:rFonts w:ascii="Calibri" w:hAnsi="Calibri" w:cs="Calibri"/>
          <w:b/>
          <w:sz w:val="20"/>
          <w:szCs w:val="20"/>
        </w:rPr>
      </w:pPr>
      <w:r w:rsidRPr="00D82041">
        <w:rPr>
          <w:rFonts w:ascii="Calibri" w:hAnsi="Calibri" w:cs="Calibri"/>
          <w:b/>
          <w:sz w:val="20"/>
          <w:szCs w:val="20"/>
          <w:u w:val="single"/>
        </w:rPr>
        <w:t xml:space="preserve">vyplnenú zmluvu vo formáte </w:t>
      </w:r>
      <w:r>
        <w:rPr>
          <w:rFonts w:ascii="Calibri" w:hAnsi="Calibri" w:cs="Calibri"/>
          <w:b/>
          <w:sz w:val="20"/>
          <w:szCs w:val="20"/>
          <w:u w:val="single"/>
        </w:rPr>
        <w:t>word</w:t>
      </w:r>
      <w:r w:rsidRPr="00D82041">
        <w:rPr>
          <w:rFonts w:ascii="Calibri" w:hAnsi="Calibri" w:cs="Calibri"/>
          <w:b/>
          <w:sz w:val="20"/>
          <w:szCs w:val="20"/>
          <w:u w:val="single"/>
        </w:rPr>
        <w:t xml:space="preserve"> a s</w:t>
      </w:r>
      <w:r>
        <w:rPr>
          <w:rFonts w:ascii="Calibri" w:hAnsi="Calibri" w:cs="Calibri"/>
          <w:b/>
          <w:sz w:val="20"/>
          <w:szCs w:val="20"/>
          <w:u w:val="single"/>
        </w:rPr>
        <w:t>ca</w:t>
      </w:r>
      <w:r w:rsidRPr="00D82041">
        <w:rPr>
          <w:rFonts w:ascii="Calibri" w:hAnsi="Calibri" w:cs="Calibri"/>
          <w:b/>
          <w:sz w:val="20"/>
          <w:szCs w:val="20"/>
          <w:u w:val="single"/>
        </w:rPr>
        <w:t xml:space="preserve">n vyplnenej a podpísanej Zmluvy vrátane všetkých relevantných príloh </w:t>
      </w:r>
      <w:r>
        <w:rPr>
          <w:rFonts w:ascii="Calibri" w:hAnsi="Calibri" w:cs="Calibri"/>
          <w:b/>
          <w:sz w:val="20"/>
          <w:szCs w:val="20"/>
          <w:u w:val="single"/>
        </w:rPr>
        <w:t>vo formáte .pdf</w:t>
      </w:r>
      <w:r w:rsidRPr="00D82041">
        <w:rPr>
          <w:rFonts w:ascii="Calibri" w:hAnsi="Calibri" w:cs="Calibri"/>
          <w:b/>
          <w:sz w:val="20"/>
          <w:szCs w:val="20"/>
          <w:u w:val="single"/>
        </w:rPr>
        <w:t xml:space="preserve">. </w:t>
      </w:r>
    </w:p>
    <w:p w14:paraId="1396D014" w14:textId="284C852A" w:rsidR="005C133F" w:rsidRPr="00F20A03" w:rsidRDefault="0067417A" w:rsidP="004C1ACA">
      <w:pPr>
        <w:pStyle w:val="Odsekzoznamu"/>
        <w:numPr>
          <w:ilvl w:val="0"/>
          <w:numId w:val="34"/>
        </w:numPr>
        <w:shd w:val="clear" w:color="auto" w:fill="FFFFFF"/>
        <w:spacing w:line="276" w:lineRule="auto"/>
        <w:ind w:left="567" w:hanging="283"/>
        <w:jc w:val="both"/>
        <w:rPr>
          <w:rFonts w:asciiTheme="minorHAnsi" w:hAnsiTheme="minorHAnsi" w:cstheme="minorHAnsi"/>
          <w:sz w:val="20"/>
          <w:szCs w:val="20"/>
        </w:rPr>
      </w:pPr>
      <w:r>
        <w:rPr>
          <w:rFonts w:asciiTheme="minorHAnsi" w:hAnsiTheme="minorHAnsi" w:cstheme="minorHAnsi"/>
          <w:b/>
          <w:bCs/>
          <w:sz w:val="20"/>
          <w:szCs w:val="20"/>
        </w:rPr>
        <w:t>z</w:t>
      </w:r>
      <w:r w:rsidRPr="00F20A03">
        <w:rPr>
          <w:rFonts w:asciiTheme="minorHAnsi" w:hAnsiTheme="minorHAnsi" w:cstheme="minorHAnsi"/>
          <w:b/>
          <w:bCs/>
          <w:sz w:val="20"/>
          <w:szCs w:val="20"/>
        </w:rPr>
        <w:t xml:space="preserve">oznam </w:t>
      </w:r>
      <w:r w:rsidR="005C133F" w:rsidRPr="00F20A03">
        <w:rPr>
          <w:rFonts w:asciiTheme="minorHAnsi" w:hAnsiTheme="minorHAnsi" w:cstheme="minorHAnsi"/>
          <w:b/>
          <w:bCs/>
          <w:sz w:val="20"/>
          <w:szCs w:val="20"/>
        </w:rPr>
        <w:t xml:space="preserve">všetkých subdodávateľov </w:t>
      </w:r>
      <w:r w:rsidR="005C133F" w:rsidRPr="00F20A03">
        <w:rPr>
          <w:rFonts w:asciiTheme="minorHAnsi" w:hAnsiTheme="minorHAnsi" w:cstheme="minorHAnsi"/>
          <w:sz w:val="20"/>
          <w:szCs w:val="20"/>
        </w:rPr>
        <w:t>s uvedením jeho identifikačných údajov, podielu a predmetu subdodávky a údajov o osobe oprávnenej konať za každého subdodávateľa v rozsahu meno a priezvisko, adresa pobytu, dátum narodenia. V prípade využitia subdodávateľov úspešný uchádzač</w:t>
      </w:r>
      <w:r w:rsidR="005C133F">
        <w:rPr>
          <w:rFonts w:asciiTheme="minorHAnsi" w:hAnsiTheme="minorHAnsi" w:cstheme="minorHAnsi"/>
          <w:sz w:val="20"/>
          <w:szCs w:val="20"/>
        </w:rPr>
        <w:t xml:space="preserve">  </w:t>
      </w:r>
      <w:r w:rsidR="005C133F" w:rsidRPr="00F20A03">
        <w:rPr>
          <w:rFonts w:asciiTheme="minorHAnsi" w:hAnsiTheme="minorHAnsi" w:cstheme="minorHAnsi"/>
          <w:sz w:val="20"/>
          <w:szCs w:val="20"/>
        </w:rPr>
        <w:t>ku každému subdodávateľovi zároveň predkladá dôkaz o oprávnení na príslušné plnenie predmetu zákazky podľa § 32</w:t>
      </w:r>
      <w:r w:rsidR="005C133F">
        <w:rPr>
          <w:rFonts w:asciiTheme="minorHAnsi" w:hAnsiTheme="minorHAnsi" w:cstheme="minorHAnsi"/>
          <w:sz w:val="20"/>
          <w:szCs w:val="20"/>
        </w:rPr>
        <w:t xml:space="preserve"> </w:t>
      </w:r>
      <w:r w:rsidR="005C133F" w:rsidRPr="00F20A03">
        <w:rPr>
          <w:rFonts w:asciiTheme="minorHAnsi" w:hAnsiTheme="minorHAnsi" w:cstheme="minorHAnsi"/>
          <w:sz w:val="20"/>
          <w:szCs w:val="20"/>
        </w:rPr>
        <w:t>ods. 1 písm. e) ZVO a dôkaz o zápise do registra partnerov verejného sektora, ak zákon pre takéhoto subdodávateľa tento zápis vyžaduje;</w:t>
      </w:r>
    </w:p>
    <w:p w14:paraId="1BB95480" w14:textId="77777777" w:rsidR="005C133F" w:rsidRPr="00F20A03" w:rsidRDefault="005C133F" w:rsidP="00A23577">
      <w:pPr>
        <w:shd w:val="clear" w:color="auto" w:fill="FFFFFF"/>
        <w:spacing w:line="276" w:lineRule="auto"/>
        <w:jc w:val="both"/>
        <w:rPr>
          <w:rFonts w:asciiTheme="minorHAnsi" w:hAnsiTheme="minorHAnsi" w:cstheme="minorHAnsi"/>
          <w:sz w:val="20"/>
          <w:szCs w:val="20"/>
        </w:rPr>
      </w:pPr>
    </w:p>
    <w:p w14:paraId="2FEB860C" w14:textId="17A8F00E" w:rsidR="005C133F" w:rsidRPr="00F20A03" w:rsidRDefault="005C133F" w:rsidP="00A23577">
      <w:pPr>
        <w:pStyle w:val="Odsekzoznamu"/>
        <w:shd w:val="clear" w:color="auto" w:fill="FFFFFF"/>
        <w:spacing w:line="276" w:lineRule="auto"/>
        <w:ind w:left="567"/>
        <w:jc w:val="both"/>
        <w:rPr>
          <w:rFonts w:asciiTheme="minorHAnsi" w:hAnsiTheme="minorHAnsi" w:cstheme="minorHAnsi"/>
          <w:b/>
          <w:bCs/>
          <w:sz w:val="20"/>
          <w:szCs w:val="20"/>
          <w:u w:val="single"/>
        </w:rPr>
      </w:pPr>
      <w:r w:rsidRPr="00F20A03">
        <w:rPr>
          <w:rFonts w:asciiTheme="minorHAnsi" w:hAnsiTheme="minorHAnsi" w:cstheme="minorHAnsi"/>
          <w:b/>
          <w:bCs/>
          <w:sz w:val="20"/>
          <w:szCs w:val="20"/>
          <w:u w:val="single"/>
        </w:rPr>
        <w:t xml:space="preserve">V prípade, že uchádzač nevyužije subdodávateľov, predloží : „Čestné prehlásenie, že na predmet zmluvy nebudú </w:t>
      </w:r>
      <w:r w:rsidR="00665B6C" w:rsidRPr="00F20A03">
        <w:rPr>
          <w:rFonts w:asciiTheme="minorHAnsi" w:hAnsiTheme="minorHAnsi" w:cstheme="minorHAnsi"/>
          <w:b/>
          <w:bCs/>
          <w:sz w:val="20"/>
          <w:szCs w:val="20"/>
          <w:u w:val="single"/>
        </w:rPr>
        <w:t>využit</w:t>
      </w:r>
      <w:r w:rsidR="00665B6C">
        <w:rPr>
          <w:rFonts w:asciiTheme="minorHAnsi" w:hAnsiTheme="minorHAnsi" w:cstheme="minorHAnsi"/>
          <w:b/>
          <w:bCs/>
          <w:sz w:val="20"/>
          <w:szCs w:val="20"/>
          <w:u w:val="single"/>
        </w:rPr>
        <w:t>í</w:t>
      </w:r>
      <w:r w:rsidR="00665B6C" w:rsidRPr="00F20A03">
        <w:rPr>
          <w:rFonts w:asciiTheme="minorHAnsi" w:hAnsiTheme="minorHAnsi" w:cstheme="minorHAnsi"/>
          <w:b/>
          <w:bCs/>
          <w:sz w:val="20"/>
          <w:szCs w:val="20"/>
          <w:u w:val="single"/>
        </w:rPr>
        <w:t xml:space="preserve"> </w:t>
      </w:r>
      <w:r w:rsidRPr="00F20A03">
        <w:rPr>
          <w:rFonts w:asciiTheme="minorHAnsi" w:hAnsiTheme="minorHAnsi" w:cstheme="minorHAnsi"/>
          <w:b/>
          <w:bCs/>
          <w:sz w:val="20"/>
          <w:szCs w:val="20"/>
          <w:u w:val="single"/>
        </w:rPr>
        <w:t>subdodávatelia“</w:t>
      </w:r>
    </w:p>
    <w:p w14:paraId="79824223" w14:textId="77777777" w:rsidR="005C133F" w:rsidRPr="00F20A03" w:rsidRDefault="005C133F" w:rsidP="00A23577">
      <w:pPr>
        <w:shd w:val="clear" w:color="auto" w:fill="FFFFFF"/>
        <w:spacing w:line="276" w:lineRule="auto"/>
        <w:jc w:val="both"/>
        <w:rPr>
          <w:rFonts w:asciiTheme="minorHAnsi" w:hAnsiTheme="minorHAnsi" w:cstheme="minorHAnsi"/>
          <w:sz w:val="20"/>
          <w:szCs w:val="20"/>
        </w:rPr>
      </w:pPr>
    </w:p>
    <w:p w14:paraId="4A1D48A8" w14:textId="5DAFB7E9" w:rsidR="00E56200" w:rsidRDefault="005C133F" w:rsidP="00A23577">
      <w:pPr>
        <w:pStyle w:val="Odsekzoznamu"/>
        <w:shd w:val="clear" w:color="auto" w:fill="FFFFFF"/>
        <w:spacing w:line="276" w:lineRule="auto"/>
        <w:ind w:left="567"/>
        <w:jc w:val="both"/>
        <w:rPr>
          <w:rFonts w:asciiTheme="minorHAnsi" w:hAnsiTheme="minorHAnsi" w:cstheme="minorHAnsi"/>
          <w:sz w:val="20"/>
          <w:szCs w:val="20"/>
        </w:rPr>
      </w:pPr>
      <w:r w:rsidRPr="00F20A03">
        <w:rPr>
          <w:rFonts w:asciiTheme="minorHAnsi" w:hAnsiTheme="minorHAnsi" w:cstheme="minorHAnsi"/>
          <w:sz w:val="20"/>
          <w:szCs w:val="20"/>
        </w:rPr>
        <w:t xml:space="preserve">Predmetné údaje o týchto subdodávateľoch sa stanú súčasťou zmluvy s úspešným uchádzačom ako </w:t>
      </w:r>
      <w:r w:rsidR="00CF0ABD">
        <w:rPr>
          <w:rFonts w:asciiTheme="minorHAnsi" w:hAnsiTheme="minorHAnsi" w:cstheme="minorHAnsi"/>
          <w:sz w:val="20"/>
          <w:szCs w:val="20"/>
        </w:rPr>
        <w:t>p</w:t>
      </w:r>
      <w:r w:rsidRPr="00F20A03">
        <w:rPr>
          <w:rFonts w:asciiTheme="minorHAnsi" w:hAnsiTheme="minorHAnsi" w:cstheme="minorHAnsi"/>
          <w:sz w:val="20"/>
          <w:szCs w:val="20"/>
        </w:rPr>
        <w:t>ríloha zmluvy – Zoznam subdodávateľov/Čestné vyhlásenie o nevyužití subdodávateľov. Pravidlá zmeny subdodávateľov a povinnosť oznámiť zmenu subdodávateľov sú v súlade s § 41 ods. 4 zákona upravené v </w:t>
      </w:r>
      <w:r w:rsidR="00CF0ABD">
        <w:rPr>
          <w:rFonts w:asciiTheme="minorHAnsi" w:hAnsiTheme="minorHAnsi" w:cstheme="minorHAnsi"/>
          <w:sz w:val="20"/>
          <w:szCs w:val="20"/>
        </w:rPr>
        <w:t>p</w:t>
      </w:r>
      <w:r w:rsidR="00CF0ABD" w:rsidRPr="00F20A03">
        <w:rPr>
          <w:rFonts w:asciiTheme="minorHAnsi" w:hAnsiTheme="minorHAnsi" w:cstheme="minorHAnsi"/>
          <w:sz w:val="20"/>
          <w:szCs w:val="20"/>
        </w:rPr>
        <w:t xml:space="preserve">rílohe </w:t>
      </w:r>
      <w:r w:rsidRPr="00F20A03">
        <w:rPr>
          <w:rFonts w:asciiTheme="minorHAnsi" w:hAnsiTheme="minorHAnsi" w:cstheme="minorHAnsi"/>
          <w:sz w:val="20"/>
          <w:szCs w:val="20"/>
        </w:rPr>
        <w:t xml:space="preserve">č. </w:t>
      </w:r>
      <w:r w:rsidR="00B42A51">
        <w:rPr>
          <w:rFonts w:asciiTheme="minorHAnsi" w:hAnsiTheme="minorHAnsi" w:cstheme="minorHAnsi"/>
          <w:sz w:val="20"/>
          <w:szCs w:val="20"/>
        </w:rPr>
        <w:t xml:space="preserve">1 </w:t>
      </w:r>
      <w:r w:rsidRPr="00F20A03">
        <w:rPr>
          <w:rFonts w:asciiTheme="minorHAnsi" w:hAnsiTheme="minorHAnsi" w:cstheme="minorHAnsi"/>
          <w:sz w:val="20"/>
          <w:szCs w:val="20"/>
        </w:rPr>
        <w:t>SP</w:t>
      </w:r>
      <w:r w:rsidRPr="0067417A">
        <w:rPr>
          <w:rFonts w:asciiTheme="minorHAnsi" w:hAnsiTheme="minorHAnsi" w:cstheme="minorHAnsi"/>
          <w:sz w:val="20"/>
          <w:szCs w:val="20"/>
        </w:rPr>
        <w:t>;</w:t>
      </w:r>
      <w:bookmarkEnd w:id="5"/>
    </w:p>
    <w:p w14:paraId="4FA8EE9C" w14:textId="77777777" w:rsidR="004E79F6" w:rsidRDefault="004E79F6" w:rsidP="00A23577">
      <w:pPr>
        <w:pStyle w:val="Odsekzoznamu"/>
        <w:shd w:val="clear" w:color="auto" w:fill="FFFFFF"/>
        <w:spacing w:line="276" w:lineRule="auto"/>
        <w:ind w:left="567"/>
        <w:jc w:val="both"/>
        <w:rPr>
          <w:rFonts w:asciiTheme="minorHAnsi" w:hAnsiTheme="minorHAnsi" w:cstheme="minorHAnsi"/>
          <w:sz w:val="20"/>
          <w:szCs w:val="20"/>
        </w:rPr>
      </w:pPr>
    </w:p>
    <w:p w14:paraId="5C573B4C" w14:textId="23E08CE2" w:rsidR="005C133F" w:rsidRPr="00E56200" w:rsidRDefault="00824625" w:rsidP="004C1ACA">
      <w:pPr>
        <w:pStyle w:val="Odsekzoznamu"/>
        <w:numPr>
          <w:ilvl w:val="0"/>
          <w:numId w:val="34"/>
        </w:numPr>
        <w:shd w:val="clear" w:color="auto" w:fill="FFFFFF"/>
        <w:spacing w:line="276" w:lineRule="auto"/>
        <w:ind w:left="567" w:hanging="283"/>
        <w:jc w:val="both"/>
        <w:rPr>
          <w:rFonts w:asciiTheme="minorHAnsi" w:hAnsiTheme="minorHAnsi" w:cstheme="minorHAnsi"/>
          <w:b/>
          <w:bCs/>
          <w:sz w:val="20"/>
          <w:szCs w:val="20"/>
        </w:rPr>
      </w:pPr>
      <w:r>
        <w:rPr>
          <w:rFonts w:asciiTheme="minorHAnsi" w:hAnsiTheme="minorHAnsi" w:cstheme="minorHAnsi"/>
          <w:b/>
          <w:bCs/>
          <w:sz w:val="20"/>
          <w:szCs w:val="20"/>
        </w:rPr>
        <w:t>Scan vyplnene</w:t>
      </w:r>
      <w:r w:rsidR="00512CC7">
        <w:rPr>
          <w:rFonts w:asciiTheme="minorHAnsi" w:hAnsiTheme="minorHAnsi" w:cstheme="minorHAnsi"/>
          <w:b/>
          <w:bCs/>
          <w:sz w:val="20"/>
          <w:szCs w:val="20"/>
        </w:rPr>
        <w:t xml:space="preserve">j a podpísanej </w:t>
      </w:r>
      <w:r w:rsidR="00E56200" w:rsidRPr="00E56200">
        <w:rPr>
          <w:rFonts w:asciiTheme="minorHAnsi" w:hAnsiTheme="minorHAnsi" w:cstheme="minorHAnsi"/>
          <w:b/>
          <w:bCs/>
          <w:sz w:val="20"/>
          <w:szCs w:val="20"/>
        </w:rPr>
        <w:t>Príloh</w:t>
      </w:r>
      <w:r w:rsidR="00512CC7">
        <w:rPr>
          <w:rFonts w:asciiTheme="minorHAnsi" w:hAnsiTheme="minorHAnsi" w:cstheme="minorHAnsi"/>
          <w:b/>
          <w:bCs/>
          <w:sz w:val="20"/>
          <w:szCs w:val="20"/>
        </w:rPr>
        <w:t>y</w:t>
      </w:r>
      <w:r w:rsidR="00E56200" w:rsidRPr="00E56200">
        <w:rPr>
          <w:rFonts w:asciiTheme="minorHAnsi" w:hAnsiTheme="minorHAnsi" w:cstheme="minorHAnsi"/>
          <w:b/>
          <w:bCs/>
          <w:sz w:val="20"/>
          <w:szCs w:val="20"/>
        </w:rPr>
        <w:t xml:space="preserve"> č. </w:t>
      </w:r>
      <w:r w:rsidR="00B44652">
        <w:rPr>
          <w:rFonts w:asciiTheme="minorHAnsi" w:hAnsiTheme="minorHAnsi" w:cstheme="minorHAnsi"/>
          <w:b/>
          <w:bCs/>
          <w:sz w:val="20"/>
          <w:szCs w:val="20"/>
        </w:rPr>
        <w:t>5</w:t>
      </w:r>
      <w:r w:rsidR="00E56200" w:rsidRPr="00E56200">
        <w:rPr>
          <w:rFonts w:asciiTheme="minorHAnsi" w:hAnsiTheme="minorHAnsi" w:cstheme="minorHAnsi"/>
          <w:b/>
          <w:bCs/>
          <w:sz w:val="20"/>
          <w:szCs w:val="20"/>
        </w:rPr>
        <w:t xml:space="preserve"> </w:t>
      </w:r>
      <w:r w:rsidR="008F33BB">
        <w:rPr>
          <w:rFonts w:asciiTheme="minorHAnsi" w:hAnsiTheme="minorHAnsi" w:cstheme="minorHAnsi"/>
          <w:b/>
          <w:bCs/>
          <w:sz w:val="20"/>
          <w:szCs w:val="20"/>
        </w:rPr>
        <w:t>SP</w:t>
      </w:r>
      <w:r w:rsidR="00264269">
        <w:rPr>
          <w:rFonts w:asciiTheme="minorHAnsi" w:hAnsiTheme="minorHAnsi" w:cstheme="minorHAnsi"/>
          <w:b/>
          <w:bCs/>
          <w:sz w:val="20"/>
          <w:szCs w:val="20"/>
        </w:rPr>
        <w:t xml:space="preserve"> </w:t>
      </w:r>
      <w:r w:rsidR="00E56200" w:rsidRPr="00E56200">
        <w:rPr>
          <w:rFonts w:asciiTheme="minorHAnsi" w:hAnsiTheme="minorHAnsi" w:cstheme="minorHAnsi"/>
          <w:b/>
          <w:bCs/>
          <w:sz w:val="20"/>
          <w:szCs w:val="20"/>
        </w:rPr>
        <w:t xml:space="preserve">- </w:t>
      </w:r>
      <w:r w:rsidR="00E56200" w:rsidRPr="00E56200">
        <w:rPr>
          <w:rFonts w:asciiTheme="minorHAnsi" w:hAnsiTheme="minorHAnsi" w:cstheme="minorHAnsi"/>
          <w:sz w:val="20"/>
          <w:szCs w:val="20"/>
        </w:rPr>
        <w:t>Čestné vyhlásenie k uplatňovaniu medzinárodných sankcií. Tento dokument musí byť podpísaný štatutárnym zástupcom alebo osobou oprávnenou konať za uchádzača.</w:t>
      </w:r>
    </w:p>
    <w:p w14:paraId="6FBEE05A" w14:textId="77777777" w:rsidR="00E56200" w:rsidRPr="00E56200" w:rsidRDefault="00E56200" w:rsidP="00A23577">
      <w:pPr>
        <w:pStyle w:val="Odsekzoznamu"/>
        <w:shd w:val="clear" w:color="auto" w:fill="FFFFFF"/>
        <w:spacing w:line="276" w:lineRule="auto"/>
        <w:ind w:left="567"/>
        <w:jc w:val="both"/>
        <w:rPr>
          <w:rFonts w:asciiTheme="minorHAnsi" w:hAnsiTheme="minorHAnsi" w:cstheme="minorHAnsi"/>
          <w:b/>
          <w:bCs/>
          <w:sz w:val="20"/>
          <w:szCs w:val="20"/>
        </w:rPr>
      </w:pPr>
    </w:p>
    <w:p w14:paraId="788DA35E" w14:textId="648D07AE" w:rsidR="005C133F" w:rsidRPr="00B85D52" w:rsidRDefault="005C133F" w:rsidP="004C1ACA">
      <w:pPr>
        <w:pStyle w:val="Odsekzoznamu"/>
        <w:numPr>
          <w:ilvl w:val="0"/>
          <w:numId w:val="28"/>
        </w:numPr>
        <w:tabs>
          <w:tab w:val="left" w:pos="284"/>
        </w:tabs>
        <w:spacing w:line="276" w:lineRule="auto"/>
        <w:ind w:left="0" w:firstLine="0"/>
        <w:jc w:val="both"/>
        <w:rPr>
          <w:rFonts w:asciiTheme="minorHAnsi" w:hAnsiTheme="minorHAnsi" w:cstheme="minorHAnsi"/>
          <w:bCs/>
          <w:i/>
          <w:iCs/>
          <w:sz w:val="20"/>
          <w:szCs w:val="20"/>
        </w:rPr>
      </w:pPr>
      <w:r w:rsidRPr="00F20A03">
        <w:rPr>
          <w:rFonts w:asciiTheme="minorHAnsi" w:hAnsiTheme="minorHAnsi" w:cstheme="minorHAnsi"/>
          <w:b/>
          <w:sz w:val="20"/>
          <w:szCs w:val="20"/>
        </w:rPr>
        <w:t xml:space="preserve">Listinne </w:t>
      </w:r>
      <w:r w:rsidRPr="00F20A03">
        <w:rPr>
          <w:rFonts w:asciiTheme="minorHAnsi" w:hAnsiTheme="minorHAnsi" w:cstheme="minorHAnsi"/>
          <w:sz w:val="20"/>
          <w:szCs w:val="20"/>
        </w:rPr>
        <w:t xml:space="preserve">osobne </w:t>
      </w:r>
      <w:r w:rsidRPr="00B85D52">
        <w:rPr>
          <w:rFonts w:asciiTheme="minorHAnsi" w:hAnsiTheme="minorHAnsi" w:cstheme="minorHAnsi"/>
          <w:sz w:val="20"/>
          <w:szCs w:val="20"/>
        </w:rPr>
        <w:t>alebo prostredníctvom poštovej prepravy resp. využitím inej doručovateľskej služby,                  na adresu verejného obstarávateľa:</w:t>
      </w:r>
      <w:r w:rsidRPr="00B85D52">
        <w:rPr>
          <w:rFonts w:asciiTheme="minorHAnsi" w:hAnsiTheme="minorHAnsi" w:cstheme="minorHAnsi"/>
          <w:b/>
          <w:sz w:val="20"/>
          <w:szCs w:val="20"/>
        </w:rPr>
        <w:t xml:space="preserve"> </w:t>
      </w:r>
      <w:r w:rsidR="001D7A54" w:rsidRPr="00B85D52">
        <w:rPr>
          <w:rFonts w:asciiTheme="minorHAnsi" w:hAnsiTheme="minorHAnsi" w:cstheme="minorHAnsi"/>
          <w:bCs/>
          <w:i/>
          <w:iCs/>
          <w:sz w:val="20"/>
          <w:szCs w:val="20"/>
          <w:u w:val="single"/>
        </w:rPr>
        <w:t>Banskobystrický samosprávny kraj, Námestie SNP 23, 974 01  Banská Bystrica:</w:t>
      </w:r>
    </w:p>
    <w:p w14:paraId="0D5537F2" w14:textId="540837DE" w:rsidR="005C133F" w:rsidRPr="00B85D52" w:rsidRDefault="005C133F" w:rsidP="004C1ACA">
      <w:pPr>
        <w:pStyle w:val="Odsekzoznamu"/>
        <w:numPr>
          <w:ilvl w:val="0"/>
          <w:numId w:val="35"/>
        </w:numPr>
        <w:spacing w:line="276" w:lineRule="auto"/>
        <w:ind w:left="567" w:hanging="283"/>
        <w:jc w:val="both"/>
        <w:rPr>
          <w:rFonts w:asciiTheme="minorHAnsi" w:hAnsiTheme="minorHAnsi" w:cstheme="minorHAnsi"/>
          <w:bCs/>
          <w:sz w:val="20"/>
          <w:szCs w:val="20"/>
        </w:rPr>
      </w:pPr>
      <w:r w:rsidRPr="00B85D52">
        <w:rPr>
          <w:rFonts w:asciiTheme="minorHAnsi" w:hAnsiTheme="minorHAnsi" w:cstheme="minorHAnsi"/>
          <w:b/>
          <w:bCs/>
          <w:sz w:val="20"/>
          <w:szCs w:val="20"/>
        </w:rPr>
        <w:t>vyplnenú a podpísanú zmluvu v 4 vyhotoveniach</w:t>
      </w:r>
      <w:r w:rsidRPr="00B85D52">
        <w:rPr>
          <w:rFonts w:asciiTheme="minorHAnsi" w:hAnsiTheme="minorHAnsi" w:cstheme="minorHAnsi"/>
          <w:sz w:val="20"/>
          <w:szCs w:val="20"/>
        </w:rPr>
        <w:t xml:space="preserve"> s platnosťou originálu (rovnopisoch) spolu so všetkými prílohami.</w:t>
      </w:r>
      <w:bookmarkStart w:id="6" w:name="_Hlk130413829"/>
    </w:p>
    <w:p w14:paraId="018E70E7" w14:textId="77777777" w:rsidR="0067417A" w:rsidRPr="005C133F" w:rsidRDefault="0067417A" w:rsidP="00A23577">
      <w:pPr>
        <w:pStyle w:val="Odsekzoznamu"/>
        <w:shd w:val="clear" w:color="auto" w:fill="FFFFFF"/>
        <w:tabs>
          <w:tab w:val="left" w:pos="851"/>
        </w:tabs>
        <w:spacing w:line="276" w:lineRule="auto"/>
        <w:ind w:left="720"/>
        <w:jc w:val="both"/>
        <w:rPr>
          <w:rFonts w:asciiTheme="minorHAnsi" w:hAnsiTheme="minorHAnsi" w:cstheme="minorHAnsi"/>
          <w:bCs/>
          <w:sz w:val="20"/>
          <w:szCs w:val="20"/>
        </w:rPr>
      </w:pPr>
    </w:p>
    <w:bookmarkEnd w:id="6"/>
    <w:p w14:paraId="2D34DF6E" w14:textId="73AE6B15" w:rsidR="005C133F" w:rsidRPr="009D05E7" w:rsidRDefault="005C133F" w:rsidP="004C1ACA">
      <w:pPr>
        <w:pStyle w:val="Odsekzoznamu"/>
        <w:numPr>
          <w:ilvl w:val="1"/>
          <w:numId w:val="36"/>
        </w:numPr>
        <w:shd w:val="clear" w:color="auto" w:fill="FFFFFF"/>
        <w:spacing w:line="276" w:lineRule="auto"/>
        <w:jc w:val="both"/>
        <w:rPr>
          <w:rFonts w:asciiTheme="minorHAnsi" w:hAnsiTheme="minorHAnsi" w:cstheme="minorHAnsi"/>
          <w:bCs/>
          <w:sz w:val="20"/>
          <w:szCs w:val="20"/>
        </w:rPr>
      </w:pPr>
      <w:r w:rsidRPr="00F20A03">
        <w:rPr>
          <w:rFonts w:asciiTheme="minorHAnsi" w:hAnsiTheme="minorHAnsi" w:cstheme="minorHAnsi"/>
          <w:sz w:val="20"/>
          <w:szCs w:val="20"/>
        </w:rPr>
        <w:t xml:space="preserve">Verejný obstarávateľ vyhodnotí pred podpisom zmluvy doklady a dokumenty podľa bodu </w:t>
      </w:r>
      <w:r w:rsidR="0067417A" w:rsidRPr="00F20A03">
        <w:rPr>
          <w:rFonts w:asciiTheme="minorHAnsi" w:hAnsiTheme="minorHAnsi" w:cstheme="minorHAnsi"/>
          <w:sz w:val="20"/>
          <w:szCs w:val="20"/>
        </w:rPr>
        <w:t>2</w:t>
      </w:r>
      <w:r w:rsidR="00106EBB">
        <w:rPr>
          <w:rFonts w:asciiTheme="minorHAnsi" w:hAnsiTheme="minorHAnsi" w:cstheme="minorHAnsi"/>
          <w:sz w:val="20"/>
          <w:szCs w:val="20"/>
        </w:rPr>
        <w:t>2</w:t>
      </w:r>
      <w:r w:rsidRPr="00F20A03">
        <w:rPr>
          <w:rFonts w:asciiTheme="minorHAnsi" w:hAnsiTheme="minorHAnsi" w:cstheme="minorHAnsi"/>
          <w:sz w:val="20"/>
          <w:szCs w:val="20"/>
        </w:rPr>
        <w:t xml:space="preserve">.2. pohľadu obsahovej a vecnej správnosti. Nepredloženie dokladov a dokumentov podľa bodu </w:t>
      </w:r>
      <w:r w:rsidR="0067417A" w:rsidRPr="00F20A03">
        <w:rPr>
          <w:rFonts w:asciiTheme="minorHAnsi" w:hAnsiTheme="minorHAnsi" w:cstheme="minorHAnsi"/>
          <w:sz w:val="20"/>
          <w:szCs w:val="20"/>
        </w:rPr>
        <w:t>2</w:t>
      </w:r>
      <w:r w:rsidR="00106EBB">
        <w:rPr>
          <w:rFonts w:asciiTheme="minorHAnsi" w:hAnsiTheme="minorHAnsi" w:cstheme="minorHAnsi"/>
          <w:sz w:val="20"/>
          <w:szCs w:val="20"/>
        </w:rPr>
        <w:t>2</w:t>
      </w:r>
      <w:r w:rsidRPr="00F20A03">
        <w:rPr>
          <w:rFonts w:asciiTheme="minorHAnsi" w:hAnsiTheme="minorHAnsi" w:cstheme="minorHAnsi"/>
          <w:sz w:val="20"/>
          <w:szCs w:val="20"/>
        </w:rPr>
        <w:t>.2. bude verejný obstarávateľ považovať za porušenie povinnosti úspešného uchádzača poskytnúť verejnému obstarávateľovi riadnu súčinnosť potrebnú na uzav</w:t>
      </w:r>
      <w:r w:rsidRPr="00217BA9">
        <w:rPr>
          <w:rFonts w:asciiTheme="minorHAnsi" w:hAnsiTheme="minorHAnsi" w:cstheme="minorHAnsi"/>
          <w:sz w:val="20"/>
          <w:szCs w:val="20"/>
        </w:rPr>
        <w:t>retie zmluvy v zmysle § 56 ods. 8 ZVO</w:t>
      </w:r>
      <w:r>
        <w:rPr>
          <w:rFonts w:asciiTheme="minorHAnsi" w:hAnsiTheme="minorHAnsi" w:cstheme="minorHAnsi"/>
          <w:sz w:val="20"/>
          <w:szCs w:val="20"/>
        </w:rPr>
        <w:t>.</w:t>
      </w:r>
    </w:p>
    <w:p w14:paraId="5CA57F0F" w14:textId="77777777" w:rsidR="009D05E7" w:rsidRPr="005C133F" w:rsidRDefault="009D05E7" w:rsidP="00A23577">
      <w:pPr>
        <w:pStyle w:val="Odsekzoznamu"/>
        <w:shd w:val="clear" w:color="auto" w:fill="FFFFFF"/>
        <w:spacing w:line="276" w:lineRule="auto"/>
        <w:ind w:left="567"/>
        <w:jc w:val="both"/>
        <w:rPr>
          <w:rFonts w:asciiTheme="minorHAnsi" w:hAnsiTheme="minorHAnsi" w:cstheme="minorHAnsi"/>
          <w:bCs/>
          <w:sz w:val="20"/>
          <w:szCs w:val="20"/>
        </w:rPr>
      </w:pPr>
    </w:p>
    <w:p w14:paraId="267C8A81" w14:textId="14F71D68" w:rsidR="008164E2" w:rsidRDefault="005C133F" w:rsidP="004C1ACA">
      <w:pPr>
        <w:pStyle w:val="Odsekzoznamu"/>
        <w:numPr>
          <w:ilvl w:val="1"/>
          <w:numId w:val="36"/>
        </w:numPr>
        <w:shd w:val="clear" w:color="auto" w:fill="FFFFFF"/>
        <w:spacing w:line="276" w:lineRule="auto"/>
        <w:jc w:val="both"/>
        <w:rPr>
          <w:rFonts w:asciiTheme="minorHAnsi" w:hAnsiTheme="minorHAnsi" w:cstheme="minorHAnsi"/>
          <w:sz w:val="20"/>
          <w:szCs w:val="20"/>
        </w:rPr>
      </w:pPr>
      <w:r w:rsidRPr="009D05E7">
        <w:rPr>
          <w:rFonts w:asciiTheme="minorHAnsi" w:hAnsiTheme="minorHAnsi" w:cstheme="minorHAnsi"/>
          <w:sz w:val="20"/>
          <w:szCs w:val="20"/>
        </w:rPr>
        <w:t xml:space="preserve">Zmluva uzavretá týmto postupom verejného obstarávania nadobúda </w:t>
      </w:r>
      <w:r w:rsidR="008164E2" w:rsidRPr="009D05E7">
        <w:rPr>
          <w:rFonts w:asciiTheme="minorHAnsi" w:hAnsiTheme="minorHAnsi" w:cstheme="minorHAnsi"/>
          <w:sz w:val="20"/>
          <w:szCs w:val="20"/>
        </w:rPr>
        <w:t xml:space="preserve">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w:t>
      </w:r>
      <w:r w:rsidR="008164E2" w:rsidRPr="009D05E7">
        <w:rPr>
          <w:rFonts w:asciiTheme="minorHAnsi" w:hAnsiTheme="minorHAnsi" w:cstheme="minorHAnsi"/>
          <w:sz w:val="20"/>
          <w:szCs w:val="20"/>
        </w:rPr>
        <w:lastRenderedPageBreak/>
        <w:t xml:space="preserve">zmene a doplnení niektorých zákonov (zákon o slobode informácií) v znení neskorších predpisov (ďalej len ako „Zákon o slobode informácií“). </w:t>
      </w:r>
    </w:p>
    <w:p w14:paraId="1A703314" w14:textId="77777777" w:rsidR="00FD1BD3" w:rsidRPr="009D05E7" w:rsidRDefault="00FD1BD3" w:rsidP="00A23577">
      <w:pPr>
        <w:pStyle w:val="Odsekzoznamu"/>
        <w:shd w:val="clear" w:color="auto" w:fill="FFFFFF"/>
        <w:spacing w:line="276" w:lineRule="auto"/>
        <w:ind w:left="567"/>
        <w:jc w:val="both"/>
        <w:rPr>
          <w:rFonts w:asciiTheme="minorHAnsi" w:hAnsiTheme="minorHAnsi" w:cstheme="minorHAnsi"/>
          <w:sz w:val="20"/>
          <w:szCs w:val="20"/>
        </w:rPr>
      </w:pPr>
    </w:p>
    <w:p w14:paraId="10ED915C" w14:textId="5E55CF8D" w:rsidR="005C133F" w:rsidRPr="005C133F" w:rsidRDefault="005C133F" w:rsidP="004C1ACA">
      <w:pPr>
        <w:pStyle w:val="Odsekzoznamu"/>
        <w:numPr>
          <w:ilvl w:val="1"/>
          <w:numId w:val="36"/>
        </w:numPr>
        <w:shd w:val="clear" w:color="auto" w:fill="FFFFFF"/>
        <w:spacing w:line="276" w:lineRule="auto"/>
        <w:jc w:val="both"/>
        <w:rPr>
          <w:rFonts w:asciiTheme="minorHAnsi" w:hAnsiTheme="minorHAnsi" w:cstheme="minorHAnsi"/>
          <w:bCs/>
          <w:sz w:val="20"/>
          <w:szCs w:val="20"/>
        </w:rPr>
      </w:pPr>
      <w:r w:rsidRPr="00F20A03">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55C1F2D1" w14:textId="77777777" w:rsidR="005C133F" w:rsidRPr="00F20A03" w:rsidRDefault="005C133F" w:rsidP="00A23577">
      <w:pPr>
        <w:pStyle w:val="Odsekzoznamu"/>
        <w:shd w:val="clear" w:color="auto" w:fill="FFFFFF"/>
        <w:spacing w:line="276" w:lineRule="auto"/>
        <w:ind w:left="567"/>
        <w:jc w:val="both"/>
        <w:rPr>
          <w:rFonts w:asciiTheme="minorHAnsi" w:hAnsiTheme="minorHAnsi" w:cstheme="minorHAnsi"/>
          <w:bCs/>
          <w:sz w:val="20"/>
          <w:szCs w:val="20"/>
        </w:rPr>
      </w:pPr>
    </w:p>
    <w:p w14:paraId="6AD48F08" w14:textId="2577DE41" w:rsidR="00FF3118" w:rsidRPr="001D5B31" w:rsidRDefault="00FF3118" w:rsidP="004C1ACA">
      <w:pPr>
        <w:pStyle w:val="tl1"/>
        <w:numPr>
          <w:ilvl w:val="0"/>
          <w:numId w:val="36"/>
        </w:numPr>
        <w:spacing w:line="276" w:lineRule="auto"/>
        <w:rPr>
          <w:rFonts w:ascii="Calibri" w:hAnsi="Calibri" w:cs="Times New Roman"/>
          <w:b/>
          <w:sz w:val="20"/>
          <w:szCs w:val="20"/>
        </w:rPr>
      </w:pPr>
      <w:r w:rsidRPr="001D5B31">
        <w:rPr>
          <w:rFonts w:ascii="Calibri" w:hAnsi="Calibri" w:cs="Times New Roman"/>
          <w:b/>
          <w:sz w:val="20"/>
          <w:szCs w:val="20"/>
        </w:rPr>
        <w:t xml:space="preserve"> ZÁVEREČNÉ USTANOVENIA</w:t>
      </w:r>
    </w:p>
    <w:p w14:paraId="2707FE0B" w14:textId="2DE86CB6" w:rsidR="00C80EFF" w:rsidRPr="001D5B31" w:rsidRDefault="00C80EFF" w:rsidP="004C1ACA">
      <w:pPr>
        <w:pStyle w:val="Odsekzoznamu"/>
        <w:numPr>
          <w:ilvl w:val="1"/>
          <w:numId w:val="36"/>
        </w:numPr>
        <w:shd w:val="clear" w:color="auto" w:fill="FFFFFF"/>
        <w:spacing w:line="276" w:lineRule="auto"/>
        <w:jc w:val="both"/>
        <w:rPr>
          <w:rFonts w:asciiTheme="minorHAnsi" w:hAnsiTheme="minorHAnsi" w:cstheme="minorHAnsi"/>
          <w:bCs/>
          <w:sz w:val="20"/>
          <w:szCs w:val="20"/>
        </w:rPr>
      </w:pPr>
      <w:r w:rsidRPr="001D5B31">
        <w:rPr>
          <w:rFonts w:asciiTheme="minorHAnsi" w:hAnsiTheme="minorHAnsi" w:cstheme="minorHAnsi"/>
          <w:bCs/>
          <w:sz w:val="20"/>
          <w:szCs w:val="20"/>
        </w:rPr>
        <w:t>Verejný obstarávateľ si vyhradzuje právo overenia všetkých skutočností uvedených v ponukách uchádzačov, bez predchádzajúceho súhlasu uchádzačov.</w:t>
      </w:r>
    </w:p>
    <w:p w14:paraId="7F6D474E" w14:textId="77777777" w:rsidR="00FD1BD3" w:rsidRPr="0067417A" w:rsidRDefault="00FD1BD3" w:rsidP="00A23577">
      <w:pPr>
        <w:pStyle w:val="Odsekzoznamu"/>
        <w:shd w:val="clear" w:color="auto" w:fill="FFFFFF"/>
        <w:spacing w:line="276" w:lineRule="auto"/>
        <w:ind w:left="567"/>
        <w:jc w:val="both"/>
        <w:rPr>
          <w:rFonts w:asciiTheme="minorHAnsi" w:hAnsiTheme="minorHAnsi" w:cstheme="minorHAnsi"/>
          <w:sz w:val="20"/>
          <w:szCs w:val="20"/>
        </w:rPr>
      </w:pPr>
    </w:p>
    <w:p w14:paraId="45A81D21" w14:textId="5A60C647" w:rsidR="00FD1BD3" w:rsidRPr="001D5B31" w:rsidRDefault="00C80EFF" w:rsidP="004C1ACA">
      <w:pPr>
        <w:pStyle w:val="Odsekzoznamu"/>
        <w:numPr>
          <w:ilvl w:val="1"/>
          <w:numId w:val="36"/>
        </w:numPr>
        <w:shd w:val="clear" w:color="auto" w:fill="FFFFFF"/>
        <w:spacing w:line="276" w:lineRule="auto"/>
        <w:jc w:val="both"/>
        <w:rPr>
          <w:rFonts w:asciiTheme="minorHAnsi" w:hAnsiTheme="minorHAnsi" w:cstheme="minorHAnsi"/>
          <w:bCs/>
          <w:sz w:val="20"/>
          <w:szCs w:val="20"/>
        </w:rPr>
      </w:pPr>
      <w:r w:rsidRPr="001D5B31">
        <w:rPr>
          <w:rFonts w:asciiTheme="minorHAnsi" w:hAnsiTheme="minorHAnsi" w:cstheme="minorHAnsi"/>
          <w:bCs/>
          <w:sz w:val="20"/>
          <w:szCs w:val="20"/>
        </w:rPr>
        <w:t>Verejný obstarávateľ zruší vyhlásený postup zadávania zákazky, ak bude splnená niektorá z podmienok   v súlade s § 57 ods. 1 ZVO. Verejný obstarávateľ môže zrušiť vyhlásený postup zadávania zákazky, ak nastanú okolností podľa § 57 ods. 2 ZVO.</w:t>
      </w:r>
    </w:p>
    <w:p w14:paraId="781A6485" w14:textId="77777777" w:rsidR="004D755C" w:rsidRPr="004D755C" w:rsidRDefault="004D755C" w:rsidP="004D755C">
      <w:pPr>
        <w:pStyle w:val="Odsekzoznamu"/>
        <w:rPr>
          <w:rFonts w:asciiTheme="minorHAnsi" w:hAnsiTheme="minorHAnsi" w:cstheme="minorHAnsi"/>
          <w:sz w:val="20"/>
          <w:szCs w:val="20"/>
        </w:rPr>
      </w:pPr>
    </w:p>
    <w:p w14:paraId="201F9EC3" w14:textId="71FC44E3" w:rsidR="004D755C" w:rsidRPr="001D5B31" w:rsidRDefault="004D755C" w:rsidP="004C1ACA">
      <w:pPr>
        <w:pStyle w:val="Odsekzoznamu"/>
        <w:numPr>
          <w:ilvl w:val="1"/>
          <w:numId w:val="36"/>
        </w:numPr>
        <w:shd w:val="clear" w:color="auto" w:fill="FFFFFF"/>
        <w:spacing w:line="276" w:lineRule="auto"/>
        <w:jc w:val="both"/>
        <w:rPr>
          <w:rFonts w:asciiTheme="minorHAnsi" w:hAnsiTheme="minorHAnsi" w:cstheme="minorHAnsi"/>
          <w:bCs/>
          <w:sz w:val="20"/>
          <w:szCs w:val="20"/>
        </w:rPr>
      </w:pPr>
      <w:r w:rsidRPr="001D5B31">
        <w:rPr>
          <w:rFonts w:asciiTheme="minorHAnsi" w:hAnsiTheme="minorHAnsi" w:cstheme="minorHAnsi"/>
          <w:bCs/>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4CDFC0A3" w14:textId="77777777" w:rsidR="00FD1BD3" w:rsidRPr="003874CF" w:rsidRDefault="00FD1BD3" w:rsidP="003874CF">
      <w:pPr>
        <w:shd w:val="clear" w:color="auto" w:fill="FFFFFF"/>
        <w:spacing w:line="276" w:lineRule="auto"/>
        <w:jc w:val="both"/>
        <w:rPr>
          <w:rFonts w:asciiTheme="minorHAnsi" w:hAnsiTheme="minorHAnsi" w:cstheme="minorHAnsi"/>
          <w:bCs/>
          <w:sz w:val="20"/>
          <w:szCs w:val="20"/>
        </w:rPr>
      </w:pPr>
    </w:p>
    <w:p w14:paraId="7DB69B14" w14:textId="3CA20996" w:rsidR="00DA4C2B" w:rsidRPr="001D5B31" w:rsidRDefault="00C80EFF" w:rsidP="004C1ACA">
      <w:pPr>
        <w:pStyle w:val="Odsekzoznamu"/>
        <w:numPr>
          <w:ilvl w:val="1"/>
          <w:numId w:val="36"/>
        </w:numPr>
        <w:shd w:val="clear" w:color="auto" w:fill="FFFFFF"/>
        <w:spacing w:line="276" w:lineRule="auto"/>
        <w:jc w:val="both"/>
        <w:rPr>
          <w:rFonts w:asciiTheme="minorHAnsi" w:hAnsiTheme="minorHAnsi" w:cstheme="minorHAnsi"/>
          <w:bCs/>
          <w:sz w:val="20"/>
          <w:szCs w:val="20"/>
        </w:rPr>
      </w:pPr>
      <w:r w:rsidRPr="001D5B31">
        <w:rPr>
          <w:rFonts w:asciiTheme="minorHAnsi" w:hAnsiTheme="minorHAnsi" w:cstheme="minorHAnsi"/>
          <w:bCs/>
          <w:sz w:val="20"/>
          <w:szCs w:val="20"/>
        </w:rPr>
        <w:t xml:space="preserve">V použitom postupe verejného obstarávania platia pre ostatné ustanovenia neupravené týmito SP, príslušné ustanovenia ZVO a ostatných relevantných právnych predpisov platných na území Slovenskej </w:t>
      </w:r>
      <w:r w:rsidR="009D05E7" w:rsidRPr="001D5B31">
        <w:rPr>
          <w:rFonts w:asciiTheme="minorHAnsi" w:hAnsiTheme="minorHAnsi" w:cstheme="minorHAnsi"/>
          <w:bCs/>
          <w:sz w:val="20"/>
          <w:szCs w:val="20"/>
        </w:rPr>
        <w:t>r</w:t>
      </w:r>
      <w:r w:rsidRPr="001D5B31">
        <w:rPr>
          <w:rFonts w:asciiTheme="minorHAnsi" w:hAnsiTheme="minorHAnsi" w:cstheme="minorHAnsi"/>
          <w:bCs/>
          <w:sz w:val="20"/>
          <w:szCs w:val="20"/>
        </w:rPr>
        <w:t>epubliky.</w:t>
      </w:r>
    </w:p>
    <w:p w14:paraId="11405455" w14:textId="77777777" w:rsidR="00AF65F2" w:rsidRDefault="00AF65F2" w:rsidP="00A23577">
      <w:pPr>
        <w:spacing w:line="276" w:lineRule="auto"/>
        <w:rPr>
          <w:rFonts w:ascii="Calibri" w:hAnsi="Calibri" w:cs="Calibri"/>
          <w:b/>
          <w:bCs/>
          <w:iCs/>
          <w:szCs w:val="20"/>
        </w:rPr>
      </w:pPr>
      <w:r>
        <w:rPr>
          <w:rFonts w:ascii="Calibri" w:hAnsi="Calibri" w:cs="Calibri"/>
          <w:b/>
          <w:bCs/>
          <w:iCs/>
          <w:szCs w:val="20"/>
        </w:rPr>
        <w:br w:type="page"/>
      </w:r>
    </w:p>
    <w:p w14:paraId="65011663" w14:textId="31227070" w:rsidR="00513D8E" w:rsidRPr="00E401FC" w:rsidRDefault="00513D8E" w:rsidP="00A23577">
      <w:pPr>
        <w:spacing w:line="276" w:lineRule="auto"/>
        <w:rPr>
          <w:rFonts w:ascii="Calibri" w:hAnsi="Calibri" w:cs="Calibri"/>
          <w:b/>
          <w:bCs/>
          <w:iCs/>
          <w:szCs w:val="20"/>
        </w:rPr>
      </w:pPr>
      <w:r w:rsidRPr="00E401FC">
        <w:rPr>
          <w:rFonts w:ascii="Calibri" w:hAnsi="Calibri" w:cs="Calibri"/>
          <w:b/>
          <w:bCs/>
          <w:iCs/>
          <w:szCs w:val="20"/>
        </w:rPr>
        <w:lastRenderedPageBreak/>
        <w:t>B. OPIS  PREDMETU  ZÁKAZKY.</w:t>
      </w:r>
    </w:p>
    <w:p w14:paraId="75C4CE78" w14:textId="77777777" w:rsidR="00DE2594" w:rsidRPr="00E401FC" w:rsidRDefault="00DE2594" w:rsidP="00A23577">
      <w:pPr>
        <w:pStyle w:val="tl1"/>
        <w:spacing w:line="276" w:lineRule="auto"/>
        <w:rPr>
          <w:rFonts w:ascii="Calibri" w:hAnsi="Calibri" w:cs="Calibri"/>
          <w:b/>
          <w:bCs/>
          <w:iCs/>
          <w:sz w:val="20"/>
          <w:szCs w:val="20"/>
        </w:rPr>
      </w:pPr>
    </w:p>
    <w:p w14:paraId="6A41209A" w14:textId="76AB296F" w:rsidR="00DA4C2B" w:rsidRPr="0058231E" w:rsidRDefault="006E48FF" w:rsidP="004C1ACA">
      <w:pPr>
        <w:pStyle w:val="Zkladntext"/>
        <w:numPr>
          <w:ilvl w:val="0"/>
          <w:numId w:val="38"/>
        </w:numPr>
        <w:spacing w:line="276" w:lineRule="auto"/>
        <w:ind w:left="426" w:hanging="426"/>
        <w:rPr>
          <w:rFonts w:ascii="Calibri" w:hAnsi="Calibri"/>
          <w:sz w:val="22"/>
          <w:szCs w:val="22"/>
          <w:lang w:val="sk-SK"/>
        </w:rPr>
      </w:pPr>
      <w:r w:rsidRPr="0058231E">
        <w:rPr>
          <w:rFonts w:ascii="Calibri" w:hAnsi="Calibri"/>
          <w:sz w:val="22"/>
          <w:szCs w:val="22"/>
          <w:lang w:val="sk-SK" w:eastAsia="sk-SK"/>
        </w:rPr>
        <w:t>ZÁKLADNÉ ÚDAJE CHARAKTERIZUJÚCE PREDMET ZÁKAZKY</w:t>
      </w:r>
    </w:p>
    <w:p w14:paraId="1D41A6C2" w14:textId="77777777" w:rsidR="009114EF" w:rsidRPr="001D5B31" w:rsidRDefault="009114EF" w:rsidP="00A23577">
      <w:pPr>
        <w:pStyle w:val="Zkladntext"/>
        <w:spacing w:line="276" w:lineRule="auto"/>
        <w:rPr>
          <w:rFonts w:ascii="Calibri" w:hAnsi="Calibri"/>
          <w:szCs w:val="24"/>
          <w:lang w:val="sk-SK"/>
        </w:rPr>
      </w:pPr>
    </w:p>
    <w:p w14:paraId="737617B3" w14:textId="3B9781EC" w:rsidR="006F6ABE" w:rsidRDefault="00D93D58" w:rsidP="004C1ACA">
      <w:pPr>
        <w:pStyle w:val="Odsekzoznamu"/>
        <w:numPr>
          <w:ilvl w:val="1"/>
          <w:numId w:val="25"/>
        </w:numPr>
        <w:spacing w:line="276" w:lineRule="auto"/>
        <w:ind w:left="567" w:right="-2" w:hanging="567"/>
        <w:jc w:val="both"/>
        <w:rPr>
          <w:rFonts w:asciiTheme="minorHAnsi" w:hAnsiTheme="minorHAnsi"/>
          <w:sz w:val="20"/>
          <w:szCs w:val="20"/>
        </w:rPr>
      </w:pPr>
      <w:r w:rsidRPr="009114EF">
        <w:rPr>
          <w:rFonts w:asciiTheme="minorHAnsi" w:hAnsiTheme="minorHAnsi"/>
          <w:sz w:val="20"/>
          <w:szCs w:val="20"/>
        </w:rPr>
        <w:t>Predmetom zákazky je poskytnutie služby, a to prenájom, servis a údržba tlačových zariadení pre Úrad Banskobystrického samosprávneho kraja, ktoré sú špecifikované v prílohách SP. Súčasťou je dodávka spotrebného materiálu súvisiaceho s prenájmom zariadení s výnimkou napr. kancelárskeho papiera a spiniek pre konkrétne zariadenie. Súčasťou sú ďalšie služby v rozsahu a za podmienok špecifikovaných v Zmluve o podnikateľskom nájme hnuteľných vecí a vo všeobecných podmienkach zmluvy, ktoré sú neoddeliteľnou súčasťou zmluvy.</w:t>
      </w:r>
      <w:r w:rsidR="009114EF">
        <w:rPr>
          <w:rFonts w:asciiTheme="minorHAnsi" w:hAnsiTheme="minorHAnsi"/>
          <w:sz w:val="20"/>
          <w:szCs w:val="20"/>
        </w:rPr>
        <w:t xml:space="preserve"> </w:t>
      </w:r>
      <w:r w:rsidRPr="009114EF">
        <w:rPr>
          <w:rFonts w:asciiTheme="minorHAnsi" w:hAnsiTheme="minorHAnsi"/>
          <w:sz w:val="20"/>
          <w:szCs w:val="20"/>
        </w:rPr>
        <w:t>Objem tlače sa predpokladá v počtoch 3 000 000 ks čiernobiele a 3 000 000 ks farebnej tlače za celé obdobie trvania zmluvy, t. j. 36 mesiacov, resp. vyčerpania maximálnej zmluvnej ceny, t. j. 141 485,88 EUR bez DPH.</w:t>
      </w:r>
      <w:r w:rsidR="009114EF">
        <w:rPr>
          <w:rFonts w:asciiTheme="minorHAnsi" w:hAnsiTheme="minorHAnsi"/>
          <w:sz w:val="20"/>
          <w:szCs w:val="20"/>
        </w:rPr>
        <w:t xml:space="preserve"> </w:t>
      </w:r>
      <w:r w:rsidRPr="009114EF">
        <w:rPr>
          <w:rFonts w:asciiTheme="minorHAnsi" w:hAnsiTheme="minorHAnsi"/>
          <w:sz w:val="20"/>
          <w:szCs w:val="20"/>
        </w:rPr>
        <w:t>Kritériom výhodnejšej ponuky okrem povinného splnenia minimálnych požiadaviek zariadení je mesačný nájom jednotlivých zariadení a počet výtlačkov na zariadeniach, resp. súčet výtlačkov, ktorý je možné zrealizovať na zariadeniach spolu s nájmom vo finančnom limite 141 485,88 EUR bez DPH. Minimálny požadovaný celkový počet výtlačkov je 6 000 000 ks za celé obdobie trvania zmluvy.</w:t>
      </w:r>
    </w:p>
    <w:p w14:paraId="74566486" w14:textId="77777777" w:rsidR="00F97E39" w:rsidRPr="00F97E39" w:rsidRDefault="00F97E39" w:rsidP="00F97E39">
      <w:pPr>
        <w:spacing w:line="276" w:lineRule="auto"/>
        <w:ind w:right="-2"/>
        <w:jc w:val="both"/>
        <w:rPr>
          <w:rFonts w:asciiTheme="minorHAnsi" w:hAnsiTheme="minorHAnsi"/>
          <w:sz w:val="20"/>
          <w:szCs w:val="20"/>
        </w:rPr>
      </w:pPr>
    </w:p>
    <w:p w14:paraId="2BF0267D" w14:textId="535BC4C8"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1/ Stranou sa pre účely zmluvy a týchto VPZ</w:t>
      </w:r>
      <w:r w:rsidR="00D440F1">
        <w:rPr>
          <w:rFonts w:asciiTheme="minorHAnsi" w:hAnsiTheme="minorHAnsi"/>
          <w:sz w:val="20"/>
          <w:szCs w:val="20"/>
        </w:rPr>
        <w:t xml:space="preserve"> (Všeobecných podmienok zmluvy)</w:t>
      </w:r>
      <w:r w:rsidRPr="00F97E39">
        <w:rPr>
          <w:rFonts w:asciiTheme="minorHAnsi" w:hAnsiTheme="minorHAnsi"/>
          <w:sz w:val="20"/>
          <w:szCs w:val="20"/>
          <w:lang w:val="x-none"/>
        </w:rPr>
        <w:t xml:space="preserve"> rozumie jednostranný výtlačok/kópia do formátu A4. Formáty väčšie ako A4 sa počítajú ako dva výtlačky A4, formáty menšie ako A4 sa počítajú ako formát A4, pokiaľ nie je stanovené v zmluve inak. Prejazdom sa pre účely tejto zmluvy rozumie jednostranný výtlačok/kópia ľubovoľného formátu (okrem bannerovej tlače). Obojstranná tlač sa počíta ako dva jednostranné výtlačky rovnakého formátu. Iné formáty médií - banner (dlhý formát), veľkoplošné formáty sa počítajú podľa príslušného modelu. </w:t>
      </w:r>
    </w:p>
    <w:p w14:paraId="370165DF"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2/ Prenajímateľ bude vykonávať servis zariadenia v mieste jeho inštalácie, a to vykonávaním opráv, dodávkou a montážou náhradných dielov, pravidelnej údržby, výmenou, prevádzkou opotrebiteľných náhradných dielov a zabezpečením dostatočných zásob spotrebného materiálu pre toto zariadenie v rozsahu, čase a termínoch zmluvne dohodnutých. </w:t>
      </w:r>
    </w:p>
    <w:p w14:paraId="4BADFB65"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3/ Cena za služby spojené s nájmom zahŕňa všetky náklady na opravy a pravidelnú údržbu zariadení, a to najmä náklady na vykonanie ich kontroly a prispôsobenia, mzdové a ostatné náklady na personál prenajímateľa, prostredníctvom ktorého prenajímateľ zabezpečí poskytovanie služieb, cestovné náklady, ako aj náklady na dodanie náhradných dielov zariadení a spotrebného materiálu potrebného na užívanie zariadení alebo určeného na užívanie spoločne so zariadeniami s výnimkou napr. kancelárskeho papiera a spiniek. </w:t>
      </w:r>
    </w:p>
    <w:p w14:paraId="6C92344B"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4/ Prenajímateľ má právo odmietnuť vykonanie servisných výkonov, ak umiestnenie zariadenia vykonanie týchto prác znemožňuje. </w:t>
      </w:r>
    </w:p>
    <w:p w14:paraId="5F70626B" w14:textId="77777777" w:rsidR="00DE4688"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5/ Poskytovanie akýchkoľvek služieb spojených s nájmom bude zahájené na základe telefonického alebo </w:t>
      </w:r>
    </w:p>
    <w:p w14:paraId="3FED22F3" w14:textId="54E139B9"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e-mailového</w:t>
      </w:r>
      <w:r w:rsidR="00DE4688">
        <w:rPr>
          <w:rFonts w:asciiTheme="minorHAnsi" w:hAnsiTheme="minorHAnsi"/>
          <w:sz w:val="20"/>
          <w:szCs w:val="20"/>
        </w:rPr>
        <w:t xml:space="preserve"> </w:t>
      </w:r>
      <w:r w:rsidRPr="00F97E39">
        <w:rPr>
          <w:rFonts w:asciiTheme="minorHAnsi" w:hAnsiTheme="minorHAnsi"/>
          <w:sz w:val="20"/>
          <w:szCs w:val="20"/>
          <w:lang w:val="x-none"/>
        </w:rPr>
        <w:t xml:space="preserve">nahlásenia /prípadne aj cez webové rozhranie prenajímateľa/ požiadavky na poskytnutie služieb nájomcom na zákaznícke centrum prenajímateľa, na tel. č. xxxxxxxxxx alebo na email xxxxxxxxxxxx. Ohlásenie musí obsahovať popis požiadavky/závady a označenie zariadenia, v opačnom prípade nie je prenajímateľ povinný služby poskytnúť. Pracovisko zákazníckeho centra prenajímateľa je k dispozícii v po - pia v čase od xxxx do xxxx. </w:t>
      </w:r>
    </w:p>
    <w:p w14:paraId="076287F1"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6/ Prenajímateľ je povinný začať s poskytovaním služieb (s výkonom servisného zásahu) do 48 hodín po nahlásení požiadavky na poskytnutie služby, resp. poruchy na zákaznícke centrum prenajímateľa. </w:t>
      </w:r>
    </w:p>
    <w:p w14:paraId="6A05DCD9"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7/ Prenajímateľom dodaný spotrebný materiál je nájomca oprávnený používať iba na zariadenia podľa tejto Zmluvy. Všetok dodaný spotrebný materiál je až do jeho zaplatenia alebo vrátenia majetkom prenajímateľa /výhrada vlastníctva/. Výhrada vlastníctva sa nevzťahuje na použitý alebo znehodnotený spotrebný materiál /odpad/. </w:t>
      </w:r>
    </w:p>
    <w:p w14:paraId="7DF668CA"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8/ Náhradné diely použité prenajímateľom budú v dobrom technickom stave. Prenajímateľ nadobúda vlastnícke právo k vymeneným náhradným dielom bezplatne v momente ich výmeny. </w:t>
      </w:r>
    </w:p>
    <w:p w14:paraId="711F062A"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lastRenderedPageBreak/>
        <w:t xml:space="preserve">9/ Prenajímateľ bude v priestoroch nájomcu dodržiavať všetky interné prevádzkové predpisy a pokyny nájomcu. Prenajímateľ podpisom tejto Zmluvy potvrdzuje, že pred jej podpisom mal možnosť sa oboznámiť s vyššie uvedenými internými predpismi Nájomcu a tieto sa zaväzuje dodržiavať. </w:t>
      </w:r>
    </w:p>
    <w:p w14:paraId="4E3C71F7" w14:textId="77777777" w:rsidR="00F97E39" w:rsidRPr="00F97E39" w:rsidRDefault="00F97E39" w:rsidP="00F97E39">
      <w:pPr>
        <w:spacing w:line="276" w:lineRule="auto"/>
        <w:ind w:right="-2"/>
        <w:jc w:val="both"/>
        <w:rPr>
          <w:rFonts w:asciiTheme="minorHAnsi" w:hAnsiTheme="minorHAnsi"/>
          <w:sz w:val="20"/>
          <w:szCs w:val="20"/>
          <w:lang w:val="x-none"/>
        </w:rPr>
      </w:pPr>
    </w:p>
    <w:p w14:paraId="7FED028B"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10/ Prenajímateľ nezodpovedá za škodu, obchodnú stratu ani ušlý zisk, ktoré nájomcovi alebo jeho právnemu nástupcovi vznikli pôsobením vyššej moci (vojna, sabotáž, rebélia, explózia alebo jej hrozba, prírodná katastrofa, oheň, štrajk a pod.), zvýšením prevádzkových nákladov, prerušením prevádzky, stratou výkonu zariadenia, stratou uložených údajov a z ďalších podobných príčin, ktoré nezavinil prenajímateľ, alebo ak nájomca požaduje výstupy, ktoré sú v rozpore s technickými možnosťami zariadenia uvedenými výrobcom. V prípadoch uvedených v predchádzajúcej vete nájomca nie je oprávnený požadovať od prenajímateľa ani náhradu spotrebného materiálu. </w:t>
      </w:r>
    </w:p>
    <w:p w14:paraId="42878B54"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11/ Nájomca sa zaväzuje umožniť v rámci bežnej pracovnej doby pracovníkom prenajímateľa prístup k zariadeniu za účelom servisných zásahov a overenia jeho technického stavu. </w:t>
      </w:r>
    </w:p>
    <w:p w14:paraId="64F8E0AB"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12/ Nájomca sa zaväzuje nahlásiť prenajímateľovi odčítanie stavu počítadla na základe požiadavky prenajímateľa, v ktorýkoľvek pracovný deň v čase od 9.00 hod. do 14.00 hod., a to v prípade, ak služba automatického nahlasovania stavu počítadiel nebude funkčná. Ak tak nájomca neurobí, bude mu prenajímateľ fakturovať priemerný počet výstupov z predchádzajúceho obdobia. Keď prenajímateľ následne od nájomcu dostane odčítanie stavu počítadla, prenajímateľ upraví výšku odhadnutej fakturovanej sumy v ďalšej faktúre. Ak má nájomca dohodnutú službu diaľkovej diagnostiky vykoná sa odpočet počítadiel automaticky v potrebnom čase.</w:t>
      </w:r>
    </w:p>
    <w:p w14:paraId="3ACFE114"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13/ Nájomca sa zaväzuje pri prevádzke zariadenia používať výhradne spotrebný materiál dodaný prenajímateľom v rámci poskytovania služieb spojených s nájmom, s výnimkou napr. kancelárskeho papiera, spiniek a iných tlačových médií (samolepiace fólie, štítky a pod.). Nájomca zodpovedá za poškodenie zariadenia v prípade, ak použil iný, než prenajímateľom poskytnutý alebo prenajímateľom, príp. výrobcom zariadenia odporučený papier/tlačové médium, alebo iný spotrebný materiál. Použitie neodporučeného spotrebného materiálu sa považuje za podstatné porušenie zmluvy. </w:t>
      </w:r>
    </w:p>
    <w:p w14:paraId="53FA97C1"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14/ Nájomca zodpovedá za škodu, ktorá vznikla v dôsledku manipulácie nájomcu so zariadením v rozpore s návodom na použitie. </w:t>
      </w:r>
    </w:p>
    <w:p w14:paraId="4F9C98A2"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15/ Systémom sa rozumie zariadenie s nainštalovaným hardwarovým príslušenstvom a prípadným programovým vybavením (ďalej len ako “systém”). Software je všetko programové vybavenie dodané prenajímateľom nájomcovi za účelom užívania zariadenia (ďalej len “software”). Prenajímateľ vyhlasuje, že na základe osobitnej zmluvy s nositeľom autorských práv k softwaru je oprávnený udeliť nájomcovi súhlas (licenciu) na použitie softwaru. Prenajímateľ Zmluvou poskytuje nájomcovi súhlas na použitie softwaru spôsobom, na ktorý je software určený a v zmysle podmienok uvedených v Zmluve (ďalej len ako "licencia"). Licencia sa udeľuje ako nevýhradná a neprevoditeľná, minimálne pre počet koncových zariadení uvedený v prílohe č. 1 Zmluvy a udeľuje sa minimálne na dobu trvania Zmluvy. Nájomca je zodpovedný za správne riadenie a využívanie systému, vrátane aplikovania vhodných audítorských kontrol, pracovných metód, opatrení bezpečnosti údajov a záložných postupov softwaru a za zabezpečenie zariadenia. </w:t>
      </w:r>
    </w:p>
    <w:p w14:paraId="459870AB"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16/ Nájomca je povinný ubezpečiť sa, že osoby oprávnené používať systém sú adekvátne vyškolené. </w:t>
      </w:r>
    </w:p>
    <w:p w14:paraId="04272698"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17/ Nájomca sa zaväzuje poskytnúť bezplatne všetky prístupné informácie, ktoré bude prenajímateľ potrebovať k poskytnutiu služieb, vrátane evidencie chýb v softwari, ktoré boli nahlásené prenajímateľovi. </w:t>
      </w:r>
    </w:p>
    <w:p w14:paraId="6D0039DB"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18/ Nájomca sa zaväzuje prenajímateľovi písomne vopred oznámiť zámer presťahovať systém a konzultovať umiestnenie a podmienky potrebné na správne fungovanie systému v nových priestoroch. </w:t>
      </w:r>
    </w:p>
    <w:p w14:paraId="3CB87FF1"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19/ V prípade dodania softwaru bude podpora a údržba softwaru upravená samostatnou zmluvou uzatvorenou medzi prenajímateľom a nájomcom.</w:t>
      </w:r>
    </w:p>
    <w:p w14:paraId="0D112449" w14:textId="77777777" w:rsidR="00F97E39" w:rsidRPr="00F97E39" w:rsidRDefault="00F97E39" w:rsidP="00F97E39">
      <w:pPr>
        <w:spacing w:line="276" w:lineRule="auto"/>
        <w:ind w:right="-2"/>
        <w:jc w:val="both"/>
        <w:rPr>
          <w:rFonts w:asciiTheme="minorHAnsi" w:hAnsiTheme="minorHAnsi"/>
          <w:sz w:val="20"/>
          <w:szCs w:val="20"/>
          <w:lang w:val="x-none"/>
        </w:rPr>
      </w:pPr>
      <w:r w:rsidRPr="00F97E39">
        <w:rPr>
          <w:rFonts w:asciiTheme="minorHAnsi" w:hAnsiTheme="minorHAnsi"/>
          <w:sz w:val="20"/>
          <w:szCs w:val="20"/>
          <w:lang w:val="x-none"/>
        </w:rPr>
        <w:t xml:space="preserve">20/ Služby a dodávky, ktoré nie sú predmetom tejto zmluvy, alebo sú nad rámec zmluvy, je nájomca povinný objednať samostatne a uhradiť ich cenu podľa platného cenníka prenajímateľa. Aktuálny cenník je nájomcovi k dispozícii k nahliadnutiu na webovom rozhraní prenajímateľa.  </w:t>
      </w:r>
    </w:p>
    <w:p w14:paraId="688F10D8" w14:textId="77777777" w:rsidR="00FE6F7E" w:rsidRPr="00F97E39" w:rsidRDefault="00FE6F7E" w:rsidP="00FE6F7E">
      <w:pPr>
        <w:spacing w:line="276" w:lineRule="auto"/>
        <w:ind w:right="-2"/>
        <w:jc w:val="both"/>
        <w:rPr>
          <w:rFonts w:asciiTheme="minorHAnsi" w:hAnsiTheme="minorHAnsi"/>
          <w:sz w:val="20"/>
          <w:szCs w:val="20"/>
          <w:lang w:val="x-none"/>
        </w:rPr>
      </w:pPr>
    </w:p>
    <w:p w14:paraId="0610A7F1" w14:textId="77777777" w:rsidR="009114EF" w:rsidRDefault="009114EF" w:rsidP="009114EF">
      <w:pPr>
        <w:spacing w:line="276" w:lineRule="auto"/>
        <w:ind w:right="-2"/>
        <w:jc w:val="both"/>
        <w:rPr>
          <w:rFonts w:asciiTheme="minorHAnsi" w:hAnsiTheme="minorHAnsi"/>
          <w:sz w:val="20"/>
          <w:szCs w:val="20"/>
        </w:rPr>
      </w:pPr>
    </w:p>
    <w:p w14:paraId="39BBDED8" w14:textId="77777777" w:rsidR="0058231E" w:rsidRPr="009114EF" w:rsidRDefault="0058231E" w:rsidP="009114EF">
      <w:pPr>
        <w:spacing w:line="276" w:lineRule="auto"/>
        <w:ind w:right="-2"/>
        <w:jc w:val="both"/>
        <w:rPr>
          <w:rFonts w:asciiTheme="minorHAnsi" w:hAnsiTheme="minorHAnsi"/>
          <w:sz w:val="20"/>
          <w:szCs w:val="20"/>
        </w:rPr>
      </w:pPr>
    </w:p>
    <w:p w14:paraId="48A3FA81" w14:textId="77777777" w:rsidR="006F6ABE" w:rsidRPr="00F67D44" w:rsidRDefault="006F6ABE" w:rsidP="004C1ACA">
      <w:pPr>
        <w:pStyle w:val="Odsekzoznamu"/>
        <w:numPr>
          <w:ilvl w:val="1"/>
          <w:numId w:val="25"/>
        </w:numPr>
        <w:spacing w:line="276" w:lineRule="auto"/>
        <w:ind w:left="567" w:right="108" w:hanging="567"/>
        <w:jc w:val="both"/>
        <w:rPr>
          <w:rFonts w:ascii="Calibri" w:hAnsi="Calibri" w:cs="Calibri"/>
          <w:sz w:val="20"/>
          <w:szCs w:val="20"/>
        </w:rPr>
      </w:pPr>
      <w:r w:rsidRPr="00F67D44">
        <w:rPr>
          <w:rFonts w:ascii="Calibri" w:hAnsi="Calibri" w:cs="Calibri"/>
          <w:sz w:val="20"/>
          <w:szCs w:val="20"/>
        </w:rPr>
        <w:lastRenderedPageBreak/>
        <w:t>Spoločný slovník obstarávania (CPV):</w:t>
      </w:r>
    </w:p>
    <w:p w14:paraId="55CE099E" w14:textId="1C95BC55" w:rsidR="006F6ABE" w:rsidRPr="00F67D44" w:rsidRDefault="006F6ABE" w:rsidP="00A23577">
      <w:pPr>
        <w:spacing w:line="276" w:lineRule="auto"/>
        <w:ind w:left="3261" w:hanging="2694"/>
        <w:jc w:val="both"/>
        <w:rPr>
          <w:rFonts w:ascii="Calibri" w:hAnsi="Calibri" w:cs="Calibri"/>
          <w:color w:val="000000"/>
          <w:sz w:val="20"/>
          <w:szCs w:val="20"/>
          <w:shd w:val="clear" w:color="auto" w:fill="FFFFFF"/>
        </w:rPr>
      </w:pPr>
      <w:r w:rsidRPr="00F67D44">
        <w:rPr>
          <w:rFonts w:ascii="Calibri" w:hAnsi="Calibri" w:cs="Calibri"/>
          <w:sz w:val="20"/>
          <w:szCs w:val="20"/>
        </w:rPr>
        <w:t>Hlavný CPV:</w:t>
      </w:r>
      <w:r w:rsidRPr="00F67D44">
        <w:rPr>
          <w:rFonts w:ascii="Calibri" w:hAnsi="Calibri" w:cs="Calibri"/>
          <w:sz w:val="20"/>
          <w:szCs w:val="20"/>
        </w:rPr>
        <w:tab/>
      </w:r>
      <w:r w:rsidR="00A074B8" w:rsidRPr="00A074B8">
        <w:rPr>
          <w:rFonts w:ascii="Calibri" w:hAnsi="Calibri" w:cs="Calibri"/>
          <w:sz w:val="20"/>
          <w:szCs w:val="20"/>
        </w:rPr>
        <w:t>79810000-5 Tlačiarenské služby</w:t>
      </w:r>
    </w:p>
    <w:p w14:paraId="5C53DBAC" w14:textId="7894487F" w:rsidR="006F6ABE" w:rsidRDefault="006F6ABE" w:rsidP="00A23577">
      <w:pPr>
        <w:spacing w:line="276" w:lineRule="auto"/>
        <w:ind w:left="3261" w:hanging="2694"/>
        <w:jc w:val="both"/>
        <w:rPr>
          <w:rFonts w:asciiTheme="minorHAnsi" w:hAnsiTheme="minorHAnsi" w:cs="Calibri"/>
          <w:sz w:val="20"/>
          <w:szCs w:val="20"/>
        </w:rPr>
      </w:pPr>
      <w:r w:rsidRPr="00F67D44">
        <w:rPr>
          <w:rFonts w:ascii="Calibri" w:hAnsi="Calibri" w:cs="Calibri"/>
          <w:sz w:val="20"/>
          <w:szCs w:val="20"/>
        </w:rPr>
        <w:t>Doplňujúci CPV:</w:t>
      </w:r>
      <w:r w:rsidRPr="00F67D44">
        <w:rPr>
          <w:rFonts w:ascii="Calibri" w:hAnsi="Calibri" w:cs="Calibri"/>
          <w:sz w:val="20"/>
          <w:szCs w:val="20"/>
        </w:rPr>
        <w:tab/>
      </w:r>
      <w:r w:rsidR="007D7419" w:rsidRPr="00A24BFA">
        <w:rPr>
          <w:rFonts w:asciiTheme="minorHAnsi" w:hAnsiTheme="minorHAnsi" w:cs="Calibri"/>
          <w:sz w:val="20"/>
          <w:szCs w:val="20"/>
        </w:rPr>
        <w:t>50313200-4 Údržba fotokopírovacích strojov</w:t>
      </w:r>
    </w:p>
    <w:p w14:paraId="7DEA8A07" w14:textId="77777777" w:rsidR="0041001C" w:rsidRPr="0041001C" w:rsidRDefault="0041001C" w:rsidP="0041001C">
      <w:pPr>
        <w:spacing w:line="276" w:lineRule="auto"/>
        <w:ind w:left="3261"/>
        <w:jc w:val="both"/>
        <w:rPr>
          <w:rFonts w:ascii="Calibri" w:hAnsi="Calibri" w:cs="Calibri"/>
          <w:color w:val="000000"/>
          <w:sz w:val="20"/>
          <w:szCs w:val="20"/>
          <w:shd w:val="clear" w:color="auto" w:fill="FFFFFF"/>
        </w:rPr>
      </w:pPr>
      <w:r w:rsidRPr="0041001C">
        <w:rPr>
          <w:rFonts w:ascii="Calibri" w:hAnsi="Calibri" w:cs="Calibri"/>
          <w:color w:val="000000"/>
          <w:sz w:val="20"/>
          <w:szCs w:val="20"/>
          <w:shd w:val="clear" w:color="auto" w:fill="FFFFFF"/>
        </w:rPr>
        <w:t>42991200-1 Tlačiarenské stroje</w:t>
      </w:r>
    </w:p>
    <w:p w14:paraId="29BE20A9" w14:textId="77777777" w:rsidR="0041001C" w:rsidRPr="0041001C" w:rsidRDefault="0041001C" w:rsidP="0041001C">
      <w:pPr>
        <w:spacing w:line="276" w:lineRule="auto"/>
        <w:ind w:left="3261" w:hanging="2694"/>
        <w:jc w:val="both"/>
        <w:rPr>
          <w:rFonts w:ascii="Calibri" w:hAnsi="Calibri" w:cs="Calibri"/>
          <w:color w:val="000000"/>
          <w:sz w:val="20"/>
          <w:szCs w:val="20"/>
          <w:shd w:val="clear" w:color="auto" w:fill="FFFFFF"/>
        </w:rPr>
      </w:pPr>
      <w:r w:rsidRPr="0041001C">
        <w:rPr>
          <w:rFonts w:ascii="Calibri" w:hAnsi="Calibri" w:cs="Calibri"/>
          <w:color w:val="000000"/>
          <w:sz w:val="20"/>
          <w:szCs w:val="20"/>
          <w:shd w:val="clear" w:color="auto" w:fill="FFFFFF"/>
        </w:rPr>
        <w:tab/>
        <w:t>42962000-7 Tlačiarske/kopírovacie a grafické zariadenia</w:t>
      </w:r>
    </w:p>
    <w:p w14:paraId="7DF7BF71" w14:textId="77777777" w:rsidR="0041001C" w:rsidRPr="0041001C" w:rsidRDefault="0041001C" w:rsidP="0041001C">
      <w:pPr>
        <w:spacing w:line="276" w:lineRule="auto"/>
        <w:ind w:left="3261" w:hanging="2694"/>
        <w:jc w:val="both"/>
        <w:rPr>
          <w:rFonts w:ascii="Calibri" w:hAnsi="Calibri" w:cs="Calibri"/>
          <w:color w:val="000000"/>
          <w:sz w:val="20"/>
          <w:szCs w:val="20"/>
          <w:shd w:val="clear" w:color="auto" w:fill="FFFFFF"/>
        </w:rPr>
      </w:pPr>
      <w:r w:rsidRPr="0041001C">
        <w:rPr>
          <w:rFonts w:ascii="Calibri" w:hAnsi="Calibri" w:cs="Calibri"/>
          <w:color w:val="000000"/>
          <w:sz w:val="20"/>
          <w:szCs w:val="20"/>
          <w:shd w:val="clear" w:color="auto" w:fill="FFFFFF"/>
        </w:rPr>
        <w:tab/>
        <w:t>30232100-5 Tlačiarne a zapisovače</w:t>
      </w:r>
    </w:p>
    <w:p w14:paraId="1F6FBDC9" w14:textId="24786044" w:rsidR="0041001C" w:rsidRDefault="0041001C" w:rsidP="0041001C">
      <w:pPr>
        <w:spacing w:line="276" w:lineRule="auto"/>
        <w:ind w:left="3261" w:hanging="2694"/>
        <w:jc w:val="both"/>
        <w:rPr>
          <w:rFonts w:ascii="Calibri" w:hAnsi="Calibri" w:cs="Calibri"/>
          <w:color w:val="000000"/>
          <w:sz w:val="20"/>
          <w:szCs w:val="20"/>
          <w:shd w:val="clear" w:color="auto" w:fill="FFFFFF"/>
        </w:rPr>
      </w:pPr>
      <w:r w:rsidRPr="0041001C">
        <w:rPr>
          <w:rFonts w:ascii="Calibri" w:hAnsi="Calibri" w:cs="Calibri"/>
          <w:color w:val="000000"/>
          <w:sz w:val="20"/>
          <w:szCs w:val="20"/>
          <w:shd w:val="clear" w:color="auto" w:fill="FFFFFF"/>
        </w:rPr>
        <w:tab/>
        <w:t>30125100-2 Tonerové náplne</w:t>
      </w:r>
    </w:p>
    <w:p w14:paraId="181F3732" w14:textId="77777777" w:rsidR="006F6ABE" w:rsidRPr="00F67D44" w:rsidRDefault="006F6ABE" w:rsidP="00A23577">
      <w:pPr>
        <w:spacing w:line="276" w:lineRule="auto"/>
        <w:ind w:left="3261" w:hanging="2694"/>
        <w:jc w:val="both"/>
        <w:rPr>
          <w:rFonts w:ascii="Calibri" w:hAnsi="Calibri" w:cs="Calibri"/>
          <w:noProof/>
          <w:sz w:val="20"/>
          <w:szCs w:val="20"/>
        </w:rPr>
      </w:pPr>
    </w:p>
    <w:p w14:paraId="00952740" w14:textId="69D3692F" w:rsidR="006F6ABE" w:rsidRPr="001921CD" w:rsidRDefault="006F6ABE" w:rsidP="004C1ACA">
      <w:pPr>
        <w:pStyle w:val="Odsekzoznamu"/>
        <w:numPr>
          <w:ilvl w:val="1"/>
          <w:numId w:val="25"/>
        </w:numPr>
        <w:spacing w:line="276" w:lineRule="auto"/>
        <w:ind w:left="567" w:right="108" w:hanging="567"/>
        <w:jc w:val="both"/>
        <w:rPr>
          <w:rFonts w:asciiTheme="minorHAnsi" w:hAnsiTheme="minorHAnsi" w:cstheme="minorHAnsi"/>
          <w:sz w:val="20"/>
          <w:szCs w:val="20"/>
        </w:rPr>
      </w:pPr>
      <w:r w:rsidRPr="00300D71">
        <w:rPr>
          <w:rFonts w:ascii="Calibri" w:hAnsi="Calibri" w:cs="Calibri"/>
          <w:noProof/>
          <w:sz w:val="20"/>
          <w:szCs w:val="20"/>
          <w:lang w:eastAsia="sk-SK"/>
        </w:rPr>
        <w:t xml:space="preserve">Predpokladaná hodnota zákazky: </w:t>
      </w:r>
      <w:r w:rsidR="00697504" w:rsidRPr="00113CDC">
        <w:rPr>
          <w:rFonts w:ascii="Calibri" w:hAnsi="Calibri" w:cs="Calibri"/>
          <w:b/>
          <w:bCs/>
          <w:noProof/>
          <w:sz w:val="20"/>
          <w:szCs w:val="20"/>
          <w:lang w:eastAsia="sk-SK"/>
        </w:rPr>
        <w:t>141 485,88</w:t>
      </w:r>
      <w:r w:rsidR="00697504" w:rsidRPr="007A45CF">
        <w:rPr>
          <w:rFonts w:ascii="Calibri" w:hAnsi="Calibri" w:cs="Calibri"/>
          <w:noProof/>
          <w:sz w:val="20"/>
          <w:szCs w:val="20"/>
          <w:lang w:eastAsia="sk-SK"/>
        </w:rPr>
        <w:t xml:space="preserve"> </w:t>
      </w:r>
      <w:r w:rsidRPr="008F2F31">
        <w:rPr>
          <w:rFonts w:ascii="Calibri" w:hAnsi="Calibri" w:cs="Calibri"/>
          <w:b/>
          <w:noProof/>
          <w:sz w:val="20"/>
          <w:szCs w:val="20"/>
          <w:lang w:eastAsia="sk-SK"/>
        </w:rPr>
        <w:t>EUR bez DPH.</w:t>
      </w:r>
    </w:p>
    <w:p w14:paraId="750F6A8F" w14:textId="77777777" w:rsidR="006F6ABE" w:rsidRPr="00874830" w:rsidRDefault="006F6ABE" w:rsidP="00A23577">
      <w:pPr>
        <w:pStyle w:val="Odsekzoznamu"/>
        <w:spacing w:line="276" w:lineRule="auto"/>
        <w:ind w:left="567" w:right="108"/>
        <w:jc w:val="both"/>
        <w:rPr>
          <w:rFonts w:asciiTheme="minorHAnsi" w:hAnsiTheme="minorHAnsi" w:cstheme="minorHAnsi"/>
          <w:sz w:val="20"/>
          <w:szCs w:val="20"/>
        </w:rPr>
      </w:pPr>
    </w:p>
    <w:p w14:paraId="6B77E583" w14:textId="14814CD1" w:rsidR="006F6ABE" w:rsidRPr="001921CD" w:rsidRDefault="006F6ABE" w:rsidP="004C1ACA">
      <w:pPr>
        <w:pStyle w:val="Odsekzoznamu"/>
        <w:numPr>
          <w:ilvl w:val="1"/>
          <w:numId w:val="25"/>
        </w:numPr>
        <w:spacing w:line="276" w:lineRule="auto"/>
        <w:ind w:left="567" w:right="108" w:hanging="567"/>
        <w:jc w:val="both"/>
        <w:rPr>
          <w:rFonts w:ascii="Calibri" w:hAnsi="Calibri" w:cs="Calibri"/>
          <w:sz w:val="10"/>
          <w:szCs w:val="10"/>
        </w:rPr>
      </w:pPr>
      <w:r w:rsidRPr="00F67D44">
        <w:rPr>
          <w:rFonts w:ascii="Calibri" w:hAnsi="Calibri" w:cs="Calibri"/>
          <w:sz w:val="20"/>
          <w:szCs w:val="20"/>
        </w:rPr>
        <w:t xml:space="preserve">Predmet zákazky </w:t>
      </w:r>
      <w:r>
        <w:rPr>
          <w:rFonts w:ascii="Calibri" w:hAnsi="Calibri" w:cs="Calibri"/>
          <w:sz w:val="20"/>
          <w:szCs w:val="20"/>
        </w:rPr>
        <w:t xml:space="preserve">nie </w:t>
      </w:r>
      <w:r w:rsidRPr="00F67D44">
        <w:rPr>
          <w:rFonts w:ascii="Calibri" w:hAnsi="Calibri" w:cs="Calibri"/>
          <w:sz w:val="20"/>
          <w:szCs w:val="20"/>
        </w:rPr>
        <w:t>je rozdelený na časti</w:t>
      </w:r>
      <w:r w:rsidR="002741F0">
        <w:rPr>
          <w:rFonts w:ascii="Calibri" w:hAnsi="Calibri" w:cs="Calibri"/>
          <w:sz w:val="20"/>
          <w:szCs w:val="20"/>
        </w:rPr>
        <w:t xml:space="preserve">, </w:t>
      </w:r>
      <w:r w:rsidR="002741F0" w:rsidRPr="002741F0">
        <w:rPr>
          <w:rFonts w:ascii="Calibri" w:hAnsi="Calibri" w:cs="Calibri"/>
          <w:sz w:val="20"/>
          <w:szCs w:val="20"/>
        </w:rPr>
        <w:t>uchádzači budú predkladať ponuky na celý predmet zákazky. Uchádzač musí predložiť ponuku na celý predmet zákazky uvedený v prílohách týchto SP.</w:t>
      </w:r>
    </w:p>
    <w:p w14:paraId="08B9B4E2" w14:textId="77777777" w:rsidR="00820898" w:rsidRPr="00AC3E9D" w:rsidRDefault="00820898" w:rsidP="00A23577">
      <w:pPr>
        <w:spacing w:line="276" w:lineRule="auto"/>
        <w:jc w:val="both"/>
        <w:rPr>
          <w:rFonts w:asciiTheme="minorHAnsi" w:hAnsiTheme="minorHAnsi" w:cstheme="minorHAnsi"/>
          <w:bCs/>
          <w:color w:val="000000"/>
          <w:sz w:val="20"/>
          <w:szCs w:val="20"/>
        </w:rPr>
      </w:pPr>
    </w:p>
    <w:p w14:paraId="244E2DD7" w14:textId="707C27E2" w:rsidR="009647AC" w:rsidRPr="009647AC" w:rsidRDefault="006B6C1D" w:rsidP="004C1ACA">
      <w:pPr>
        <w:pStyle w:val="Odsekzoznamu"/>
        <w:numPr>
          <w:ilvl w:val="1"/>
          <w:numId w:val="25"/>
        </w:numPr>
        <w:spacing w:line="276" w:lineRule="auto"/>
        <w:ind w:left="567" w:right="108" w:hanging="567"/>
        <w:jc w:val="both"/>
        <w:rPr>
          <w:rFonts w:ascii="Calibri" w:hAnsi="Calibri" w:cs="Calibri"/>
          <w:sz w:val="20"/>
          <w:szCs w:val="20"/>
        </w:rPr>
      </w:pPr>
      <w:r w:rsidRPr="009647AC">
        <w:rPr>
          <w:rFonts w:ascii="Calibri" w:hAnsi="Calibri" w:cs="Calibri"/>
          <w:sz w:val="20"/>
          <w:szCs w:val="20"/>
        </w:rPr>
        <w:t>Uchádzač je povinný pripraviť a vypracovať svoju ponuku s odbornou starostlivosťou, pričom musí vychádzať z podkladov a podmienok stanovených v týchto SP a ich prílohách.</w:t>
      </w:r>
    </w:p>
    <w:p w14:paraId="1EE9722E" w14:textId="77777777" w:rsidR="009647AC" w:rsidRDefault="009647AC" w:rsidP="009647AC">
      <w:pPr>
        <w:pStyle w:val="Zkladntext"/>
        <w:spacing w:line="276" w:lineRule="auto"/>
        <w:rPr>
          <w:rFonts w:asciiTheme="minorHAnsi" w:hAnsiTheme="minorHAnsi" w:cstheme="minorHAnsi"/>
          <w:b w:val="0"/>
          <w:bCs/>
          <w:sz w:val="20"/>
        </w:rPr>
      </w:pPr>
    </w:p>
    <w:p w14:paraId="04305D76" w14:textId="4C1095CE" w:rsidR="009647AC" w:rsidRPr="009647AC" w:rsidRDefault="009647AC" w:rsidP="004C1ACA">
      <w:pPr>
        <w:pStyle w:val="Odsekzoznamu"/>
        <w:numPr>
          <w:ilvl w:val="1"/>
          <w:numId w:val="25"/>
        </w:numPr>
        <w:spacing w:line="276" w:lineRule="auto"/>
        <w:ind w:left="567" w:right="108" w:hanging="567"/>
        <w:jc w:val="both"/>
        <w:rPr>
          <w:rFonts w:asciiTheme="minorHAnsi" w:hAnsiTheme="minorHAnsi" w:cstheme="minorHAnsi"/>
          <w:bCs/>
          <w:sz w:val="20"/>
        </w:rPr>
      </w:pPr>
      <w:r w:rsidRPr="00F8629C">
        <w:rPr>
          <w:rFonts w:asciiTheme="minorHAnsi" w:hAnsiTheme="minorHAnsi" w:cstheme="minorHAnsi"/>
          <w:bCs/>
          <w:sz w:val="20"/>
          <w:u w:val="single"/>
        </w:rPr>
        <w:t>Minimálne požiadavky na tlačové zariadenia</w:t>
      </w:r>
      <w:r w:rsidRPr="009647AC">
        <w:rPr>
          <w:rFonts w:asciiTheme="minorHAnsi" w:hAnsiTheme="minorHAnsi" w:cstheme="minorHAnsi"/>
          <w:bCs/>
          <w:sz w:val="20"/>
        </w:rPr>
        <w:t xml:space="preserve"> sú uvedené v </w:t>
      </w:r>
      <w:r w:rsidRPr="00F8629C">
        <w:rPr>
          <w:rFonts w:asciiTheme="minorHAnsi" w:hAnsiTheme="minorHAnsi" w:cstheme="minorHAnsi"/>
          <w:b/>
          <w:sz w:val="20"/>
        </w:rPr>
        <w:t>prílohe č. 4 týchto SP – Špecifikácia zariadení.</w:t>
      </w:r>
    </w:p>
    <w:p w14:paraId="1816C5EB" w14:textId="30B9E3E2" w:rsidR="00D970CF" w:rsidRDefault="00D970CF" w:rsidP="00A23577">
      <w:pPr>
        <w:pStyle w:val="Zkladntext"/>
        <w:spacing w:line="276" w:lineRule="auto"/>
        <w:rPr>
          <w:rFonts w:ascii="Calibri" w:hAnsi="Calibri"/>
          <w:b w:val="0"/>
          <w:sz w:val="20"/>
          <w:lang w:val="sk-SK"/>
        </w:rPr>
      </w:pPr>
    </w:p>
    <w:p w14:paraId="2E5FD0F9" w14:textId="745A7947" w:rsidR="00DA432F" w:rsidRPr="00DA432F" w:rsidRDefault="00DA432F" w:rsidP="004C1ACA">
      <w:pPr>
        <w:pStyle w:val="Zkladntext"/>
        <w:numPr>
          <w:ilvl w:val="0"/>
          <w:numId w:val="38"/>
        </w:numPr>
        <w:spacing w:line="276" w:lineRule="auto"/>
        <w:ind w:left="426" w:hanging="426"/>
        <w:rPr>
          <w:rFonts w:ascii="Calibri" w:hAnsi="Calibri" w:cs="Calibri"/>
          <w:b w:val="0"/>
          <w:sz w:val="20"/>
        </w:rPr>
      </w:pPr>
      <w:r w:rsidRPr="00DA432F">
        <w:rPr>
          <w:rFonts w:ascii="Calibri" w:hAnsi="Calibri" w:cs="Calibri"/>
          <w:sz w:val="20"/>
        </w:rPr>
        <w:t>DOKLADY A DOKUMENTY POŽADOVANÉ NA PREUKÁZANIE SPLNENIA POŽIADAVIEK VEREJNÉHO OBSTARÁVATEĽA NA PREDMET ZÁKAZKY.</w:t>
      </w:r>
    </w:p>
    <w:p w14:paraId="30C4880C" w14:textId="77777777" w:rsidR="00DA432F" w:rsidRPr="00034AC1" w:rsidRDefault="00DA432F" w:rsidP="00A23577">
      <w:pPr>
        <w:suppressAutoHyphens/>
        <w:spacing w:line="276" w:lineRule="auto"/>
        <w:jc w:val="both"/>
        <w:rPr>
          <w:rFonts w:ascii="Calibri" w:hAnsi="Calibri" w:cs="Calibri"/>
          <w:bCs/>
          <w:iCs/>
          <w:vanish/>
          <w:sz w:val="20"/>
          <w:szCs w:val="20"/>
          <w:lang w:eastAsia="sk-SK"/>
        </w:rPr>
      </w:pPr>
    </w:p>
    <w:p w14:paraId="44188A20" w14:textId="533C8BDF" w:rsidR="00DA432F" w:rsidRPr="009647AC" w:rsidRDefault="00DA432F" w:rsidP="004C1ACA">
      <w:pPr>
        <w:pStyle w:val="Zkladntext"/>
        <w:numPr>
          <w:ilvl w:val="1"/>
          <w:numId w:val="38"/>
        </w:numPr>
        <w:spacing w:line="276" w:lineRule="auto"/>
        <w:rPr>
          <w:rFonts w:ascii="Calibri" w:hAnsi="Calibri" w:cs="Calibri"/>
          <w:b w:val="0"/>
          <w:iCs/>
          <w:sz w:val="20"/>
          <w:lang w:eastAsia="sk-SK"/>
        </w:rPr>
      </w:pPr>
      <w:r w:rsidRPr="009647AC">
        <w:rPr>
          <w:rFonts w:ascii="Calibri" w:hAnsi="Calibri" w:cs="Calibri"/>
          <w:b w:val="0"/>
          <w:iCs/>
          <w:sz w:val="20"/>
          <w:lang w:eastAsia="sk-SK"/>
        </w:rPr>
        <w:t xml:space="preserve">Uchádzač predloží vo svojej ponuke kompletne </w:t>
      </w:r>
      <w:r w:rsidRPr="009647AC">
        <w:rPr>
          <w:rFonts w:ascii="Calibri" w:hAnsi="Calibri" w:cs="Calibri"/>
          <w:bCs/>
          <w:iCs/>
          <w:sz w:val="20"/>
          <w:lang w:eastAsia="sk-SK"/>
        </w:rPr>
        <w:t>vyplnený Návrh uchádzača na plnenie kritéri</w:t>
      </w:r>
      <w:r w:rsidR="009647AC">
        <w:rPr>
          <w:rFonts w:ascii="Calibri" w:hAnsi="Calibri" w:cs="Calibri"/>
          <w:bCs/>
          <w:iCs/>
          <w:sz w:val="20"/>
          <w:lang w:val="sk-SK" w:eastAsia="sk-SK"/>
        </w:rPr>
        <w:t>a</w:t>
      </w:r>
      <w:r w:rsidRPr="009647AC">
        <w:rPr>
          <w:rFonts w:ascii="Calibri" w:hAnsi="Calibri" w:cs="Calibri"/>
          <w:b w:val="0"/>
          <w:iCs/>
          <w:sz w:val="20"/>
          <w:lang w:eastAsia="sk-SK"/>
        </w:rPr>
        <w:t xml:space="preserve"> podľa prílohy č. 2 k SP v elektronickej podobe vo formáte </w:t>
      </w:r>
      <w:r w:rsidR="003156D7" w:rsidRPr="003156D7">
        <w:rPr>
          <w:rFonts w:ascii="Calibri" w:hAnsi="Calibri" w:cs="Calibri"/>
          <w:b w:val="0"/>
          <w:iCs/>
          <w:sz w:val="20"/>
          <w:lang w:eastAsia="sk-SK"/>
        </w:rPr>
        <w:t xml:space="preserve">(vo formáte </w:t>
      </w:r>
      <w:r w:rsidR="003156D7" w:rsidRPr="003156D7">
        <w:rPr>
          <w:rFonts w:ascii="Calibri" w:hAnsi="Calibri" w:cs="Calibri"/>
          <w:bCs/>
          <w:iCs/>
          <w:sz w:val="20"/>
          <w:lang w:eastAsia="sk-SK"/>
        </w:rPr>
        <w:t>.pdf v podpísanej forme).</w:t>
      </w:r>
    </w:p>
    <w:p w14:paraId="3C91E8BE" w14:textId="77777777" w:rsidR="00FD59D2" w:rsidRDefault="00FD59D2" w:rsidP="00A23577">
      <w:pPr>
        <w:spacing w:line="276" w:lineRule="auto"/>
        <w:rPr>
          <w:rFonts w:ascii="Calibri" w:hAnsi="Calibri" w:cs="Calibri"/>
          <w:b/>
          <w:bCs/>
          <w:iCs/>
          <w:szCs w:val="20"/>
        </w:rPr>
      </w:pPr>
      <w:r>
        <w:rPr>
          <w:rFonts w:ascii="Calibri" w:hAnsi="Calibri" w:cs="Calibri"/>
          <w:b/>
          <w:bCs/>
          <w:iCs/>
          <w:szCs w:val="20"/>
        </w:rPr>
        <w:br w:type="page"/>
      </w:r>
    </w:p>
    <w:p w14:paraId="6DB1B588" w14:textId="337C2486" w:rsidR="00513D8E" w:rsidRPr="00E401FC" w:rsidRDefault="00513D8E" w:rsidP="00A23577">
      <w:pPr>
        <w:spacing w:line="276" w:lineRule="auto"/>
        <w:rPr>
          <w:rFonts w:ascii="Calibri" w:hAnsi="Calibri" w:cs="Calibri"/>
          <w:b/>
          <w:bCs/>
          <w:iCs/>
          <w:szCs w:val="20"/>
          <w:lang w:eastAsia="sk-SK"/>
        </w:rPr>
      </w:pPr>
      <w:r w:rsidRPr="00E401FC">
        <w:rPr>
          <w:rFonts w:ascii="Calibri" w:hAnsi="Calibri" w:cs="Calibri"/>
          <w:b/>
          <w:bCs/>
          <w:iCs/>
          <w:szCs w:val="20"/>
        </w:rPr>
        <w:lastRenderedPageBreak/>
        <w:t>C. OBCHODNÉ PODMIENKY</w:t>
      </w:r>
    </w:p>
    <w:p w14:paraId="558E1379" w14:textId="77777777" w:rsidR="00513D8E" w:rsidRPr="00E401FC" w:rsidRDefault="00513D8E" w:rsidP="00A23577">
      <w:pPr>
        <w:pStyle w:val="tl1"/>
        <w:spacing w:line="276" w:lineRule="auto"/>
        <w:rPr>
          <w:rFonts w:ascii="Calibri" w:hAnsi="Calibri" w:cs="Calibri"/>
          <w:b/>
          <w:bCs/>
          <w:iCs/>
          <w:sz w:val="20"/>
          <w:szCs w:val="20"/>
        </w:rPr>
      </w:pPr>
    </w:p>
    <w:p w14:paraId="7D9144E6" w14:textId="77F64D10" w:rsidR="0056085D" w:rsidRPr="000629B9" w:rsidRDefault="00253B65" w:rsidP="004C1ACA">
      <w:pPr>
        <w:pStyle w:val="tl1"/>
        <w:numPr>
          <w:ilvl w:val="0"/>
          <w:numId w:val="31"/>
        </w:numPr>
        <w:spacing w:line="276" w:lineRule="auto"/>
        <w:ind w:left="567" w:hanging="567"/>
        <w:rPr>
          <w:rFonts w:ascii="Calibri" w:hAnsi="Calibri" w:cs="Calibri"/>
          <w:b/>
          <w:bCs/>
          <w:sz w:val="20"/>
          <w:szCs w:val="20"/>
        </w:rPr>
      </w:pPr>
      <w:r w:rsidRPr="000629B9">
        <w:rPr>
          <w:rFonts w:ascii="Calibri" w:hAnsi="Calibri" w:cs="Calibri"/>
          <w:sz w:val="20"/>
          <w:szCs w:val="20"/>
        </w:rPr>
        <w:t xml:space="preserve">Verejný obstarávateľ určuje svoje obchodné podmienky </w:t>
      </w:r>
      <w:r w:rsidR="004045A1" w:rsidRPr="000629B9">
        <w:rPr>
          <w:rFonts w:ascii="Calibri" w:hAnsi="Calibri" w:cs="Calibri"/>
          <w:sz w:val="20"/>
          <w:szCs w:val="20"/>
        </w:rPr>
        <w:t xml:space="preserve">realizácie </w:t>
      </w:r>
      <w:r w:rsidRPr="000629B9">
        <w:rPr>
          <w:rFonts w:ascii="Calibri" w:hAnsi="Calibri" w:cs="Calibri"/>
          <w:sz w:val="20"/>
          <w:szCs w:val="20"/>
        </w:rPr>
        <w:t>predmetu zákazky</w:t>
      </w:r>
      <w:r w:rsidR="00AB7906" w:rsidRPr="000629B9">
        <w:rPr>
          <w:rFonts w:ascii="Calibri" w:hAnsi="Calibri" w:cs="Calibri"/>
          <w:sz w:val="20"/>
          <w:szCs w:val="20"/>
        </w:rPr>
        <w:t xml:space="preserve"> v Zmluve</w:t>
      </w:r>
      <w:r w:rsidR="00CC6E04" w:rsidRPr="000629B9">
        <w:rPr>
          <w:rFonts w:ascii="Calibri" w:hAnsi="Calibri" w:cs="Calibri"/>
          <w:sz w:val="20"/>
          <w:szCs w:val="20"/>
        </w:rPr>
        <w:t>, ktorá bude uzavretá</w:t>
      </w:r>
      <w:r w:rsidR="00124FAC" w:rsidRPr="000629B9">
        <w:rPr>
          <w:rFonts w:ascii="Calibri" w:hAnsi="Calibri" w:cs="Calibri"/>
          <w:sz w:val="20"/>
          <w:szCs w:val="20"/>
        </w:rPr>
        <w:t xml:space="preserve"> s</w:t>
      </w:r>
      <w:r w:rsidR="00764854" w:rsidRPr="000629B9">
        <w:rPr>
          <w:rFonts w:ascii="Calibri" w:hAnsi="Calibri" w:cs="Calibri"/>
          <w:sz w:val="20"/>
          <w:szCs w:val="20"/>
        </w:rPr>
        <w:t> </w:t>
      </w:r>
      <w:r w:rsidR="00124FAC" w:rsidRPr="000629B9">
        <w:rPr>
          <w:rFonts w:ascii="Calibri" w:hAnsi="Calibri" w:cs="Calibri"/>
          <w:sz w:val="20"/>
          <w:szCs w:val="20"/>
        </w:rPr>
        <w:t>úspešným uchádzačom</w:t>
      </w:r>
      <w:r w:rsidR="00563631" w:rsidRPr="000629B9">
        <w:rPr>
          <w:rFonts w:ascii="Calibri" w:hAnsi="Calibri" w:cs="Calibri"/>
          <w:sz w:val="20"/>
          <w:szCs w:val="20"/>
        </w:rPr>
        <w:t xml:space="preserve"> za splnenia</w:t>
      </w:r>
      <w:r w:rsidR="0072651E" w:rsidRPr="000629B9">
        <w:rPr>
          <w:rFonts w:ascii="Calibri" w:hAnsi="Calibri" w:cs="Calibri"/>
          <w:sz w:val="20"/>
          <w:szCs w:val="20"/>
        </w:rPr>
        <w:t xml:space="preserve"> podmienok uvedených v týchto SP</w:t>
      </w:r>
      <w:r w:rsidR="00124FAC" w:rsidRPr="000629B9">
        <w:rPr>
          <w:rFonts w:ascii="Calibri" w:hAnsi="Calibri" w:cs="Calibri"/>
          <w:sz w:val="20"/>
          <w:szCs w:val="20"/>
        </w:rPr>
        <w:t xml:space="preserve">. </w:t>
      </w:r>
      <w:r w:rsidR="00F62106" w:rsidRPr="000629B9">
        <w:rPr>
          <w:rFonts w:ascii="Calibri" w:hAnsi="Calibri" w:cs="Calibri"/>
          <w:sz w:val="20"/>
          <w:szCs w:val="20"/>
        </w:rPr>
        <w:t xml:space="preserve">Zmluva </w:t>
      </w:r>
      <w:r w:rsidR="00CC6E04" w:rsidRPr="000629B9">
        <w:rPr>
          <w:rFonts w:ascii="Calibri" w:hAnsi="Calibri" w:cs="Calibri"/>
          <w:sz w:val="20"/>
          <w:szCs w:val="20"/>
        </w:rPr>
        <w:t>tvorí</w:t>
      </w:r>
      <w:r w:rsidR="00745288" w:rsidRPr="000629B9">
        <w:rPr>
          <w:rFonts w:ascii="Calibri" w:hAnsi="Calibri" w:cs="Calibri"/>
          <w:sz w:val="20"/>
          <w:szCs w:val="20"/>
        </w:rPr>
        <w:t xml:space="preserve"> príloh</w:t>
      </w:r>
      <w:r w:rsidR="00CC6E04" w:rsidRPr="000629B9">
        <w:rPr>
          <w:rFonts w:ascii="Calibri" w:hAnsi="Calibri" w:cs="Calibri"/>
          <w:sz w:val="20"/>
          <w:szCs w:val="20"/>
        </w:rPr>
        <w:t xml:space="preserve">u č. </w:t>
      </w:r>
      <w:r w:rsidR="00AB7906" w:rsidRPr="000629B9">
        <w:rPr>
          <w:rFonts w:ascii="Calibri" w:hAnsi="Calibri" w:cs="Calibri"/>
          <w:sz w:val="20"/>
          <w:szCs w:val="20"/>
        </w:rPr>
        <w:t>1</w:t>
      </w:r>
      <w:r w:rsidR="00745288" w:rsidRPr="000629B9">
        <w:rPr>
          <w:rFonts w:ascii="Calibri" w:hAnsi="Calibri" w:cs="Calibri"/>
          <w:sz w:val="20"/>
          <w:szCs w:val="20"/>
        </w:rPr>
        <w:t xml:space="preserve"> </w:t>
      </w:r>
      <w:r w:rsidR="00124FAC" w:rsidRPr="000629B9">
        <w:rPr>
          <w:rFonts w:ascii="Calibri" w:hAnsi="Calibri" w:cs="Calibri"/>
          <w:sz w:val="20"/>
          <w:szCs w:val="20"/>
        </w:rPr>
        <w:t>týchto SP.</w:t>
      </w:r>
      <w:r w:rsidR="0056085D" w:rsidRPr="000629B9">
        <w:rPr>
          <w:rFonts w:ascii="Calibri" w:hAnsi="Calibri" w:cs="Calibri"/>
          <w:b/>
          <w:bCs/>
          <w:sz w:val="20"/>
          <w:szCs w:val="20"/>
        </w:rPr>
        <w:t xml:space="preserve"> Uchádzač predložením ponuky vyjadruje súhlas so zmluvnými podmienkami, ktoré verejný obstarávateľ uviedol v </w:t>
      </w:r>
      <w:r w:rsidR="008065C6" w:rsidRPr="000629B9">
        <w:rPr>
          <w:rFonts w:ascii="Calibri" w:hAnsi="Calibri" w:cs="Calibri"/>
          <w:b/>
          <w:bCs/>
          <w:sz w:val="20"/>
          <w:szCs w:val="20"/>
        </w:rPr>
        <w:t xml:space="preserve">Prílohe č. </w:t>
      </w:r>
      <w:r w:rsidR="00663733" w:rsidRPr="000629B9">
        <w:rPr>
          <w:rFonts w:ascii="Calibri" w:hAnsi="Calibri" w:cs="Calibri"/>
          <w:b/>
          <w:bCs/>
          <w:sz w:val="20"/>
          <w:szCs w:val="20"/>
        </w:rPr>
        <w:t>1</w:t>
      </w:r>
      <w:r w:rsidR="0056085D" w:rsidRPr="000629B9">
        <w:rPr>
          <w:rFonts w:ascii="Calibri" w:hAnsi="Calibri" w:cs="Calibri"/>
          <w:b/>
          <w:bCs/>
          <w:sz w:val="20"/>
          <w:szCs w:val="20"/>
        </w:rPr>
        <w:t xml:space="preserve"> týchto SP</w:t>
      </w:r>
      <w:r w:rsidR="006F6ABE" w:rsidRPr="000629B9">
        <w:rPr>
          <w:rFonts w:ascii="Calibri" w:hAnsi="Calibri" w:cs="Calibri"/>
          <w:b/>
          <w:bCs/>
          <w:sz w:val="20"/>
          <w:szCs w:val="20"/>
        </w:rPr>
        <w:t>.</w:t>
      </w:r>
    </w:p>
    <w:p w14:paraId="4B0184DE" w14:textId="1DD4A6B1" w:rsidR="00547477" w:rsidRPr="008756EA" w:rsidRDefault="00547477" w:rsidP="00A23577">
      <w:pPr>
        <w:pStyle w:val="tl1"/>
        <w:spacing w:line="276" w:lineRule="auto"/>
        <w:rPr>
          <w:rFonts w:ascii="Calibri" w:hAnsi="Calibri" w:cs="Calibri"/>
          <w:sz w:val="20"/>
          <w:szCs w:val="20"/>
        </w:rPr>
      </w:pPr>
    </w:p>
    <w:p w14:paraId="36CF194C" w14:textId="08B47692" w:rsidR="00547477" w:rsidRPr="00B95B69" w:rsidRDefault="00547477" w:rsidP="004C1ACA">
      <w:pPr>
        <w:pStyle w:val="tl1"/>
        <w:numPr>
          <w:ilvl w:val="0"/>
          <w:numId w:val="31"/>
        </w:numPr>
        <w:spacing w:line="276" w:lineRule="auto"/>
        <w:ind w:left="567" w:hanging="567"/>
        <w:rPr>
          <w:rFonts w:ascii="Calibri" w:hAnsi="Calibri" w:cs="Calibri"/>
          <w:b/>
          <w:bCs/>
          <w:sz w:val="20"/>
          <w:szCs w:val="20"/>
        </w:rPr>
      </w:pPr>
      <w:r w:rsidRPr="008756EA">
        <w:rPr>
          <w:rFonts w:ascii="Calibri" w:hAnsi="Calibri" w:cs="Calibri"/>
          <w:sz w:val="20"/>
          <w:szCs w:val="20"/>
        </w:rPr>
        <w:t xml:space="preserve">Verejný obstarávateľ si vyhradzuje právo neprijať ani jednu z predložených ponúk, ak zmluvné podmienky uvedené v návrhu záväzných zmluvných podmienok predložených uchádzačom budú v rozpore s </w:t>
      </w:r>
      <w:r w:rsidR="002B3FA2" w:rsidRPr="008756EA">
        <w:rPr>
          <w:rFonts w:ascii="Calibri" w:hAnsi="Calibri" w:cs="Calibri"/>
          <w:sz w:val="20"/>
          <w:szCs w:val="20"/>
        </w:rPr>
        <w:t>oznámením</w:t>
      </w:r>
      <w:r w:rsidRPr="008756EA">
        <w:rPr>
          <w:rFonts w:ascii="Calibri" w:hAnsi="Calibri" w:cs="Calibri"/>
          <w:sz w:val="20"/>
          <w:szCs w:val="20"/>
        </w:rPr>
        <w:t>, prostredníctvom ktorej bol postup tohto verejného obstarávania vyhlásený a týmito SP a ak sa budú vymykať obvyklým zmluvným podmienkam a budú znevýhodňovať verejného obstarávateľa.</w:t>
      </w:r>
    </w:p>
    <w:p w14:paraId="4A057A25" w14:textId="77777777" w:rsidR="00547477" w:rsidRPr="008756EA" w:rsidRDefault="00547477" w:rsidP="00A23577">
      <w:pPr>
        <w:pStyle w:val="tl1"/>
        <w:spacing w:line="276" w:lineRule="auto"/>
        <w:rPr>
          <w:rFonts w:ascii="Calibri" w:hAnsi="Calibri" w:cs="Calibri"/>
          <w:sz w:val="20"/>
          <w:szCs w:val="20"/>
        </w:rPr>
      </w:pPr>
    </w:p>
    <w:p w14:paraId="1934E715" w14:textId="182BCCD6" w:rsidR="003A6662" w:rsidRDefault="00547477" w:rsidP="004C1ACA">
      <w:pPr>
        <w:pStyle w:val="tl1"/>
        <w:numPr>
          <w:ilvl w:val="0"/>
          <w:numId w:val="31"/>
        </w:numPr>
        <w:spacing w:line="276" w:lineRule="auto"/>
        <w:ind w:left="567" w:hanging="567"/>
        <w:rPr>
          <w:rFonts w:ascii="Calibri" w:hAnsi="Calibri" w:cs="Calibri"/>
          <w:sz w:val="20"/>
          <w:szCs w:val="20"/>
        </w:rPr>
      </w:pPr>
      <w:r w:rsidRPr="001C43DF">
        <w:rPr>
          <w:rFonts w:ascii="Calibri" w:hAnsi="Calibri" w:cs="Calibri"/>
          <w:sz w:val="20"/>
          <w:szCs w:val="20"/>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w:t>
      </w:r>
      <w:r w:rsidR="00BC76C5" w:rsidRPr="001C43DF">
        <w:rPr>
          <w:rFonts w:ascii="Calibri" w:hAnsi="Calibri" w:cs="Calibri"/>
          <w:sz w:val="20"/>
          <w:szCs w:val="20"/>
        </w:rPr>
        <w:t xml:space="preserve"> </w:t>
      </w:r>
      <w:r w:rsidRPr="001C43DF">
        <w:rPr>
          <w:rFonts w:ascii="Calibri" w:hAnsi="Calibri" w:cs="Calibri"/>
          <w:sz w:val="20"/>
          <w:szCs w:val="20"/>
        </w:rPr>
        <w:t>za porušenie zmluvných povinností verejného obstarávateľa, okrem tých, ktoré sa nachádzajú v</w:t>
      </w:r>
      <w:r w:rsidR="009D0502" w:rsidRPr="001C43DF">
        <w:rPr>
          <w:rFonts w:ascii="Calibri" w:hAnsi="Calibri" w:cs="Calibri"/>
          <w:sz w:val="20"/>
          <w:szCs w:val="20"/>
        </w:rPr>
        <w:t> Zmluv</w:t>
      </w:r>
      <w:r w:rsidR="001C43DF" w:rsidRPr="001C43DF">
        <w:rPr>
          <w:rFonts w:ascii="Calibri" w:hAnsi="Calibri" w:cs="Calibri"/>
          <w:sz w:val="20"/>
          <w:szCs w:val="20"/>
        </w:rPr>
        <w:t>e</w:t>
      </w:r>
      <w:r w:rsidR="009D0502" w:rsidRPr="001C43DF">
        <w:rPr>
          <w:rFonts w:ascii="Calibri" w:hAnsi="Calibri" w:cs="Calibri"/>
          <w:sz w:val="20"/>
          <w:szCs w:val="20"/>
        </w:rPr>
        <w:t xml:space="preserve"> </w:t>
      </w:r>
      <w:r w:rsidR="00926498" w:rsidRPr="001C43DF">
        <w:rPr>
          <w:rFonts w:ascii="Calibri" w:hAnsi="Calibri" w:cs="Calibri"/>
          <w:sz w:val="20"/>
          <w:szCs w:val="20"/>
        </w:rPr>
        <w:t>sú uvedené v</w:t>
      </w:r>
      <w:r w:rsidR="009D0502" w:rsidRPr="001C43DF">
        <w:rPr>
          <w:rFonts w:ascii="Calibri" w:hAnsi="Calibri" w:cs="Calibri"/>
          <w:sz w:val="20"/>
          <w:szCs w:val="20"/>
        </w:rPr>
        <w:t> </w:t>
      </w:r>
      <w:r w:rsidR="008065C6" w:rsidRPr="001C43DF">
        <w:rPr>
          <w:rFonts w:ascii="Calibri" w:hAnsi="Calibri" w:cs="Calibri"/>
          <w:sz w:val="20"/>
          <w:szCs w:val="20"/>
        </w:rPr>
        <w:t xml:space="preserve">prílohe </w:t>
      </w:r>
      <w:r w:rsidR="00ED5A45" w:rsidRPr="001C43DF">
        <w:rPr>
          <w:rFonts w:ascii="Calibri" w:hAnsi="Calibri" w:cs="Calibri"/>
          <w:sz w:val="20"/>
          <w:szCs w:val="20"/>
        </w:rPr>
        <w:t xml:space="preserve">č. </w:t>
      </w:r>
      <w:r w:rsidR="001C43DF" w:rsidRPr="001C43DF">
        <w:rPr>
          <w:rFonts w:ascii="Calibri" w:hAnsi="Calibri" w:cs="Calibri"/>
          <w:sz w:val="20"/>
          <w:szCs w:val="20"/>
        </w:rPr>
        <w:t>1</w:t>
      </w:r>
      <w:r w:rsidR="00CF124C" w:rsidRPr="001C43DF">
        <w:rPr>
          <w:rFonts w:ascii="Calibri" w:hAnsi="Calibri" w:cs="Calibri"/>
          <w:sz w:val="20"/>
          <w:szCs w:val="20"/>
        </w:rPr>
        <w:t xml:space="preserve"> týchto SP</w:t>
      </w:r>
      <w:r w:rsidR="001C43DF">
        <w:rPr>
          <w:rFonts w:ascii="Calibri" w:hAnsi="Calibri" w:cs="Calibri"/>
          <w:sz w:val="20"/>
          <w:szCs w:val="20"/>
        </w:rPr>
        <w:t>.</w:t>
      </w:r>
    </w:p>
    <w:p w14:paraId="0B8C2BE1" w14:textId="77777777" w:rsidR="001C43DF" w:rsidRDefault="001C43DF" w:rsidP="001C43DF">
      <w:pPr>
        <w:pStyle w:val="Odsekzoznamu"/>
        <w:rPr>
          <w:rFonts w:ascii="Calibri" w:hAnsi="Calibri" w:cs="Calibri"/>
          <w:sz w:val="20"/>
          <w:szCs w:val="20"/>
        </w:rPr>
      </w:pPr>
    </w:p>
    <w:p w14:paraId="113FE5B8" w14:textId="05E00F65" w:rsidR="003A6662" w:rsidRDefault="003A6662" w:rsidP="004C1ACA">
      <w:pPr>
        <w:pStyle w:val="tl1"/>
        <w:numPr>
          <w:ilvl w:val="0"/>
          <w:numId w:val="31"/>
        </w:numPr>
        <w:spacing w:line="276" w:lineRule="auto"/>
        <w:ind w:left="567" w:hanging="567"/>
        <w:rPr>
          <w:rFonts w:ascii="Calibri" w:hAnsi="Calibri" w:cs="Calibri"/>
          <w:sz w:val="20"/>
          <w:szCs w:val="20"/>
        </w:rPr>
      </w:pPr>
      <w:r w:rsidRPr="008756EA">
        <w:rPr>
          <w:rFonts w:ascii="Calibri" w:hAnsi="Calibri" w:cs="Calibri"/>
          <w:sz w:val="20"/>
          <w:szCs w:val="20"/>
        </w:rPr>
        <w:t xml:space="preserve">Verejný obstarávateľ považuje zmluvné podmienky uvedené v prílohe č. </w:t>
      </w:r>
      <w:r w:rsidR="002D24BC">
        <w:rPr>
          <w:rFonts w:ascii="Calibri" w:hAnsi="Calibri" w:cs="Calibri"/>
          <w:sz w:val="20"/>
          <w:szCs w:val="20"/>
        </w:rPr>
        <w:t>1</w:t>
      </w:r>
      <w:r w:rsidRPr="008756EA">
        <w:rPr>
          <w:rFonts w:ascii="Calibri" w:hAnsi="Calibri" w:cs="Calibri"/>
          <w:sz w:val="20"/>
          <w:szCs w:val="20"/>
        </w:rPr>
        <w:t xml:space="preserve"> týchto SP za nemenné s výnimkou zmien vo formálnych náležitostiach zmluvy a takých zmien, ktoré by pozíciu verejného</w:t>
      </w:r>
      <w:r w:rsidRPr="00E401FC">
        <w:rPr>
          <w:rFonts w:ascii="Calibri" w:hAnsi="Calibri" w:cs="Calibri"/>
          <w:sz w:val="20"/>
          <w:szCs w:val="20"/>
        </w:rPr>
        <w:t xml:space="preserve"> obstarávateľa (</w:t>
      </w:r>
      <w:r w:rsidR="00C843F7">
        <w:rPr>
          <w:rFonts w:ascii="Calibri" w:hAnsi="Calibri" w:cs="Calibri"/>
          <w:sz w:val="20"/>
          <w:szCs w:val="20"/>
        </w:rPr>
        <w:t>nájomcu/</w:t>
      </w:r>
      <w:r w:rsidR="00F62106">
        <w:rPr>
          <w:rFonts w:ascii="Calibri" w:hAnsi="Calibri" w:cs="Calibri"/>
          <w:sz w:val="20"/>
          <w:szCs w:val="20"/>
        </w:rPr>
        <w:t>objednávateľa</w:t>
      </w:r>
      <w:r w:rsidRPr="00E401FC">
        <w:rPr>
          <w:rFonts w:ascii="Calibri" w:hAnsi="Calibri" w:cs="Calibri"/>
          <w:sz w:val="20"/>
          <w:szCs w:val="20"/>
        </w:rPr>
        <w:t>) oproti úspešnému uchádzačovi (</w:t>
      </w:r>
      <w:r w:rsidR="005740AF">
        <w:rPr>
          <w:rFonts w:ascii="Calibri" w:hAnsi="Calibri" w:cs="Calibri"/>
          <w:sz w:val="20"/>
          <w:szCs w:val="20"/>
        </w:rPr>
        <w:t>prenajímateľovi</w:t>
      </w:r>
      <w:r w:rsidRPr="00E401FC">
        <w:rPr>
          <w:rFonts w:ascii="Calibri" w:hAnsi="Calibri" w:cs="Calibri"/>
          <w:sz w:val="20"/>
          <w:szCs w:val="20"/>
        </w:rPr>
        <w:t>) zvýhodňovali (išli by v neprospech úspešného uchádzača).</w:t>
      </w:r>
    </w:p>
    <w:p w14:paraId="0D5F66D0" w14:textId="763B4A36" w:rsidR="0056085D" w:rsidRPr="007F1FB6" w:rsidRDefault="0056085D" w:rsidP="00A23577">
      <w:pPr>
        <w:pStyle w:val="tl1"/>
        <w:spacing w:line="276" w:lineRule="auto"/>
        <w:rPr>
          <w:rFonts w:ascii="Calibri" w:hAnsi="Calibri" w:cs="Calibri"/>
          <w:sz w:val="20"/>
          <w:szCs w:val="20"/>
        </w:rPr>
      </w:pPr>
    </w:p>
    <w:p w14:paraId="27CFF966" w14:textId="77777777" w:rsidR="0056085D" w:rsidRPr="00E401FC" w:rsidRDefault="0056085D" w:rsidP="00A23577">
      <w:pPr>
        <w:pStyle w:val="tl1"/>
        <w:spacing w:line="276" w:lineRule="auto"/>
        <w:rPr>
          <w:rFonts w:ascii="Calibri" w:hAnsi="Calibri" w:cs="Calibri"/>
          <w:sz w:val="20"/>
          <w:szCs w:val="20"/>
        </w:rPr>
      </w:pPr>
    </w:p>
    <w:p w14:paraId="33E8E20D" w14:textId="77777777" w:rsidR="003A6662" w:rsidRPr="00E401FC" w:rsidRDefault="003A6662" w:rsidP="00A23577">
      <w:pPr>
        <w:pStyle w:val="tl1"/>
        <w:spacing w:line="276" w:lineRule="auto"/>
        <w:rPr>
          <w:rFonts w:ascii="Calibri" w:hAnsi="Calibri" w:cs="Calibri"/>
          <w:sz w:val="20"/>
          <w:szCs w:val="20"/>
        </w:rPr>
      </w:pPr>
    </w:p>
    <w:p w14:paraId="020BA1A2" w14:textId="5C1F9692" w:rsidR="00547477" w:rsidRPr="00E401FC" w:rsidRDefault="00547477" w:rsidP="00A23577">
      <w:pPr>
        <w:pStyle w:val="tl1"/>
        <w:spacing w:line="276" w:lineRule="auto"/>
        <w:rPr>
          <w:rFonts w:ascii="Calibri" w:hAnsi="Calibri" w:cs="Calibri"/>
          <w:sz w:val="20"/>
          <w:szCs w:val="20"/>
        </w:rPr>
      </w:pPr>
    </w:p>
    <w:p w14:paraId="4CD23751" w14:textId="77777777" w:rsidR="004369CB" w:rsidRPr="00E401FC" w:rsidRDefault="004369CB" w:rsidP="00A23577">
      <w:pPr>
        <w:pStyle w:val="tl1"/>
        <w:spacing w:line="276" w:lineRule="auto"/>
        <w:rPr>
          <w:rFonts w:ascii="Calibri" w:hAnsi="Calibri" w:cs="Calibri"/>
          <w:sz w:val="20"/>
          <w:szCs w:val="20"/>
        </w:rPr>
      </w:pPr>
    </w:p>
    <w:p w14:paraId="37A0E994" w14:textId="77777777" w:rsidR="00DB0230" w:rsidRPr="00E401FC" w:rsidRDefault="00DB0230" w:rsidP="00A23577">
      <w:pPr>
        <w:pStyle w:val="tl1"/>
        <w:spacing w:line="276" w:lineRule="auto"/>
        <w:rPr>
          <w:rFonts w:ascii="Calibri" w:hAnsi="Calibri" w:cs="Calibri"/>
          <w:b/>
          <w:sz w:val="20"/>
          <w:szCs w:val="20"/>
        </w:rPr>
      </w:pPr>
    </w:p>
    <w:p w14:paraId="26717472" w14:textId="77777777" w:rsidR="00410C67" w:rsidRPr="00E401FC" w:rsidRDefault="00410C67" w:rsidP="00A23577">
      <w:pPr>
        <w:tabs>
          <w:tab w:val="left" w:pos="5010"/>
        </w:tabs>
        <w:spacing w:line="276" w:lineRule="auto"/>
        <w:rPr>
          <w:rFonts w:ascii="Calibri" w:hAnsi="Calibri"/>
          <w:b/>
          <w:bCs/>
          <w:szCs w:val="20"/>
          <w:lang w:eastAsia="sk-SK"/>
        </w:rPr>
      </w:pPr>
    </w:p>
    <w:p w14:paraId="24F6BE9B" w14:textId="77777777" w:rsidR="00410C67" w:rsidRPr="00E401FC" w:rsidRDefault="00410C67" w:rsidP="00A23577">
      <w:pPr>
        <w:tabs>
          <w:tab w:val="left" w:pos="5010"/>
        </w:tabs>
        <w:spacing w:line="276" w:lineRule="auto"/>
        <w:rPr>
          <w:rFonts w:ascii="Calibri" w:hAnsi="Calibri"/>
          <w:b/>
          <w:bCs/>
          <w:szCs w:val="20"/>
          <w:lang w:eastAsia="sk-SK"/>
        </w:rPr>
      </w:pPr>
    </w:p>
    <w:p w14:paraId="07A5F1B8" w14:textId="77777777" w:rsidR="00410C67" w:rsidRPr="00E401FC" w:rsidRDefault="00410C67" w:rsidP="00A23577">
      <w:pPr>
        <w:tabs>
          <w:tab w:val="left" w:pos="5010"/>
        </w:tabs>
        <w:spacing w:line="276" w:lineRule="auto"/>
        <w:rPr>
          <w:rFonts w:ascii="Calibri" w:hAnsi="Calibri"/>
          <w:b/>
          <w:bCs/>
          <w:szCs w:val="20"/>
          <w:lang w:eastAsia="sk-SK"/>
        </w:rPr>
      </w:pPr>
    </w:p>
    <w:p w14:paraId="7A340FAD" w14:textId="77777777" w:rsidR="00410C67" w:rsidRPr="00E401FC" w:rsidRDefault="00410C67" w:rsidP="00A23577">
      <w:pPr>
        <w:tabs>
          <w:tab w:val="left" w:pos="5010"/>
        </w:tabs>
        <w:spacing w:line="276" w:lineRule="auto"/>
        <w:rPr>
          <w:rFonts w:ascii="Calibri" w:hAnsi="Calibri"/>
          <w:b/>
          <w:bCs/>
          <w:szCs w:val="20"/>
          <w:lang w:eastAsia="sk-SK"/>
        </w:rPr>
      </w:pPr>
    </w:p>
    <w:p w14:paraId="1520C30A" w14:textId="77777777" w:rsidR="00410C67" w:rsidRPr="00E401FC" w:rsidRDefault="00410C67" w:rsidP="00A23577">
      <w:pPr>
        <w:tabs>
          <w:tab w:val="left" w:pos="5010"/>
        </w:tabs>
        <w:spacing w:line="276" w:lineRule="auto"/>
        <w:rPr>
          <w:rFonts w:ascii="Calibri" w:hAnsi="Calibri"/>
          <w:b/>
          <w:bCs/>
          <w:szCs w:val="20"/>
          <w:lang w:eastAsia="sk-SK"/>
        </w:rPr>
      </w:pPr>
    </w:p>
    <w:p w14:paraId="515CA812" w14:textId="77777777" w:rsidR="00410C67" w:rsidRPr="00E401FC" w:rsidRDefault="00410C67" w:rsidP="00A23577">
      <w:pPr>
        <w:tabs>
          <w:tab w:val="left" w:pos="5010"/>
        </w:tabs>
        <w:spacing w:line="276" w:lineRule="auto"/>
        <w:rPr>
          <w:rFonts w:ascii="Calibri" w:hAnsi="Calibri"/>
          <w:b/>
          <w:bCs/>
          <w:szCs w:val="20"/>
          <w:lang w:eastAsia="sk-SK"/>
        </w:rPr>
      </w:pPr>
    </w:p>
    <w:p w14:paraId="7DF982FD" w14:textId="77777777" w:rsidR="00410C67" w:rsidRPr="00E401FC" w:rsidRDefault="00410C67" w:rsidP="00A23577">
      <w:pPr>
        <w:tabs>
          <w:tab w:val="left" w:pos="5010"/>
        </w:tabs>
        <w:spacing w:line="276" w:lineRule="auto"/>
        <w:rPr>
          <w:rFonts w:ascii="Calibri" w:hAnsi="Calibri"/>
          <w:b/>
          <w:bCs/>
          <w:szCs w:val="20"/>
          <w:lang w:eastAsia="sk-SK"/>
        </w:rPr>
      </w:pPr>
    </w:p>
    <w:p w14:paraId="4BF7B15F" w14:textId="77777777" w:rsidR="00410C67" w:rsidRPr="00E401FC" w:rsidRDefault="00410C67" w:rsidP="00A23577">
      <w:pPr>
        <w:tabs>
          <w:tab w:val="left" w:pos="5010"/>
        </w:tabs>
        <w:spacing w:line="276" w:lineRule="auto"/>
        <w:rPr>
          <w:rFonts w:ascii="Calibri" w:hAnsi="Calibri"/>
          <w:b/>
          <w:bCs/>
          <w:szCs w:val="20"/>
          <w:lang w:eastAsia="sk-SK"/>
        </w:rPr>
      </w:pPr>
    </w:p>
    <w:p w14:paraId="4DEDA76D" w14:textId="77777777" w:rsidR="00410C67" w:rsidRPr="00E401FC" w:rsidRDefault="00410C67" w:rsidP="00A23577">
      <w:pPr>
        <w:tabs>
          <w:tab w:val="left" w:pos="5010"/>
        </w:tabs>
        <w:spacing w:line="276" w:lineRule="auto"/>
        <w:rPr>
          <w:rFonts w:ascii="Calibri" w:hAnsi="Calibri"/>
          <w:b/>
          <w:bCs/>
          <w:szCs w:val="20"/>
          <w:lang w:eastAsia="sk-SK"/>
        </w:rPr>
      </w:pPr>
    </w:p>
    <w:p w14:paraId="6B8A8F19" w14:textId="77777777" w:rsidR="00410C67" w:rsidRPr="00E401FC" w:rsidRDefault="00410C67" w:rsidP="00A23577">
      <w:pPr>
        <w:tabs>
          <w:tab w:val="left" w:pos="5010"/>
        </w:tabs>
        <w:spacing w:line="276" w:lineRule="auto"/>
        <w:rPr>
          <w:rFonts w:ascii="Calibri" w:hAnsi="Calibri"/>
          <w:b/>
          <w:bCs/>
          <w:szCs w:val="20"/>
          <w:lang w:eastAsia="sk-SK"/>
        </w:rPr>
      </w:pPr>
    </w:p>
    <w:p w14:paraId="4CAE14F9" w14:textId="77777777" w:rsidR="00410C67" w:rsidRPr="00E401FC" w:rsidRDefault="00410C67" w:rsidP="00A23577">
      <w:pPr>
        <w:tabs>
          <w:tab w:val="left" w:pos="5010"/>
        </w:tabs>
        <w:spacing w:line="276" w:lineRule="auto"/>
        <w:rPr>
          <w:rFonts w:ascii="Calibri" w:hAnsi="Calibri"/>
          <w:b/>
          <w:bCs/>
          <w:szCs w:val="20"/>
          <w:lang w:eastAsia="sk-SK"/>
        </w:rPr>
      </w:pPr>
    </w:p>
    <w:p w14:paraId="3E58B654" w14:textId="77777777" w:rsidR="00BC76C5" w:rsidRDefault="00BC76C5" w:rsidP="00A23577">
      <w:pPr>
        <w:spacing w:line="276" w:lineRule="auto"/>
        <w:rPr>
          <w:rFonts w:ascii="Calibri" w:hAnsi="Calibri" w:cs="Calibri"/>
          <w:b/>
          <w:bCs/>
          <w:iCs/>
          <w:szCs w:val="20"/>
        </w:rPr>
      </w:pPr>
    </w:p>
    <w:p w14:paraId="47CA521E" w14:textId="77777777" w:rsidR="003F4482" w:rsidRDefault="003F4482" w:rsidP="00A23577">
      <w:pPr>
        <w:spacing w:line="276" w:lineRule="auto"/>
        <w:rPr>
          <w:rFonts w:ascii="Calibri" w:hAnsi="Calibri" w:cs="Calibri"/>
          <w:b/>
          <w:bCs/>
          <w:iCs/>
          <w:szCs w:val="20"/>
        </w:rPr>
      </w:pPr>
      <w:r>
        <w:rPr>
          <w:rFonts w:ascii="Calibri" w:hAnsi="Calibri" w:cs="Calibri"/>
          <w:b/>
          <w:bCs/>
          <w:iCs/>
          <w:szCs w:val="20"/>
        </w:rPr>
        <w:br w:type="page"/>
      </w:r>
    </w:p>
    <w:p w14:paraId="0F93930C" w14:textId="78AE0A33" w:rsidR="00513D8E" w:rsidRPr="00E401FC" w:rsidRDefault="001F3EB9" w:rsidP="00A23577">
      <w:pPr>
        <w:spacing w:line="276" w:lineRule="auto"/>
        <w:rPr>
          <w:rFonts w:ascii="Calibri" w:hAnsi="Calibri" w:cs="Calibri"/>
          <w:b/>
          <w:bCs/>
          <w:iCs/>
          <w:szCs w:val="20"/>
        </w:rPr>
      </w:pPr>
      <w:r>
        <w:rPr>
          <w:rFonts w:ascii="Calibri" w:hAnsi="Calibri" w:cs="Calibri"/>
          <w:b/>
          <w:bCs/>
          <w:iCs/>
          <w:szCs w:val="20"/>
        </w:rPr>
        <w:lastRenderedPageBreak/>
        <w:t>D</w:t>
      </w:r>
      <w:r w:rsidR="00513D8E" w:rsidRPr="00E401FC">
        <w:rPr>
          <w:rFonts w:ascii="Calibri" w:hAnsi="Calibri" w:cs="Calibri"/>
          <w:b/>
          <w:bCs/>
          <w:iCs/>
          <w:szCs w:val="20"/>
        </w:rPr>
        <w:t xml:space="preserve">. SPÔSOB URČENIA CENY </w:t>
      </w:r>
    </w:p>
    <w:p w14:paraId="2B7CFF7D" w14:textId="77777777" w:rsidR="00513D8E" w:rsidRPr="00E401FC" w:rsidRDefault="00513D8E" w:rsidP="00A23577">
      <w:pPr>
        <w:tabs>
          <w:tab w:val="left" w:pos="5010"/>
        </w:tabs>
        <w:spacing w:line="276" w:lineRule="auto"/>
        <w:rPr>
          <w:rFonts w:ascii="Calibri" w:hAnsi="Calibri" w:cs="Calibri"/>
          <w:b/>
          <w:bCs/>
          <w:iCs/>
          <w:sz w:val="20"/>
          <w:szCs w:val="20"/>
        </w:rPr>
      </w:pPr>
    </w:p>
    <w:p w14:paraId="1F1AFE64" w14:textId="21476789" w:rsidR="00410C67" w:rsidRDefault="00410C67" w:rsidP="001878DB">
      <w:pPr>
        <w:pStyle w:val="Odsekzoznamu"/>
        <w:numPr>
          <w:ilvl w:val="0"/>
          <w:numId w:val="8"/>
        </w:numPr>
        <w:spacing w:line="276" w:lineRule="auto"/>
        <w:ind w:left="567" w:hanging="567"/>
        <w:jc w:val="both"/>
        <w:rPr>
          <w:rFonts w:asciiTheme="minorHAnsi" w:hAnsiTheme="minorHAnsi" w:cstheme="minorHAnsi"/>
          <w:sz w:val="20"/>
          <w:szCs w:val="20"/>
        </w:rPr>
      </w:pPr>
      <w:r w:rsidRPr="00E401FC">
        <w:rPr>
          <w:rFonts w:ascii="Calibri" w:hAnsi="Calibri" w:cs="Calibri"/>
          <w:sz w:val="20"/>
          <w:szCs w:val="20"/>
        </w:rPr>
        <w:t xml:space="preserve">Do </w:t>
      </w:r>
      <w:r w:rsidRPr="00A53513">
        <w:rPr>
          <w:rFonts w:asciiTheme="minorHAnsi" w:hAnsiTheme="minorHAnsi" w:cstheme="minorHAnsi"/>
          <w:sz w:val="20"/>
          <w:szCs w:val="20"/>
        </w:rPr>
        <w:t xml:space="preserve">konečnej </w:t>
      </w:r>
      <w:r w:rsidR="002E38E2">
        <w:rPr>
          <w:rFonts w:asciiTheme="minorHAnsi" w:hAnsiTheme="minorHAnsi" w:cstheme="minorHAnsi"/>
          <w:sz w:val="20"/>
          <w:szCs w:val="20"/>
        </w:rPr>
        <w:t>(ponu</w:t>
      </w:r>
      <w:r w:rsidR="008E419A">
        <w:rPr>
          <w:rFonts w:asciiTheme="minorHAnsi" w:hAnsiTheme="minorHAnsi" w:cstheme="minorHAnsi"/>
          <w:sz w:val="20"/>
          <w:szCs w:val="20"/>
        </w:rPr>
        <w:t xml:space="preserve">kovej) </w:t>
      </w:r>
      <w:r w:rsidRPr="00A53513">
        <w:rPr>
          <w:rFonts w:asciiTheme="minorHAnsi" w:hAnsiTheme="minorHAnsi" w:cstheme="minorHAnsi"/>
          <w:sz w:val="20"/>
          <w:szCs w:val="20"/>
        </w:rPr>
        <w:t>ceny, ktorá bude zmluvnou cenou, musia byť započítané všetky výdavky uchádzača súvisiace s</w:t>
      </w:r>
      <w:r w:rsidR="006865F9">
        <w:rPr>
          <w:rFonts w:asciiTheme="minorHAnsi" w:hAnsiTheme="minorHAnsi" w:cstheme="minorHAnsi"/>
          <w:sz w:val="20"/>
          <w:szCs w:val="20"/>
        </w:rPr>
        <w:t> </w:t>
      </w:r>
      <w:r w:rsidR="00B8332A" w:rsidRPr="00A53513">
        <w:rPr>
          <w:rFonts w:asciiTheme="minorHAnsi" w:hAnsiTheme="minorHAnsi" w:cstheme="minorHAnsi"/>
          <w:sz w:val="20"/>
          <w:szCs w:val="20"/>
        </w:rPr>
        <w:t>poskytnutím</w:t>
      </w:r>
      <w:r w:rsidR="006865F9">
        <w:rPr>
          <w:rFonts w:asciiTheme="minorHAnsi" w:hAnsiTheme="minorHAnsi" w:cstheme="minorHAnsi"/>
          <w:sz w:val="20"/>
          <w:szCs w:val="20"/>
        </w:rPr>
        <w:t xml:space="preserve"> služby</w:t>
      </w:r>
      <w:r w:rsidRPr="00A53513">
        <w:rPr>
          <w:rFonts w:asciiTheme="minorHAnsi" w:hAnsiTheme="minorHAnsi" w:cstheme="minorHAnsi"/>
          <w:sz w:val="20"/>
          <w:szCs w:val="20"/>
        </w:rPr>
        <w:t xml:space="preserve"> </w:t>
      </w:r>
      <w:r w:rsidR="00075989">
        <w:rPr>
          <w:rFonts w:asciiTheme="minorHAnsi" w:hAnsiTheme="minorHAnsi" w:cstheme="minorHAnsi"/>
          <w:sz w:val="20"/>
          <w:szCs w:val="20"/>
        </w:rPr>
        <w:t xml:space="preserve">ako je </w:t>
      </w:r>
      <w:r w:rsidRPr="00A53513">
        <w:rPr>
          <w:rFonts w:asciiTheme="minorHAnsi" w:hAnsiTheme="minorHAnsi" w:cstheme="minorHAnsi"/>
          <w:sz w:val="20"/>
          <w:szCs w:val="20"/>
        </w:rPr>
        <w:t>predmet zákazky podľa časti B. Opis predmetu zákazky a príslušných príloh týchto SP a podľ</w:t>
      </w:r>
      <w:r w:rsidR="00547477" w:rsidRPr="00A53513">
        <w:rPr>
          <w:rFonts w:asciiTheme="minorHAnsi" w:hAnsiTheme="minorHAnsi" w:cstheme="minorHAnsi"/>
          <w:sz w:val="20"/>
          <w:szCs w:val="20"/>
        </w:rPr>
        <w:t>a požiadaviek uvedených v</w:t>
      </w:r>
      <w:r w:rsidR="007370BF" w:rsidRPr="00A53513">
        <w:rPr>
          <w:rFonts w:asciiTheme="minorHAnsi" w:hAnsiTheme="minorHAnsi" w:cstheme="minorHAnsi"/>
          <w:sz w:val="20"/>
          <w:szCs w:val="20"/>
        </w:rPr>
        <w:t> </w:t>
      </w:r>
      <w:r w:rsidR="008065C6">
        <w:rPr>
          <w:rFonts w:asciiTheme="minorHAnsi" w:hAnsiTheme="minorHAnsi" w:cstheme="minorHAnsi"/>
          <w:sz w:val="20"/>
          <w:szCs w:val="20"/>
        </w:rPr>
        <w:t>z</w:t>
      </w:r>
      <w:r w:rsidR="008065C6" w:rsidRPr="00A53513">
        <w:rPr>
          <w:rFonts w:asciiTheme="minorHAnsi" w:hAnsiTheme="minorHAnsi" w:cstheme="minorHAnsi"/>
          <w:sz w:val="20"/>
          <w:szCs w:val="20"/>
        </w:rPr>
        <w:t>mlu</w:t>
      </w:r>
      <w:r w:rsidR="003F752C">
        <w:rPr>
          <w:rFonts w:asciiTheme="minorHAnsi" w:hAnsiTheme="minorHAnsi" w:cstheme="minorHAnsi"/>
          <w:sz w:val="20"/>
          <w:szCs w:val="20"/>
        </w:rPr>
        <w:t>ve</w:t>
      </w:r>
      <w:r w:rsidR="008065C6" w:rsidRPr="00A53513">
        <w:rPr>
          <w:rFonts w:asciiTheme="minorHAnsi" w:hAnsiTheme="minorHAnsi" w:cstheme="minorHAnsi"/>
          <w:sz w:val="20"/>
          <w:szCs w:val="20"/>
        </w:rPr>
        <w:t xml:space="preserve"> </w:t>
      </w:r>
      <w:r w:rsidR="00547477" w:rsidRPr="00A53513">
        <w:rPr>
          <w:rFonts w:asciiTheme="minorHAnsi" w:hAnsiTheme="minorHAnsi" w:cstheme="minorHAnsi"/>
          <w:sz w:val="20"/>
          <w:szCs w:val="20"/>
        </w:rPr>
        <w:t>(prí</w:t>
      </w:r>
      <w:r w:rsidR="000F4FFD" w:rsidRPr="00A53513">
        <w:rPr>
          <w:rFonts w:asciiTheme="minorHAnsi" w:hAnsiTheme="minorHAnsi" w:cstheme="minorHAnsi"/>
          <w:sz w:val="20"/>
          <w:szCs w:val="20"/>
        </w:rPr>
        <w:t>loha</w:t>
      </w:r>
      <w:r w:rsidR="000E7DC6" w:rsidRPr="00A53513">
        <w:rPr>
          <w:rFonts w:asciiTheme="minorHAnsi" w:hAnsiTheme="minorHAnsi" w:cstheme="minorHAnsi"/>
          <w:sz w:val="20"/>
          <w:szCs w:val="20"/>
        </w:rPr>
        <w:t xml:space="preserve"> č. </w:t>
      </w:r>
      <w:r w:rsidR="003F752C">
        <w:rPr>
          <w:rFonts w:asciiTheme="minorHAnsi" w:hAnsiTheme="minorHAnsi" w:cstheme="minorHAnsi"/>
          <w:sz w:val="20"/>
          <w:szCs w:val="20"/>
        </w:rPr>
        <w:t>1</w:t>
      </w:r>
      <w:r w:rsidR="00CF124C" w:rsidRPr="00A53513">
        <w:rPr>
          <w:rFonts w:asciiTheme="minorHAnsi" w:hAnsiTheme="minorHAnsi" w:cstheme="minorHAnsi"/>
          <w:sz w:val="20"/>
          <w:szCs w:val="20"/>
        </w:rPr>
        <w:t xml:space="preserve"> týchto </w:t>
      </w:r>
      <w:r w:rsidR="00CD72D1">
        <w:rPr>
          <w:rFonts w:asciiTheme="minorHAnsi" w:hAnsiTheme="minorHAnsi" w:cstheme="minorHAnsi"/>
          <w:sz w:val="20"/>
          <w:szCs w:val="20"/>
        </w:rPr>
        <w:t>SP.)</w:t>
      </w:r>
    </w:p>
    <w:p w14:paraId="0C21FAF9" w14:textId="77777777" w:rsidR="00D3785B" w:rsidRPr="00D3785B" w:rsidRDefault="00D3785B" w:rsidP="00D3785B">
      <w:pPr>
        <w:spacing w:line="276" w:lineRule="auto"/>
        <w:jc w:val="both"/>
        <w:rPr>
          <w:rFonts w:asciiTheme="minorHAnsi" w:hAnsiTheme="minorHAnsi" w:cstheme="minorHAnsi"/>
          <w:sz w:val="20"/>
          <w:szCs w:val="20"/>
        </w:rPr>
      </w:pPr>
    </w:p>
    <w:p w14:paraId="6E28814A" w14:textId="545F6382" w:rsidR="00CA1EC0" w:rsidRPr="00A53513" w:rsidRDefault="00410C67" w:rsidP="00A23577">
      <w:pPr>
        <w:pStyle w:val="Odsekzoznamu"/>
        <w:numPr>
          <w:ilvl w:val="0"/>
          <w:numId w:val="8"/>
        </w:numPr>
        <w:spacing w:line="276" w:lineRule="auto"/>
        <w:ind w:left="567" w:hanging="567"/>
        <w:jc w:val="both"/>
        <w:rPr>
          <w:rFonts w:asciiTheme="minorHAnsi" w:hAnsiTheme="minorHAnsi" w:cstheme="minorHAnsi"/>
          <w:sz w:val="20"/>
          <w:szCs w:val="20"/>
        </w:rPr>
      </w:pPr>
      <w:r w:rsidRPr="00A53513">
        <w:rPr>
          <w:rFonts w:asciiTheme="minorHAnsi" w:hAnsiTheme="minorHAnsi" w:cstheme="minorHAnsi"/>
          <w:sz w:val="20"/>
          <w:szCs w:val="20"/>
        </w:rPr>
        <w:t xml:space="preserve">V cene musia byť zahrnuté všetky náklady </w:t>
      </w:r>
      <w:r w:rsidR="00CA1EC0" w:rsidRPr="00A53513">
        <w:rPr>
          <w:rFonts w:asciiTheme="minorHAnsi" w:hAnsiTheme="minorHAnsi" w:cstheme="minorHAnsi"/>
          <w:sz w:val="20"/>
          <w:szCs w:val="20"/>
        </w:rPr>
        <w:t>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2F4EEEB" w14:textId="77777777" w:rsidR="00CA1EC0" w:rsidRPr="00A53513" w:rsidRDefault="00CA1EC0" w:rsidP="00A23577">
      <w:pPr>
        <w:pStyle w:val="Odsekzoznamu"/>
        <w:tabs>
          <w:tab w:val="left" w:pos="284"/>
        </w:tabs>
        <w:spacing w:line="276" w:lineRule="auto"/>
        <w:ind w:left="0"/>
        <w:jc w:val="both"/>
        <w:rPr>
          <w:rFonts w:asciiTheme="minorHAnsi" w:hAnsiTheme="minorHAnsi" w:cstheme="minorHAnsi"/>
          <w:sz w:val="20"/>
          <w:szCs w:val="20"/>
        </w:rPr>
      </w:pPr>
    </w:p>
    <w:p w14:paraId="297E6ABD" w14:textId="77777777" w:rsidR="00CA1EC0" w:rsidRPr="00A53513" w:rsidRDefault="00CA1EC0" w:rsidP="00A23577">
      <w:pPr>
        <w:pStyle w:val="Odsekzoznamu"/>
        <w:numPr>
          <w:ilvl w:val="0"/>
          <w:numId w:val="8"/>
        </w:numPr>
        <w:spacing w:line="276" w:lineRule="auto"/>
        <w:ind w:left="567" w:hanging="567"/>
        <w:jc w:val="both"/>
        <w:rPr>
          <w:rFonts w:asciiTheme="minorHAnsi" w:hAnsiTheme="minorHAnsi" w:cstheme="minorHAnsi"/>
          <w:sz w:val="20"/>
          <w:szCs w:val="20"/>
        </w:rPr>
      </w:pPr>
      <w:r w:rsidRPr="00A53513">
        <w:rPr>
          <w:rFonts w:asciiTheme="minorHAnsi" w:hAnsiTheme="minorHAnsi" w:cstheme="minorHAnsi"/>
          <w:sz w:val="20"/>
          <w:szCs w:val="20"/>
        </w:rPr>
        <w:t>Do ceny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86C7871" w14:textId="77777777" w:rsidR="0050736B" w:rsidRPr="00CA7BE5" w:rsidRDefault="0050736B" w:rsidP="00A23577">
      <w:pPr>
        <w:pStyle w:val="Odsekzoznamu"/>
        <w:tabs>
          <w:tab w:val="left" w:pos="284"/>
        </w:tabs>
        <w:spacing w:line="276" w:lineRule="auto"/>
        <w:ind w:left="0"/>
        <w:jc w:val="both"/>
        <w:rPr>
          <w:rFonts w:asciiTheme="minorHAnsi" w:hAnsiTheme="minorHAnsi" w:cstheme="minorHAnsi"/>
          <w:sz w:val="20"/>
          <w:szCs w:val="20"/>
        </w:rPr>
      </w:pPr>
    </w:p>
    <w:p w14:paraId="209BD9FC" w14:textId="08309D0B" w:rsidR="00EB5A9D" w:rsidRPr="00A53513" w:rsidRDefault="00410C67" w:rsidP="00A23577">
      <w:pPr>
        <w:pStyle w:val="Odsekzoznamu"/>
        <w:numPr>
          <w:ilvl w:val="0"/>
          <w:numId w:val="8"/>
        </w:numPr>
        <w:spacing w:line="276" w:lineRule="auto"/>
        <w:ind w:left="567" w:hanging="567"/>
        <w:jc w:val="both"/>
        <w:rPr>
          <w:rFonts w:asciiTheme="minorHAnsi" w:hAnsiTheme="minorHAnsi" w:cstheme="minorHAnsi"/>
          <w:sz w:val="20"/>
          <w:szCs w:val="20"/>
        </w:rPr>
      </w:pPr>
      <w:r w:rsidRPr="00CA7BE5">
        <w:rPr>
          <w:rFonts w:asciiTheme="minorHAnsi" w:hAnsiTheme="minorHAnsi" w:cstheme="minorHAnsi"/>
          <w:sz w:val="20"/>
          <w:szCs w:val="20"/>
        </w:rPr>
        <w:t>Navrhnutá cena bude v ponuke v</w:t>
      </w:r>
      <w:r w:rsidR="00DB3705">
        <w:rPr>
          <w:rFonts w:asciiTheme="minorHAnsi" w:hAnsiTheme="minorHAnsi" w:cstheme="minorHAnsi"/>
          <w:sz w:val="20"/>
          <w:szCs w:val="20"/>
        </w:rPr>
        <w:t> </w:t>
      </w:r>
      <w:r w:rsidRPr="00CA7BE5">
        <w:rPr>
          <w:rFonts w:asciiTheme="minorHAnsi" w:hAnsiTheme="minorHAnsi" w:cstheme="minorHAnsi"/>
          <w:sz w:val="20"/>
          <w:szCs w:val="20"/>
        </w:rPr>
        <w:t>členení</w:t>
      </w:r>
      <w:bookmarkStart w:id="7" w:name="_Hlk133422166"/>
      <w:r w:rsidRPr="00CA7BE5">
        <w:rPr>
          <w:rFonts w:asciiTheme="minorHAnsi" w:hAnsiTheme="minorHAnsi" w:cstheme="minorHAnsi"/>
          <w:sz w:val="20"/>
          <w:szCs w:val="20"/>
        </w:rPr>
        <w:t>:</w:t>
      </w:r>
      <w:bookmarkEnd w:id="7"/>
    </w:p>
    <w:p w14:paraId="16065AF0" w14:textId="6FEE69A4" w:rsidR="00EB5A9D" w:rsidRPr="00CA7BE5" w:rsidRDefault="00EB5A9D" w:rsidP="00A23577">
      <w:pPr>
        <w:autoSpaceDE w:val="0"/>
        <w:autoSpaceDN w:val="0"/>
        <w:adjustRightInd w:val="0"/>
        <w:spacing w:line="276" w:lineRule="auto"/>
        <w:ind w:left="567"/>
        <w:rPr>
          <w:rFonts w:asciiTheme="minorHAnsi" w:hAnsiTheme="minorHAnsi" w:cstheme="minorHAnsi"/>
          <w:color w:val="000000"/>
          <w:sz w:val="20"/>
          <w:szCs w:val="20"/>
          <w:lang w:eastAsia="sk-SK"/>
        </w:rPr>
      </w:pPr>
      <w:r w:rsidRPr="00CA7BE5">
        <w:rPr>
          <w:rFonts w:asciiTheme="minorHAnsi" w:hAnsiTheme="minorHAnsi" w:cstheme="minorHAnsi"/>
          <w:color w:val="000000"/>
          <w:sz w:val="20"/>
          <w:szCs w:val="20"/>
          <w:lang w:eastAsia="sk-SK"/>
        </w:rPr>
        <w:t xml:space="preserve">- </w:t>
      </w:r>
      <w:bookmarkStart w:id="8" w:name="_Hlk96075533"/>
      <w:r w:rsidR="008065C6">
        <w:rPr>
          <w:rFonts w:asciiTheme="minorHAnsi" w:hAnsiTheme="minorHAnsi" w:cstheme="minorHAnsi"/>
          <w:color w:val="000000"/>
          <w:sz w:val="20"/>
          <w:szCs w:val="20"/>
          <w:lang w:eastAsia="sk-SK"/>
        </w:rPr>
        <w:t>celková cena za predmet zákazky v EUR bez DPH</w:t>
      </w:r>
      <w:r w:rsidRPr="00CA7BE5">
        <w:rPr>
          <w:rFonts w:asciiTheme="minorHAnsi" w:hAnsiTheme="minorHAnsi" w:cstheme="minorHAnsi"/>
          <w:color w:val="000000"/>
          <w:sz w:val="20"/>
          <w:szCs w:val="20"/>
          <w:lang w:eastAsia="sk-SK"/>
        </w:rPr>
        <w:t xml:space="preserve">, </w:t>
      </w:r>
    </w:p>
    <w:p w14:paraId="21732A1F" w14:textId="66AFB060" w:rsidR="00221A18" w:rsidRPr="00CA7BE5" w:rsidRDefault="00EB5A9D" w:rsidP="00A23577">
      <w:pPr>
        <w:autoSpaceDE w:val="0"/>
        <w:autoSpaceDN w:val="0"/>
        <w:adjustRightInd w:val="0"/>
        <w:spacing w:line="276" w:lineRule="auto"/>
        <w:ind w:left="567"/>
        <w:rPr>
          <w:rFonts w:asciiTheme="minorHAnsi" w:hAnsiTheme="minorHAnsi" w:cstheme="minorHAnsi"/>
          <w:color w:val="000000"/>
          <w:sz w:val="20"/>
          <w:szCs w:val="20"/>
          <w:lang w:eastAsia="sk-SK"/>
        </w:rPr>
      </w:pPr>
      <w:r w:rsidRPr="00CA7BE5">
        <w:rPr>
          <w:rFonts w:asciiTheme="minorHAnsi" w:hAnsiTheme="minorHAnsi" w:cstheme="minorHAnsi"/>
          <w:color w:val="000000"/>
          <w:sz w:val="20"/>
          <w:szCs w:val="20"/>
          <w:lang w:eastAsia="sk-SK"/>
        </w:rPr>
        <w:t xml:space="preserve">- </w:t>
      </w:r>
      <w:r w:rsidR="00BE47FD">
        <w:rPr>
          <w:rFonts w:asciiTheme="minorHAnsi" w:hAnsiTheme="minorHAnsi" w:cstheme="minorHAnsi"/>
          <w:color w:val="000000"/>
          <w:sz w:val="20"/>
          <w:szCs w:val="20"/>
          <w:lang w:eastAsia="sk-SK"/>
        </w:rPr>
        <w:t xml:space="preserve">sadzba a </w:t>
      </w:r>
      <w:r w:rsidRPr="00CA7BE5">
        <w:rPr>
          <w:rFonts w:asciiTheme="minorHAnsi" w:hAnsiTheme="minorHAnsi" w:cstheme="minorHAnsi"/>
          <w:color w:val="000000"/>
          <w:sz w:val="20"/>
          <w:szCs w:val="20"/>
          <w:lang w:eastAsia="sk-SK"/>
        </w:rPr>
        <w:t xml:space="preserve">výška DPH </w:t>
      </w:r>
      <w:r w:rsidR="004C0ADF" w:rsidRPr="00CA7BE5">
        <w:rPr>
          <w:rFonts w:asciiTheme="minorHAnsi" w:hAnsiTheme="minorHAnsi" w:cstheme="minorHAnsi"/>
          <w:color w:val="000000"/>
          <w:sz w:val="20"/>
          <w:szCs w:val="20"/>
          <w:lang w:eastAsia="sk-SK"/>
        </w:rPr>
        <w:t>v EUR</w:t>
      </w:r>
      <w:r w:rsidRPr="00CA7BE5">
        <w:rPr>
          <w:rFonts w:asciiTheme="minorHAnsi" w:hAnsiTheme="minorHAnsi" w:cstheme="minorHAnsi"/>
          <w:color w:val="000000"/>
          <w:sz w:val="20"/>
          <w:szCs w:val="20"/>
          <w:lang w:eastAsia="sk-SK"/>
        </w:rPr>
        <w:t xml:space="preserve">, </w:t>
      </w:r>
    </w:p>
    <w:p w14:paraId="561CFBD3" w14:textId="032278CA" w:rsidR="00EB5A9D" w:rsidRPr="00CA7BE5" w:rsidRDefault="00EB5A9D" w:rsidP="00A23577">
      <w:pPr>
        <w:autoSpaceDE w:val="0"/>
        <w:autoSpaceDN w:val="0"/>
        <w:adjustRightInd w:val="0"/>
        <w:spacing w:line="276" w:lineRule="auto"/>
        <w:ind w:left="567"/>
        <w:rPr>
          <w:rFonts w:asciiTheme="minorHAnsi" w:hAnsiTheme="minorHAnsi" w:cstheme="minorHAnsi"/>
          <w:color w:val="000000"/>
          <w:sz w:val="20"/>
          <w:szCs w:val="20"/>
          <w:lang w:eastAsia="sk-SK"/>
        </w:rPr>
      </w:pPr>
      <w:r w:rsidRPr="00CA7BE5">
        <w:rPr>
          <w:rFonts w:asciiTheme="minorHAnsi" w:hAnsiTheme="minorHAnsi" w:cstheme="minorHAnsi"/>
          <w:color w:val="000000"/>
          <w:sz w:val="20"/>
          <w:szCs w:val="20"/>
          <w:lang w:eastAsia="sk-SK"/>
        </w:rPr>
        <w:t xml:space="preserve">- </w:t>
      </w:r>
      <w:r w:rsidR="004C0ADF" w:rsidRPr="00CA7BE5">
        <w:rPr>
          <w:rFonts w:asciiTheme="minorHAnsi" w:hAnsiTheme="minorHAnsi" w:cstheme="minorHAnsi"/>
          <w:color w:val="000000"/>
          <w:sz w:val="20"/>
          <w:szCs w:val="20"/>
          <w:lang w:eastAsia="sk-SK"/>
        </w:rPr>
        <w:t xml:space="preserve">celková </w:t>
      </w:r>
      <w:r w:rsidRPr="00CA7BE5">
        <w:rPr>
          <w:rFonts w:asciiTheme="minorHAnsi" w:hAnsiTheme="minorHAnsi" w:cstheme="minorHAnsi"/>
          <w:color w:val="000000"/>
          <w:sz w:val="20"/>
          <w:szCs w:val="20"/>
          <w:lang w:eastAsia="sk-SK"/>
        </w:rPr>
        <w:t>cena</w:t>
      </w:r>
      <w:r w:rsidR="004C0ADF" w:rsidRPr="00CA7BE5">
        <w:rPr>
          <w:rFonts w:asciiTheme="minorHAnsi" w:hAnsiTheme="minorHAnsi" w:cstheme="minorHAnsi"/>
          <w:color w:val="000000"/>
          <w:sz w:val="20"/>
          <w:szCs w:val="20"/>
          <w:lang w:eastAsia="sk-SK"/>
        </w:rPr>
        <w:t xml:space="preserve"> za predmet zákazky</w:t>
      </w:r>
      <w:r w:rsidRPr="00CA7BE5">
        <w:rPr>
          <w:rFonts w:asciiTheme="minorHAnsi" w:hAnsiTheme="minorHAnsi" w:cstheme="minorHAnsi"/>
          <w:color w:val="000000"/>
          <w:sz w:val="20"/>
          <w:szCs w:val="20"/>
          <w:lang w:eastAsia="sk-SK"/>
        </w:rPr>
        <w:t xml:space="preserve"> v EUR s</w:t>
      </w:r>
      <w:r w:rsidR="004C0ADF" w:rsidRPr="00CA7BE5">
        <w:rPr>
          <w:rFonts w:asciiTheme="minorHAnsi" w:hAnsiTheme="minorHAnsi" w:cstheme="minorHAnsi"/>
          <w:color w:val="000000"/>
          <w:sz w:val="20"/>
          <w:szCs w:val="20"/>
          <w:lang w:eastAsia="sk-SK"/>
        </w:rPr>
        <w:t> </w:t>
      </w:r>
      <w:r w:rsidRPr="00CA7BE5">
        <w:rPr>
          <w:rFonts w:asciiTheme="minorHAnsi" w:hAnsiTheme="minorHAnsi" w:cstheme="minorHAnsi"/>
          <w:color w:val="000000"/>
          <w:sz w:val="20"/>
          <w:szCs w:val="20"/>
          <w:lang w:eastAsia="sk-SK"/>
        </w:rPr>
        <w:t>DPH</w:t>
      </w:r>
      <w:r w:rsidR="004C0ADF" w:rsidRPr="00CA7BE5">
        <w:rPr>
          <w:rFonts w:asciiTheme="minorHAnsi" w:hAnsiTheme="minorHAnsi" w:cstheme="minorHAnsi"/>
          <w:color w:val="000000"/>
          <w:sz w:val="20"/>
          <w:szCs w:val="20"/>
          <w:lang w:eastAsia="sk-SK"/>
        </w:rPr>
        <w:t xml:space="preserve"> - </w:t>
      </w:r>
      <w:r w:rsidR="004C0ADF" w:rsidRPr="0069479A">
        <w:rPr>
          <w:rFonts w:asciiTheme="minorHAnsi" w:hAnsiTheme="minorHAnsi" w:cstheme="minorHAnsi"/>
          <w:sz w:val="20"/>
          <w:szCs w:val="20"/>
          <w:u w:val="single"/>
          <w:lang w:eastAsia="en-US"/>
        </w:rPr>
        <w:t>kritérium na vyhodnotenie ponúk</w:t>
      </w:r>
      <w:r w:rsidR="008065C6">
        <w:rPr>
          <w:rFonts w:asciiTheme="minorHAnsi" w:hAnsiTheme="minorHAnsi" w:cstheme="minorHAnsi"/>
          <w:color w:val="000000"/>
          <w:sz w:val="20"/>
          <w:szCs w:val="20"/>
          <w:lang w:eastAsia="sk-SK"/>
        </w:rPr>
        <w:t>.</w:t>
      </w:r>
      <w:r w:rsidR="008065C6" w:rsidRPr="00CA7BE5">
        <w:rPr>
          <w:rFonts w:asciiTheme="minorHAnsi" w:hAnsiTheme="minorHAnsi" w:cstheme="minorHAnsi"/>
          <w:color w:val="000000"/>
          <w:sz w:val="20"/>
          <w:szCs w:val="20"/>
          <w:lang w:eastAsia="sk-SK"/>
        </w:rPr>
        <w:t xml:space="preserve"> </w:t>
      </w:r>
    </w:p>
    <w:bookmarkEnd w:id="8"/>
    <w:p w14:paraId="237F7B10" w14:textId="77777777" w:rsidR="00410C67" w:rsidRPr="00A53513" w:rsidRDefault="00410C67" w:rsidP="00A23577">
      <w:pPr>
        <w:pStyle w:val="tl1"/>
        <w:spacing w:line="276" w:lineRule="auto"/>
        <w:ind w:left="720"/>
        <w:rPr>
          <w:rFonts w:asciiTheme="minorHAnsi" w:hAnsiTheme="minorHAnsi" w:cstheme="minorHAnsi"/>
          <w:sz w:val="20"/>
          <w:szCs w:val="20"/>
        </w:rPr>
      </w:pPr>
    </w:p>
    <w:p w14:paraId="129A6C81" w14:textId="0ACADCA6" w:rsidR="00410C67" w:rsidRPr="00A53513" w:rsidRDefault="00410C67" w:rsidP="00A23577">
      <w:pPr>
        <w:tabs>
          <w:tab w:val="left" w:pos="284"/>
          <w:tab w:val="left" w:pos="5010"/>
        </w:tabs>
        <w:spacing w:line="276" w:lineRule="auto"/>
        <w:jc w:val="both"/>
        <w:rPr>
          <w:rFonts w:asciiTheme="minorHAnsi" w:hAnsiTheme="minorHAnsi" w:cstheme="minorHAnsi"/>
          <w:sz w:val="20"/>
          <w:szCs w:val="20"/>
        </w:rPr>
      </w:pPr>
      <w:r w:rsidRPr="00A53513">
        <w:rPr>
          <w:rFonts w:asciiTheme="minorHAnsi" w:hAnsiTheme="minorHAnsi" w:cstheme="minorHAnsi"/>
          <w:sz w:val="20"/>
          <w:szCs w:val="20"/>
        </w:rPr>
        <w:t>Ak uchádzač nie je platiteľom DPH, uvedie navrhovanú zmluvnú cenu celkom. Na skutočnosť, že nie je platiteľom DPH, upozorní v ponuke.</w:t>
      </w:r>
    </w:p>
    <w:p w14:paraId="49413E32" w14:textId="77777777" w:rsidR="00410C67" w:rsidRPr="00A53513" w:rsidRDefault="00410C67" w:rsidP="00A23577">
      <w:pPr>
        <w:tabs>
          <w:tab w:val="left" w:pos="284"/>
          <w:tab w:val="left" w:pos="5010"/>
        </w:tabs>
        <w:spacing w:line="276" w:lineRule="auto"/>
        <w:jc w:val="both"/>
        <w:rPr>
          <w:rFonts w:asciiTheme="minorHAnsi" w:hAnsiTheme="minorHAnsi" w:cstheme="minorHAnsi"/>
          <w:sz w:val="20"/>
          <w:szCs w:val="20"/>
        </w:rPr>
      </w:pPr>
    </w:p>
    <w:p w14:paraId="66FBD9E1" w14:textId="5C4A87FF" w:rsidR="00410C67" w:rsidRPr="00E401FC" w:rsidRDefault="00410C67" w:rsidP="00A23577">
      <w:pPr>
        <w:tabs>
          <w:tab w:val="left" w:pos="284"/>
          <w:tab w:val="left" w:pos="5010"/>
        </w:tabs>
        <w:spacing w:line="276" w:lineRule="auto"/>
        <w:jc w:val="both"/>
        <w:rPr>
          <w:rFonts w:ascii="Calibri" w:hAnsi="Calibri" w:cs="Calibri"/>
          <w:sz w:val="20"/>
          <w:szCs w:val="20"/>
        </w:rPr>
      </w:pPr>
      <w:r w:rsidRPr="00A53513">
        <w:rPr>
          <w:rFonts w:asciiTheme="minorHAnsi" w:hAnsiTheme="minorHAnsi" w:cstheme="minorHAnsi"/>
          <w:sz w:val="20"/>
          <w:szCs w:val="20"/>
        </w:rPr>
        <w:t xml:space="preserve">V prípade, ak je uchádzač zahraničnou osobou, uvedie celkovú cenu </w:t>
      </w:r>
      <w:r w:rsidR="004C0ADF" w:rsidRPr="00A53513">
        <w:rPr>
          <w:rFonts w:asciiTheme="minorHAnsi" w:hAnsiTheme="minorHAnsi" w:cstheme="minorHAnsi"/>
          <w:sz w:val="20"/>
          <w:szCs w:val="20"/>
        </w:rPr>
        <w:t xml:space="preserve">za predmet zákazky </w:t>
      </w:r>
      <w:r w:rsidRPr="00A53513">
        <w:rPr>
          <w:rFonts w:asciiTheme="minorHAnsi" w:hAnsiTheme="minorHAnsi" w:cstheme="minorHAnsi"/>
          <w:sz w:val="20"/>
          <w:szCs w:val="20"/>
        </w:rPr>
        <w:t xml:space="preserve">v EUR s DPH ako cenu </w:t>
      </w:r>
      <w:r w:rsidR="00FD59D2">
        <w:rPr>
          <w:rFonts w:asciiTheme="minorHAnsi" w:hAnsiTheme="minorHAnsi" w:cstheme="minorHAnsi"/>
          <w:sz w:val="20"/>
          <w:szCs w:val="20"/>
        </w:rPr>
        <w:t xml:space="preserve">  </w:t>
      </w:r>
      <w:r w:rsidRPr="00A53513">
        <w:rPr>
          <w:rFonts w:asciiTheme="minorHAnsi" w:hAnsiTheme="minorHAnsi" w:cstheme="minorHAnsi"/>
          <w:sz w:val="20"/>
          <w:szCs w:val="20"/>
        </w:rPr>
        <w:t>v EUR bez DPH (bez DPH platnej v krajine sídla uchádzača) navýšenú o aktuálne platnú sadzbu DPH v SR (DPH odvádza v prípade úspešnosti jeho ponuky verejný obstarávateľ).</w:t>
      </w:r>
    </w:p>
    <w:p w14:paraId="1377D371" w14:textId="4BB1DDBE" w:rsidR="008E4B87" w:rsidRPr="00E401FC" w:rsidRDefault="008E4B87" w:rsidP="00A23577">
      <w:pPr>
        <w:pStyle w:val="tl1"/>
        <w:spacing w:line="276" w:lineRule="auto"/>
        <w:rPr>
          <w:rFonts w:ascii="Calibri" w:hAnsi="Calibri" w:cs="Calibri"/>
          <w:sz w:val="20"/>
          <w:szCs w:val="20"/>
        </w:rPr>
      </w:pPr>
    </w:p>
    <w:p w14:paraId="01949293" w14:textId="0468D02B" w:rsidR="008E4B87" w:rsidRPr="00E401FC" w:rsidRDefault="008E4B87" w:rsidP="00A23577">
      <w:pPr>
        <w:pStyle w:val="tl1"/>
        <w:spacing w:line="276" w:lineRule="auto"/>
        <w:rPr>
          <w:rFonts w:ascii="Calibri" w:hAnsi="Calibri" w:cs="Calibri"/>
          <w:sz w:val="20"/>
          <w:szCs w:val="20"/>
        </w:rPr>
      </w:pPr>
    </w:p>
    <w:p w14:paraId="4406BA6B" w14:textId="23D4E055" w:rsidR="008E4B87" w:rsidRPr="00E401FC" w:rsidRDefault="008E4B87" w:rsidP="00A23577">
      <w:pPr>
        <w:pStyle w:val="tl1"/>
        <w:spacing w:line="276" w:lineRule="auto"/>
        <w:rPr>
          <w:rFonts w:ascii="Calibri" w:hAnsi="Calibri" w:cs="Calibri"/>
          <w:sz w:val="20"/>
          <w:szCs w:val="20"/>
        </w:rPr>
      </w:pPr>
    </w:p>
    <w:p w14:paraId="38AEDDB1" w14:textId="526173C9" w:rsidR="008E4B87" w:rsidRPr="00E401FC" w:rsidRDefault="008E4B87" w:rsidP="00A23577">
      <w:pPr>
        <w:pStyle w:val="tl1"/>
        <w:spacing w:line="276" w:lineRule="auto"/>
        <w:rPr>
          <w:rFonts w:ascii="Calibri" w:hAnsi="Calibri" w:cs="Calibri"/>
          <w:sz w:val="20"/>
          <w:szCs w:val="20"/>
        </w:rPr>
      </w:pPr>
    </w:p>
    <w:p w14:paraId="7FA3CA32" w14:textId="21F7D541" w:rsidR="008E4B87" w:rsidRPr="00E401FC" w:rsidRDefault="008E4B87" w:rsidP="00A23577">
      <w:pPr>
        <w:pStyle w:val="tl1"/>
        <w:spacing w:line="276" w:lineRule="auto"/>
        <w:rPr>
          <w:rFonts w:ascii="Calibri" w:hAnsi="Calibri" w:cs="Calibri"/>
          <w:sz w:val="20"/>
          <w:szCs w:val="20"/>
        </w:rPr>
      </w:pPr>
    </w:p>
    <w:p w14:paraId="3BBCEAF7" w14:textId="65081AAF" w:rsidR="008E4B87" w:rsidRPr="00E401FC" w:rsidRDefault="008E4B87" w:rsidP="00A23577">
      <w:pPr>
        <w:pStyle w:val="tl1"/>
        <w:spacing w:line="276" w:lineRule="auto"/>
        <w:rPr>
          <w:rFonts w:ascii="Calibri" w:hAnsi="Calibri" w:cs="Calibri"/>
          <w:sz w:val="20"/>
          <w:szCs w:val="20"/>
        </w:rPr>
      </w:pPr>
    </w:p>
    <w:p w14:paraId="02F4868B" w14:textId="0DA03F2C" w:rsidR="008E4B87" w:rsidRPr="00E401FC" w:rsidRDefault="008E4B87" w:rsidP="00A23577">
      <w:pPr>
        <w:pStyle w:val="tl1"/>
        <w:spacing w:line="276" w:lineRule="auto"/>
        <w:rPr>
          <w:rFonts w:ascii="Calibri" w:hAnsi="Calibri" w:cs="Calibri"/>
          <w:sz w:val="20"/>
          <w:szCs w:val="20"/>
        </w:rPr>
      </w:pPr>
    </w:p>
    <w:p w14:paraId="57A43FEB" w14:textId="48F4F5EC" w:rsidR="008E4B87" w:rsidRPr="00E401FC" w:rsidRDefault="008E4B87" w:rsidP="00A23577">
      <w:pPr>
        <w:pStyle w:val="tl1"/>
        <w:spacing w:line="276" w:lineRule="auto"/>
        <w:rPr>
          <w:rFonts w:ascii="Calibri" w:hAnsi="Calibri" w:cs="Calibri"/>
          <w:sz w:val="20"/>
          <w:szCs w:val="20"/>
        </w:rPr>
      </w:pPr>
    </w:p>
    <w:p w14:paraId="788B4BAD" w14:textId="6CBC2729" w:rsidR="008E4B87" w:rsidRPr="00E401FC" w:rsidRDefault="008E4B87" w:rsidP="00A23577">
      <w:pPr>
        <w:pStyle w:val="tl1"/>
        <w:spacing w:line="276" w:lineRule="auto"/>
        <w:rPr>
          <w:rFonts w:ascii="Calibri" w:hAnsi="Calibri" w:cs="Calibri"/>
          <w:sz w:val="20"/>
          <w:szCs w:val="20"/>
        </w:rPr>
      </w:pPr>
    </w:p>
    <w:p w14:paraId="45807E8E" w14:textId="77777777" w:rsidR="007039FC" w:rsidRDefault="007039FC" w:rsidP="00A23577">
      <w:pPr>
        <w:spacing w:line="276" w:lineRule="auto"/>
        <w:rPr>
          <w:rFonts w:ascii="Calibri" w:hAnsi="Calibri" w:cs="Calibri"/>
          <w:b/>
          <w:bCs/>
          <w:iCs/>
          <w:szCs w:val="20"/>
          <w:lang w:eastAsia="sk-SK"/>
        </w:rPr>
      </w:pPr>
      <w:r>
        <w:rPr>
          <w:rFonts w:ascii="Calibri" w:hAnsi="Calibri" w:cs="Calibri"/>
          <w:b/>
          <w:bCs/>
          <w:iCs/>
          <w:szCs w:val="20"/>
          <w:lang w:eastAsia="sk-SK"/>
        </w:rPr>
        <w:br w:type="page"/>
      </w:r>
    </w:p>
    <w:p w14:paraId="23C2CBD5" w14:textId="52F61495" w:rsidR="009F65B0" w:rsidRPr="00E401FC" w:rsidRDefault="009F65B0" w:rsidP="00A23577">
      <w:pPr>
        <w:spacing w:line="276" w:lineRule="auto"/>
        <w:rPr>
          <w:rFonts w:ascii="Calibri" w:hAnsi="Calibri" w:cs="Calibri"/>
          <w:b/>
          <w:bCs/>
          <w:iCs/>
          <w:szCs w:val="20"/>
          <w:lang w:eastAsia="sk-SK"/>
        </w:rPr>
      </w:pPr>
      <w:r w:rsidRPr="00E401FC">
        <w:rPr>
          <w:rFonts w:ascii="Calibri" w:hAnsi="Calibri" w:cs="Calibri"/>
          <w:b/>
          <w:bCs/>
          <w:iCs/>
          <w:szCs w:val="20"/>
          <w:lang w:eastAsia="sk-SK"/>
        </w:rPr>
        <w:lastRenderedPageBreak/>
        <w:t>E. KRITÉRIÁ NA HODNOTENIE  PONÚK  A PRAVIDLÁ  ICH UPLATNENIA</w:t>
      </w:r>
    </w:p>
    <w:p w14:paraId="03126307" w14:textId="77777777" w:rsidR="009F65B0" w:rsidRPr="00E401FC" w:rsidRDefault="009F65B0" w:rsidP="00A23577">
      <w:pPr>
        <w:pStyle w:val="tl1"/>
        <w:tabs>
          <w:tab w:val="left" w:pos="567"/>
        </w:tabs>
        <w:spacing w:line="276" w:lineRule="auto"/>
        <w:rPr>
          <w:rFonts w:ascii="Calibri" w:hAnsi="Calibri" w:cs="Calibri"/>
          <w:sz w:val="20"/>
          <w:szCs w:val="20"/>
        </w:rPr>
      </w:pPr>
    </w:p>
    <w:p w14:paraId="12D61AA0" w14:textId="42DEB01D" w:rsidR="009E7E38" w:rsidRPr="00E401FC" w:rsidRDefault="00410C67" w:rsidP="004C1ACA">
      <w:pPr>
        <w:pStyle w:val="Odsekzoznamu"/>
        <w:numPr>
          <w:ilvl w:val="0"/>
          <w:numId w:val="33"/>
        </w:numPr>
        <w:spacing w:line="276" w:lineRule="auto"/>
        <w:ind w:left="567" w:hanging="567"/>
        <w:jc w:val="both"/>
        <w:rPr>
          <w:rFonts w:ascii="Calibri" w:hAnsi="Calibri" w:cs="Calibri"/>
          <w:sz w:val="20"/>
          <w:szCs w:val="20"/>
        </w:rPr>
      </w:pPr>
      <w:r w:rsidRPr="00E401FC">
        <w:rPr>
          <w:rFonts w:ascii="Calibri" w:hAnsi="Calibri" w:cs="Calibri"/>
          <w:sz w:val="20"/>
          <w:szCs w:val="20"/>
        </w:rPr>
        <w:t xml:space="preserve">Ponuky sa vyhodnocujú na základe </w:t>
      </w:r>
      <w:r w:rsidRPr="00E401FC">
        <w:rPr>
          <w:rFonts w:ascii="Calibri" w:hAnsi="Calibri" w:cs="Calibri"/>
          <w:b/>
          <w:sz w:val="20"/>
          <w:szCs w:val="20"/>
        </w:rPr>
        <w:t>najnižšej ceny.</w:t>
      </w:r>
    </w:p>
    <w:p w14:paraId="735D2E97" w14:textId="2DCB9917" w:rsidR="00EF382A" w:rsidRDefault="00410C67" w:rsidP="00A23577">
      <w:pPr>
        <w:pStyle w:val="tl1"/>
        <w:spacing w:line="276" w:lineRule="auto"/>
        <w:ind w:left="567"/>
        <w:rPr>
          <w:rFonts w:ascii="Calibri" w:hAnsi="Calibri" w:cs="Calibri"/>
          <w:sz w:val="20"/>
          <w:szCs w:val="20"/>
        </w:rPr>
      </w:pPr>
      <w:r w:rsidRPr="00E401FC">
        <w:rPr>
          <w:rFonts w:ascii="Calibri" w:hAnsi="Calibri" w:cs="Calibri"/>
          <w:sz w:val="20"/>
          <w:szCs w:val="20"/>
        </w:rPr>
        <w:t xml:space="preserve">Pod cenou sa rozumie </w:t>
      </w:r>
      <w:r w:rsidRPr="0056085D">
        <w:rPr>
          <w:rFonts w:ascii="Calibri" w:hAnsi="Calibri" w:cs="Calibri"/>
          <w:b/>
          <w:bCs/>
          <w:sz w:val="20"/>
          <w:szCs w:val="20"/>
        </w:rPr>
        <w:t>celková cena za predmet zákazky</w:t>
      </w:r>
      <w:r w:rsidRPr="00E401FC">
        <w:rPr>
          <w:rFonts w:ascii="Calibri" w:hAnsi="Calibri" w:cs="Calibri"/>
          <w:sz w:val="20"/>
          <w:szCs w:val="20"/>
        </w:rPr>
        <w:t xml:space="preserve"> </w:t>
      </w:r>
      <w:r w:rsidRPr="00E401FC">
        <w:rPr>
          <w:rFonts w:ascii="Calibri" w:hAnsi="Calibri" w:cs="Calibri"/>
          <w:b/>
          <w:sz w:val="20"/>
          <w:szCs w:val="20"/>
        </w:rPr>
        <w:t>v EUR s DPH</w:t>
      </w:r>
      <w:r w:rsidRPr="00E401FC">
        <w:rPr>
          <w:rFonts w:ascii="Calibri" w:hAnsi="Calibri" w:cs="Calibri"/>
          <w:sz w:val="20"/>
          <w:szCs w:val="20"/>
        </w:rPr>
        <w:t>, ktorá je výsledkom vyplnenia</w:t>
      </w:r>
      <w:r w:rsidR="00A227F3">
        <w:rPr>
          <w:rFonts w:ascii="Calibri" w:hAnsi="Calibri" w:cs="Calibri"/>
          <w:sz w:val="20"/>
          <w:szCs w:val="20"/>
        </w:rPr>
        <w:t xml:space="preserve"> </w:t>
      </w:r>
      <w:r w:rsidR="00A227F3" w:rsidRPr="00A227F3">
        <w:rPr>
          <w:rFonts w:ascii="Calibri" w:hAnsi="Calibri" w:cs="Calibri"/>
          <w:sz w:val="20"/>
          <w:szCs w:val="20"/>
        </w:rPr>
        <w:t>návrhu uchádzača na plnenie kritéria v zmysle špecifikácie predmetu zákazky uvedenej v časti B. Opis predmetu zákazky a v prílohách týchto SP (porovnávací parameter – najnižšia cena) a v zmysle pravidiel uvedených v časti D. Spôsob určenia ceny.</w:t>
      </w:r>
    </w:p>
    <w:p w14:paraId="6E739552" w14:textId="77777777" w:rsidR="00EF382A" w:rsidRDefault="00EF382A" w:rsidP="00A23577">
      <w:pPr>
        <w:pStyle w:val="tl1"/>
        <w:spacing w:line="276" w:lineRule="auto"/>
        <w:ind w:left="567"/>
        <w:rPr>
          <w:rFonts w:ascii="Calibri" w:hAnsi="Calibri" w:cs="Calibri"/>
          <w:sz w:val="20"/>
          <w:szCs w:val="20"/>
        </w:rPr>
      </w:pPr>
    </w:p>
    <w:p w14:paraId="292ACE01" w14:textId="3F1EE62E" w:rsidR="00410C67" w:rsidRPr="00E401FC" w:rsidRDefault="00541E1C" w:rsidP="004C1ACA">
      <w:pPr>
        <w:pStyle w:val="Odsekzoznamu"/>
        <w:numPr>
          <w:ilvl w:val="0"/>
          <w:numId w:val="33"/>
        </w:numPr>
        <w:spacing w:line="276" w:lineRule="auto"/>
        <w:ind w:left="567" w:hanging="567"/>
        <w:jc w:val="both"/>
        <w:rPr>
          <w:rFonts w:ascii="Calibri" w:hAnsi="Calibri" w:cs="Calibri"/>
          <w:sz w:val="20"/>
          <w:szCs w:val="20"/>
        </w:rPr>
      </w:pPr>
      <w:r w:rsidRPr="00757178">
        <w:rPr>
          <w:rFonts w:ascii="Calibri" w:hAnsi="Calibri" w:cs="Calibri"/>
          <w:b/>
          <w:bCs/>
          <w:sz w:val="20"/>
          <w:szCs w:val="20"/>
        </w:rPr>
        <w:t xml:space="preserve">Návrh </w:t>
      </w:r>
      <w:r w:rsidR="00A227F3">
        <w:rPr>
          <w:rFonts w:ascii="Calibri" w:hAnsi="Calibri" w:cs="Calibri"/>
          <w:b/>
          <w:bCs/>
          <w:sz w:val="20"/>
          <w:szCs w:val="20"/>
        </w:rPr>
        <w:t xml:space="preserve">uchádzača </w:t>
      </w:r>
      <w:r w:rsidRPr="00757178">
        <w:rPr>
          <w:rFonts w:ascii="Calibri" w:hAnsi="Calibri" w:cs="Calibri"/>
          <w:b/>
          <w:bCs/>
          <w:sz w:val="20"/>
          <w:szCs w:val="20"/>
        </w:rPr>
        <w:t>na plnenie kritéri</w:t>
      </w:r>
      <w:r w:rsidR="000F4FFD" w:rsidRPr="00757178">
        <w:rPr>
          <w:rFonts w:ascii="Calibri" w:hAnsi="Calibri" w:cs="Calibri"/>
          <w:b/>
          <w:bCs/>
          <w:sz w:val="20"/>
          <w:szCs w:val="20"/>
        </w:rPr>
        <w:t>a</w:t>
      </w:r>
      <w:r w:rsidRPr="00E401FC">
        <w:rPr>
          <w:rFonts w:ascii="Calibri" w:hAnsi="Calibri" w:cs="Calibri"/>
          <w:sz w:val="20"/>
          <w:szCs w:val="20"/>
        </w:rPr>
        <w:t xml:space="preserve"> </w:t>
      </w:r>
      <w:r w:rsidR="00410C67" w:rsidRPr="00E401FC">
        <w:rPr>
          <w:rFonts w:ascii="Calibri" w:hAnsi="Calibri" w:cs="Calibri"/>
          <w:sz w:val="20"/>
          <w:szCs w:val="20"/>
        </w:rPr>
        <w:t>musí byť predložený</w:t>
      </w:r>
      <w:r w:rsidR="00410C67" w:rsidRPr="00A227F3">
        <w:rPr>
          <w:rFonts w:ascii="Calibri" w:hAnsi="Calibri" w:cs="Calibri"/>
          <w:b/>
          <w:bCs/>
          <w:sz w:val="20"/>
          <w:szCs w:val="20"/>
        </w:rPr>
        <w:t xml:space="preserve"> ako súčasť ponuky uchádzača v elektronickej </w:t>
      </w:r>
      <w:r w:rsidR="00410C67" w:rsidRPr="00E401FC">
        <w:rPr>
          <w:rFonts w:ascii="Calibri" w:hAnsi="Calibri" w:cs="Calibri"/>
          <w:sz w:val="20"/>
          <w:szCs w:val="20"/>
        </w:rPr>
        <w:t xml:space="preserve">podobe </w:t>
      </w:r>
      <w:r w:rsidR="00FA528D">
        <w:rPr>
          <w:rFonts w:ascii="Calibri" w:hAnsi="Calibri" w:cs="Calibri"/>
          <w:sz w:val="20"/>
          <w:szCs w:val="20"/>
        </w:rPr>
        <w:t>vo formáte</w:t>
      </w:r>
      <w:r w:rsidR="00547477" w:rsidRPr="00E401FC">
        <w:rPr>
          <w:rFonts w:ascii="Calibri" w:hAnsi="Calibri" w:cs="Calibri"/>
          <w:sz w:val="20"/>
          <w:szCs w:val="20"/>
        </w:rPr>
        <w:t xml:space="preserve"> .</w:t>
      </w:r>
      <w:r w:rsidR="00547477" w:rsidRPr="00A227F3">
        <w:rPr>
          <w:rFonts w:ascii="Calibri" w:hAnsi="Calibri" w:cs="Calibri"/>
          <w:b/>
          <w:bCs/>
          <w:sz w:val="20"/>
          <w:szCs w:val="20"/>
        </w:rPr>
        <w:t>pdf</w:t>
      </w:r>
      <w:r w:rsidR="00EA3399">
        <w:rPr>
          <w:rFonts w:ascii="Calibri" w:hAnsi="Calibri" w:cs="Calibri"/>
          <w:b/>
          <w:bCs/>
          <w:sz w:val="20"/>
          <w:szCs w:val="20"/>
        </w:rPr>
        <w:t>.</w:t>
      </w:r>
      <w:r w:rsidR="00410C67" w:rsidRPr="00E401FC">
        <w:rPr>
          <w:rFonts w:ascii="Calibri" w:hAnsi="Calibri" w:cs="Calibri"/>
          <w:sz w:val="20"/>
          <w:szCs w:val="20"/>
        </w:rPr>
        <w:t xml:space="preserve"> Uchádzačom navrhovaná cena za predmet zákazky musí byť uvedená v EUR, matematicky </w:t>
      </w:r>
      <w:r w:rsidR="00387EA9" w:rsidRPr="00E401FC">
        <w:rPr>
          <w:rFonts w:ascii="Calibri" w:hAnsi="Calibri" w:cs="Calibri"/>
          <w:sz w:val="20"/>
          <w:szCs w:val="20"/>
        </w:rPr>
        <w:t>zaokrúhlená</w:t>
      </w:r>
      <w:r w:rsidR="00387EA9">
        <w:rPr>
          <w:rFonts w:ascii="Calibri" w:hAnsi="Calibri" w:cs="Calibri"/>
          <w:sz w:val="20"/>
          <w:szCs w:val="20"/>
        </w:rPr>
        <w:t xml:space="preserve"> </w:t>
      </w:r>
      <w:r w:rsidR="00410C67" w:rsidRPr="00E401FC">
        <w:rPr>
          <w:rFonts w:ascii="Calibri" w:hAnsi="Calibri" w:cs="Calibri"/>
          <w:sz w:val="20"/>
          <w:szCs w:val="20"/>
        </w:rPr>
        <w:t>na dve desatinné miesta.</w:t>
      </w:r>
    </w:p>
    <w:p w14:paraId="6A2DCC9C" w14:textId="77777777" w:rsidR="00410C67" w:rsidRPr="00E401FC" w:rsidRDefault="00410C67" w:rsidP="00A23577">
      <w:pPr>
        <w:pStyle w:val="tl1"/>
        <w:spacing w:line="276" w:lineRule="auto"/>
        <w:rPr>
          <w:rFonts w:ascii="Calibri" w:hAnsi="Calibri" w:cs="Calibri"/>
          <w:sz w:val="20"/>
          <w:szCs w:val="20"/>
        </w:rPr>
      </w:pPr>
    </w:p>
    <w:p w14:paraId="3E9D1442" w14:textId="25013CB3" w:rsidR="009452A6" w:rsidRPr="00E401FC" w:rsidRDefault="00387EA9" w:rsidP="004C1ACA">
      <w:pPr>
        <w:pStyle w:val="Odsekzoznamu"/>
        <w:numPr>
          <w:ilvl w:val="0"/>
          <w:numId w:val="33"/>
        </w:numPr>
        <w:spacing w:line="276" w:lineRule="auto"/>
        <w:ind w:left="567" w:hanging="567"/>
        <w:jc w:val="both"/>
        <w:rPr>
          <w:rFonts w:ascii="Calibri" w:hAnsi="Calibri" w:cs="Calibri"/>
          <w:sz w:val="20"/>
          <w:szCs w:val="20"/>
        </w:rPr>
      </w:pPr>
      <w:r w:rsidRPr="006E51E7">
        <w:rPr>
          <w:rFonts w:ascii="Calibri" w:hAnsi="Calibri" w:cs="Calibri"/>
          <w:sz w:val="20"/>
          <w:szCs w:val="20"/>
        </w:rPr>
        <w:t xml:space="preserve">Verejný obstarávateľ v zmysle § 66 ods. 7 písm. b) ZVO rozhodol, že vyhodnotenie splnenia podmienok účasti </w:t>
      </w:r>
      <w:r w:rsidRPr="00387EA9">
        <w:rPr>
          <w:rFonts w:ascii="Calibri" w:hAnsi="Calibri" w:cs="Calibri"/>
          <w:sz w:val="20"/>
          <w:szCs w:val="20"/>
        </w:rPr>
        <w:t>podľa § 40 ZVO a vyhodnotenie ponúk z hľadiska splnenia požiadaviek verejného obstarávateľa na predmet zákazky podľa ust. § 53 ZVO sa uskutoční po vyhodnotení ponúk na základe kritérií na vyhodnotenie ponúk.</w:t>
      </w:r>
    </w:p>
    <w:p w14:paraId="3C8D2DB3" w14:textId="7C5E0970" w:rsidR="00410C67" w:rsidRPr="00E401FC" w:rsidRDefault="00410C67" w:rsidP="00A23577">
      <w:pPr>
        <w:spacing w:line="276" w:lineRule="auto"/>
        <w:jc w:val="both"/>
        <w:rPr>
          <w:rFonts w:ascii="Calibri" w:hAnsi="Calibri" w:cs="Calibri"/>
          <w:sz w:val="20"/>
          <w:szCs w:val="20"/>
        </w:rPr>
      </w:pPr>
    </w:p>
    <w:p w14:paraId="3A81DD21" w14:textId="69A09DA3" w:rsidR="00516E40" w:rsidRDefault="00410C67" w:rsidP="004C1ACA">
      <w:pPr>
        <w:pStyle w:val="Odsekzoznamu"/>
        <w:numPr>
          <w:ilvl w:val="0"/>
          <w:numId w:val="33"/>
        </w:numPr>
        <w:spacing w:line="276" w:lineRule="auto"/>
        <w:ind w:left="567" w:hanging="567"/>
        <w:jc w:val="both"/>
        <w:rPr>
          <w:rFonts w:ascii="Calibri" w:hAnsi="Calibri" w:cs="Calibri"/>
          <w:bCs/>
          <w:iCs/>
          <w:sz w:val="20"/>
          <w:szCs w:val="20"/>
        </w:rPr>
      </w:pPr>
      <w:r w:rsidRPr="00387EA9">
        <w:rPr>
          <w:rFonts w:ascii="Calibri" w:hAnsi="Calibri" w:cs="Calibri"/>
          <w:b/>
          <w:iCs/>
          <w:sz w:val="20"/>
          <w:szCs w:val="20"/>
          <w:u w:val="single"/>
        </w:rPr>
        <w:t xml:space="preserve">Úspešným uchádzačom sa stane uchádzač, </w:t>
      </w:r>
      <w:r w:rsidRPr="00387EA9">
        <w:rPr>
          <w:rFonts w:asciiTheme="minorHAnsi" w:hAnsiTheme="minorHAnsi" w:cstheme="minorHAnsi"/>
          <w:b/>
          <w:iCs/>
          <w:sz w:val="20"/>
          <w:szCs w:val="20"/>
          <w:u w:val="single"/>
        </w:rPr>
        <w:t xml:space="preserve">ktorý </w:t>
      </w:r>
      <w:r w:rsidR="00A46341" w:rsidRPr="00387EA9">
        <w:rPr>
          <w:rFonts w:asciiTheme="minorHAnsi" w:hAnsiTheme="minorHAnsi" w:cstheme="minorHAnsi"/>
          <w:b/>
          <w:sz w:val="20"/>
          <w:szCs w:val="20"/>
          <w:u w:val="single"/>
        </w:rPr>
        <w:t xml:space="preserve">predloží </w:t>
      </w:r>
      <w:r w:rsidRPr="00387EA9">
        <w:rPr>
          <w:rFonts w:asciiTheme="minorHAnsi" w:hAnsiTheme="minorHAnsi" w:cstheme="minorHAnsi"/>
          <w:b/>
          <w:iCs/>
          <w:sz w:val="20"/>
          <w:szCs w:val="20"/>
          <w:u w:val="single"/>
        </w:rPr>
        <w:t>vo svojej ponuke najnižšiu celkovú cenu za predmet zákazky v EUR s</w:t>
      </w:r>
      <w:r w:rsidR="00875DDF" w:rsidRPr="00387EA9">
        <w:rPr>
          <w:rFonts w:asciiTheme="minorHAnsi" w:hAnsiTheme="minorHAnsi" w:cstheme="minorHAnsi"/>
          <w:b/>
          <w:iCs/>
          <w:sz w:val="20"/>
          <w:szCs w:val="20"/>
          <w:u w:val="single"/>
        </w:rPr>
        <w:t> </w:t>
      </w:r>
      <w:r w:rsidRPr="00387EA9">
        <w:rPr>
          <w:rFonts w:asciiTheme="minorHAnsi" w:hAnsiTheme="minorHAnsi" w:cstheme="minorHAnsi"/>
          <w:b/>
          <w:iCs/>
          <w:sz w:val="20"/>
          <w:szCs w:val="20"/>
          <w:u w:val="single"/>
        </w:rPr>
        <w:t>DPH</w:t>
      </w:r>
      <w:r w:rsidRPr="00387EA9">
        <w:rPr>
          <w:rFonts w:asciiTheme="minorHAnsi" w:hAnsiTheme="minorHAnsi" w:cstheme="minorHAnsi"/>
          <w:b/>
          <w:iCs/>
          <w:sz w:val="20"/>
          <w:szCs w:val="20"/>
        </w:rPr>
        <w:t>.</w:t>
      </w:r>
      <w:r w:rsidRPr="00E401FC">
        <w:rPr>
          <w:rFonts w:asciiTheme="minorHAnsi" w:hAnsiTheme="minorHAnsi" w:cstheme="minorHAnsi"/>
          <w:bCs/>
          <w:iCs/>
          <w:sz w:val="20"/>
          <w:szCs w:val="20"/>
        </w:rPr>
        <w:t xml:space="preserve"> Poradie ostatných uchádzačov sa stanoví podľa stanoveného kritéria, t. j. na druhom mieste sa umiestni uchádzač s druhou najnižšou</w:t>
      </w:r>
      <w:r w:rsidRPr="00E401FC">
        <w:rPr>
          <w:rFonts w:ascii="Calibri" w:hAnsi="Calibri" w:cs="Calibri"/>
          <w:bCs/>
          <w:iCs/>
          <w:sz w:val="20"/>
          <w:szCs w:val="20"/>
        </w:rPr>
        <w:t xml:space="preserve"> celkovou </w:t>
      </w:r>
      <w:r w:rsidR="00387EA9" w:rsidRPr="00E401FC">
        <w:rPr>
          <w:rFonts w:ascii="Calibri" w:hAnsi="Calibri" w:cs="Calibri"/>
          <w:bCs/>
          <w:iCs/>
          <w:sz w:val="20"/>
          <w:szCs w:val="20"/>
        </w:rPr>
        <w:t>cenou</w:t>
      </w:r>
      <w:r w:rsidR="00387EA9">
        <w:rPr>
          <w:rFonts w:ascii="Calibri" w:hAnsi="Calibri" w:cs="Calibri"/>
          <w:bCs/>
          <w:iCs/>
          <w:sz w:val="20"/>
          <w:szCs w:val="20"/>
        </w:rPr>
        <w:t xml:space="preserve"> </w:t>
      </w:r>
      <w:r w:rsidRPr="00E401FC">
        <w:rPr>
          <w:rFonts w:ascii="Calibri" w:hAnsi="Calibri" w:cs="Calibri"/>
          <w:bCs/>
          <w:iCs/>
          <w:sz w:val="20"/>
          <w:szCs w:val="20"/>
        </w:rPr>
        <w:t>za predmet zákazky</w:t>
      </w:r>
      <w:r w:rsidR="009439D6" w:rsidRPr="00E401FC">
        <w:rPr>
          <w:rFonts w:ascii="Calibri" w:hAnsi="Calibri" w:cs="Calibri"/>
          <w:bCs/>
          <w:iCs/>
          <w:sz w:val="20"/>
          <w:szCs w:val="20"/>
        </w:rPr>
        <w:t xml:space="preserve"> v EUR s</w:t>
      </w:r>
      <w:r w:rsidR="00875DDF">
        <w:rPr>
          <w:rFonts w:ascii="Calibri" w:hAnsi="Calibri" w:cs="Calibri"/>
          <w:bCs/>
          <w:iCs/>
          <w:sz w:val="20"/>
          <w:szCs w:val="20"/>
        </w:rPr>
        <w:t> </w:t>
      </w:r>
      <w:r w:rsidR="009439D6" w:rsidRPr="00E401FC">
        <w:rPr>
          <w:rFonts w:ascii="Calibri" w:hAnsi="Calibri" w:cs="Calibri"/>
          <w:bCs/>
          <w:iCs/>
          <w:sz w:val="20"/>
          <w:szCs w:val="20"/>
        </w:rPr>
        <w:t>DPH</w:t>
      </w:r>
      <w:r w:rsidRPr="00E401FC">
        <w:rPr>
          <w:rFonts w:ascii="Calibri" w:hAnsi="Calibri" w:cs="Calibri"/>
          <w:bCs/>
          <w:iCs/>
          <w:sz w:val="20"/>
          <w:szCs w:val="20"/>
        </w:rPr>
        <w:t>, na treťom mieste sa umiestni uchádzač s treťou najnižšou celkovou cenou za predmet zákazky</w:t>
      </w:r>
      <w:r w:rsidR="009439D6" w:rsidRPr="00E401FC">
        <w:rPr>
          <w:rFonts w:ascii="Calibri" w:hAnsi="Calibri" w:cs="Calibri"/>
          <w:bCs/>
          <w:iCs/>
          <w:sz w:val="20"/>
          <w:szCs w:val="20"/>
        </w:rPr>
        <w:t xml:space="preserve"> v EUR s</w:t>
      </w:r>
      <w:r w:rsidR="003A6662" w:rsidRPr="00E401FC">
        <w:rPr>
          <w:rFonts w:ascii="Calibri" w:hAnsi="Calibri" w:cs="Calibri"/>
          <w:bCs/>
          <w:iCs/>
          <w:sz w:val="20"/>
          <w:szCs w:val="20"/>
        </w:rPr>
        <w:t> </w:t>
      </w:r>
      <w:r w:rsidR="009439D6" w:rsidRPr="00E401FC">
        <w:rPr>
          <w:rFonts w:ascii="Calibri" w:hAnsi="Calibri" w:cs="Calibri"/>
          <w:bCs/>
          <w:iCs/>
          <w:sz w:val="20"/>
          <w:szCs w:val="20"/>
        </w:rPr>
        <w:t>DPH</w:t>
      </w:r>
      <w:r w:rsidR="003A6662" w:rsidRPr="00E401FC">
        <w:rPr>
          <w:rFonts w:ascii="Calibri" w:hAnsi="Calibri" w:cs="Calibri"/>
          <w:bCs/>
          <w:iCs/>
          <w:sz w:val="20"/>
          <w:szCs w:val="20"/>
        </w:rPr>
        <w:t xml:space="preserve"> atď.</w:t>
      </w:r>
    </w:p>
    <w:p w14:paraId="62CE7F0F" w14:textId="4257A681" w:rsidR="00875DDF" w:rsidRPr="00374CD9" w:rsidRDefault="00875DDF" w:rsidP="00A23577">
      <w:pPr>
        <w:spacing w:line="276" w:lineRule="auto"/>
        <w:jc w:val="both"/>
        <w:rPr>
          <w:rFonts w:ascii="Calibri" w:hAnsi="Calibri" w:cs="Calibri"/>
          <w:bCs/>
          <w:iCs/>
          <w:sz w:val="20"/>
          <w:szCs w:val="20"/>
        </w:rPr>
      </w:pPr>
    </w:p>
    <w:p w14:paraId="7A99368B" w14:textId="77777777" w:rsidR="00875DDF" w:rsidRPr="00E401FC" w:rsidRDefault="00875DDF" w:rsidP="00A23577">
      <w:pPr>
        <w:pStyle w:val="tl1"/>
        <w:spacing w:line="276" w:lineRule="auto"/>
        <w:rPr>
          <w:rFonts w:ascii="Calibri" w:hAnsi="Calibri" w:cs="Calibri"/>
          <w:b/>
          <w:bCs/>
          <w:iCs/>
          <w:sz w:val="20"/>
          <w:szCs w:val="20"/>
        </w:rPr>
      </w:pPr>
    </w:p>
    <w:p w14:paraId="0C787FB6" w14:textId="77777777" w:rsidR="00940341" w:rsidRPr="00E401FC" w:rsidRDefault="00940341" w:rsidP="00A23577">
      <w:pPr>
        <w:spacing w:line="276" w:lineRule="auto"/>
        <w:rPr>
          <w:rFonts w:ascii="Calibri" w:hAnsi="Calibri" w:cs="Calibri"/>
          <w:b/>
          <w:bCs/>
          <w:iCs/>
          <w:szCs w:val="20"/>
          <w:lang w:eastAsia="sk-SK"/>
        </w:rPr>
      </w:pPr>
      <w:r w:rsidRPr="00E401FC">
        <w:rPr>
          <w:rFonts w:ascii="Calibri" w:hAnsi="Calibri" w:cs="Calibri"/>
          <w:b/>
          <w:bCs/>
          <w:iCs/>
          <w:szCs w:val="20"/>
        </w:rPr>
        <w:br w:type="page"/>
      </w:r>
    </w:p>
    <w:p w14:paraId="2E564AD2" w14:textId="58428F18" w:rsidR="00513D8E" w:rsidRPr="00E401FC" w:rsidRDefault="00513D8E" w:rsidP="00A23577">
      <w:pPr>
        <w:pStyle w:val="tl1"/>
        <w:spacing w:line="276" w:lineRule="auto"/>
        <w:jc w:val="left"/>
        <w:rPr>
          <w:rFonts w:ascii="Calibri" w:hAnsi="Calibri" w:cs="Calibri"/>
          <w:b/>
          <w:bCs/>
          <w:iCs/>
          <w:sz w:val="24"/>
          <w:szCs w:val="20"/>
        </w:rPr>
      </w:pPr>
      <w:r w:rsidRPr="00E401FC">
        <w:rPr>
          <w:rFonts w:ascii="Calibri" w:hAnsi="Calibri" w:cs="Calibri"/>
          <w:b/>
          <w:bCs/>
          <w:iCs/>
          <w:sz w:val="24"/>
          <w:szCs w:val="20"/>
        </w:rPr>
        <w:lastRenderedPageBreak/>
        <w:t>F. PODMIENKY  ÚČASTI  UCHÁDZAČOV</w:t>
      </w:r>
    </w:p>
    <w:p w14:paraId="3F811A94" w14:textId="77777777" w:rsidR="00513D8E" w:rsidRPr="009607B5" w:rsidRDefault="00513D8E" w:rsidP="00A23577">
      <w:pPr>
        <w:pStyle w:val="tl1"/>
        <w:spacing w:line="276" w:lineRule="auto"/>
        <w:jc w:val="left"/>
        <w:rPr>
          <w:rFonts w:ascii="Calibri" w:hAnsi="Calibri" w:cs="Calibri"/>
          <w:b/>
          <w:bCs/>
          <w:iCs/>
          <w:sz w:val="20"/>
          <w:szCs w:val="20"/>
        </w:rPr>
      </w:pPr>
    </w:p>
    <w:p w14:paraId="56E573C2" w14:textId="77777777" w:rsidR="001038C8" w:rsidRPr="009607B5" w:rsidRDefault="001038C8" w:rsidP="00A23577">
      <w:pPr>
        <w:spacing w:line="276" w:lineRule="auto"/>
        <w:jc w:val="both"/>
        <w:rPr>
          <w:rFonts w:ascii="Calibri" w:hAnsi="Calibri" w:cs="Calibri"/>
          <w:sz w:val="20"/>
          <w:szCs w:val="20"/>
          <w:lang w:eastAsia="sk-SK"/>
        </w:rPr>
      </w:pPr>
      <w:r w:rsidRPr="009607B5">
        <w:rPr>
          <w:rFonts w:ascii="Calibri" w:hAnsi="Calibri" w:cs="Calibri"/>
          <w:sz w:val="20"/>
          <w:szCs w:val="20"/>
          <w:lang w:eastAsia="sk-SK"/>
        </w:rPr>
        <w:t>Uchádzač musí spĺň</w:t>
      </w:r>
      <w:r w:rsidR="003332F9" w:rsidRPr="009607B5">
        <w:rPr>
          <w:rFonts w:ascii="Calibri" w:hAnsi="Calibri" w:cs="Calibri"/>
          <w:sz w:val="20"/>
          <w:szCs w:val="20"/>
          <w:lang w:eastAsia="sk-SK"/>
        </w:rPr>
        <w:t>ať nasledujúce podmienky účasti.</w:t>
      </w:r>
    </w:p>
    <w:p w14:paraId="3B96CB12" w14:textId="77777777" w:rsidR="001038C8" w:rsidRPr="009607B5" w:rsidRDefault="001038C8" w:rsidP="00A23577">
      <w:pPr>
        <w:spacing w:line="276" w:lineRule="auto"/>
        <w:jc w:val="both"/>
        <w:rPr>
          <w:rFonts w:ascii="Calibri" w:hAnsi="Calibri" w:cs="Calibri"/>
          <w:sz w:val="20"/>
          <w:szCs w:val="20"/>
          <w:lang w:eastAsia="sk-SK"/>
        </w:rPr>
      </w:pPr>
    </w:p>
    <w:p w14:paraId="34F94ACD" w14:textId="77777777" w:rsidR="00327658" w:rsidRPr="009607B5" w:rsidRDefault="00327658" w:rsidP="00A23577">
      <w:pPr>
        <w:tabs>
          <w:tab w:val="left" w:pos="284"/>
        </w:tabs>
        <w:spacing w:line="276" w:lineRule="auto"/>
        <w:jc w:val="both"/>
        <w:rPr>
          <w:rFonts w:ascii="Calibri" w:hAnsi="Calibri" w:cs="Calibri"/>
          <w:b/>
          <w:sz w:val="20"/>
          <w:szCs w:val="20"/>
          <w:lang w:eastAsia="sk-SK"/>
        </w:rPr>
      </w:pPr>
      <w:r w:rsidRPr="009607B5">
        <w:rPr>
          <w:rFonts w:ascii="Calibri" w:hAnsi="Calibri" w:cs="Calibri"/>
          <w:b/>
          <w:sz w:val="20"/>
          <w:szCs w:val="20"/>
          <w:lang w:eastAsia="sk-SK"/>
        </w:rPr>
        <w:t>1. OSOBNÉ POSTAVENIE</w:t>
      </w:r>
    </w:p>
    <w:p w14:paraId="6F2AB0FB" w14:textId="178CB945"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rPr>
      </w:pPr>
      <w:r w:rsidRPr="009607B5">
        <w:rPr>
          <w:rFonts w:asciiTheme="minorHAnsi" w:hAnsiTheme="minorHAnsi" w:cstheme="minorHAnsi"/>
          <w:sz w:val="20"/>
          <w:szCs w:val="20"/>
          <w:lang w:eastAsia="sk-SK"/>
        </w:rPr>
        <w:t>V zmysle § 32 ods. 1 ZVO, verejného obstarávania sa môže zúčastniť len ten, kto spĺňa tieto podmienky účasti týkajúce sa osobného postavenia:</w:t>
      </w:r>
    </w:p>
    <w:p w14:paraId="1B49C2C4" w14:textId="4B7CF374"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7306187" w14:textId="11078C6C"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w:t>
      </w:r>
      <w:r w:rsidRPr="009607B5">
        <w:rPr>
          <w:rFonts w:asciiTheme="minorHAnsi" w:hAnsiTheme="minorHAnsi" w:cstheme="minorHAnsi"/>
          <w:b/>
          <w:bCs/>
          <w:sz w:val="20"/>
          <w:szCs w:val="20"/>
        </w:rPr>
        <w:t>a</w:t>
      </w:r>
      <w:r w:rsidRPr="009607B5">
        <w:rPr>
          <w:rFonts w:asciiTheme="minorHAnsi" w:hAnsiTheme="minorHAnsi" w:cstheme="minorHAnsi"/>
          <w:sz w:val="20"/>
          <w:szCs w:val="20"/>
        </w:rPr>
        <w:t xml:space="preserve"> v štáte sídla, miesta podnikania alebo obvyklého pobytu,</w:t>
      </w:r>
    </w:p>
    <w:p w14:paraId="6DCC39DA" w14:textId="09BD1979"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 xml:space="preserve">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w:t>
      </w:r>
      <w:r w:rsidRPr="009607B5">
        <w:rPr>
          <w:rFonts w:asciiTheme="minorHAnsi" w:hAnsiTheme="minorHAnsi" w:cstheme="minorHAnsi"/>
          <w:b/>
          <w:bCs/>
          <w:sz w:val="20"/>
          <w:szCs w:val="20"/>
        </w:rPr>
        <w:t>a</w:t>
      </w:r>
      <w:r w:rsidRPr="009607B5">
        <w:rPr>
          <w:rFonts w:asciiTheme="minorHAnsi" w:hAnsiTheme="minorHAnsi" w:cstheme="minorHAnsi"/>
          <w:sz w:val="20"/>
          <w:szCs w:val="20"/>
        </w:rPr>
        <w:t xml:space="preserve"> v štáte sídla, miesta podnikania alebo obvyklého pobytu,</w:t>
      </w:r>
    </w:p>
    <w:p w14:paraId="446BFBD6" w14:textId="3686F1A0"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5B98B5DC" w14:textId="71F06994"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e) je oprávnený dodávať tovar, uskutočňovať stavebné práce alebo poskytovať službu,</w:t>
      </w:r>
    </w:p>
    <w:p w14:paraId="0C85A14D" w14:textId="2F0F4688"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 xml:space="preserve">f) nemá uložený zákaz účasti vo verejnom obstarávaní potvrdený konečným rozhodnutím v Slovenskej republike </w:t>
      </w:r>
      <w:r w:rsidRPr="009607B5">
        <w:rPr>
          <w:rFonts w:asciiTheme="minorHAnsi" w:hAnsiTheme="minorHAnsi" w:cstheme="minorHAnsi"/>
          <w:b/>
          <w:bCs/>
          <w:sz w:val="20"/>
          <w:szCs w:val="20"/>
        </w:rPr>
        <w:t>a</w:t>
      </w:r>
      <w:r w:rsidRPr="009607B5">
        <w:rPr>
          <w:rFonts w:asciiTheme="minorHAnsi" w:hAnsiTheme="minorHAnsi" w:cstheme="minorHAnsi"/>
          <w:sz w:val="20"/>
          <w:szCs w:val="20"/>
        </w:rPr>
        <w:t xml:space="preserve"> v štáte sídla, miesta podnikania alebo obvyklého pobytu,</w:t>
      </w:r>
    </w:p>
    <w:p w14:paraId="7D89BB6B" w14:textId="77777777" w:rsidR="0069479A" w:rsidRPr="009607B5" w:rsidRDefault="0069479A" w:rsidP="00A23577">
      <w:pPr>
        <w:tabs>
          <w:tab w:val="left" w:pos="344"/>
        </w:tabs>
        <w:autoSpaceDE w:val="0"/>
        <w:spacing w:line="276" w:lineRule="auto"/>
        <w:jc w:val="both"/>
        <w:rPr>
          <w:rFonts w:asciiTheme="minorHAnsi" w:hAnsiTheme="minorHAnsi" w:cstheme="minorHAnsi"/>
          <w:sz w:val="20"/>
          <w:szCs w:val="20"/>
        </w:rPr>
      </w:pPr>
    </w:p>
    <w:p w14:paraId="09FF38D3" w14:textId="523D376B"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lang w:eastAsia="sk-SK"/>
        </w:rPr>
      </w:pPr>
      <w:r w:rsidRPr="009607B5">
        <w:rPr>
          <w:rFonts w:asciiTheme="minorHAnsi" w:hAnsiTheme="minorHAnsi" w:cstheme="minorHAnsi"/>
          <w:sz w:val="20"/>
          <w:szCs w:val="20"/>
          <w:lang w:eastAsia="sk-SK"/>
        </w:rPr>
        <w:t>Ak v § 32 ods. 3 ZVO nie je ustanovené inak, uchádzač alebo záujemca preukazuje splnenie podmienok účasti podľa § 32 ods. 1 ZVO:</w:t>
      </w:r>
    </w:p>
    <w:p w14:paraId="1F33AA5B"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a) písm. a) doloženým výpisom z registra trestov nie starším ako tri mesiace ku dňu uplynutia lehoty                              na predkladanie ponúk,</w:t>
      </w:r>
    </w:p>
    <w:p w14:paraId="1C1B2546"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5871BB74"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c) písm. c) doloženým potvrdením miestne príslušného daňového úradu a miestne príslušného colného úradu nie starším ako tri mesiace,</w:t>
      </w:r>
    </w:p>
    <w:p w14:paraId="1E3146DB"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d) písm. d) doloženým potvrdením príslušného súdu nie starším ako tri mesiace ku dňu uplynutia lehoty                             na predkladanie ponúk,</w:t>
      </w:r>
    </w:p>
    <w:p w14:paraId="637800BF"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0DC17A47"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f) písm. f) doloženým čestným vyhlásením.</w:t>
      </w:r>
    </w:p>
    <w:p w14:paraId="527CB5EE" w14:textId="77777777" w:rsidR="0069479A" w:rsidRPr="009607B5" w:rsidRDefault="0069479A" w:rsidP="00A23577">
      <w:pPr>
        <w:tabs>
          <w:tab w:val="left" w:pos="344"/>
        </w:tabs>
        <w:autoSpaceDE w:val="0"/>
        <w:spacing w:line="276" w:lineRule="auto"/>
        <w:jc w:val="both"/>
        <w:rPr>
          <w:rFonts w:asciiTheme="minorHAnsi" w:hAnsiTheme="minorHAnsi" w:cstheme="minorHAnsi"/>
          <w:sz w:val="20"/>
          <w:szCs w:val="20"/>
        </w:rPr>
      </w:pPr>
    </w:p>
    <w:p w14:paraId="155C57E3" w14:textId="65BD00BC"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lang w:eastAsia="sk-SK"/>
        </w:rPr>
      </w:pPr>
      <w:r w:rsidRPr="009607B5">
        <w:rPr>
          <w:rFonts w:asciiTheme="minorHAnsi" w:hAnsiTheme="minorHAnsi" w:cstheme="minorHAns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w:t>
      </w:r>
      <w:r w:rsidRPr="009607B5">
        <w:rPr>
          <w:rFonts w:asciiTheme="minorHAnsi" w:hAnsiTheme="minorHAnsi" w:cstheme="minorHAnsi"/>
          <w:sz w:val="20"/>
          <w:szCs w:val="20"/>
          <w:lang w:eastAsia="sk-SK"/>
        </w:rPr>
        <w:lastRenderedPageBreak/>
        <w:t xml:space="preserve">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w:t>
      </w:r>
      <w:r w:rsidR="00BC76C5" w:rsidRPr="009607B5">
        <w:rPr>
          <w:rFonts w:asciiTheme="minorHAnsi" w:hAnsiTheme="minorHAnsi" w:cstheme="minorHAnsi"/>
          <w:sz w:val="20"/>
          <w:szCs w:val="20"/>
          <w:lang w:eastAsia="sk-SK"/>
        </w:rPr>
        <w:t xml:space="preserve">opatreniach </w:t>
      </w:r>
      <w:r w:rsidRPr="009607B5">
        <w:rPr>
          <w:rFonts w:asciiTheme="minorHAnsi" w:hAnsiTheme="minorHAnsi" w:cstheme="minorHAnsi"/>
          <w:sz w:val="20"/>
          <w:szCs w:val="20"/>
          <w:lang w:eastAsia="sk-SK"/>
        </w:rPr>
        <w:t xml:space="preserve">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12A44C93" w14:textId="77777777" w:rsidR="0069479A" w:rsidRPr="009607B5" w:rsidRDefault="0069479A" w:rsidP="00A23577">
      <w:pPr>
        <w:pStyle w:val="Odsekzoznamu"/>
        <w:tabs>
          <w:tab w:val="left" w:pos="567"/>
        </w:tabs>
        <w:autoSpaceDE w:val="0"/>
        <w:spacing w:line="276" w:lineRule="auto"/>
        <w:ind w:left="0"/>
        <w:jc w:val="both"/>
        <w:rPr>
          <w:rFonts w:asciiTheme="minorHAnsi" w:hAnsiTheme="minorHAnsi" w:cstheme="minorHAnsi"/>
          <w:sz w:val="20"/>
          <w:szCs w:val="20"/>
          <w:lang w:eastAsia="sk-SK"/>
        </w:rPr>
      </w:pPr>
    </w:p>
    <w:p w14:paraId="441A6437" w14:textId="1ED217AC"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lang w:eastAsia="sk-SK"/>
        </w:rPr>
      </w:pPr>
      <w:r w:rsidRPr="009607B5">
        <w:rPr>
          <w:rFonts w:asciiTheme="minorHAnsi" w:hAnsiTheme="minorHAnsi" w:cstheme="minorHAns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3837064" w14:textId="77777777" w:rsidR="0069479A" w:rsidRPr="009607B5" w:rsidRDefault="0069479A" w:rsidP="00A23577">
      <w:pPr>
        <w:pStyle w:val="Odsekzoznamu"/>
        <w:spacing w:line="276" w:lineRule="auto"/>
        <w:rPr>
          <w:rFonts w:asciiTheme="minorHAnsi" w:hAnsiTheme="minorHAnsi" w:cstheme="minorHAnsi"/>
          <w:sz w:val="20"/>
          <w:szCs w:val="20"/>
          <w:lang w:eastAsia="sk-SK"/>
        </w:rPr>
      </w:pPr>
    </w:p>
    <w:p w14:paraId="247B8113" w14:textId="77777777"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lang w:eastAsia="sk-SK"/>
        </w:rPr>
      </w:pPr>
      <w:r w:rsidRPr="009607B5">
        <w:rPr>
          <w:rFonts w:asciiTheme="minorHAnsi" w:hAnsiTheme="minorHAnsi" w:cstheme="minorHAns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1137A17" w14:textId="77777777" w:rsidR="0069479A" w:rsidRPr="009607B5" w:rsidRDefault="0069479A" w:rsidP="00A23577">
      <w:pPr>
        <w:pStyle w:val="Odsekzoznamu"/>
        <w:spacing w:line="276" w:lineRule="auto"/>
        <w:rPr>
          <w:rFonts w:asciiTheme="minorHAnsi" w:hAnsiTheme="minorHAnsi" w:cstheme="minorHAnsi"/>
          <w:sz w:val="20"/>
          <w:szCs w:val="20"/>
          <w:lang w:eastAsia="sk-SK"/>
        </w:rPr>
      </w:pPr>
    </w:p>
    <w:p w14:paraId="533F8312" w14:textId="77777777"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lang w:eastAsia="sk-SK"/>
        </w:rPr>
      </w:pPr>
      <w:r w:rsidRPr="009607B5">
        <w:rPr>
          <w:rFonts w:asciiTheme="minorHAnsi" w:hAnsiTheme="minorHAnsi" w:cstheme="minorHAnsi"/>
          <w:sz w:val="20"/>
          <w:szCs w:val="20"/>
          <w:lang w:eastAsia="sk-SK"/>
        </w:rPr>
        <w:t>Konečným rozhodnutím príslušného orgánu verejnej moci na účely preukazovania splnenia podmienok účasti sa rozumie</w:t>
      </w:r>
    </w:p>
    <w:p w14:paraId="469424A7"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a) právoplatné rozhodnutie príslušného správneho orgánu, proti ktorému nie je možné podať žalobu,</w:t>
      </w:r>
    </w:p>
    <w:p w14:paraId="3C4EEFB6"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b) právoplatné rozhodnutie príslušného správneho orgánu, proti ktorému nebola podaná žaloba,</w:t>
      </w:r>
    </w:p>
    <w:p w14:paraId="3B4EF92D"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c) právoplatné rozhodnutie súdu, ktorým bola žaloba proti rozhodnutiu alebo postupu správneho orgánu zamietnutá alebo konanie zastavené alebo</w:t>
      </w:r>
    </w:p>
    <w:p w14:paraId="5FBA07F1" w14:textId="77777777" w:rsidR="0069479A" w:rsidRPr="009607B5" w:rsidRDefault="0069479A" w:rsidP="00A23577">
      <w:pPr>
        <w:tabs>
          <w:tab w:val="left" w:pos="344"/>
        </w:tabs>
        <w:autoSpaceDE w:val="0"/>
        <w:spacing w:line="276" w:lineRule="auto"/>
        <w:ind w:left="567"/>
        <w:jc w:val="both"/>
        <w:rPr>
          <w:rFonts w:asciiTheme="minorHAnsi" w:hAnsiTheme="minorHAnsi" w:cstheme="minorHAnsi"/>
          <w:sz w:val="20"/>
          <w:szCs w:val="20"/>
        </w:rPr>
      </w:pPr>
      <w:r w:rsidRPr="009607B5">
        <w:rPr>
          <w:rFonts w:asciiTheme="minorHAnsi" w:hAnsiTheme="minorHAnsi" w:cstheme="minorHAnsi"/>
          <w:sz w:val="20"/>
          <w:szCs w:val="20"/>
        </w:rPr>
        <w:t>d) iný právoplatný rozsudok súdu.</w:t>
      </w:r>
    </w:p>
    <w:p w14:paraId="7ECF8529" w14:textId="77777777" w:rsidR="0069479A" w:rsidRPr="009607B5" w:rsidRDefault="0069479A" w:rsidP="00A23577">
      <w:pPr>
        <w:tabs>
          <w:tab w:val="left" w:pos="344"/>
        </w:tabs>
        <w:autoSpaceDE w:val="0"/>
        <w:spacing w:line="276" w:lineRule="auto"/>
        <w:jc w:val="both"/>
        <w:rPr>
          <w:rFonts w:asciiTheme="minorHAnsi" w:hAnsiTheme="minorHAnsi" w:cstheme="minorHAnsi"/>
          <w:sz w:val="20"/>
          <w:szCs w:val="20"/>
        </w:rPr>
      </w:pPr>
    </w:p>
    <w:p w14:paraId="7A346336" w14:textId="77777777"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lang w:eastAsia="sk-SK"/>
        </w:rPr>
      </w:pPr>
      <w:r w:rsidRPr="009607B5">
        <w:rPr>
          <w:rFonts w:asciiTheme="minorHAnsi" w:hAnsiTheme="minorHAnsi" w:cstheme="minorHAnsi"/>
          <w:sz w:val="20"/>
          <w:szCs w:val="20"/>
          <w:lang w:eastAsia="sk-SK"/>
        </w:rPr>
        <w:t>Uchádzač sa považuje za spĺňajúceho podmienky účasti týkajúce sa osobného postavenia podľa § 32          ods. 1 písm. b) a c) ZVO, ak zaplatil nedoplatky alebo mu bolo povolené nedoplatky platiť v splátkach.</w:t>
      </w:r>
    </w:p>
    <w:p w14:paraId="46CF0F6B" w14:textId="77777777" w:rsidR="0069479A" w:rsidRPr="009607B5" w:rsidRDefault="0069479A" w:rsidP="00A23577">
      <w:pPr>
        <w:pStyle w:val="Odsekzoznamu"/>
        <w:tabs>
          <w:tab w:val="left" w:pos="567"/>
        </w:tabs>
        <w:autoSpaceDE w:val="0"/>
        <w:spacing w:line="276" w:lineRule="auto"/>
        <w:ind w:left="0"/>
        <w:jc w:val="both"/>
        <w:rPr>
          <w:rFonts w:asciiTheme="minorHAnsi" w:hAnsiTheme="minorHAnsi" w:cstheme="minorHAnsi"/>
          <w:sz w:val="20"/>
          <w:szCs w:val="20"/>
          <w:lang w:eastAsia="sk-SK"/>
        </w:rPr>
      </w:pPr>
    </w:p>
    <w:p w14:paraId="108F5F01" w14:textId="77777777" w:rsidR="0069479A" w:rsidRPr="009607B5"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lang w:eastAsia="sk-SK"/>
        </w:rPr>
      </w:pPr>
      <w:r w:rsidRPr="009607B5">
        <w:rPr>
          <w:rFonts w:asciiTheme="minorHAnsi" w:hAnsiTheme="minorHAnsi" w:cstheme="minorHAnsi"/>
          <w:sz w:val="20"/>
          <w:szCs w:val="20"/>
          <w:lang w:eastAsia="sk-SK"/>
        </w:rPr>
        <w:t>Uchádzač môže v zmysle § 152 ods. 1 ZVO preukázať splnenie podmienok účasti osobného postavenia podľa § 32 ods. 1 písm. a) až f) a ods. 2, 4 a 5 ZVO zápisom do zoznamu hospodárskych subjektov.</w:t>
      </w:r>
    </w:p>
    <w:p w14:paraId="673C68C0" w14:textId="77777777" w:rsidR="0069479A" w:rsidRPr="009607B5" w:rsidRDefault="0069479A" w:rsidP="00A23577">
      <w:pPr>
        <w:pStyle w:val="Odsekzoznamu"/>
        <w:spacing w:line="276" w:lineRule="auto"/>
        <w:rPr>
          <w:rFonts w:asciiTheme="minorHAnsi" w:hAnsiTheme="minorHAnsi" w:cstheme="minorHAnsi"/>
          <w:sz w:val="20"/>
          <w:szCs w:val="20"/>
          <w:lang w:eastAsia="sk-SK"/>
        </w:rPr>
      </w:pPr>
    </w:p>
    <w:p w14:paraId="138B8138" w14:textId="77777777" w:rsidR="0069479A" w:rsidRDefault="0069479A"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rPr>
      </w:pPr>
      <w:r w:rsidRPr="009607B5">
        <w:rPr>
          <w:rFonts w:asciiTheme="minorHAnsi" w:hAnsiTheme="minorHAnsi" w:cstheme="minorHAnsi"/>
          <w:sz w:val="20"/>
          <w:szCs w:val="20"/>
        </w:rPr>
        <w:t xml:space="preserve">Verejný obstarávateľ informuje uchádzačov, že doklady ktoré podľa § 32 ods. 3 ZVO </w:t>
      </w:r>
      <w:r w:rsidRPr="009607B5">
        <w:rPr>
          <w:rFonts w:asciiTheme="minorHAnsi" w:hAnsiTheme="minorHAnsi" w:cstheme="minorHAnsi"/>
          <w:b/>
          <w:sz w:val="20"/>
          <w:szCs w:val="20"/>
        </w:rPr>
        <w:t>nevyžaduje                         od uchádzačov</w:t>
      </w:r>
      <w:r w:rsidRPr="009607B5">
        <w:rPr>
          <w:rFonts w:asciiTheme="minorHAnsi" w:hAnsiTheme="minorHAnsi" w:cstheme="minorHAnsi"/>
          <w:sz w:val="20"/>
          <w:szCs w:val="20"/>
        </w:rPr>
        <w:t xml:space="preserve"> z dôvodu použitia údajov z informačných systémov verejnej správy </w:t>
      </w:r>
      <w:r w:rsidRPr="00BE47FD">
        <w:rPr>
          <w:rFonts w:asciiTheme="minorHAnsi" w:hAnsiTheme="minorHAnsi" w:cstheme="minorHAnsi"/>
          <w:b/>
          <w:bCs/>
          <w:sz w:val="20"/>
          <w:szCs w:val="20"/>
        </w:rPr>
        <w:t>predkladať</w:t>
      </w:r>
      <w:r w:rsidRPr="009607B5">
        <w:rPr>
          <w:rFonts w:asciiTheme="minorHAnsi" w:hAnsiTheme="minorHAnsi" w:cstheme="minorHAnsi"/>
          <w:sz w:val="20"/>
          <w:szCs w:val="20"/>
        </w:rPr>
        <w:t xml:space="preserve">, sú: </w:t>
      </w:r>
    </w:p>
    <w:p w14:paraId="14D8EAB2" w14:textId="77777777" w:rsidR="003B447D" w:rsidRPr="003B447D" w:rsidRDefault="003B447D" w:rsidP="003B447D">
      <w:pPr>
        <w:pStyle w:val="Odsekzoznamu"/>
        <w:rPr>
          <w:rFonts w:asciiTheme="minorHAnsi" w:hAnsiTheme="minorHAnsi" w:cstheme="minorHAnsi"/>
          <w:sz w:val="20"/>
          <w:szCs w:val="20"/>
        </w:rPr>
      </w:pPr>
    </w:p>
    <w:p w14:paraId="69E8F14C" w14:textId="77777777" w:rsidR="0069479A" w:rsidRPr="009607B5" w:rsidRDefault="0069479A" w:rsidP="004C1ACA">
      <w:pPr>
        <w:pStyle w:val="tl1"/>
        <w:numPr>
          <w:ilvl w:val="0"/>
          <w:numId w:val="30"/>
        </w:numPr>
        <w:spacing w:line="276" w:lineRule="auto"/>
        <w:ind w:hanging="153"/>
        <w:rPr>
          <w:rFonts w:asciiTheme="minorHAnsi" w:hAnsiTheme="minorHAnsi" w:cstheme="minorHAnsi"/>
          <w:sz w:val="20"/>
          <w:szCs w:val="20"/>
        </w:rPr>
      </w:pPr>
      <w:r w:rsidRPr="009607B5">
        <w:rPr>
          <w:rFonts w:asciiTheme="minorHAnsi" w:hAnsiTheme="minorHAnsi" w:cstheme="minorHAnsi"/>
          <w:sz w:val="20"/>
          <w:szCs w:val="20"/>
        </w:rPr>
        <w:t xml:space="preserve">výpis z registra trestov uchádzača (výpis z registra trestov </w:t>
      </w:r>
      <w:r w:rsidRPr="00BE47FD">
        <w:rPr>
          <w:rFonts w:asciiTheme="minorHAnsi" w:hAnsiTheme="minorHAnsi" w:cstheme="minorHAnsi"/>
          <w:b/>
          <w:bCs/>
          <w:sz w:val="20"/>
          <w:szCs w:val="20"/>
        </w:rPr>
        <w:t>právnickej osoby</w:t>
      </w:r>
      <w:r w:rsidRPr="009607B5">
        <w:rPr>
          <w:rFonts w:asciiTheme="minorHAnsi" w:hAnsiTheme="minorHAnsi" w:cstheme="minorHAnsi"/>
          <w:sz w:val="20"/>
          <w:szCs w:val="20"/>
        </w:rPr>
        <w:t xml:space="preserve">)  podľa § 32 ods. 2 písm. a) ZVO, v prípade výpisu z registra trestov pre </w:t>
      </w:r>
      <w:r w:rsidRPr="00BE47FD">
        <w:rPr>
          <w:rFonts w:asciiTheme="minorHAnsi" w:hAnsiTheme="minorHAnsi" w:cstheme="minorHAnsi"/>
          <w:b/>
          <w:bCs/>
          <w:sz w:val="20"/>
          <w:szCs w:val="20"/>
        </w:rPr>
        <w:t>fyzickú osobu</w:t>
      </w:r>
      <w:r w:rsidRPr="009607B5">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87DD40A" w14:textId="77777777" w:rsidR="0069479A" w:rsidRPr="009607B5" w:rsidRDefault="0069479A" w:rsidP="004C1ACA">
      <w:pPr>
        <w:pStyle w:val="tl1"/>
        <w:numPr>
          <w:ilvl w:val="0"/>
          <w:numId w:val="30"/>
        </w:numPr>
        <w:spacing w:line="276" w:lineRule="auto"/>
        <w:ind w:hanging="153"/>
        <w:rPr>
          <w:rFonts w:asciiTheme="minorHAnsi" w:hAnsiTheme="minorHAnsi" w:cstheme="minorHAnsi"/>
          <w:sz w:val="20"/>
          <w:szCs w:val="20"/>
        </w:rPr>
      </w:pPr>
      <w:r w:rsidRPr="009607B5">
        <w:rPr>
          <w:rFonts w:asciiTheme="minorHAnsi" w:hAnsiTheme="minorHAnsi" w:cstheme="minorHAnsi"/>
          <w:sz w:val="20"/>
          <w:szCs w:val="20"/>
        </w:rPr>
        <w:t>potvrdenia zdravotnej poisťovne a Sociálnej poisťovne podľa § 32 ods. 2 písm. b) ZVO,</w:t>
      </w:r>
    </w:p>
    <w:p w14:paraId="7E3C5EE4" w14:textId="77777777" w:rsidR="0069479A" w:rsidRPr="009607B5" w:rsidRDefault="0069479A" w:rsidP="004C1ACA">
      <w:pPr>
        <w:pStyle w:val="tl1"/>
        <w:numPr>
          <w:ilvl w:val="0"/>
          <w:numId w:val="30"/>
        </w:numPr>
        <w:spacing w:line="276" w:lineRule="auto"/>
        <w:ind w:hanging="153"/>
        <w:rPr>
          <w:rFonts w:asciiTheme="minorHAnsi" w:hAnsiTheme="minorHAnsi" w:cstheme="minorHAnsi"/>
          <w:sz w:val="20"/>
          <w:szCs w:val="20"/>
        </w:rPr>
      </w:pPr>
      <w:r w:rsidRPr="009607B5">
        <w:rPr>
          <w:rFonts w:asciiTheme="minorHAnsi" w:hAnsiTheme="minorHAnsi" w:cstheme="minorHAnsi"/>
          <w:sz w:val="20"/>
          <w:szCs w:val="20"/>
        </w:rPr>
        <w:t>potvrdenie miestne príslušného daňového úradu a miestne príslušného colného úradu podľa § 32         ods. 2 písm. c) ZVO,</w:t>
      </w:r>
    </w:p>
    <w:p w14:paraId="6D115A2B" w14:textId="77777777" w:rsidR="0069479A" w:rsidRPr="009607B5" w:rsidRDefault="0069479A" w:rsidP="004C1ACA">
      <w:pPr>
        <w:pStyle w:val="tl1"/>
        <w:numPr>
          <w:ilvl w:val="0"/>
          <w:numId w:val="30"/>
        </w:numPr>
        <w:spacing w:line="276" w:lineRule="auto"/>
        <w:ind w:hanging="153"/>
        <w:rPr>
          <w:rFonts w:asciiTheme="minorHAnsi" w:hAnsiTheme="minorHAnsi" w:cstheme="minorHAnsi"/>
          <w:sz w:val="20"/>
          <w:szCs w:val="20"/>
        </w:rPr>
      </w:pPr>
      <w:bookmarkStart w:id="9" w:name="_Hlk92702747"/>
      <w:r w:rsidRPr="009607B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bookmarkEnd w:id="9"/>
    <w:p w14:paraId="4DBD21E0" w14:textId="77777777" w:rsidR="0069479A" w:rsidRPr="009607B5" w:rsidRDefault="0069479A" w:rsidP="004C1ACA">
      <w:pPr>
        <w:pStyle w:val="tl1"/>
        <w:numPr>
          <w:ilvl w:val="0"/>
          <w:numId w:val="30"/>
        </w:numPr>
        <w:spacing w:line="276" w:lineRule="auto"/>
        <w:ind w:hanging="153"/>
        <w:rPr>
          <w:rFonts w:asciiTheme="minorHAnsi" w:hAnsiTheme="minorHAnsi" w:cstheme="minorHAnsi"/>
          <w:sz w:val="20"/>
          <w:szCs w:val="20"/>
        </w:rPr>
      </w:pPr>
      <w:r w:rsidRPr="009607B5">
        <w:rPr>
          <w:rFonts w:asciiTheme="minorHAnsi" w:hAnsiTheme="minorHAnsi" w:cstheme="minorHAnsi"/>
          <w:sz w:val="20"/>
          <w:szCs w:val="20"/>
        </w:rPr>
        <w:lastRenderedPageBreak/>
        <w:t xml:space="preserve">doklad o oprávnení dodávať tovar, uskutočňovať stavebné práce alebo poskytovať službu, ktorý zodpovedná predmetu zákazky podľa § 32 ods. 2 písm. e) ZVO. </w:t>
      </w:r>
    </w:p>
    <w:p w14:paraId="6BC96AC2" w14:textId="77777777" w:rsidR="0069479A" w:rsidRPr="009607B5" w:rsidRDefault="0069479A" w:rsidP="00A23577">
      <w:pPr>
        <w:autoSpaceDE w:val="0"/>
        <w:autoSpaceDN w:val="0"/>
        <w:spacing w:line="276" w:lineRule="auto"/>
        <w:jc w:val="both"/>
        <w:rPr>
          <w:rFonts w:asciiTheme="minorHAnsi" w:hAnsiTheme="minorHAnsi" w:cstheme="minorHAnsi"/>
          <w:sz w:val="20"/>
          <w:szCs w:val="20"/>
          <w:u w:val="single"/>
        </w:rPr>
      </w:pPr>
    </w:p>
    <w:p w14:paraId="29119342" w14:textId="77777777" w:rsidR="0069479A" w:rsidRDefault="0069479A" w:rsidP="00A23577">
      <w:pPr>
        <w:pStyle w:val="tl1"/>
        <w:spacing w:line="276" w:lineRule="auto"/>
        <w:rPr>
          <w:rFonts w:asciiTheme="minorHAnsi" w:hAnsiTheme="minorHAnsi" w:cstheme="minorHAnsi"/>
          <w:sz w:val="20"/>
          <w:szCs w:val="20"/>
          <w:u w:val="single"/>
        </w:rPr>
      </w:pPr>
      <w:r w:rsidRPr="009607B5">
        <w:rPr>
          <w:rFonts w:asciiTheme="minorHAnsi" w:hAnsiTheme="minorHAnsi" w:cstheme="minorHAnsi"/>
          <w:sz w:val="20"/>
          <w:szCs w:val="20"/>
        </w:rPr>
        <w:t xml:space="preserve">Uvedené platí v prípade uchádzačov so </w:t>
      </w:r>
      <w:r w:rsidRPr="009607B5">
        <w:rPr>
          <w:rFonts w:asciiTheme="minorHAnsi" w:hAnsiTheme="minorHAnsi" w:cstheme="minorHAnsi"/>
          <w:sz w:val="20"/>
          <w:szCs w:val="20"/>
          <w:u w:val="single"/>
        </w:rPr>
        <w:t>sídlom alebo miestom podnikania v Slovenskej republike.</w:t>
      </w:r>
    </w:p>
    <w:p w14:paraId="562A517E" w14:textId="77777777" w:rsidR="00251073" w:rsidRDefault="00251073" w:rsidP="00A23577">
      <w:pPr>
        <w:pStyle w:val="tl1"/>
        <w:spacing w:line="276" w:lineRule="auto"/>
        <w:rPr>
          <w:rFonts w:asciiTheme="minorHAnsi" w:hAnsiTheme="minorHAnsi" w:cstheme="minorHAnsi"/>
          <w:sz w:val="20"/>
          <w:szCs w:val="20"/>
          <w:u w:val="single"/>
        </w:rPr>
      </w:pPr>
    </w:p>
    <w:p w14:paraId="58D3F81B" w14:textId="77777777" w:rsidR="009A13B8" w:rsidRPr="009A13B8" w:rsidRDefault="009A13B8" w:rsidP="004C1ACA">
      <w:pPr>
        <w:pStyle w:val="Odsekzoznamu"/>
        <w:numPr>
          <w:ilvl w:val="1"/>
          <w:numId w:val="29"/>
        </w:numPr>
        <w:tabs>
          <w:tab w:val="left" w:pos="567"/>
        </w:tabs>
        <w:autoSpaceDE w:val="0"/>
        <w:spacing w:line="276" w:lineRule="auto"/>
        <w:ind w:left="567" w:hanging="567"/>
        <w:jc w:val="both"/>
        <w:rPr>
          <w:rFonts w:asciiTheme="minorHAnsi" w:hAnsiTheme="minorHAnsi" w:cstheme="minorHAnsi"/>
          <w:sz w:val="20"/>
          <w:szCs w:val="20"/>
        </w:rPr>
      </w:pPr>
      <w:r w:rsidRPr="009A13B8">
        <w:rPr>
          <w:rFonts w:asciiTheme="minorHAnsi" w:hAnsiTheme="minorHAnsi" w:cstheme="minorHAnsi"/>
          <w:sz w:val="20"/>
          <w:szCs w:val="20"/>
        </w:rPr>
        <w:t>Z uvedeného teda vyplýva, že ak je uchádzač zapísaný v Zozname hospodárskych subjektov, predkladá odkaz na tento zápis. Ak uchádzač nie je zapísaný v Zozname hospodárskych subjektov, predkladá nasledovné doklady:</w:t>
      </w:r>
    </w:p>
    <w:p w14:paraId="56E1F721" w14:textId="77777777" w:rsidR="009A13B8" w:rsidRPr="009A13B8" w:rsidRDefault="009A13B8" w:rsidP="009A13B8">
      <w:pPr>
        <w:pStyle w:val="tl1"/>
        <w:spacing w:line="276" w:lineRule="auto"/>
        <w:rPr>
          <w:rFonts w:asciiTheme="minorHAnsi" w:hAnsiTheme="minorHAnsi" w:cstheme="minorHAnsi"/>
          <w:sz w:val="20"/>
          <w:szCs w:val="20"/>
        </w:rPr>
      </w:pPr>
    </w:p>
    <w:p w14:paraId="687445B8" w14:textId="14CE049C" w:rsidR="009A13B8" w:rsidRPr="003B447D" w:rsidRDefault="009A13B8" w:rsidP="004C1ACA">
      <w:pPr>
        <w:pStyle w:val="tl1"/>
        <w:numPr>
          <w:ilvl w:val="0"/>
          <w:numId w:val="39"/>
        </w:numPr>
        <w:spacing w:line="276" w:lineRule="auto"/>
        <w:rPr>
          <w:rFonts w:asciiTheme="minorHAnsi" w:hAnsiTheme="minorHAnsi" w:cstheme="minorHAnsi"/>
          <w:sz w:val="20"/>
          <w:szCs w:val="20"/>
        </w:rPr>
      </w:pPr>
      <w:r w:rsidRPr="003B447D">
        <w:rPr>
          <w:rFonts w:asciiTheme="minorHAnsi" w:hAnsiTheme="minorHAnsi" w:cstheme="minorHAnsi"/>
          <w:sz w:val="20"/>
          <w:szCs w:val="20"/>
        </w:rPr>
        <w:t>výpis z registra trestov nie starší ako tri mesiace fyzických osôb, ktoré sú štatutárnym orgánom, členom štatutárneho orgánu, členom dozorného orgánu, prokuristom hospodárskeho subjektu, resp. údaje potrebné na vyžiadanie výpisu/ov z registra trestov týchto fyzických osôb</w:t>
      </w:r>
      <w:r w:rsidR="00A53742">
        <w:rPr>
          <w:rFonts w:asciiTheme="minorHAnsi" w:hAnsiTheme="minorHAnsi" w:cstheme="minorHAnsi"/>
          <w:sz w:val="20"/>
          <w:szCs w:val="20"/>
        </w:rPr>
        <w:t>,</w:t>
      </w:r>
    </w:p>
    <w:p w14:paraId="07846ABC" w14:textId="1B898001" w:rsidR="00251073" w:rsidRPr="009A13B8" w:rsidRDefault="009A13B8" w:rsidP="004C1ACA">
      <w:pPr>
        <w:pStyle w:val="tl1"/>
        <w:numPr>
          <w:ilvl w:val="0"/>
          <w:numId w:val="39"/>
        </w:numPr>
        <w:spacing w:line="276" w:lineRule="auto"/>
        <w:rPr>
          <w:rFonts w:asciiTheme="minorHAnsi" w:hAnsiTheme="minorHAnsi" w:cstheme="minorHAnsi"/>
          <w:sz w:val="20"/>
          <w:szCs w:val="20"/>
        </w:rPr>
      </w:pPr>
      <w:r w:rsidRPr="009A13B8">
        <w:rPr>
          <w:rFonts w:asciiTheme="minorHAnsi" w:hAnsiTheme="minorHAnsi" w:cstheme="minorHAnsi"/>
          <w:sz w:val="20"/>
          <w:szCs w:val="20"/>
        </w:rPr>
        <w:t>čestné vyhlásenie, že hospodársky subjekt nemá uložený zákaz účasti vo verejnom obstarávaní potvrdený končeným rozhodnutím v Slovenskej republike a v štáte sídla miesta podnikania alebo obvyklého pobytu.</w:t>
      </w:r>
    </w:p>
    <w:p w14:paraId="2273E9D4" w14:textId="77777777" w:rsidR="003A6662" w:rsidRPr="009607B5" w:rsidRDefault="003A6662" w:rsidP="00A23577">
      <w:pPr>
        <w:tabs>
          <w:tab w:val="left" w:pos="344"/>
        </w:tabs>
        <w:autoSpaceDE w:val="0"/>
        <w:spacing w:line="276" w:lineRule="auto"/>
        <w:jc w:val="both"/>
        <w:rPr>
          <w:rFonts w:ascii="Calibri" w:hAnsi="Calibri" w:cs="Calibri"/>
          <w:sz w:val="20"/>
          <w:szCs w:val="20"/>
          <w:lang w:eastAsia="sk-SK"/>
        </w:rPr>
      </w:pPr>
    </w:p>
    <w:p w14:paraId="3139BAD2" w14:textId="77777777" w:rsidR="001038C8" w:rsidRPr="009607B5" w:rsidRDefault="00E4687C" w:rsidP="00A23577">
      <w:pPr>
        <w:autoSpaceDE w:val="0"/>
        <w:spacing w:line="276" w:lineRule="auto"/>
        <w:jc w:val="both"/>
        <w:rPr>
          <w:rStyle w:val="FontStyle66"/>
          <w:rFonts w:ascii="Calibri" w:hAnsi="Calibri" w:cs="Calibri"/>
          <w:sz w:val="20"/>
          <w:szCs w:val="20"/>
          <w:lang w:eastAsia="sk-SK"/>
        </w:rPr>
      </w:pPr>
      <w:r w:rsidRPr="009607B5">
        <w:rPr>
          <w:rStyle w:val="FontStyle66"/>
          <w:rFonts w:ascii="Calibri" w:hAnsi="Calibri" w:cs="Calibri"/>
          <w:b/>
          <w:sz w:val="20"/>
          <w:szCs w:val="20"/>
          <w:lang w:eastAsia="sk-SK"/>
        </w:rPr>
        <w:t>2</w:t>
      </w:r>
      <w:r w:rsidR="001038C8" w:rsidRPr="009607B5">
        <w:rPr>
          <w:rStyle w:val="FontStyle66"/>
          <w:rFonts w:ascii="Calibri" w:hAnsi="Calibri" w:cs="Calibri"/>
          <w:b/>
          <w:sz w:val="20"/>
          <w:szCs w:val="20"/>
          <w:lang w:eastAsia="sk-SK"/>
        </w:rPr>
        <w:t xml:space="preserve">. </w:t>
      </w:r>
      <w:r w:rsidR="004C1EC5" w:rsidRPr="009607B5">
        <w:rPr>
          <w:rStyle w:val="FontStyle66"/>
          <w:rFonts w:ascii="Calibri" w:hAnsi="Calibri" w:cs="Calibri"/>
          <w:b/>
          <w:sz w:val="20"/>
          <w:szCs w:val="20"/>
          <w:lang w:eastAsia="sk-SK"/>
        </w:rPr>
        <w:t>EKONOMICKÉ A FINAČNÉ POSTAVENIE.</w:t>
      </w:r>
    </w:p>
    <w:p w14:paraId="19305556" w14:textId="1ECBCE95" w:rsidR="00A44CA8" w:rsidRPr="009607B5" w:rsidRDefault="00A44CA8" w:rsidP="00A23577">
      <w:pPr>
        <w:tabs>
          <w:tab w:val="left" w:pos="344"/>
        </w:tabs>
        <w:autoSpaceDE w:val="0"/>
        <w:spacing w:line="276" w:lineRule="auto"/>
        <w:jc w:val="both"/>
        <w:rPr>
          <w:rFonts w:ascii="Calibri" w:hAnsi="Calibri" w:cs="Calibri"/>
          <w:sz w:val="20"/>
          <w:szCs w:val="20"/>
          <w:lang w:eastAsia="sk-SK"/>
        </w:rPr>
      </w:pPr>
      <w:r w:rsidRPr="009607B5">
        <w:rPr>
          <w:rFonts w:ascii="Calibri" w:hAnsi="Calibri" w:cs="Calibri"/>
          <w:sz w:val="20"/>
          <w:szCs w:val="20"/>
          <w:lang w:eastAsia="sk-SK"/>
        </w:rPr>
        <w:t>Nepožaduje sa.</w:t>
      </w:r>
    </w:p>
    <w:p w14:paraId="6E4679D0" w14:textId="77777777" w:rsidR="002D5032" w:rsidRPr="009607B5" w:rsidRDefault="002D5032" w:rsidP="00A23577">
      <w:pPr>
        <w:tabs>
          <w:tab w:val="left" w:pos="344"/>
        </w:tabs>
        <w:autoSpaceDE w:val="0"/>
        <w:spacing w:line="276" w:lineRule="auto"/>
        <w:jc w:val="both"/>
        <w:rPr>
          <w:rFonts w:ascii="Calibri" w:hAnsi="Calibri" w:cs="Calibri"/>
          <w:sz w:val="20"/>
          <w:szCs w:val="20"/>
          <w:lang w:eastAsia="sk-SK"/>
        </w:rPr>
      </w:pPr>
    </w:p>
    <w:p w14:paraId="6B86F96E" w14:textId="37D9BD79" w:rsidR="004C1EC5" w:rsidRPr="009607B5" w:rsidRDefault="00E4687C" w:rsidP="00A23577">
      <w:pPr>
        <w:autoSpaceDE w:val="0"/>
        <w:spacing w:line="276" w:lineRule="auto"/>
        <w:jc w:val="both"/>
        <w:rPr>
          <w:rFonts w:ascii="Calibri" w:hAnsi="Calibri" w:cs="Calibri"/>
          <w:b/>
          <w:sz w:val="20"/>
          <w:szCs w:val="20"/>
          <w:lang w:eastAsia="sk-SK"/>
        </w:rPr>
      </w:pPr>
      <w:r w:rsidRPr="009607B5">
        <w:rPr>
          <w:rStyle w:val="FontStyle66"/>
          <w:rFonts w:ascii="Calibri" w:hAnsi="Calibri" w:cs="Calibri"/>
          <w:b/>
          <w:sz w:val="20"/>
          <w:szCs w:val="20"/>
          <w:lang w:eastAsia="sk-SK"/>
        </w:rPr>
        <w:t>3</w:t>
      </w:r>
      <w:r w:rsidR="001038C8" w:rsidRPr="009607B5">
        <w:rPr>
          <w:rStyle w:val="FontStyle66"/>
          <w:rFonts w:ascii="Calibri" w:hAnsi="Calibri" w:cs="Calibri"/>
          <w:b/>
          <w:sz w:val="20"/>
          <w:szCs w:val="20"/>
          <w:lang w:eastAsia="sk-SK"/>
        </w:rPr>
        <w:t xml:space="preserve">. </w:t>
      </w:r>
      <w:r w:rsidR="004C1EC5" w:rsidRPr="009607B5">
        <w:rPr>
          <w:rStyle w:val="FontStyle66"/>
          <w:rFonts w:ascii="Calibri" w:hAnsi="Calibri" w:cs="Calibri"/>
          <w:b/>
          <w:sz w:val="20"/>
          <w:szCs w:val="20"/>
          <w:lang w:eastAsia="sk-SK"/>
        </w:rPr>
        <w:t>TECHNICKÁ ALEBO ODBORNÁ SPÔSOBILOSŤ.</w:t>
      </w:r>
    </w:p>
    <w:p w14:paraId="3861F739" w14:textId="77777777" w:rsidR="00BD49FA" w:rsidRDefault="00BD49FA" w:rsidP="00A23577">
      <w:pPr>
        <w:tabs>
          <w:tab w:val="left" w:pos="344"/>
        </w:tabs>
        <w:spacing w:line="276" w:lineRule="auto"/>
        <w:jc w:val="both"/>
        <w:rPr>
          <w:rFonts w:ascii="Calibri" w:hAnsi="Calibri" w:cs="Calibri"/>
          <w:sz w:val="20"/>
          <w:szCs w:val="20"/>
        </w:rPr>
      </w:pPr>
      <w:r>
        <w:rPr>
          <w:rFonts w:ascii="Calibri" w:hAnsi="Calibri" w:cs="Calibri"/>
          <w:sz w:val="20"/>
          <w:szCs w:val="20"/>
        </w:rPr>
        <w:t>Podmienky účasti technickej a odbornej spôsobilosti preukáže uchádzač predložením nasledujúcich dokladov:</w:t>
      </w:r>
    </w:p>
    <w:p w14:paraId="21562026" w14:textId="77777777" w:rsidR="00BD49FA" w:rsidRDefault="00BD49FA" w:rsidP="00A23577">
      <w:pPr>
        <w:tabs>
          <w:tab w:val="left" w:pos="344"/>
        </w:tabs>
        <w:spacing w:line="276" w:lineRule="auto"/>
        <w:jc w:val="both"/>
        <w:rPr>
          <w:rFonts w:ascii="Calibri" w:hAnsi="Calibri" w:cs="Calibri"/>
          <w:sz w:val="20"/>
          <w:szCs w:val="20"/>
        </w:rPr>
      </w:pPr>
    </w:p>
    <w:p w14:paraId="001C0E80" w14:textId="77777777" w:rsidR="00BD49FA" w:rsidRDefault="00BD49FA" w:rsidP="00A23577">
      <w:pPr>
        <w:tabs>
          <w:tab w:val="left" w:pos="344"/>
        </w:tabs>
        <w:spacing w:line="276" w:lineRule="auto"/>
        <w:jc w:val="both"/>
        <w:rPr>
          <w:rFonts w:ascii="Calibri" w:hAnsi="Calibri" w:cs="Calibri"/>
          <w:sz w:val="20"/>
          <w:szCs w:val="20"/>
        </w:rPr>
      </w:pPr>
      <w:r>
        <w:rPr>
          <w:rFonts w:ascii="Calibri" w:hAnsi="Calibri" w:cs="Calibri"/>
          <w:sz w:val="20"/>
          <w:szCs w:val="20"/>
        </w:rPr>
        <w:t>3.1.1</w:t>
      </w:r>
      <w:r>
        <w:rPr>
          <w:rFonts w:ascii="Calibri" w:hAnsi="Calibri" w:cs="Calibri"/>
          <w:sz w:val="20"/>
          <w:szCs w:val="20"/>
        </w:rPr>
        <w:tab/>
        <w:t xml:space="preserve">Uchádzač preukáže splnenie podmienky účasti podľa </w:t>
      </w:r>
      <w:r>
        <w:rPr>
          <w:rFonts w:ascii="Calibri" w:hAnsi="Calibri" w:cs="Calibri"/>
          <w:b/>
          <w:sz w:val="20"/>
          <w:szCs w:val="20"/>
        </w:rPr>
        <w:t>§ 34 ods. 1 písm. a) ZVO</w:t>
      </w:r>
      <w:r>
        <w:rPr>
          <w:rFonts w:ascii="Calibri" w:hAnsi="Calibri" w:cs="Calibri"/>
          <w:sz w:val="20"/>
          <w:szCs w:val="20"/>
        </w:rPr>
        <w:t xml:space="preserve"> </w:t>
      </w:r>
      <w:r>
        <w:rPr>
          <w:rFonts w:asciiTheme="minorHAnsi" w:hAnsiTheme="minorHAnsi" w:cs="Calibri"/>
          <w:b/>
          <w:sz w:val="20"/>
          <w:szCs w:val="20"/>
        </w:rPr>
        <w:t xml:space="preserve">predložením zoznamu poskytnutých služieb </w:t>
      </w:r>
      <w:r>
        <w:rPr>
          <w:rFonts w:ascii="Calibri" w:hAnsi="Calibri" w:cs="Calibri"/>
          <w:sz w:val="20"/>
          <w:szCs w:val="20"/>
        </w:rPr>
        <w:t xml:space="preserve">za predchádzajúce tri roky od vyhlásenia verejného obstarávania s uvedením cien, lehôt dodania a odberateľov; dokladom je referencia, ak odberateľom bol verejný obstarávateľ alebo obstarávateľ podľa ZVO. </w:t>
      </w:r>
    </w:p>
    <w:p w14:paraId="4F64FCEC" w14:textId="77777777" w:rsidR="00BD49FA" w:rsidRDefault="00BD49FA" w:rsidP="00A23577">
      <w:pPr>
        <w:tabs>
          <w:tab w:val="left" w:pos="344"/>
        </w:tabs>
        <w:spacing w:line="276" w:lineRule="auto"/>
        <w:jc w:val="both"/>
        <w:rPr>
          <w:rFonts w:ascii="Calibri" w:hAnsi="Calibri" w:cs="Calibri"/>
          <w:b/>
          <w:sz w:val="20"/>
          <w:szCs w:val="20"/>
        </w:rPr>
      </w:pPr>
    </w:p>
    <w:p w14:paraId="7047BAF5" w14:textId="77777777" w:rsidR="00BD49FA" w:rsidRDefault="00BD49FA" w:rsidP="00A23577">
      <w:pPr>
        <w:tabs>
          <w:tab w:val="left" w:pos="344"/>
        </w:tabs>
        <w:spacing w:line="276" w:lineRule="auto"/>
        <w:jc w:val="both"/>
        <w:rPr>
          <w:rFonts w:ascii="Calibri" w:hAnsi="Calibri" w:cs="Calibri"/>
          <w:b/>
          <w:sz w:val="20"/>
          <w:szCs w:val="20"/>
        </w:rPr>
      </w:pPr>
      <w:r>
        <w:rPr>
          <w:rFonts w:ascii="Calibri" w:hAnsi="Calibri" w:cs="Calibri"/>
          <w:b/>
          <w:sz w:val="20"/>
          <w:szCs w:val="20"/>
        </w:rPr>
        <w:t xml:space="preserve">Minimálna požadovaná úroveň štandardov: </w:t>
      </w:r>
    </w:p>
    <w:p w14:paraId="25B47037" w14:textId="4A208E7A" w:rsidR="00583911" w:rsidRDefault="00BD49FA" w:rsidP="00A23577">
      <w:pPr>
        <w:spacing w:line="276" w:lineRule="auto"/>
        <w:jc w:val="both"/>
        <w:rPr>
          <w:rFonts w:ascii="Calibri" w:hAnsi="Calibri" w:cs="Calibri"/>
          <w:b/>
          <w:bCs/>
          <w:sz w:val="20"/>
          <w:szCs w:val="20"/>
        </w:rPr>
      </w:pPr>
      <w:r>
        <w:rPr>
          <w:rFonts w:ascii="Calibri" w:hAnsi="Calibri" w:cs="Calibri"/>
          <w:sz w:val="20"/>
          <w:szCs w:val="20"/>
        </w:rPr>
        <w:t>Verejný obstarávateľ požaduje horeuvedeným zoznamom preukázať</w:t>
      </w:r>
      <w:r>
        <w:rPr>
          <w:rFonts w:ascii="Calibri" w:hAnsi="Calibri" w:cs="Calibri"/>
          <w:b/>
          <w:bCs/>
          <w:sz w:val="20"/>
          <w:szCs w:val="20"/>
        </w:rPr>
        <w:t xml:space="preserve"> súhrnnú hodnotu poskytnutých služieb </w:t>
      </w:r>
      <w:r>
        <w:rPr>
          <w:rFonts w:ascii="Calibri" w:hAnsi="Calibri" w:cs="Calibri"/>
          <w:sz w:val="20"/>
          <w:szCs w:val="20"/>
        </w:rPr>
        <w:t>rovnakého alebo podobného charakteru ako je predmet zákazky</w:t>
      </w:r>
      <w:r>
        <w:rPr>
          <w:rFonts w:ascii="Calibri" w:hAnsi="Calibri" w:cs="Calibri"/>
          <w:b/>
          <w:bCs/>
          <w:sz w:val="20"/>
          <w:szCs w:val="20"/>
        </w:rPr>
        <w:t xml:space="preserve"> za predchádzajúce 3 roky, </w:t>
      </w:r>
      <w:r>
        <w:rPr>
          <w:rFonts w:ascii="Calibri" w:hAnsi="Calibri" w:cs="Calibri"/>
          <w:sz w:val="20"/>
          <w:szCs w:val="20"/>
        </w:rPr>
        <w:t xml:space="preserve">t.j. 3 roky spätne od vyhlásenia verejného obstarávania v hodnote minimálne </w:t>
      </w:r>
      <w:r w:rsidRPr="008F2F31">
        <w:rPr>
          <w:rFonts w:ascii="Calibri" w:hAnsi="Calibri" w:cs="Calibri"/>
          <w:sz w:val="20"/>
          <w:szCs w:val="20"/>
        </w:rPr>
        <w:t>dosahujúc</w:t>
      </w:r>
      <w:r w:rsidRPr="00C96C07">
        <w:rPr>
          <w:rFonts w:ascii="Calibri" w:hAnsi="Calibri" w:cs="Calibri"/>
          <w:sz w:val="20"/>
          <w:szCs w:val="20"/>
        </w:rPr>
        <w:t>ej</w:t>
      </w:r>
      <w:r w:rsidRPr="00C96C07">
        <w:rPr>
          <w:rFonts w:ascii="Calibri" w:hAnsi="Calibri" w:cs="Calibri"/>
          <w:b/>
          <w:bCs/>
          <w:sz w:val="20"/>
          <w:szCs w:val="20"/>
        </w:rPr>
        <w:t xml:space="preserve"> </w:t>
      </w:r>
      <w:r w:rsidR="008F2F31" w:rsidRPr="00C96C07">
        <w:rPr>
          <w:rFonts w:ascii="Calibri" w:hAnsi="Calibri" w:cs="Calibri"/>
          <w:b/>
          <w:bCs/>
          <w:sz w:val="20"/>
          <w:szCs w:val="20"/>
        </w:rPr>
        <w:t>1</w:t>
      </w:r>
      <w:r w:rsidR="006327D2" w:rsidRPr="00C96C07">
        <w:rPr>
          <w:rFonts w:ascii="Calibri" w:hAnsi="Calibri" w:cs="Calibri"/>
          <w:b/>
          <w:bCs/>
          <w:sz w:val="20"/>
          <w:szCs w:val="20"/>
        </w:rPr>
        <w:t>10</w:t>
      </w:r>
      <w:r w:rsidR="008F2F31" w:rsidRPr="00C96C07">
        <w:rPr>
          <w:rFonts w:ascii="Calibri" w:hAnsi="Calibri" w:cs="Calibri"/>
          <w:b/>
          <w:bCs/>
          <w:sz w:val="20"/>
          <w:szCs w:val="20"/>
        </w:rPr>
        <w:t>.</w:t>
      </w:r>
      <w:r w:rsidR="00AF41E5" w:rsidRPr="00C96C07">
        <w:rPr>
          <w:rFonts w:ascii="Calibri" w:hAnsi="Calibri" w:cs="Calibri"/>
          <w:b/>
          <w:bCs/>
          <w:sz w:val="20"/>
          <w:szCs w:val="20"/>
        </w:rPr>
        <w:t>000,</w:t>
      </w:r>
      <w:r w:rsidR="00C96C07">
        <w:rPr>
          <w:rFonts w:ascii="Calibri" w:hAnsi="Calibri" w:cs="Calibri"/>
          <w:b/>
          <w:bCs/>
          <w:sz w:val="20"/>
          <w:szCs w:val="20"/>
        </w:rPr>
        <w:t>00</w:t>
      </w:r>
      <w:r w:rsidR="00AF41E5" w:rsidRPr="00C96C07">
        <w:rPr>
          <w:rFonts w:ascii="Calibri" w:hAnsi="Calibri" w:cs="Calibri"/>
          <w:b/>
          <w:bCs/>
          <w:sz w:val="20"/>
          <w:szCs w:val="20"/>
        </w:rPr>
        <w:t xml:space="preserve"> EUR</w:t>
      </w:r>
      <w:r w:rsidR="008F2F31" w:rsidRPr="00C96C07">
        <w:rPr>
          <w:rFonts w:ascii="Calibri" w:hAnsi="Calibri" w:cs="Calibri"/>
          <w:b/>
          <w:bCs/>
          <w:sz w:val="20"/>
          <w:szCs w:val="20"/>
        </w:rPr>
        <w:t xml:space="preserve"> bez DPH</w:t>
      </w:r>
      <w:r>
        <w:rPr>
          <w:rFonts w:ascii="Calibri" w:hAnsi="Calibri" w:cs="Calibri"/>
          <w:sz w:val="20"/>
          <w:szCs w:val="20"/>
        </w:rPr>
        <w:t xml:space="preserve">. Za služby rovnakého alebo obdobného charakteru sa považujú </w:t>
      </w:r>
      <w:r w:rsidR="002D6BD2">
        <w:rPr>
          <w:rFonts w:ascii="Calibri" w:hAnsi="Calibri" w:cs="Calibri"/>
          <w:sz w:val="20"/>
          <w:szCs w:val="20"/>
        </w:rPr>
        <w:t xml:space="preserve">služby, </w:t>
      </w:r>
      <w:r w:rsidR="002D6BD2" w:rsidRPr="002D6BD2">
        <w:rPr>
          <w:rFonts w:ascii="Calibri" w:hAnsi="Calibri" w:cs="Calibri"/>
          <w:b/>
          <w:bCs/>
          <w:sz w:val="20"/>
          <w:szCs w:val="20"/>
        </w:rPr>
        <w:t>ktorých predmetom plnenia bol prenájom</w:t>
      </w:r>
      <w:r w:rsidR="001832C1">
        <w:rPr>
          <w:rFonts w:ascii="Calibri" w:hAnsi="Calibri" w:cs="Calibri"/>
          <w:b/>
          <w:bCs/>
          <w:sz w:val="20"/>
          <w:szCs w:val="20"/>
        </w:rPr>
        <w:t>,</w:t>
      </w:r>
      <w:r w:rsidR="002D6BD2" w:rsidRPr="002D6BD2">
        <w:rPr>
          <w:rFonts w:ascii="Calibri" w:hAnsi="Calibri" w:cs="Calibri"/>
          <w:b/>
          <w:bCs/>
          <w:sz w:val="20"/>
          <w:szCs w:val="20"/>
        </w:rPr>
        <w:t xml:space="preserve"> servis a údržba tlačových </w:t>
      </w:r>
      <w:r w:rsidR="002D6BD2" w:rsidRPr="000F20E1">
        <w:rPr>
          <w:rFonts w:ascii="Calibri" w:hAnsi="Calibri" w:cs="Calibri"/>
          <w:b/>
          <w:bCs/>
          <w:sz w:val="20"/>
          <w:szCs w:val="20"/>
        </w:rPr>
        <w:t>zariadení.</w:t>
      </w:r>
      <w:r w:rsidR="00593665" w:rsidRPr="000F20E1">
        <w:t xml:space="preserve"> </w:t>
      </w:r>
      <w:r w:rsidR="00593665" w:rsidRPr="000F20E1">
        <w:rPr>
          <w:rFonts w:ascii="Calibri" w:hAnsi="Calibri" w:cs="Calibri"/>
          <w:sz w:val="20"/>
          <w:szCs w:val="20"/>
        </w:rPr>
        <w:t>Jednotlivé plnenia sa pre účely splnenia predmetnej podmienky účasti môžu sčitovať.</w:t>
      </w:r>
    </w:p>
    <w:p w14:paraId="3A3A20B3" w14:textId="77777777" w:rsidR="00615637" w:rsidRDefault="00615637" w:rsidP="00A23577">
      <w:pPr>
        <w:spacing w:line="276" w:lineRule="auto"/>
        <w:jc w:val="both"/>
        <w:rPr>
          <w:rFonts w:ascii="Calibri" w:hAnsi="Calibri" w:cs="Calibri"/>
          <w:b/>
          <w:bCs/>
          <w:sz w:val="20"/>
          <w:szCs w:val="20"/>
        </w:rPr>
      </w:pPr>
    </w:p>
    <w:p w14:paraId="59B99C7B" w14:textId="1A4BABD7" w:rsidR="00615637" w:rsidRDefault="00615637" w:rsidP="00A23577">
      <w:pPr>
        <w:spacing w:line="276" w:lineRule="auto"/>
        <w:jc w:val="both"/>
        <w:rPr>
          <w:rFonts w:ascii="Calibri" w:hAnsi="Calibri" w:cs="Calibri"/>
          <w:sz w:val="20"/>
          <w:szCs w:val="20"/>
        </w:rPr>
      </w:pPr>
      <w:r w:rsidRPr="00615637">
        <w:rPr>
          <w:rFonts w:ascii="Calibri" w:hAnsi="Calibri" w:cs="Calibri"/>
          <w:sz w:val="20"/>
          <w:szCs w:val="20"/>
        </w:rPr>
        <w:t>V prípade ak uchádzač predkladá zmluvu, referenciu alebo dôkaz o poskytnutí služby, ktorých uskutočnenie časovo presahuje posudzované obdobie, uchádzač v zozname uvedie zvlášť hodnotu iba za tú časť poskytnutia služby, ktorá bola poskytovaná v posudzovanom období (a len túto sumu uchádzač započíta do celkového súčtu poskytovaných služieb).</w:t>
      </w:r>
    </w:p>
    <w:p w14:paraId="576E4DFA" w14:textId="77777777" w:rsidR="009F60EF" w:rsidRDefault="009F60EF" w:rsidP="00A23577">
      <w:pPr>
        <w:spacing w:line="276" w:lineRule="auto"/>
        <w:jc w:val="both"/>
        <w:rPr>
          <w:rFonts w:ascii="Calibri" w:hAnsi="Calibri" w:cs="Calibri"/>
          <w:sz w:val="20"/>
          <w:szCs w:val="20"/>
        </w:rPr>
      </w:pPr>
    </w:p>
    <w:p w14:paraId="6536B264" w14:textId="4148C58E" w:rsidR="009F60EF" w:rsidRDefault="009F60EF" w:rsidP="00A23577">
      <w:pPr>
        <w:spacing w:line="276" w:lineRule="auto"/>
        <w:jc w:val="both"/>
        <w:rPr>
          <w:rFonts w:ascii="Calibri" w:hAnsi="Calibri" w:cs="Calibri"/>
          <w:sz w:val="20"/>
          <w:szCs w:val="20"/>
        </w:rPr>
      </w:pPr>
      <w:r w:rsidRPr="009F60EF">
        <w:rPr>
          <w:rFonts w:ascii="Calibri" w:hAnsi="Calibri" w:cs="Calibri"/>
          <w:sz w:val="20"/>
          <w:szCs w:val="20"/>
        </w:rPr>
        <w:t>V prípade, ak poskytnutie služby poskytoval uchádzač ako člen združenia skupiny dodávateľov, vyčísli a započíta iba finančný objem, uskutočňovaný ním samotným.</w:t>
      </w:r>
    </w:p>
    <w:p w14:paraId="370EBCCE" w14:textId="77777777" w:rsidR="009F60EF" w:rsidRDefault="009F60EF" w:rsidP="00A23577">
      <w:pPr>
        <w:spacing w:line="276" w:lineRule="auto"/>
        <w:jc w:val="both"/>
        <w:rPr>
          <w:rFonts w:ascii="Calibri" w:hAnsi="Calibri" w:cs="Calibri"/>
          <w:sz w:val="20"/>
          <w:szCs w:val="20"/>
        </w:rPr>
      </w:pPr>
    </w:p>
    <w:p w14:paraId="5799484D" w14:textId="4ED5C9E8" w:rsidR="009F60EF" w:rsidRPr="00615637" w:rsidRDefault="009F60EF" w:rsidP="00A23577">
      <w:pPr>
        <w:spacing w:line="276" w:lineRule="auto"/>
        <w:jc w:val="both"/>
        <w:rPr>
          <w:rFonts w:ascii="Calibri" w:hAnsi="Calibri" w:cs="Calibri"/>
          <w:sz w:val="20"/>
          <w:szCs w:val="20"/>
        </w:rPr>
      </w:pPr>
      <w:r w:rsidRPr="009F60EF">
        <w:rPr>
          <w:rFonts w:ascii="Calibri" w:hAnsi="Calibri" w:cs="Calibri"/>
          <w:sz w:val="20"/>
          <w:szCs w:val="20"/>
        </w:rPr>
        <w:t>Potvrdenia vydané v inej mene ako v eurách je potrebné prepočítať a to tak, že sumy uvedené v iných menách budú prepočítané kurzom ECB platným k prvému dňu v roku, v ktorom boli stavebné práce uskutočnené.</w:t>
      </w:r>
    </w:p>
    <w:p w14:paraId="55838DEA" w14:textId="77777777" w:rsidR="00F713AF" w:rsidRDefault="00F713AF" w:rsidP="00A23577">
      <w:pPr>
        <w:spacing w:line="276" w:lineRule="auto"/>
        <w:jc w:val="both"/>
        <w:rPr>
          <w:rFonts w:ascii="Calibri" w:hAnsi="Calibri" w:cs="Calibri"/>
          <w:b/>
          <w:bCs/>
          <w:sz w:val="20"/>
          <w:szCs w:val="20"/>
        </w:rPr>
      </w:pPr>
    </w:p>
    <w:p w14:paraId="378CEA99" w14:textId="2AB48384" w:rsidR="00AF41E5" w:rsidRDefault="00BD49FA" w:rsidP="00A23577">
      <w:pPr>
        <w:tabs>
          <w:tab w:val="left" w:pos="344"/>
        </w:tabs>
        <w:spacing w:line="276" w:lineRule="auto"/>
        <w:jc w:val="both"/>
        <w:rPr>
          <w:rFonts w:ascii="Calibri" w:hAnsi="Calibri" w:cs="Calibri"/>
          <w:sz w:val="20"/>
          <w:szCs w:val="20"/>
        </w:rPr>
      </w:pPr>
      <w:r>
        <w:rPr>
          <w:rFonts w:ascii="Calibri" w:hAnsi="Calibri" w:cs="Calibri"/>
          <w:sz w:val="20"/>
          <w:szCs w:val="20"/>
        </w:rPr>
        <w:t>3.1.2</w:t>
      </w:r>
      <w:r>
        <w:rPr>
          <w:rFonts w:ascii="Calibri" w:hAnsi="Calibri" w:cs="Calibri"/>
          <w:sz w:val="20"/>
          <w:szCs w:val="20"/>
        </w:rPr>
        <w:tab/>
      </w:r>
      <w:r w:rsidRPr="007E4511">
        <w:rPr>
          <w:rFonts w:ascii="Calibri" w:hAnsi="Calibri" w:cs="Calibri"/>
          <w:b/>
          <w:bCs/>
          <w:sz w:val="20"/>
          <w:szCs w:val="20"/>
        </w:rPr>
        <w:t>Uchádzač alebo záujemca môže na preukázanie technickej spôsobilosti alebo odbornej spôsobilosti využiť technické a odborné kapacity inej osoby</w:t>
      </w:r>
      <w:r>
        <w:rPr>
          <w:rFonts w:ascii="Calibri" w:hAnsi="Calibri" w:cs="Calibri"/>
          <w:sz w:val="20"/>
          <w:szCs w:val="20"/>
        </w:rPr>
        <w:t xml:space="preserve">,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w:t>
      </w:r>
      <w:r>
        <w:rPr>
          <w:rFonts w:ascii="Calibri" w:hAnsi="Calibri" w:cs="Calibri"/>
          <w:sz w:val="20"/>
          <w:szCs w:val="20"/>
        </w:rPr>
        <w:lastRenderedPageBreak/>
        <w:t xml:space="preserve">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na ktorú boli kapacity záujemcovi alebo uchádzačovi poskytnuté. </w:t>
      </w:r>
    </w:p>
    <w:p w14:paraId="5C98EB7F" w14:textId="77777777" w:rsidR="00A875C0" w:rsidRPr="00BD49FA" w:rsidRDefault="00A875C0" w:rsidP="00A23577">
      <w:pPr>
        <w:pStyle w:val="Odsekzoznamu"/>
        <w:autoSpaceDE w:val="0"/>
        <w:spacing w:line="276" w:lineRule="auto"/>
        <w:ind w:left="0"/>
        <w:jc w:val="both"/>
        <w:rPr>
          <w:rFonts w:ascii="Calibri" w:hAnsi="Calibri" w:cs="Calibri"/>
          <w:sz w:val="20"/>
          <w:szCs w:val="20"/>
        </w:rPr>
      </w:pPr>
    </w:p>
    <w:p w14:paraId="44601909" w14:textId="49FF2771" w:rsidR="003172DC" w:rsidRPr="009607B5" w:rsidRDefault="00592E46" w:rsidP="00A23577">
      <w:pPr>
        <w:pStyle w:val="Odsekzoznamu"/>
        <w:autoSpaceDE w:val="0"/>
        <w:spacing w:line="276" w:lineRule="auto"/>
        <w:ind w:left="0"/>
        <w:jc w:val="both"/>
        <w:rPr>
          <w:rFonts w:ascii="Calibri" w:hAnsi="Calibri" w:cs="Calibri"/>
          <w:b/>
          <w:sz w:val="20"/>
          <w:szCs w:val="20"/>
        </w:rPr>
      </w:pPr>
      <w:r w:rsidRPr="009607B5">
        <w:rPr>
          <w:rFonts w:ascii="Calibri" w:hAnsi="Calibri" w:cs="Calibri"/>
          <w:b/>
          <w:sz w:val="20"/>
          <w:szCs w:val="20"/>
        </w:rPr>
        <w:t xml:space="preserve">4. </w:t>
      </w:r>
      <w:r w:rsidR="003172DC" w:rsidRPr="009607B5">
        <w:rPr>
          <w:rFonts w:ascii="Calibri" w:hAnsi="Calibri" w:cs="Calibri"/>
          <w:b/>
          <w:sz w:val="20"/>
          <w:szCs w:val="20"/>
        </w:rPr>
        <w:t>DOPLŇUJÚCE INFORMÁCIE K PODMIENKAM ÚČASTI.</w:t>
      </w:r>
    </w:p>
    <w:p w14:paraId="3AA57498" w14:textId="12C80136" w:rsidR="00410C67" w:rsidRPr="009607B5" w:rsidRDefault="00410C67" w:rsidP="004C1ACA">
      <w:pPr>
        <w:pStyle w:val="tl1"/>
        <w:numPr>
          <w:ilvl w:val="0"/>
          <w:numId w:val="32"/>
        </w:numPr>
        <w:spacing w:line="276" w:lineRule="auto"/>
        <w:ind w:left="567" w:hanging="567"/>
        <w:rPr>
          <w:rFonts w:ascii="Calibri" w:hAnsi="Calibri" w:cs="Calibri"/>
          <w:sz w:val="20"/>
          <w:szCs w:val="20"/>
        </w:rPr>
      </w:pPr>
      <w:r w:rsidRPr="009607B5">
        <w:rPr>
          <w:rFonts w:ascii="Calibri" w:hAnsi="Calibri" w:cs="Calibri"/>
          <w:sz w:val="20"/>
          <w:szCs w:val="20"/>
        </w:rPr>
        <w:t>Predpokladom splnenia podmienok účasti  je predloženie všetkých dokladov a dokumentov tak, ako je uvedené v oznámení o vyhlásení verejného obstarávania a v týcht</w:t>
      </w:r>
      <w:r w:rsidR="00EC35EB" w:rsidRPr="009607B5">
        <w:rPr>
          <w:rFonts w:ascii="Calibri" w:hAnsi="Calibri" w:cs="Calibri"/>
          <w:sz w:val="20"/>
          <w:szCs w:val="20"/>
        </w:rPr>
        <w:t>o SP. Všetky doklady preukazujúce splnenie</w:t>
      </w:r>
      <w:r w:rsidRPr="009607B5">
        <w:rPr>
          <w:rFonts w:ascii="Calibri" w:hAnsi="Calibri" w:cs="Calibri"/>
          <w:sz w:val="20"/>
          <w:szCs w:val="20"/>
        </w:rPr>
        <w:t xml:space="preserve"> podmienok účasti predkladá uchádzač ako originály alebo úradne overené kópie.</w:t>
      </w:r>
    </w:p>
    <w:p w14:paraId="7876BD56" w14:textId="77777777" w:rsidR="00410C67" w:rsidRPr="009607B5" w:rsidRDefault="00410C67" w:rsidP="00A23577">
      <w:pPr>
        <w:pStyle w:val="Odsekzoznamu"/>
        <w:spacing w:line="276" w:lineRule="auto"/>
        <w:ind w:left="0"/>
        <w:jc w:val="both"/>
        <w:rPr>
          <w:rFonts w:ascii="Calibri" w:hAnsi="Calibri" w:cs="Calibri"/>
          <w:sz w:val="20"/>
          <w:szCs w:val="20"/>
        </w:rPr>
      </w:pPr>
    </w:p>
    <w:p w14:paraId="7AC04948" w14:textId="3A325BBD" w:rsidR="00817545" w:rsidRPr="0067077D" w:rsidRDefault="00410C67" w:rsidP="004C1ACA">
      <w:pPr>
        <w:pStyle w:val="tl1"/>
        <w:numPr>
          <w:ilvl w:val="0"/>
          <w:numId w:val="32"/>
        </w:numPr>
        <w:spacing w:line="276" w:lineRule="auto"/>
        <w:ind w:left="567" w:hanging="567"/>
        <w:rPr>
          <w:rFonts w:ascii="Calibri" w:hAnsi="Calibri" w:cs="Calibri"/>
          <w:sz w:val="20"/>
          <w:szCs w:val="20"/>
        </w:rPr>
      </w:pPr>
      <w:r w:rsidRPr="009607B5">
        <w:rPr>
          <w:rFonts w:ascii="Calibri" w:hAnsi="Calibri" w:cs="Calibri"/>
          <w:sz w:val="20"/>
          <w:szCs w:val="20"/>
        </w:rPr>
        <w:t xml:space="preserve">Členovia komisie budú vyhodnocovať splnenie podmienok účasti aplikovaním postupov uvedených </w:t>
      </w:r>
      <w:r w:rsidRPr="009607B5">
        <w:rPr>
          <w:rFonts w:ascii="Calibri" w:hAnsi="Calibri" w:cs="Calibri"/>
          <w:sz w:val="20"/>
          <w:szCs w:val="20"/>
        </w:rPr>
        <w:br/>
        <w:t xml:space="preserve">v </w:t>
      </w:r>
      <w:r w:rsidR="005A02CE" w:rsidRPr="009607B5">
        <w:rPr>
          <w:rFonts w:ascii="Calibri" w:hAnsi="Calibri" w:cs="Calibri"/>
          <w:sz w:val="20"/>
          <w:szCs w:val="20"/>
        </w:rPr>
        <w:t xml:space="preserve">ustanovení </w:t>
      </w:r>
      <w:r w:rsidRPr="009607B5">
        <w:rPr>
          <w:rFonts w:ascii="Calibri" w:hAnsi="Calibri" w:cs="Calibri"/>
          <w:sz w:val="20"/>
          <w:szCs w:val="20"/>
        </w:rPr>
        <w:t>§ 40 ZVO a</w:t>
      </w:r>
      <w:r w:rsidR="005A02CE" w:rsidRPr="009607B5">
        <w:rPr>
          <w:rFonts w:ascii="Calibri" w:hAnsi="Calibri" w:cs="Calibri"/>
          <w:sz w:val="20"/>
          <w:szCs w:val="20"/>
        </w:rPr>
        <w:t xml:space="preserve"> ustanovení </w:t>
      </w:r>
      <w:r w:rsidR="00817545" w:rsidRPr="009607B5">
        <w:rPr>
          <w:rFonts w:ascii="Calibri" w:hAnsi="Calibri" w:cs="Calibri"/>
          <w:sz w:val="20"/>
          <w:szCs w:val="20"/>
        </w:rPr>
        <w:t>§ 152 ods. 4</w:t>
      </w:r>
      <w:r w:rsidRPr="009607B5">
        <w:rPr>
          <w:rFonts w:ascii="Calibri" w:hAnsi="Calibri" w:cs="Calibri"/>
          <w:sz w:val="20"/>
          <w:szCs w:val="20"/>
        </w:rPr>
        <w:t xml:space="preserve"> ZVO.</w:t>
      </w:r>
      <w:r w:rsidR="009E7E38" w:rsidRPr="009607B5">
        <w:rPr>
          <w:rFonts w:ascii="Calibri" w:hAnsi="Calibri" w:cs="Calibri"/>
          <w:sz w:val="20"/>
          <w:szCs w:val="20"/>
        </w:rPr>
        <w:t xml:space="preserve"> </w:t>
      </w:r>
      <w:r w:rsidR="009E7E38" w:rsidRPr="009607B5">
        <w:rPr>
          <w:rFonts w:ascii="Calibri" w:hAnsi="Calibri"/>
          <w:sz w:val="20"/>
          <w:szCs w:val="20"/>
        </w:rPr>
        <w:t>Vzhľadom ku skutočnosti, že verejný obstarávateľ v predmetnom verejnom obstarávaní využije postup v súlade s</w:t>
      </w:r>
      <w:r w:rsidR="009452A6" w:rsidRPr="009607B5">
        <w:rPr>
          <w:rFonts w:ascii="Calibri" w:hAnsi="Calibri"/>
          <w:sz w:val="20"/>
          <w:szCs w:val="20"/>
        </w:rPr>
        <w:t xml:space="preserve"> ustanovením</w:t>
      </w:r>
      <w:r w:rsidR="009E7E38" w:rsidRPr="009607B5">
        <w:rPr>
          <w:rFonts w:ascii="Calibri" w:hAnsi="Calibri"/>
          <w:sz w:val="20"/>
          <w:szCs w:val="20"/>
        </w:rPr>
        <w:t xml:space="preserve"> </w:t>
      </w:r>
      <w:r w:rsidR="00817545" w:rsidRPr="009607B5">
        <w:rPr>
          <w:rFonts w:ascii="Calibri" w:hAnsi="Calibri"/>
          <w:sz w:val="20"/>
          <w:szCs w:val="20"/>
        </w:rPr>
        <w:t>§ 66 ods.</w:t>
      </w:r>
      <w:r w:rsidR="009E7E38" w:rsidRPr="009607B5">
        <w:rPr>
          <w:rFonts w:ascii="Calibri" w:hAnsi="Calibri"/>
          <w:sz w:val="20"/>
          <w:szCs w:val="20"/>
        </w:rPr>
        <w:t xml:space="preserve"> </w:t>
      </w:r>
      <w:r w:rsidR="00817545" w:rsidRPr="009607B5">
        <w:rPr>
          <w:rFonts w:ascii="Calibri" w:hAnsi="Calibri"/>
          <w:sz w:val="20"/>
          <w:szCs w:val="20"/>
        </w:rPr>
        <w:t xml:space="preserve">7 druhá veta ZVO (reverzná súťaž), vyhodnotenie splnenia podmienok účasti </w:t>
      </w:r>
      <w:r w:rsidR="004646F6" w:rsidRPr="009607B5">
        <w:rPr>
          <w:rFonts w:ascii="Calibri" w:hAnsi="Calibri"/>
          <w:sz w:val="20"/>
          <w:szCs w:val="20"/>
        </w:rPr>
        <w:t xml:space="preserve">a vyhodnotenie ponúk z hľadiska splnenia </w:t>
      </w:r>
      <w:r w:rsidR="0067077D" w:rsidRPr="009607B5">
        <w:rPr>
          <w:rFonts w:ascii="Calibri" w:hAnsi="Calibri"/>
          <w:sz w:val="20"/>
          <w:szCs w:val="20"/>
        </w:rPr>
        <w:t xml:space="preserve">požiadaviek </w:t>
      </w:r>
      <w:r w:rsidR="004646F6" w:rsidRPr="009607B5">
        <w:rPr>
          <w:rFonts w:ascii="Calibri" w:hAnsi="Calibri"/>
          <w:sz w:val="20"/>
          <w:szCs w:val="20"/>
        </w:rPr>
        <w:t xml:space="preserve">na predmet zákazky </w:t>
      </w:r>
      <w:r w:rsidR="00817545" w:rsidRPr="009607B5">
        <w:rPr>
          <w:rFonts w:ascii="Calibri" w:hAnsi="Calibri"/>
          <w:sz w:val="20"/>
          <w:szCs w:val="20"/>
        </w:rPr>
        <w:t>sa uskutoční po vyhodnotení ponúk na základe kritérií na vyhodnotenie ponúk.</w:t>
      </w:r>
    </w:p>
    <w:p w14:paraId="2B2042E9" w14:textId="77777777" w:rsidR="0067077D" w:rsidRPr="009607B5" w:rsidRDefault="0067077D" w:rsidP="00A23577">
      <w:pPr>
        <w:pStyle w:val="tl1"/>
        <w:spacing w:line="276" w:lineRule="auto"/>
        <w:rPr>
          <w:rFonts w:ascii="Calibri" w:hAnsi="Calibri" w:cs="Calibri"/>
          <w:sz w:val="20"/>
          <w:szCs w:val="20"/>
        </w:rPr>
      </w:pPr>
    </w:p>
    <w:p w14:paraId="461E67F4" w14:textId="38F6258C" w:rsidR="00410C67" w:rsidRPr="009607B5" w:rsidRDefault="00410C67" w:rsidP="004C1ACA">
      <w:pPr>
        <w:pStyle w:val="tl1"/>
        <w:numPr>
          <w:ilvl w:val="0"/>
          <w:numId w:val="32"/>
        </w:numPr>
        <w:spacing w:line="276" w:lineRule="auto"/>
        <w:ind w:left="567" w:hanging="567"/>
        <w:rPr>
          <w:rFonts w:ascii="Calibri" w:hAnsi="Calibri" w:cs="Calibri"/>
          <w:bCs/>
          <w:iCs/>
          <w:sz w:val="20"/>
          <w:szCs w:val="20"/>
        </w:rPr>
      </w:pPr>
      <w:r w:rsidRPr="009607B5">
        <w:rPr>
          <w:rFonts w:ascii="Calibri" w:hAnsi="Calibri" w:cs="Calibr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9607B5" w:rsidRDefault="00410C67" w:rsidP="00A23577">
      <w:pPr>
        <w:pStyle w:val="tl1"/>
        <w:spacing w:line="276" w:lineRule="auto"/>
        <w:jc w:val="left"/>
        <w:rPr>
          <w:rFonts w:ascii="Calibri" w:hAnsi="Calibri" w:cs="Calibri"/>
          <w:b/>
          <w:bCs/>
          <w:iCs/>
          <w:sz w:val="20"/>
          <w:szCs w:val="20"/>
        </w:rPr>
      </w:pPr>
    </w:p>
    <w:p w14:paraId="67593FB7" w14:textId="73CB4156" w:rsidR="009E7E38" w:rsidRPr="00BE47FD" w:rsidRDefault="00BE47FD" w:rsidP="004C1ACA">
      <w:pPr>
        <w:pStyle w:val="tl1"/>
        <w:numPr>
          <w:ilvl w:val="0"/>
          <w:numId w:val="32"/>
        </w:numPr>
        <w:spacing w:line="276" w:lineRule="auto"/>
        <w:ind w:left="567" w:hanging="567"/>
        <w:rPr>
          <w:rFonts w:ascii="Calibri" w:hAnsi="Calibri" w:cs="Calibri"/>
          <w:bCs/>
          <w:iCs/>
          <w:sz w:val="20"/>
          <w:szCs w:val="20"/>
        </w:rPr>
      </w:pPr>
      <w:r w:rsidRPr="00192B10">
        <w:rPr>
          <w:rFonts w:asciiTheme="minorHAnsi" w:hAnsiTheme="minorHAnsi" w:cs="Calibri"/>
          <w:bCs/>
          <w:iCs/>
          <w:sz w:val="20"/>
          <w:szCs w:val="20"/>
        </w:rPr>
        <w:t xml:space="preserve">V zmysle § 39 ods. 1 ZVO, </w:t>
      </w:r>
      <w:r>
        <w:rPr>
          <w:rFonts w:asciiTheme="minorHAnsi" w:hAnsiTheme="minorHAnsi" w:cs="Calibri"/>
          <w:bCs/>
          <w:iCs/>
          <w:sz w:val="20"/>
          <w:szCs w:val="20"/>
        </w:rPr>
        <w:t>h</w:t>
      </w:r>
      <w:r w:rsidR="009E7E38" w:rsidRPr="009607B5">
        <w:rPr>
          <w:rFonts w:ascii="Calibri" w:hAnsi="Calibri" w:cs="Calibri"/>
          <w:bCs/>
          <w:iCs/>
          <w:sz w:val="20"/>
          <w:szCs w:val="20"/>
        </w:rPr>
        <w:t>ospodársky subjekt môže predbežne nahradiť doklady na preukázanie splnenia podmienok účasti určené verejným obstarávateľom predložením</w:t>
      </w:r>
      <w:r>
        <w:rPr>
          <w:rFonts w:ascii="Calibri" w:hAnsi="Calibri" w:cs="Calibri"/>
          <w:bCs/>
          <w:iCs/>
          <w:sz w:val="20"/>
          <w:szCs w:val="20"/>
        </w:rPr>
        <w:t xml:space="preserve"> </w:t>
      </w:r>
      <w:r w:rsidR="009E7E38" w:rsidRPr="00BE47FD">
        <w:rPr>
          <w:rFonts w:ascii="Calibri" w:hAnsi="Calibri" w:cs="Calibri"/>
          <w:bCs/>
          <w:iCs/>
          <w:sz w:val="20"/>
          <w:szCs w:val="20"/>
        </w:rPr>
        <w:t>jednotného európskeho dokumentu. Náležitosti týkajúce sa jednotného eu</w:t>
      </w:r>
      <w:r w:rsidR="005A02CE" w:rsidRPr="00BE47FD">
        <w:rPr>
          <w:rFonts w:ascii="Calibri" w:hAnsi="Calibri" w:cs="Calibri"/>
          <w:bCs/>
          <w:iCs/>
          <w:sz w:val="20"/>
          <w:szCs w:val="20"/>
        </w:rPr>
        <w:t>rópskeho dokumentu upravujú ustanovenia</w:t>
      </w:r>
      <w:r w:rsidR="009E7E38" w:rsidRPr="00BE47FD">
        <w:rPr>
          <w:rFonts w:ascii="Calibri" w:hAnsi="Calibri" w:cs="Calibri"/>
          <w:bCs/>
          <w:iCs/>
          <w:sz w:val="20"/>
          <w:szCs w:val="20"/>
        </w:rPr>
        <w:t xml:space="preserve"> § 39 ZVO, vyhlášky Úradu pre verejné obstarávanie č. 155/2016 Z.</w:t>
      </w:r>
      <w:r w:rsidR="00136E01" w:rsidRPr="00BE47FD">
        <w:rPr>
          <w:rFonts w:ascii="Calibri" w:hAnsi="Calibri" w:cs="Calibri"/>
          <w:bCs/>
          <w:iCs/>
          <w:sz w:val="20"/>
          <w:szCs w:val="20"/>
        </w:rPr>
        <w:t xml:space="preserve"> </w:t>
      </w:r>
      <w:r w:rsidR="009E7E38" w:rsidRPr="00BE47FD">
        <w:rPr>
          <w:rFonts w:ascii="Calibri" w:hAnsi="Calibri" w:cs="Calibri"/>
          <w:bCs/>
          <w:iCs/>
          <w:sz w:val="20"/>
          <w:szCs w:val="20"/>
        </w:rPr>
        <w:t>z., ktorou sa ustanovujú podrobnosti o jednotnom európskom dokumente a jeho obsahu a Vykonávacieho nariadenia Komisie (EÚ) 2016/7 z 5. januára 2016, ktorým sa ustanovuje štandardný formulár pre jednotný európsky</w:t>
      </w:r>
      <w:r w:rsidR="00E52766" w:rsidRPr="00BE47FD">
        <w:rPr>
          <w:rFonts w:ascii="Calibri" w:hAnsi="Calibri" w:cs="Calibri"/>
          <w:bCs/>
          <w:iCs/>
          <w:sz w:val="20"/>
          <w:szCs w:val="20"/>
        </w:rPr>
        <w:t xml:space="preserve"> dokument pre obstarávanie.</w:t>
      </w:r>
    </w:p>
    <w:p w14:paraId="48E74E5F" w14:textId="77777777" w:rsidR="00410C67" w:rsidRPr="009607B5" w:rsidRDefault="00410C67" w:rsidP="00A23577">
      <w:pPr>
        <w:pStyle w:val="tl1"/>
        <w:spacing w:line="276" w:lineRule="auto"/>
        <w:rPr>
          <w:rFonts w:ascii="Calibri" w:hAnsi="Calibri" w:cs="Calibri"/>
          <w:bCs/>
          <w:iCs/>
          <w:sz w:val="20"/>
          <w:szCs w:val="20"/>
        </w:rPr>
      </w:pPr>
    </w:p>
    <w:p w14:paraId="6CB67FD4" w14:textId="06FF926A" w:rsidR="00410C67" w:rsidRPr="009607B5" w:rsidRDefault="00410C67" w:rsidP="004C1ACA">
      <w:pPr>
        <w:pStyle w:val="tl1"/>
        <w:numPr>
          <w:ilvl w:val="0"/>
          <w:numId w:val="32"/>
        </w:numPr>
        <w:spacing w:line="276" w:lineRule="auto"/>
        <w:ind w:left="567" w:hanging="567"/>
        <w:rPr>
          <w:rFonts w:ascii="Calibri" w:hAnsi="Calibri" w:cs="Calibri"/>
          <w:bCs/>
          <w:iCs/>
          <w:sz w:val="20"/>
          <w:szCs w:val="20"/>
        </w:rPr>
      </w:pPr>
      <w:r w:rsidRPr="009607B5">
        <w:rPr>
          <w:rFonts w:ascii="Calibri" w:hAnsi="Calibri" w:cs="Calibri"/>
          <w:bCs/>
          <w:iCs/>
          <w:sz w:val="20"/>
          <w:szCs w:val="20"/>
        </w:rPr>
        <w:t xml:space="preserve">Verejný obstarávateľ umožňuje </w:t>
      </w:r>
      <w:r w:rsidRPr="009607B5">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9607B5">
        <w:rPr>
          <w:rFonts w:ascii="Calibri" w:hAnsi="Calibri" w:cs="Cambria"/>
          <w:sz w:val="20"/>
          <w:szCs w:val="20"/>
          <w:u w:val="single"/>
        </w:rPr>
        <w:t>prostredníctvom globálneho údaju</w:t>
      </w:r>
      <w:r w:rsidRPr="009607B5">
        <w:rPr>
          <w:rFonts w:ascii="Calibri" w:hAnsi="Calibri" w:cs="Cambria"/>
          <w:sz w:val="20"/>
          <w:szCs w:val="20"/>
        </w:rPr>
        <w:t xml:space="preserve"> uvedeného v oddiel α IV. Časti jednotného európskeho dokumentu.</w:t>
      </w:r>
    </w:p>
    <w:p w14:paraId="3052E8BE" w14:textId="77777777" w:rsidR="00410C67" w:rsidRPr="009607B5" w:rsidRDefault="00410C67" w:rsidP="00A23577">
      <w:pPr>
        <w:pStyle w:val="tl1"/>
        <w:spacing w:line="276" w:lineRule="auto"/>
        <w:rPr>
          <w:rFonts w:ascii="Calibri" w:hAnsi="Calibri" w:cs="Calibri"/>
          <w:bCs/>
          <w:iCs/>
          <w:sz w:val="20"/>
          <w:szCs w:val="20"/>
        </w:rPr>
      </w:pPr>
    </w:p>
    <w:p w14:paraId="5EBF2000" w14:textId="038326E9" w:rsidR="009607B5" w:rsidRPr="009607B5" w:rsidRDefault="00C54D82" w:rsidP="004C1ACA">
      <w:pPr>
        <w:pStyle w:val="tl1"/>
        <w:numPr>
          <w:ilvl w:val="0"/>
          <w:numId w:val="32"/>
        </w:numPr>
        <w:spacing w:line="276" w:lineRule="auto"/>
        <w:ind w:left="567" w:hanging="567"/>
        <w:rPr>
          <w:rStyle w:val="Hypertextovprepojenie"/>
          <w:rFonts w:ascii="Times New Roman" w:hAnsi="Times New Roman"/>
          <w:color w:val="auto"/>
          <w:sz w:val="20"/>
          <w:szCs w:val="20"/>
          <w:u w:val="none"/>
          <w:lang w:eastAsia="cs-CZ"/>
        </w:rPr>
      </w:pPr>
      <w:r w:rsidRPr="009607B5">
        <w:rPr>
          <w:rFonts w:ascii="Calibri" w:hAnsi="Calibr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5" w:history="1">
        <w:r w:rsidR="009607B5" w:rsidRPr="009607B5">
          <w:rPr>
            <w:rStyle w:val="Hypertextovprepojenie"/>
            <w:rFonts w:asciiTheme="minorHAnsi" w:hAnsiTheme="minorHAnsi" w:cstheme="minorHAnsi"/>
            <w:sz w:val="20"/>
            <w:szCs w:val="20"/>
          </w:rPr>
          <w:t>https://www.uvo.gov.sk/jednotny-europsky-dokument-pre-verejne-obstaravanie-602.html</w:t>
        </w:r>
      </w:hyperlink>
    </w:p>
    <w:p w14:paraId="4C61EA9E" w14:textId="018A7F62" w:rsidR="008624F7" w:rsidRPr="009607B5" w:rsidRDefault="008624F7" w:rsidP="00A23577">
      <w:pPr>
        <w:pStyle w:val="tl1"/>
        <w:spacing w:line="276" w:lineRule="auto"/>
        <w:rPr>
          <w:rStyle w:val="Hypertextovprepojenie"/>
          <w:rFonts w:ascii="Calibri" w:hAnsi="Calibri" w:cs="Calibri"/>
          <w:sz w:val="20"/>
          <w:szCs w:val="20"/>
        </w:rPr>
      </w:pPr>
    </w:p>
    <w:p w14:paraId="365092A7" w14:textId="77777777" w:rsidR="0056085D" w:rsidRDefault="0056085D" w:rsidP="00A23577">
      <w:pPr>
        <w:pStyle w:val="tl1"/>
        <w:spacing w:line="276" w:lineRule="auto"/>
        <w:rPr>
          <w:rFonts w:ascii="Calibri" w:hAnsi="Calibri" w:cs="Calibri"/>
          <w:b/>
          <w:bCs/>
          <w:iCs/>
          <w:sz w:val="20"/>
          <w:szCs w:val="20"/>
        </w:rPr>
      </w:pPr>
    </w:p>
    <w:p w14:paraId="40977258" w14:textId="77777777" w:rsidR="00713F81" w:rsidRDefault="00713F81" w:rsidP="00A23577">
      <w:pPr>
        <w:pStyle w:val="tl1"/>
        <w:spacing w:line="276" w:lineRule="auto"/>
        <w:rPr>
          <w:rFonts w:ascii="Calibri" w:hAnsi="Calibri" w:cs="Calibri"/>
          <w:b/>
          <w:bCs/>
          <w:iCs/>
          <w:sz w:val="20"/>
          <w:szCs w:val="20"/>
        </w:rPr>
      </w:pPr>
    </w:p>
    <w:p w14:paraId="12A62B33" w14:textId="77777777" w:rsidR="00713F81" w:rsidRDefault="00713F81" w:rsidP="00A23577">
      <w:pPr>
        <w:pStyle w:val="tl1"/>
        <w:spacing w:line="276" w:lineRule="auto"/>
        <w:rPr>
          <w:rFonts w:ascii="Calibri" w:hAnsi="Calibri" w:cs="Calibri"/>
          <w:b/>
          <w:bCs/>
          <w:iCs/>
          <w:sz w:val="20"/>
          <w:szCs w:val="20"/>
        </w:rPr>
      </w:pPr>
    </w:p>
    <w:p w14:paraId="312CBFC7" w14:textId="77777777" w:rsidR="00EC37D9" w:rsidRPr="00A24BFA" w:rsidRDefault="00EC37D9" w:rsidP="00EC37D9">
      <w:pPr>
        <w:pStyle w:val="tl1"/>
        <w:spacing w:line="264" w:lineRule="auto"/>
        <w:jc w:val="left"/>
        <w:rPr>
          <w:rFonts w:asciiTheme="minorHAnsi" w:hAnsiTheme="minorHAnsi" w:cs="Calibri"/>
          <w:b/>
          <w:bCs/>
          <w:iCs/>
          <w:sz w:val="24"/>
          <w:szCs w:val="20"/>
        </w:rPr>
      </w:pPr>
      <w:r w:rsidRPr="00A24BFA">
        <w:rPr>
          <w:rFonts w:asciiTheme="minorHAnsi" w:hAnsiTheme="minorHAnsi" w:cs="Calibri"/>
          <w:b/>
          <w:bCs/>
          <w:iCs/>
          <w:sz w:val="24"/>
          <w:szCs w:val="20"/>
        </w:rPr>
        <w:lastRenderedPageBreak/>
        <w:t>G. NÁVRH UCHÁDZAČA NA PLNENIE KRITÉRIA</w:t>
      </w:r>
    </w:p>
    <w:p w14:paraId="31681F5A" w14:textId="77777777" w:rsidR="00762275" w:rsidRPr="00762275" w:rsidRDefault="004C1ACA" w:rsidP="00762275">
      <w:pPr>
        <w:tabs>
          <w:tab w:val="left" w:pos="3119"/>
        </w:tabs>
        <w:spacing w:line="264" w:lineRule="auto"/>
        <w:jc w:val="both"/>
        <w:rPr>
          <w:rFonts w:asciiTheme="minorHAnsi" w:hAnsiTheme="minorHAnsi" w:cs="Calibri"/>
          <w:sz w:val="20"/>
          <w:szCs w:val="20"/>
        </w:rPr>
      </w:pPr>
      <w:r w:rsidRPr="00A24BFA">
        <w:rPr>
          <w:rFonts w:asciiTheme="minorHAnsi" w:hAnsiTheme="minorHAnsi" w:cs="Calibri"/>
          <w:b/>
          <w:sz w:val="20"/>
          <w:szCs w:val="20"/>
        </w:rPr>
        <w:t>Postup verejného obstarávania:</w:t>
      </w:r>
      <w:r w:rsidRPr="00A24BFA">
        <w:rPr>
          <w:rFonts w:asciiTheme="minorHAnsi" w:hAnsiTheme="minorHAnsi" w:cs="Calibri"/>
          <w:sz w:val="20"/>
          <w:szCs w:val="20"/>
        </w:rPr>
        <w:t xml:space="preserve"> </w:t>
      </w:r>
      <w:r w:rsidRPr="00A24BFA">
        <w:rPr>
          <w:rFonts w:asciiTheme="minorHAnsi" w:hAnsiTheme="minorHAnsi" w:cs="Calibri"/>
          <w:sz w:val="20"/>
          <w:szCs w:val="20"/>
        </w:rPr>
        <w:tab/>
      </w:r>
      <w:r w:rsidR="00762275" w:rsidRPr="00762275">
        <w:rPr>
          <w:rFonts w:asciiTheme="minorHAnsi" w:hAnsiTheme="minorHAnsi" w:cs="Calibri"/>
          <w:sz w:val="20"/>
          <w:szCs w:val="20"/>
        </w:rPr>
        <w:t>nadlimitná zákazka zadávaná postupom verejnej súťaže podľa § 66 ods. 7</w:t>
      </w:r>
    </w:p>
    <w:p w14:paraId="5FEDE570" w14:textId="028788FB" w:rsidR="004C1ACA" w:rsidRPr="00A24BFA" w:rsidRDefault="00762275" w:rsidP="00762275">
      <w:pPr>
        <w:tabs>
          <w:tab w:val="left" w:pos="3119"/>
        </w:tabs>
        <w:spacing w:line="264" w:lineRule="auto"/>
        <w:ind w:left="3119"/>
        <w:jc w:val="both"/>
        <w:rPr>
          <w:rFonts w:asciiTheme="minorHAnsi" w:hAnsiTheme="minorHAnsi" w:cs="Calibri"/>
          <w:sz w:val="20"/>
          <w:szCs w:val="20"/>
        </w:rPr>
      </w:pPr>
      <w:r w:rsidRPr="00762275">
        <w:rPr>
          <w:rFonts w:asciiTheme="minorHAnsi" w:hAnsiTheme="minorHAnsi" w:cs="Calibri"/>
          <w:sz w:val="20"/>
          <w:szCs w:val="20"/>
        </w:rPr>
        <w:t>písm. b) ZVO</w:t>
      </w:r>
      <w:r w:rsidR="004C1ACA" w:rsidRPr="00A24BFA">
        <w:rPr>
          <w:rFonts w:asciiTheme="minorHAnsi" w:hAnsiTheme="minorHAnsi" w:cs="Calibri"/>
          <w:sz w:val="20"/>
          <w:szCs w:val="20"/>
        </w:rPr>
        <w:t xml:space="preserve"> </w:t>
      </w:r>
    </w:p>
    <w:p w14:paraId="4487DA6C" w14:textId="288EC7D4" w:rsidR="004C1ACA" w:rsidRPr="00A24BFA" w:rsidRDefault="004C1ACA" w:rsidP="004C1ACA">
      <w:pPr>
        <w:tabs>
          <w:tab w:val="left" w:pos="3119"/>
        </w:tabs>
        <w:spacing w:line="264" w:lineRule="auto"/>
        <w:jc w:val="both"/>
        <w:rPr>
          <w:rFonts w:asciiTheme="minorHAnsi" w:hAnsiTheme="minorHAnsi" w:cs="Calibri"/>
          <w:sz w:val="20"/>
          <w:szCs w:val="20"/>
        </w:rPr>
      </w:pPr>
      <w:r w:rsidRPr="00A24BFA">
        <w:rPr>
          <w:rFonts w:asciiTheme="minorHAnsi" w:hAnsiTheme="minorHAnsi" w:cs="Calibri"/>
          <w:b/>
          <w:sz w:val="20"/>
          <w:szCs w:val="20"/>
        </w:rPr>
        <w:t>Druh zákazky:</w:t>
      </w:r>
      <w:r w:rsidRPr="00A24BFA">
        <w:rPr>
          <w:rFonts w:asciiTheme="minorHAnsi" w:hAnsiTheme="minorHAnsi" w:cs="Calibri"/>
          <w:sz w:val="20"/>
          <w:szCs w:val="20"/>
        </w:rPr>
        <w:tab/>
        <w:t>poskytnutie služ</w:t>
      </w:r>
      <w:r w:rsidR="002D1AEB">
        <w:rPr>
          <w:rFonts w:asciiTheme="minorHAnsi" w:hAnsiTheme="minorHAnsi" w:cs="Calibri"/>
          <w:sz w:val="20"/>
          <w:szCs w:val="20"/>
        </w:rPr>
        <w:t>by</w:t>
      </w:r>
    </w:p>
    <w:p w14:paraId="2AD327D2" w14:textId="1D7719FB" w:rsidR="004C1ACA" w:rsidRPr="00A24BFA" w:rsidRDefault="004C1ACA" w:rsidP="004C1ACA">
      <w:pPr>
        <w:tabs>
          <w:tab w:val="left" w:pos="3119"/>
        </w:tabs>
        <w:spacing w:line="264" w:lineRule="auto"/>
        <w:ind w:left="3119" w:right="-144" w:hanging="3119"/>
        <w:rPr>
          <w:rFonts w:asciiTheme="minorHAnsi" w:hAnsiTheme="minorHAnsi" w:cs="Calibri"/>
          <w:sz w:val="20"/>
          <w:szCs w:val="20"/>
        </w:rPr>
      </w:pPr>
      <w:r w:rsidRPr="00A24BFA">
        <w:rPr>
          <w:rFonts w:asciiTheme="minorHAnsi" w:hAnsiTheme="minorHAnsi" w:cs="Calibri"/>
          <w:b/>
          <w:sz w:val="20"/>
          <w:szCs w:val="20"/>
        </w:rPr>
        <w:t>Predmet zákazky:</w:t>
      </w:r>
      <w:r w:rsidRPr="00A24BFA">
        <w:rPr>
          <w:rFonts w:asciiTheme="minorHAnsi" w:hAnsiTheme="minorHAnsi" w:cs="Calibri"/>
          <w:sz w:val="20"/>
          <w:szCs w:val="20"/>
        </w:rPr>
        <w:t xml:space="preserve"> </w:t>
      </w:r>
      <w:r w:rsidRPr="00A24BFA">
        <w:rPr>
          <w:rFonts w:asciiTheme="minorHAnsi" w:hAnsiTheme="minorHAnsi" w:cs="Calibri"/>
          <w:sz w:val="20"/>
          <w:szCs w:val="20"/>
        </w:rPr>
        <w:tab/>
        <w:t>Prenájom, servis a údržba tlačových zariadení</w:t>
      </w:r>
      <w:r w:rsidRPr="00A24BFA" w:rsidDel="00711FEA">
        <w:rPr>
          <w:rFonts w:asciiTheme="minorHAnsi" w:hAnsiTheme="minorHAnsi" w:cs="Calibri"/>
          <w:sz w:val="20"/>
          <w:szCs w:val="20"/>
        </w:rPr>
        <w:t xml:space="preserve"> </w:t>
      </w:r>
      <w:r w:rsidRPr="00A24BFA">
        <w:rPr>
          <w:rFonts w:asciiTheme="minorHAnsi" w:hAnsiTheme="minorHAnsi" w:cs="Calibri"/>
          <w:sz w:val="20"/>
          <w:szCs w:val="20"/>
        </w:rPr>
        <w:t>pre úrad Banskobystrického samosprávneho kraja</w:t>
      </w:r>
    </w:p>
    <w:p w14:paraId="01AB5AD1" w14:textId="77777777" w:rsidR="004C1ACA" w:rsidRPr="00A24BFA" w:rsidRDefault="004C1ACA" w:rsidP="004C1ACA">
      <w:pPr>
        <w:tabs>
          <w:tab w:val="left" w:pos="3119"/>
        </w:tabs>
        <w:spacing w:line="264" w:lineRule="auto"/>
        <w:ind w:left="3119" w:hanging="3119"/>
        <w:jc w:val="both"/>
        <w:rPr>
          <w:rFonts w:asciiTheme="minorHAnsi" w:hAnsiTheme="minorHAnsi" w:cs="Calibri"/>
          <w:iCs/>
          <w:sz w:val="20"/>
          <w:szCs w:val="20"/>
        </w:rPr>
      </w:pPr>
      <w:r w:rsidRPr="00A24BFA">
        <w:rPr>
          <w:rFonts w:asciiTheme="minorHAnsi" w:hAnsiTheme="minorHAnsi" w:cs="Calibri"/>
          <w:b/>
          <w:sz w:val="20"/>
          <w:szCs w:val="20"/>
        </w:rPr>
        <w:t xml:space="preserve">Verejný obstarávateľ: </w:t>
      </w:r>
      <w:r w:rsidRPr="00A24BFA">
        <w:rPr>
          <w:rFonts w:asciiTheme="minorHAnsi" w:hAnsiTheme="minorHAnsi" w:cs="Calibri"/>
          <w:b/>
          <w:sz w:val="20"/>
          <w:szCs w:val="20"/>
        </w:rPr>
        <w:tab/>
      </w:r>
      <w:r w:rsidRPr="00A24BFA">
        <w:rPr>
          <w:rFonts w:asciiTheme="minorHAnsi" w:hAnsiTheme="minorHAnsi" w:cs="Cambria"/>
          <w:sz w:val="20"/>
          <w:szCs w:val="20"/>
          <w:lang w:eastAsia="sk-SK"/>
        </w:rPr>
        <w:t>Banskobystrický samosprávny kraj, Nám. SNP 23, 974 01 Banská Bystrica</w:t>
      </w:r>
    </w:p>
    <w:p w14:paraId="25C7A7E5" w14:textId="77777777" w:rsidR="004C1ACA" w:rsidRPr="009D0CBF" w:rsidRDefault="004C1ACA" w:rsidP="004C1ACA">
      <w:pPr>
        <w:tabs>
          <w:tab w:val="left" w:pos="3119"/>
        </w:tabs>
        <w:spacing w:line="264" w:lineRule="auto"/>
        <w:rPr>
          <w:rFonts w:asciiTheme="minorHAnsi" w:hAnsiTheme="minorHAnsi" w:cs="Calibri"/>
          <w:sz w:val="20"/>
          <w:szCs w:val="20"/>
        </w:rPr>
      </w:pPr>
      <w:r w:rsidRPr="009D0CBF">
        <w:rPr>
          <w:rFonts w:asciiTheme="minorHAnsi" w:hAnsiTheme="minorHAnsi" w:cs="Calibri"/>
          <w:b/>
          <w:sz w:val="20"/>
          <w:szCs w:val="20"/>
        </w:rPr>
        <w:t>Obchodné meno uchádzača:</w:t>
      </w:r>
      <w:r w:rsidRPr="009D0CBF">
        <w:rPr>
          <w:rFonts w:asciiTheme="minorHAnsi" w:hAnsiTheme="minorHAnsi" w:cs="Calibri"/>
          <w:sz w:val="20"/>
          <w:szCs w:val="20"/>
        </w:rPr>
        <w:t xml:space="preserve">        </w:t>
      </w:r>
      <w:r w:rsidRPr="009D0CBF">
        <w:rPr>
          <w:rFonts w:asciiTheme="minorHAnsi" w:hAnsiTheme="minorHAnsi" w:cs="Calibri"/>
          <w:sz w:val="20"/>
          <w:szCs w:val="20"/>
        </w:rPr>
        <w:tab/>
      </w:r>
      <w:r w:rsidRPr="009D0CBF">
        <w:rPr>
          <w:rFonts w:asciiTheme="minorHAnsi" w:hAnsiTheme="minorHAnsi" w:cs="Calibri"/>
          <w:i/>
          <w:sz w:val="20"/>
          <w:szCs w:val="20"/>
        </w:rPr>
        <w:t>(vyplní uchádzač)</w:t>
      </w:r>
    </w:p>
    <w:p w14:paraId="7780B6DC" w14:textId="77777777" w:rsidR="004C1ACA" w:rsidRPr="009D0CBF" w:rsidRDefault="004C1ACA" w:rsidP="004C1ACA">
      <w:pPr>
        <w:tabs>
          <w:tab w:val="left" w:pos="3119"/>
        </w:tabs>
        <w:spacing w:line="264" w:lineRule="auto"/>
        <w:rPr>
          <w:rFonts w:asciiTheme="minorHAnsi" w:hAnsiTheme="minorHAnsi" w:cs="Calibri"/>
          <w:sz w:val="20"/>
          <w:szCs w:val="20"/>
        </w:rPr>
      </w:pPr>
      <w:r w:rsidRPr="009D0CBF">
        <w:rPr>
          <w:rFonts w:asciiTheme="minorHAnsi" w:hAnsiTheme="minorHAnsi" w:cs="Calibri"/>
          <w:b/>
          <w:sz w:val="20"/>
          <w:szCs w:val="20"/>
        </w:rPr>
        <w:t>Sídlo alebo miesto podnikania:</w:t>
      </w:r>
      <w:r w:rsidRPr="009D0CBF">
        <w:rPr>
          <w:rFonts w:asciiTheme="minorHAnsi" w:hAnsiTheme="minorHAnsi" w:cs="Calibri"/>
          <w:b/>
          <w:sz w:val="20"/>
          <w:szCs w:val="20"/>
        </w:rPr>
        <w:tab/>
      </w:r>
      <w:r w:rsidRPr="009D0CBF">
        <w:rPr>
          <w:rFonts w:asciiTheme="minorHAnsi" w:hAnsiTheme="minorHAnsi" w:cs="Calibri"/>
          <w:i/>
          <w:sz w:val="20"/>
          <w:szCs w:val="20"/>
        </w:rPr>
        <w:t>(vyplní uchádzač)</w:t>
      </w:r>
    </w:p>
    <w:p w14:paraId="1FF40F62" w14:textId="77777777" w:rsidR="004C1ACA" w:rsidRPr="009D0CBF" w:rsidRDefault="004C1ACA" w:rsidP="004C1ACA">
      <w:pPr>
        <w:tabs>
          <w:tab w:val="left" w:pos="3119"/>
        </w:tabs>
        <w:spacing w:line="264" w:lineRule="auto"/>
        <w:rPr>
          <w:rFonts w:asciiTheme="minorHAnsi" w:hAnsiTheme="minorHAnsi" w:cs="Calibri"/>
          <w:sz w:val="20"/>
          <w:szCs w:val="20"/>
        </w:rPr>
      </w:pPr>
      <w:r w:rsidRPr="009D0CBF">
        <w:rPr>
          <w:rFonts w:asciiTheme="minorHAnsi" w:hAnsiTheme="minorHAnsi" w:cs="Calibri"/>
          <w:b/>
          <w:sz w:val="20"/>
          <w:szCs w:val="20"/>
        </w:rPr>
        <w:t>IČO uchádzača:</w:t>
      </w:r>
      <w:r w:rsidRPr="009D0CBF">
        <w:rPr>
          <w:rFonts w:asciiTheme="minorHAnsi" w:hAnsiTheme="minorHAnsi" w:cs="Calibri"/>
          <w:sz w:val="20"/>
          <w:szCs w:val="20"/>
        </w:rPr>
        <w:t xml:space="preserve">                          </w:t>
      </w:r>
      <w:r w:rsidRPr="009D0CBF">
        <w:rPr>
          <w:rFonts w:asciiTheme="minorHAnsi" w:hAnsiTheme="minorHAnsi" w:cs="Calibri"/>
          <w:sz w:val="20"/>
          <w:szCs w:val="20"/>
        </w:rPr>
        <w:tab/>
      </w:r>
      <w:r w:rsidRPr="009D0CBF">
        <w:rPr>
          <w:rFonts w:asciiTheme="minorHAnsi" w:hAnsiTheme="minorHAnsi" w:cs="Calibri"/>
          <w:i/>
          <w:sz w:val="20"/>
          <w:szCs w:val="20"/>
        </w:rPr>
        <w:t>(vyplní uchádzač)</w:t>
      </w:r>
    </w:p>
    <w:p w14:paraId="70FEE702" w14:textId="77777777" w:rsidR="004C1ACA" w:rsidRDefault="004C1ACA" w:rsidP="004C1ACA">
      <w:pPr>
        <w:tabs>
          <w:tab w:val="left" w:pos="3119"/>
        </w:tabs>
        <w:spacing w:line="264" w:lineRule="auto"/>
        <w:rPr>
          <w:rFonts w:asciiTheme="minorHAnsi" w:hAnsiTheme="minorHAnsi" w:cs="Calibri"/>
          <w:i/>
          <w:sz w:val="20"/>
          <w:szCs w:val="20"/>
        </w:rPr>
      </w:pPr>
      <w:r w:rsidRPr="009D0CBF">
        <w:rPr>
          <w:rFonts w:asciiTheme="minorHAnsi" w:hAnsiTheme="minorHAnsi" w:cs="Calibri"/>
          <w:b/>
          <w:sz w:val="20"/>
          <w:szCs w:val="20"/>
        </w:rPr>
        <w:t>Kontaktná osoba uchádzača:</w:t>
      </w:r>
      <w:r w:rsidRPr="009D0CBF">
        <w:rPr>
          <w:rFonts w:asciiTheme="minorHAnsi" w:hAnsiTheme="minorHAnsi" w:cs="Calibri"/>
          <w:b/>
          <w:sz w:val="20"/>
          <w:szCs w:val="20"/>
        </w:rPr>
        <w:tab/>
      </w:r>
      <w:r w:rsidRPr="009D0CBF">
        <w:rPr>
          <w:rFonts w:asciiTheme="minorHAnsi" w:hAnsiTheme="minorHAnsi" w:cs="Calibri"/>
          <w:i/>
          <w:sz w:val="20"/>
          <w:szCs w:val="20"/>
        </w:rPr>
        <w:t>(vyplní uchádzač)</w:t>
      </w:r>
    </w:p>
    <w:p w14:paraId="5935E254" w14:textId="3F91CCF4" w:rsidR="0042042C" w:rsidRPr="0042042C" w:rsidRDefault="0042042C" w:rsidP="004C1ACA">
      <w:pPr>
        <w:tabs>
          <w:tab w:val="left" w:pos="3119"/>
        </w:tabs>
        <w:spacing w:line="264" w:lineRule="auto"/>
        <w:rPr>
          <w:rFonts w:asciiTheme="minorHAnsi" w:hAnsiTheme="minorHAnsi" w:cs="Calibri"/>
          <w:b/>
          <w:bCs/>
          <w:iCs/>
          <w:sz w:val="20"/>
          <w:szCs w:val="20"/>
        </w:rPr>
      </w:pPr>
      <w:r w:rsidRPr="0042042C">
        <w:rPr>
          <w:rFonts w:asciiTheme="minorHAnsi" w:hAnsiTheme="minorHAnsi" w:cs="Calibri"/>
          <w:b/>
          <w:bCs/>
          <w:iCs/>
          <w:sz w:val="20"/>
          <w:szCs w:val="20"/>
        </w:rPr>
        <w:t>Tel. a E-mail:</w:t>
      </w:r>
      <w:r>
        <w:rPr>
          <w:rFonts w:asciiTheme="minorHAnsi" w:hAnsiTheme="minorHAnsi" w:cs="Calibri"/>
          <w:b/>
          <w:bCs/>
          <w:iCs/>
          <w:sz w:val="20"/>
          <w:szCs w:val="20"/>
        </w:rPr>
        <w:tab/>
      </w:r>
      <w:r w:rsidRPr="0042042C">
        <w:rPr>
          <w:rFonts w:asciiTheme="minorHAnsi" w:hAnsiTheme="minorHAnsi" w:cs="Calibri"/>
          <w:iCs/>
          <w:sz w:val="20"/>
          <w:szCs w:val="20"/>
        </w:rPr>
        <w:t>(vyplní uchádzač)</w:t>
      </w:r>
    </w:p>
    <w:p w14:paraId="7DF131B5" w14:textId="77777777" w:rsidR="004C1ACA" w:rsidRPr="009D0CBF" w:rsidRDefault="004C1ACA" w:rsidP="004C1ACA">
      <w:pPr>
        <w:spacing w:line="264" w:lineRule="auto"/>
        <w:rPr>
          <w:rFonts w:asciiTheme="minorHAnsi" w:hAnsiTheme="minorHAnsi" w:cs="Calibri"/>
          <w:b/>
          <w:sz w:val="20"/>
          <w:szCs w:val="20"/>
          <w:highlight w:val="yellow"/>
        </w:rPr>
      </w:pPr>
    </w:p>
    <w:p w14:paraId="290CE1DE" w14:textId="77777777" w:rsidR="004C1ACA" w:rsidRPr="009D0CBF" w:rsidRDefault="004C1ACA" w:rsidP="004C1ACA">
      <w:pPr>
        <w:spacing w:line="264" w:lineRule="auto"/>
        <w:rPr>
          <w:rFonts w:asciiTheme="minorHAnsi" w:hAnsiTheme="minorHAnsi" w:cs="Calibri"/>
          <w:sz w:val="20"/>
          <w:szCs w:val="20"/>
          <w:highlight w:val="yellow"/>
        </w:rPr>
      </w:pPr>
    </w:p>
    <w:p w14:paraId="6E41D7E3" w14:textId="77777777" w:rsidR="004C1ACA" w:rsidRPr="009D0CBF" w:rsidRDefault="004C1ACA" w:rsidP="004C1ACA">
      <w:pPr>
        <w:pStyle w:val="Default"/>
        <w:tabs>
          <w:tab w:val="left" w:pos="5103"/>
        </w:tabs>
        <w:spacing w:line="264" w:lineRule="auto"/>
        <w:rPr>
          <w:rFonts w:asciiTheme="minorHAnsi" w:hAnsiTheme="minorHAnsi"/>
          <w:sz w:val="22"/>
          <w:szCs w:val="22"/>
          <w:lang w:val="sk-SK"/>
        </w:rPr>
      </w:pPr>
      <w:r w:rsidRPr="009D0CBF">
        <w:rPr>
          <w:rFonts w:asciiTheme="minorHAnsi" w:hAnsiTheme="minorHAnsi"/>
          <w:sz w:val="22"/>
          <w:szCs w:val="22"/>
          <w:lang w:val="sk-SK"/>
        </w:rPr>
        <w:t xml:space="preserve">celková cena za predmet zákazky v EUR bez DPH: </w:t>
      </w:r>
      <w:r w:rsidRPr="009D0CBF">
        <w:rPr>
          <w:rFonts w:asciiTheme="minorHAnsi" w:hAnsiTheme="minorHAnsi"/>
          <w:sz w:val="22"/>
          <w:szCs w:val="22"/>
          <w:lang w:val="sk-SK"/>
        </w:rPr>
        <w:tab/>
        <w:t>....................................................................</w:t>
      </w:r>
    </w:p>
    <w:p w14:paraId="6F042249" w14:textId="77777777" w:rsidR="004C1ACA" w:rsidRPr="009D0CBF" w:rsidRDefault="004C1ACA" w:rsidP="004C1ACA">
      <w:pPr>
        <w:pStyle w:val="Default"/>
        <w:tabs>
          <w:tab w:val="left" w:pos="5103"/>
        </w:tabs>
        <w:spacing w:line="264" w:lineRule="auto"/>
        <w:rPr>
          <w:rFonts w:asciiTheme="minorHAnsi" w:hAnsiTheme="minorHAnsi"/>
          <w:sz w:val="22"/>
          <w:szCs w:val="22"/>
          <w:lang w:val="sk-SK"/>
        </w:rPr>
      </w:pPr>
    </w:p>
    <w:p w14:paraId="0CA4506B" w14:textId="77777777" w:rsidR="004C1ACA" w:rsidRPr="009D0CBF" w:rsidRDefault="004C1ACA" w:rsidP="004C1ACA">
      <w:pPr>
        <w:pStyle w:val="Default"/>
        <w:tabs>
          <w:tab w:val="left" w:pos="5103"/>
        </w:tabs>
        <w:spacing w:line="264" w:lineRule="auto"/>
        <w:rPr>
          <w:rFonts w:asciiTheme="minorHAnsi" w:hAnsiTheme="minorHAnsi"/>
          <w:sz w:val="22"/>
          <w:szCs w:val="22"/>
          <w:lang w:val="sk-SK"/>
        </w:rPr>
      </w:pPr>
      <w:r w:rsidRPr="009D0CBF">
        <w:rPr>
          <w:rFonts w:asciiTheme="minorHAnsi" w:hAnsiTheme="minorHAnsi"/>
          <w:sz w:val="22"/>
          <w:szCs w:val="22"/>
          <w:lang w:val="sk-SK"/>
        </w:rPr>
        <w:t xml:space="preserve">DPH v EUR: </w:t>
      </w:r>
      <w:r w:rsidRPr="009D0CBF">
        <w:rPr>
          <w:rFonts w:asciiTheme="minorHAnsi" w:hAnsiTheme="minorHAnsi"/>
          <w:sz w:val="22"/>
          <w:szCs w:val="22"/>
          <w:lang w:val="sk-SK"/>
        </w:rPr>
        <w:tab/>
        <w:t>....................................................................</w:t>
      </w:r>
    </w:p>
    <w:p w14:paraId="16ADE321" w14:textId="77777777" w:rsidR="004C1ACA" w:rsidRPr="009D0CBF" w:rsidRDefault="004C1ACA" w:rsidP="004C1ACA">
      <w:pPr>
        <w:pStyle w:val="Default"/>
        <w:tabs>
          <w:tab w:val="left" w:pos="5103"/>
        </w:tabs>
        <w:spacing w:line="264" w:lineRule="auto"/>
        <w:rPr>
          <w:rFonts w:asciiTheme="minorHAnsi" w:hAnsiTheme="minorHAnsi"/>
          <w:b/>
          <w:bCs/>
          <w:sz w:val="22"/>
          <w:szCs w:val="22"/>
          <w:lang w:val="sk-SK"/>
        </w:rPr>
      </w:pPr>
    </w:p>
    <w:p w14:paraId="27EF1CB1" w14:textId="77777777" w:rsidR="004C1ACA" w:rsidRPr="009D0CBF" w:rsidRDefault="004C1ACA" w:rsidP="004C1ACA">
      <w:pPr>
        <w:pStyle w:val="Default"/>
        <w:tabs>
          <w:tab w:val="left" w:pos="5103"/>
        </w:tabs>
        <w:spacing w:line="264" w:lineRule="auto"/>
        <w:rPr>
          <w:rFonts w:asciiTheme="minorHAnsi" w:hAnsiTheme="minorHAnsi"/>
          <w:sz w:val="22"/>
          <w:szCs w:val="22"/>
          <w:lang w:val="sk-SK"/>
        </w:rPr>
      </w:pPr>
      <w:r w:rsidRPr="009D0CBF">
        <w:rPr>
          <w:rFonts w:asciiTheme="minorHAnsi" w:hAnsiTheme="minorHAnsi"/>
          <w:b/>
          <w:bCs/>
          <w:sz w:val="22"/>
          <w:szCs w:val="22"/>
          <w:lang w:val="sk-SK"/>
        </w:rPr>
        <w:t xml:space="preserve">celková cena za predmet zákazky v EUR s DPH </w:t>
      </w:r>
    </w:p>
    <w:p w14:paraId="1B2C7284" w14:textId="77777777" w:rsidR="004C1ACA" w:rsidRPr="009D0CBF" w:rsidRDefault="004C1ACA" w:rsidP="004C1ACA">
      <w:pPr>
        <w:tabs>
          <w:tab w:val="left" w:pos="5103"/>
        </w:tabs>
        <w:spacing w:line="264" w:lineRule="auto"/>
        <w:rPr>
          <w:rFonts w:asciiTheme="minorHAnsi" w:hAnsiTheme="minorHAnsi" w:cs="Calibri"/>
          <w:b/>
          <w:sz w:val="22"/>
          <w:szCs w:val="22"/>
          <w:u w:val="single"/>
        </w:rPr>
      </w:pPr>
      <w:r w:rsidRPr="009D0CBF">
        <w:rPr>
          <w:rFonts w:asciiTheme="minorHAnsi" w:hAnsiTheme="minorHAnsi"/>
          <w:b/>
          <w:bCs/>
          <w:sz w:val="22"/>
          <w:szCs w:val="22"/>
        </w:rPr>
        <w:t xml:space="preserve">(návrh na plnenie kritéria): </w:t>
      </w:r>
      <w:r w:rsidRPr="009D0CBF">
        <w:rPr>
          <w:rFonts w:asciiTheme="minorHAnsi" w:hAnsiTheme="minorHAnsi"/>
          <w:b/>
          <w:bCs/>
          <w:sz w:val="22"/>
          <w:szCs w:val="22"/>
        </w:rPr>
        <w:tab/>
        <w:t>................................................................</w:t>
      </w:r>
    </w:p>
    <w:p w14:paraId="1331FEFC" w14:textId="77777777" w:rsidR="004C1ACA" w:rsidRPr="009D0CBF" w:rsidRDefault="004C1ACA" w:rsidP="004C1ACA">
      <w:pPr>
        <w:spacing w:line="264" w:lineRule="auto"/>
        <w:rPr>
          <w:rFonts w:asciiTheme="minorHAnsi" w:hAnsiTheme="minorHAnsi" w:cs="Calibri"/>
          <w:b/>
          <w:sz w:val="22"/>
          <w:szCs w:val="22"/>
          <w:u w:val="single"/>
        </w:rPr>
      </w:pPr>
    </w:p>
    <w:p w14:paraId="67E7917F" w14:textId="77777777" w:rsidR="00CE6FB9" w:rsidRDefault="004C1ACA" w:rsidP="004C1ACA">
      <w:pPr>
        <w:pStyle w:val="Default"/>
        <w:spacing w:line="264" w:lineRule="auto"/>
        <w:rPr>
          <w:rFonts w:asciiTheme="minorHAnsi" w:hAnsiTheme="minorHAnsi"/>
          <w:b/>
          <w:bCs/>
          <w:i/>
          <w:iCs/>
          <w:sz w:val="22"/>
          <w:szCs w:val="22"/>
          <w:lang w:val="sk-SK"/>
        </w:rPr>
      </w:pPr>
      <w:r w:rsidRPr="00136513">
        <w:rPr>
          <w:rFonts w:asciiTheme="minorHAnsi" w:hAnsiTheme="minorHAnsi"/>
          <w:i/>
          <w:iCs/>
          <w:sz w:val="22"/>
          <w:szCs w:val="22"/>
          <w:lang w:val="sk-SK"/>
        </w:rPr>
        <w:t>Pozn.: Uchádzačom uvedená cena musí vychádzať z</w:t>
      </w:r>
      <w:r>
        <w:rPr>
          <w:rFonts w:asciiTheme="minorHAnsi" w:hAnsiTheme="minorHAnsi"/>
          <w:i/>
          <w:iCs/>
          <w:sz w:val="22"/>
          <w:szCs w:val="22"/>
          <w:lang w:val="sk-SK"/>
        </w:rPr>
        <w:t xml:space="preserve"> dokumentu </w:t>
      </w:r>
      <w:r w:rsidRPr="005B33A6">
        <w:rPr>
          <w:rFonts w:asciiTheme="minorHAnsi" w:hAnsiTheme="minorHAnsi"/>
          <w:b/>
          <w:bCs/>
          <w:i/>
          <w:iCs/>
          <w:sz w:val="22"/>
          <w:szCs w:val="22"/>
          <w:lang w:val="sk-SK"/>
        </w:rPr>
        <w:t>„Zoznam zariadení s určením ceny“</w:t>
      </w:r>
    </w:p>
    <w:p w14:paraId="000FB289" w14:textId="1FB46DDE" w:rsidR="004C1ACA" w:rsidRPr="00136513" w:rsidRDefault="00AB2CEB" w:rsidP="004C1ACA">
      <w:pPr>
        <w:pStyle w:val="Default"/>
        <w:spacing w:line="264" w:lineRule="auto"/>
        <w:rPr>
          <w:rFonts w:asciiTheme="minorHAnsi" w:hAnsiTheme="minorHAnsi"/>
          <w:sz w:val="22"/>
          <w:szCs w:val="22"/>
          <w:lang w:val="sk-SK"/>
        </w:rPr>
      </w:pPr>
      <w:r>
        <w:rPr>
          <w:rFonts w:asciiTheme="minorHAnsi" w:hAnsiTheme="minorHAnsi"/>
          <w:b/>
          <w:bCs/>
          <w:i/>
          <w:iCs/>
          <w:sz w:val="22"/>
          <w:szCs w:val="22"/>
          <w:lang w:val="sk-SK"/>
        </w:rPr>
        <w:t xml:space="preserve"> a</w:t>
      </w:r>
      <w:r w:rsidR="00CE6FB9">
        <w:rPr>
          <w:rFonts w:asciiTheme="minorHAnsi" w:hAnsiTheme="minorHAnsi"/>
          <w:b/>
          <w:bCs/>
          <w:i/>
          <w:iCs/>
          <w:sz w:val="22"/>
          <w:szCs w:val="22"/>
          <w:lang w:val="sk-SK"/>
        </w:rPr>
        <w:t xml:space="preserve"> z</w:t>
      </w:r>
      <w:r>
        <w:rPr>
          <w:rFonts w:asciiTheme="minorHAnsi" w:hAnsiTheme="minorHAnsi"/>
          <w:b/>
          <w:bCs/>
          <w:i/>
          <w:iCs/>
          <w:sz w:val="22"/>
          <w:szCs w:val="22"/>
          <w:lang w:val="sk-SK"/>
        </w:rPr>
        <w:t xml:space="preserve"> týchto súťažných podkladov </w:t>
      </w:r>
      <w:r w:rsidR="004A603B">
        <w:rPr>
          <w:rFonts w:asciiTheme="minorHAnsi" w:hAnsiTheme="minorHAnsi"/>
          <w:b/>
          <w:bCs/>
          <w:i/>
          <w:iCs/>
          <w:sz w:val="22"/>
          <w:szCs w:val="22"/>
          <w:lang w:val="sk-SK"/>
        </w:rPr>
        <w:t>a ich príloh.</w:t>
      </w:r>
    </w:p>
    <w:p w14:paraId="7540F2F4" w14:textId="77777777" w:rsidR="004C1ACA" w:rsidRDefault="004C1ACA" w:rsidP="004C1ACA">
      <w:pPr>
        <w:spacing w:line="264" w:lineRule="auto"/>
        <w:rPr>
          <w:rFonts w:asciiTheme="minorHAnsi" w:hAnsiTheme="minorHAnsi" w:cs="Calibri"/>
          <w:b/>
          <w:sz w:val="20"/>
          <w:szCs w:val="20"/>
          <w:u w:val="single"/>
        </w:rPr>
      </w:pPr>
    </w:p>
    <w:p w14:paraId="57B57BE4" w14:textId="77777777" w:rsidR="004C1ACA" w:rsidRPr="00136513" w:rsidRDefault="004C1ACA" w:rsidP="004C1ACA">
      <w:pPr>
        <w:spacing w:line="264" w:lineRule="auto"/>
        <w:rPr>
          <w:rFonts w:asciiTheme="minorHAnsi" w:hAnsiTheme="minorHAnsi" w:cs="Calibri"/>
          <w:b/>
          <w:sz w:val="20"/>
          <w:szCs w:val="20"/>
          <w:u w:val="single"/>
        </w:rPr>
      </w:pPr>
    </w:p>
    <w:p w14:paraId="685ECE0A" w14:textId="77777777" w:rsidR="004C1ACA" w:rsidRPr="00136513" w:rsidRDefault="004C1ACA" w:rsidP="004C1ACA">
      <w:pPr>
        <w:pStyle w:val="Default"/>
        <w:spacing w:line="264" w:lineRule="auto"/>
        <w:jc w:val="both"/>
        <w:rPr>
          <w:rFonts w:asciiTheme="minorHAnsi" w:hAnsiTheme="minorHAnsi" w:cs="Arial Narrow"/>
          <w:sz w:val="22"/>
          <w:szCs w:val="22"/>
          <w:lang w:val="sk-SK"/>
        </w:rPr>
      </w:pPr>
      <w:r w:rsidRPr="00136513">
        <w:rPr>
          <w:rFonts w:asciiTheme="minorHAnsi" w:hAnsiTheme="minorHAnsi"/>
          <w:b/>
          <w:bCs/>
          <w:sz w:val="22"/>
          <w:szCs w:val="22"/>
          <w:lang w:val="sk-SK"/>
        </w:rPr>
        <w:t>Ako uchádzač týmto čestne vyhlasujem, že uvedený návrh na plnenie stanoveného kritéria je v súlade s predloženou ponukou a jej prílohami.</w:t>
      </w:r>
    </w:p>
    <w:p w14:paraId="18134B46" w14:textId="77777777" w:rsidR="004C1ACA" w:rsidRPr="00136513" w:rsidRDefault="004C1ACA" w:rsidP="004C1ACA">
      <w:pPr>
        <w:spacing w:line="264" w:lineRule="auto"/>
        <w:rPr>
          <w:rFonts w:asciiTheme="minorHAnsi" w:hAnsiTheme="minorHAnsi" w:cs="Arial Narrow"/>
          <w:sz w:val="22"/>
          <w:szCs w:val="22"/>
        </w:rPr>
      </w:pPr>
    </w:p>
    <w:p w14:paraId="373B76A6" w14:textId="77777777" w:rsidR="004C1ACA" w:rsidRPr="00136513" w:rsidRDefault="004C1ACA" w:rsidP="004C1ACA">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sz w:val="18"/>
          <w:szCs w:val="18"/>
        </w:rPr>
        <w:t xml:space="preserve">* </w:t>
      </w:r>
      <w:r w:rsidRPr="00136513">
        <w:rPr>
          <w:rFonts w:asciiTheme="minorHAnsi" w:hAnsiTheme="minorHAnsi"/>
          <w:i/>
          <w:sz w:val="18"/>
          <w:szCs w:val="18"/>
        </w:rPr>
        <w:t>V prípade, ak uchádzač je zdaniteľnou osobou pre DPH, uvedie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cs="Courier"/>
          <w:i/>
          <w:sz w:val="18"/>
          <w:szCs w:val="18"/>
        </w:rPr>
        <w:t xml:space="preserve"> </w:t>
      </w:r>
      <w:r w:rsidRPr="00136513">
        <w:rPr>
          <w:rFonts w:asciiTheme="minorHAnsi" w:hAnsiTheme="minorHAnsi"/>
          <w:i/>
          <w:sz w:val="18"/>
          <w:szCs w:val="18"/>
        </w:rPr>
        <w:t xml:space="preserve">sumu z riadka </w:t>
      </w:r>
      <w:r w:rsidRPr="00136513">
        <w:rPr>
          <w:rFonts w:asciiTheme="minorHAnsi" w:hAnsiTheme="minorHAnsi"/>
          <w:sz w:val="18"/>
          <w:szCs w:val="18"/>
        </w:rPr>
        <w:t>„Celková cena za predmet zákazky v EUR bez DPH“</w:t>
      </w:r>
      <w:r w:rsidRPr="00136513">
        <w:rPr>
          <w:rFonts w:asciiTheme="minorHAnsi" w:hAnsiTheme="minorHAnsi"/>
          <w:i/>
          <w:sz w:val="18"/>
          <w:szCs w:val="18"/>
        </w:rPr>
        <w:t xml:space="preserve"> navýšenú o aktuálne platnú sadzbu DPH.</w:t>
      </w:r>
    </w:p>
    <w:p w14:paraId="7F439D4F" w14:textId="77777777" w:rsidR="004C1ACA" w:rsidRPr="00136513" w:rsidRDefault="004C1ACA" w:rsidP="004C1ACA">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i/>
          <w:sz w:val="18"/>
          <w:szCs w:val="18"/>
        </w:rPr>
        <w:t>V prípade, ak uchádzač nie je zdaniteľnou osobou pre DPH, uvedie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cs="Courier"/>
          <w:i/>
          <w:sz w:val="18"/>
          <w:szCs w:val="18"/>
        </w:rPr>
        <w:t xml:space="preserve">” </w:t>
      </w:r>
      <w:r w:rsidRPr="00136513">
        <w:rPr>
          <w:rFonts w:asciiTheme="minorHAnsi" w:hAnsiTheme="minorHAnsi"/>
          <w:i/>
          <w:sz w:val="18"/>
          <w:szCs w:val="18"/>
        </w:rPr>
        <w:t>rovnakú sumu ako uviedol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bez DPH</w:t>
      </w:r>
      <w:r w:rsidRPr="00136513">
        <w:rPr>
          <w:rFonts w:asciiTheme="minorHAnsi" w:hAnsiTheme="minorHAnsi"/>
          <w:i/>
          <w:sz w:val="18"/>
          <w:szCs w:val="18"/>
        </w:rPr>
        <w:t xml:space="preserve">“. </w:t>
      </w:r>
    </w:p>
    <w:p w14:paraId="5FF6EC30" w14:textId="77777777" w:rsidR="004C1ACA" w:rsidRPr="00136513" w:rsidRDefault="004C1ACA" w:rsidP="004C1ACA">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i/>
          <w:sz w:val="18"/>
          <w:szCs w:val="18"/>
        </w:rPr>
        <w:t>V prípade, ak je uchádzač zahraničnou osobou, uvedie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i/>
          <w:sz w:val="18"/>
          <w:szCs w:val="18"/>
        </w:rPr>
        <w:t xml:space="preserve"> sumu z riadka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bez DPH</w:t>
      </w:r>
      <w:r w:rsidRPr="00136513">
        <w:rPr>
          <w:rFonts w:asciiTheme="minorHAnsi" w:hAnsiTheme="minorHAnsi"/>
          <w:i/>
          <w:sz w:val="18"/>
          <w:szCs w:val="18"/>
        </w:rPr>
        <w:t>“ (bez DPH platnej v krajine sídla uchádzača) navýšenú o aktuálne platnú sadzbu DPH v SR (DPH odvádza v prípade úspešnosti jeho ponuky verejný obstarávateľ).</w:t>
      </w:r>
    </w:p>
    <w:p w14:paraId="1ECFDD75" w14:textId="77777777" w:rsidR="004C1ACA" w:rsidRPr="00136513" w:rsidRDefault="004C1ACA" w:rsidP="004C1ACA">
      <w:pPr>
        <w:spacing w:line="264" w:lineRule="auto"/>
        <w:rPr>
          <w:rFonts w:asciiTheme="minorHAnsi" w:hAnsiTheme="minorHAnsi" w:cs="Calibri"/>
          <w:sz w:val="20"/>
          <w:szCs w:val="20"/>
        </w:rPr>
      </w:pPr>
    </w:p>
    <w:p w14:paraId="276F9A30" w14:textId="77777777" w:rsidR="004C1ACA" w:rsidRPr="00880890" w:rsidRDefault="004C1ACA" w:rsidP="004C1ACA">
      <w:pPr>
        <w:pStyle w:val="Bulletslevel1"/>
        <w:spacing w:before="0" w:line="264" w:lineRule="auto"/>
        <w:ind w:left="0" w:firstLine="0"/>
        <w:rPr>
          <w:rFonts w:asciiTheme="minorHAnsi" w:hAnsiTheme="minorHAnsi"/>
          <w:b/>
          <w:i/>
          <w:sz w:val="22"/>
          <w:szCs w:val="22"/>
          <w:lang w:val="sk-SK"/>
        </w:rPr>
      </w:pPr>
      <w:r w:rsidRPr="00880890">
        <w:rPr>
          <w:rFonts w:asciiTheme="minorHAnsi" w:hAnsiTheme="minorHAnsi"/>
          <w:b/>
          <w:sz w:val="22"/>
          <w:szCs w:val="22"/>
          <w:lang w:val="sk-SK"/>
        </w:rPr>
        <w:t>Uchádzač vyhlasuje, že JE / NIE JE platiteľom DPH (uchádzač zakrúžkuje relevantný údaj).</w:t>
      </w:r>
    </w:p>
    <w:p w14:paraId="7F7ADE41" w14:textId="77777777" w:rsidR="004C1ACA" w:rsidRDefault="004C1ACA" w:rsidP="004C1ACA">
      <w:pPr>
        <w:spacing w:line="264" w:lineRule="auto"/>
        <w:rPr>
          <w:rFonts w:asciiTheme="minorHAnsi" w:hAnsiTheme="minorHAnsi" w:cs="Calibri"/>
          <w:sz w:val="20"/>
          <w:szCs w:val="20"/>
          <w:highlight w:val="yellow"/>
        </w:rPr>
      </w:pPr>
    </w:p>
    <w:p w14:paraId="27AD5402" w14:textId="77777777" w:rsidR="004C1ACA" w:rsidRDefault="004C1ACA" w:rsidP="004C1ACA">
      <w:pPr>
        <w:spacing w:line="264" w:lineRule="auto"/>
        <w:rPr>
          <w:rFonts w:asciiTheme="minorHAnsi" w:hAnsiTheme="minorHAnsi" w:cs="Calibri"/>
          <w:sz w:val="20"/>
          <w:szCs w:val="20"/>
          <w:highlight w:val="yellow"/>
        </w:rPr>
      </w:pPr>
    </w:p>
    <w:p w14:paraId="3F7C95E3" w14:textId="77777777" w:rsidR="004C1ACA" w:rsidRDefault="004C1ACA" w:rsidP="004C1ACA">
      <w:pPr>
        <w:spacing w:line="264" w:lineRule="auto"/>
        <w:rPr>
          <w:rFonts w:asciiTheme="minorHAnsi" w:hAnsiTheme="minorHAnsi" w:cs="Calibri"/>
          <w:sz w:val="20"/>
          <w:szCs w:val="20"/>
          <w:highlight w:val="yellow"/>
        </w:rPr>
      </w:pPr>
    </w:p>
    <w:p w14:paraId="298EF20B" w14:textId="77777777" w:rsidR="004C1ACA" w:rsidRDefault="004C1ACA" w:rsidP="004C1ACA">
      <w:pPr>
        <w:spacing w:line="264" w:lineRule="auto"/>
        <w:rPr>
          <w:rFonts w:asciiTheme="minorHAnsi" w:hAnsiTheme="minorHAnsi" w:cs="Calibri"/>
          <w:sz w:val="20"/>
          <w:szCs w:val="20"/>
          <w:highlight w:val="yellow"/>
        </w:rPr>
      </w:pPr>
    </w:p>
    <w:p w14:paraId="6BE85BE5" w14:textId="77777777" w:rsidR="004C1ACA" w:rsidRPr="00A24BFA" w:rsidRDefault="004C1ACA" w:rsidP="004C1ACA">
      <w:pPr>
        <w:tabs>
          <w:tab w:val="center" w:pos="7088"/>
        </w:tabs>
        <w:spacing w:line="264" w:lineRule="auto"/>
        <w:rPr>
          <w:rFonts w:asciiTheme="minorHAnsi" w:hAnsiTheme="minorHAnsi" w:cs="Calibri"/>
          <w:sz w:val="20"/>
          <w:szCs w:val="20"/>
        </w:rPr>
      </w:pPr>
      <w:r w:rsidRPr="00A24BFA">
        <w:rPr>
          <w:rFonts w:asciiTheme="minorHAnsi" w:hAnsiTheme="minorHAnsi" w:cs="Calibri"/>
          <w:sz w:val="20"/>
          <w:szCs w:val="20"/>
        </w:rPr>
        <w:t>V ...............................dňa.........................</w:t>
      </w:r>
      <w:r w:rsidRPr="00A24BFA">
        <w:rPr>
          <w:rFonts w:asciiTheme="minorHAnsi" w:hAnsiTheme="minorHAnsi" w:cs="Calibri"/>
          <w:sz w:val="20"/>
          <w:szCs w:val="20"/>
        </w:rPr>
        <w:tab/>
        <w:t>......................................................................................</w:t>
      </w:r>
    </w:p>
    <w:p w14:paraId="4C1A6078" w14:textId="77777777" w:rsidR="004C1ACA" w:rsidRPr="00A24BFA" w:rsidRDefault="004C1ACA" w:rsidP="004C1ACA">
      <w:pPr>
        <w:tabs>
          <w:tab w:val="center" w:pos="7088"/>
        </w:tabs>
        <w:spacing w:line="264" w:lineRule="auto"/>
        <w:rPr>
          <w:rFonts w:asciiTheme="minorHAnsi" w:hAnsiTheme="minorHAnsi" w:cs="Calibri"/>
          <w:sz w:val="20"/>
          <w:szCs w:val="20"/>
        </w:rPr>
      </w:pPr>
      <w:r w:rsidRPr="00A24BFA">
        <w:rPr>
          <w:rFonts w:asciiTheme="minorHAnsi" w:hAnsiTheme="minorHAnsi" w:cs="Calibri"/>
          <w:sz w:val="20"/>
          <w:szCs w:val="20"/>
        </w:rPr>
        <w:tab/>
      </w:r>
      <w:r>
        <w:rPr>
          <w:rFonts w:asciiTheme="minorHAnsi" w:hAnsiTheme="minorHAnsi" w:cs="Calibri"/>
          <w:sz w:val="20"/>
          <w:szCs w:val="20"/>
        </w:rPr>
        <w:t>p</w:t>
      </w:r>
      <w:r w:rsidRPr="00A24BFA">
        <w:rPr>
          <w:rFonts w:asciiTheme="minorHAnsi" w:hAnsiTheme="minorHAnsi" w:cs="Calibri"/>
          <w:sz w:val="20"/>
          <w:szCs w:val="20"/>
        </w:rPr>
        <w:t>otvrdenie štatutárnym orgánom uchádzača:</w:t>
      </w:r>
    </w:p>
    <w:p w14:paraId="2AF3B43C" w14:textId="77777777" w:rsidR="004C1ACA" w:rsidRPr="00A24BFA" w:rsidRDefault="004C1ACA" w:rsidP="004C1ACA">
      <w:pPr>
        <w:tabs>
          <w:tab w:val="center" w:pos="7088"/>
        </w:tabs>
        <w:spacing w:line="264" w:lineRule="auto"/>
        <w:ind w:left="4254"/>
        <w:rPr>
          <w:rFonts w:asciiTheme="minorHAnsi" w:hAnsiTheme="minorHAnsi" w:cs="Calibri"/>
          <w:sz w:val="20"/>
          <w:szCs w:val="20"/>
        </w:rPr>
      </w:pPr>
      <w:r w:rsidRPr="00A24BFA">
        <w:rPr>
          <w:rFonts w:asciiTheme="minorHAnsi" w:hAnsiTheme="minorHAnsi" w:cs="Calibri"/>
          <w:sz w:val="20"/>
          <w:szCs w:val="20"/>
        </w:rPr>
        <w:tab/>
        <w:t>titul, meno, priezvisko, funkcia, podpis, pečiatka</w:t>
      </w:r>
    </w:p>
    <w:p w14:paraId="62563710" w14:textId="77777777" w:rsidR="004C1ACA" w:rsidRDefault="004C1ACA" w:rsidP="004C1ACA">
      <w:pPr>
        <w:spacing w:line="264" w:lineRule="auto"/>
        <w:rPr>
          <w:rFonts w:asciiTheme="minorHAnsi" w:hAnsiTheme="minorHAnsi" w:cs="Calibri"/>
          <w:sz w:val="20"/>
          <w:szCs w:val="20"/>
        </w:rPr>
      </w:pPr>
    </w:p>
    <w:p w14:paraId="208B55C7" w14:textId="77777777" w:rsidR="004C1ACA" w:rsidRPr="00A24BFA" w:rsidRDefault="004C1ACA" w:rsidP="004C1ACA">
      <w:pPr>
        <w:spacing w:line="264" w:lineRule="auto"/>
        <w:rPr>
          <w:rFonts w:asciiTheme="minorHAnsi" w:hAnsiTheme="minorHAnsi" w:cs="Calibri"/>
          <w:sz w:val="20"/>
          <w:szCs w:val="20"/>
        </w:rPr>
      </w:pPr>
    </w:p>
    <w:p w14:paraId="1C667B87" w14:textId="77777777" w:rsidR="004C1ACA" w:rsidRPr="00246119" w:rsidRDefault="004C1ACA" w:rsidP="004C1ACA">
      <w:pPr>
        <w:autoSpaceDE w:val="0"/>
        <w:autoSpaceDN w:val="0"/>
        <w:adjustRightInd w:val="0"/>
        <w:spacing w:line="264" w:lineRule="auto"/>
        <w:rPr>
          <w:rFonts w:asciiTheme="minorHAnsi" w:eastAsiaTheme="minorHAnsi" w:hAnsiTheme="minorHAnsi" w:cs="Calibri"/>
          <w:color w:val="000000"/>
          <w:sz w:val="18"/>
          <w:szCs w:val="18"/>
          <w:lang w:eastAsia="en-US"/>
        </w:rPr>
      </w:pPr>
      <w:r w:rsidRPr="00246119">
        <w:rPr>
          <w:rFonts w:asciiTheme="minorHAnsi" w:eastAsiaTheme="minorHAnsi" w:hAnsiTheme="minorHAnsi" w:cs="Calibri"/>
          <w:i/>
          <w:iCs/>
          <w:color w:val="000000"/>
          <w:sz w:val="18"/>
          <w:szCs w:val="18"/>
          <w:lang w:eastAsia="en-US"/>
        </w:rPr>
        <w:t xml:space="preserve">Poznámka: </w:t>
      </w:r>
    </w:p>
    <w:p w14:paraId="229DA16B" w14:textId="77777777" w:rsidR="004C1ACA" w:rsidRPr="00246119" w:rsidRDefault="004C1ACA" w:rsidP="004C1ACA">
      <w:pPr>
        <w:pStyle w:val="Odsekzoznamu"/>
        <w:numPr>
          <w:ilvl w:val="0"/>
          <w:numId w:val="40"/>
        </w:numPr>
        <w:autoSpaceDE w:val="0"/>
        <w:autoSpaceDN w:val="0"/>
        <w:adjustRightInd w:val="0"/>
        <w:spacing w:line="264" w:lineRule="auto"/>
        <w:rPr>
          <w:rFonts w:asciiTheme="minorHAnsi" w:hAnsiTheme="minorHAnsi"/>
          <w:i/>
          <w:sz w:val="18"/>
          <w:szCs w:val="18"/>
        </w:rPr>
      </w:pPr>
      <w:r w:rsidRPr="00246119">
        <w:rPr>
          <w:rFonts w:asciiTheme="minorHAnsi" w:hAnsiTheme="minorHAnsi"/>
          <w:i/>
          <w:sz w:val="18"/>
          <w:szCs w:val="18"/>
        </w:rPr>
        <w:t xml:space="preserve">dátum musí byť aktuálny vo vzťahu ku dňu uplynutia lehoty na predkladanie ponúk, </w:t>
      </w:r>
    </w:p>
    <w:p w14:paraId="14464244" w14:textId="64963DE5" w:rsidR="004C1ACA" w:rsidRPr="00246119" w:rsidRDefault="00A254AA" w:rsidP="004C1ACA">
      <w:pPr>
        <w:pStyle w:val="Odsekzoznamu"/>
        <w:numPr>
          <w:ilvl w:val="0"/>
          <w:numId w:val="40"/>
        </w:numPr>
        <w:autoSpaceDE w:val="0"/>
        <w:autoSpaceDN w:val="0"/>
        <w:adjustRightInd w:val="0"/>
        <w:spacing w:line="264" w:lineRule="auto"/>
        <w:rPr>
          <w:rFonts w:asciiTheme="minorHAnsi" w:hAnsiTheme="minorHAnsi"/>
          <w:i/>
          <w:sz w:val="18"/>
          <w:szCs w:val="18"/>
        </w:rPr>
      </w:pPr>
      <w:r w:rsidRPr="00A254AA">
        <w:rPr>
          <w:rFonts w:asciiTheme="minorHAnsi" w:hAnsiTheme="minorHAnsi"/>
          <w:i/>
          <w:sz w:val="18"/>
          <w:szCs w:val="18"/>
        </w:rPr>
        <w:t>návrh uchádzača na plnenie kritérií musí byť v zmysle SP vložený do systému JOSEPHINE vo formáte .pdf“,</w:t>
      </w:r>
    </w:p>
    <w:p w14:paraId="6668ED9D" w14:textId="77777777" w:rsidR="004C1ACA" w:rsidRPr="004568C3" w:rsidRDefault="004C1ACA" w:rsidP="004C1ACA">
      <w:pPr>
        <w:pStyle w:val="Odsekzoznamu"/>
        <w:numPr>
          <w:ilvl w:val="0"/>
          <w:numId w:val="40"/>
        </w:numPr>
        <w:autoSpaceDE w:val="0"/>
        <w:autoSpaceDN w:val="0"/>
        <w:adjustRightInd w:val="0"/>
        <w:spacing w:line="264" w:lineRule="auto"/>
        <w:rPr>
          <w:rFonts w:asciiTheme="minorHAnsi" w:hAnsiTheme="minorHAnsi"/>
          <w:sz w:val="18"/>
          <w:szCs w:val="18"/>
        </w:rPr>
      </w:pPr>
      <w:r w:rsidRPr="00246119">
        <w:rPr>
          <w:rFonts w:asciiTheme="minorHAnsi" w:hAnsiTheme="minorHAnsi"/>
          <w:i/>
          <w:sz w:val="18"/>
          <w:szCs w:val="18"/>
        </w:rPr>
        <w:t>uchádzač zaokrúhli svoje návrhy v zmysle matematických pravidiel</w:t>
      </w:r>
      <w:r w:rsidRPr="00246119">
        <w:rPr>
          <w:rFonts w:asciiTheme="minorHAnsi" w:eastAsiaTheme="minorHAnsi" w:hAnsiTheme="minorHAnsi" w:cs="Calibri"/>
          <w:i/>
          <w:iCs/>
          <w:color w:val="000000"/>
          <w:sz w:val="18"/>
          <w:szCs w:val="18"/>
          <w:lang w:eastAsia="en-US"/>
        </w:rPr>
        <w:t xml:space="preserve"> </w:t>
      </w:r>
      <w:r w:rsidRPr="00246119">
        <w:rPr>
          <w:rFonts w:asciiTheme="minorHAnsi" w:hAnsiTheme="minorHAnsi"/>
          <w:i/>
          <w:sz w:val="18"/>
          <w:szCs w:val="18"/>
        </w:rPr>
        <w:t>na 2 desatinné miesta.</w:t>
      </w:r>
      <w:r w:rsidRPr="00246119">
        <w:rPr>
          <w:rFonts w:asciiTheme="minorHAnsi" w:eastAsiaTheme="minorHAnsi" w:hAnsiTheme="minorHAnsi" w:cs="Calibri"/>
          <w:b/>
          <w:bCs/>
          <w:i/>
          <w:iCs/>
          <w:color w:val="000000"/>
          <w:sz w:val="18"/>
          <w:szCs w:val="18"/>
          <w:lang w:eastAsia="en-US"/>
        </w:rPr>
        <w:t xml:space="preserve"> </w:t>
      </w:r>
    </w:p>
    <w:p w14:paraId="3284C32E" w14:textId="77777777" w:rsidR="00713F81" w:rsidRDefault="00713F81" w:rsidP="00A23577">
      <w:pPr>
        <w:pStyle w:val="tl1"/>
        <w:spacing w:line="276" w:lineRule="auto"/>
        <w:rPr>
          <w:rFonts w:ascii="Calibri" w:hAnsi="Calibri" w:cs="Calibri"/>
          <w:b/>
          <w:bCs/>
          <w:iCs/>
          <w:sz w:val="20"/>
          <w:szCs w:val="20"/>
        </w:rPr>
      </w:pPr>
    </w:p>
    <w:p w14:paraId="266E3079" w14:textId="77777777" w:rsidR="00713F81" w:rsidRDefault="00713F81" w:rsidP="00A23577">
      <w:pPr>
        <w:pStyle w:val="tl1"/>
        <w:spacing w:line="276" w:lineRule="auto"/>
        <w:rPr>
          <w:rFonts w:ascii="Calibri" w:hAnsi="Calibri" w:cs="Calibri"/>
          <w:b/>
          <w:bCs/>
          <w:iCs/>
          <w:sz w:val="20"/>
          <w:szCs w:val="20"/>
        </w:rPr>
      </w:pPr>
    </w:p>
    <w:sectPr w:rsidR="00713F81" w:rsidSect="00BB18A1">
      <w:headerReference w:type="default" r:id="rId16"/>
      <w:footerReference w:type="even" r:id="rId17"/>
      <w:footerReference w:type="default" r:id="rId18"/>
      <w:headerReference w:type="first" r:id="rId19"/>
      <w:footerReference w:type="first" r:id="rId20"/>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A7B7" w14:textId="77777777" w:rsidR="00E92C5F" w:rsidRDefault="00E92C5F">
      <w:r>
        <w:separator/>
      </w:r>
    </w:p>
  </w:endnote>
  <w:endnote w:type="continuationSeparator" w:id="0">
    <w:p w14:paraId="34383573" w14:textId="77777777" w:rsidR="00E92C5F" w:rsidRDefault="00E9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BD4E09" w:rsidRDefault="00BD4E0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BD4E09" w:rsidRDefault="00BD4E09" w:rsidP="004523D3">
    <w:pPr>
      <w:pStyle w:val="Pta"/>
      <w:ind w:right="360"/>
    </w:pPr>
  </w:p>
  <w:p w14:paraId="3BAD72D8" w14:textId="77777777" w:rsidR="00BD4E09" w:rsidRDefault="00BD4E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879575"/>
      <w:docPartObj>
        <w:docPartGallery w:val="Page Numbers (Bottom of Page)"/>
        <w:docPartUnique/>
      </w:docPartObj>
    </w:sdtPr>
    <w:sdtContent>
      <w:p w14:paraId="58867B4F" w14:textId="4E1E67BB" w:rsidR="00905EC4" w:rsidRDefault="00905EC4" w:rsidP="00905EC4">
        <w:pPr>
          <w:pStyle w:val="Hlavika"/>
          <w:tabs>
            <w:tab w:val="clear" w:pos="4536"/>
            <w:tab w:val="clear" w:pos="9072"/>
            <w:tab w:val="right" w:pos="9070"/>
          </w:tabs>
        </w:pPr>
        <w:r>
          <w:rPr>
            <w:noProof/>
            <w:lang w:val="sk-SK"/>
          </w:rPr>
          <mc:AlternateContent>
            <mc:Choice Requires="wps">
              <w:drawing>
                <wp:anchor distT="0" distB="0" distL="114300" distR="114300" simplePos="0" relativeHeight="251663360" behindDoc="0" locked="0" layoutInCell="1" allowOverlap="1" wp14:anchorId="2F56A382" wp14:editId="29CB8BC4">
                  <wp:simplePos x="0" y="0"/>
                  <wp:positionH relativeFrom="margin">
                    <wp:posOffset>-1270</wp:posOffset>
                  </wp:positionH>
                  <wp:positionV relativeFrom="paragraph">
                    <wp:posOffset>102870</wp:posOffset>
                  </wp:positionV>
                  <wp:extent cx="5760720" cy="0"/>
                  <wp:effectExtent l="0" t="0" r="0" b="0"/>
                  <wp:wrapNone/>
                  <wp:docPr id="581192550" name="Rovná spojnica 1"/>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E0E99" id="Rovná spojnica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pt" to="45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" strokecolor="black [3040]">
                  <w10:wrap anchorx="margin"/>
                </v:line>
              </w:pict>
            </mc:Fallback>
          </mc:AlternateContent>
        </w:r>
        <w:r>
          <w:tab/>
        </w:r>
      </w:p>
      <w:p w14:paraId="50C52EAA" w14:textId="77777777" w:rsidR="009E086A" w:rsidRDefault="009E086A" w:rsidP="00905EC4">
        <w:pPr>
          <w:pStyle w:val="Hlavika"/>
          <w:tabs>
            <w:tab w:val="clear" w:pos="4536"/>
            <w:tab w:val="clear" w:pos="9072"/>
            <w:tab w:val="right" w:pos="9070"/>
          </w:tabs>
          <w:rPr>
            <w:rFonts w:asciiTheme="minorHAnsi" w:hAnsiTheme="minorHAnsi" w:cstheme="minorHAnsi"/>
            <w:sz w:val="16"/>
            <w:szCs w:val="16"/>
            <w:lang w:val="sk-SK"/>
          </w:rPr>
        </w:pPr>
        <w:r>
          <w:rPr>
            <w:rFonts w:asciiTheme="minorHAnsi" w:hAnsiTheme="minorHAnsi" w:cstheme="minorHAnsi"/>
            <w:sz w:val="16"/>
            <w:szCs w:val="16"/>
            <w:lang w:val="sk-SK"/>
          </w:rPr>
          <w:t>„Súťažné podklady“</w:t>
        </w:r>
      </w:p>
      <w:p w14:paraId="75131EC6" w14:textId="64CABD18" w:rsidR="00905EC4" w:rsidRPr="00B46E8F" w:rsidRDefault="00B46E8F" w:rsidP="00905EC4">
        <w:pPr>
          <w:pStyle w:val="Hlavika"/>
          <w:tabs>
            <w:tab w:val="clear" w:pos="4536"/>
            <w:tab w:val="clear" w:pos="9072"/>
            <w:tab w:val="right" w:pos="9070"/>
          </w:tabs>
          <w:rPr>
            <w:rFonts w:asciiTheme="minorHAnsi" w:hAnsiTheme="minorHAnsi" w:cstheme="minorHAnsi"/>
            <w:sz w:val="16"/>
            <w:szCs w:val="16"/>
            <w:lang w:val="sk-SK"/>
          </w:rPr>
        </w:pPr>
        <w:r w:rsidRPr="00B46E8F">
          <w:rPr>
            <w:rFonts w:asciiTheme="minorHAnsi" w:hAnsiTheme="minorHAnsi" w:cstheme="minorHAnsi"/>
            <w:sz w:val="16"/>
            <w:szCs w:val="16"/>
            <w:lang w:val="sk-SK"/>
          </w:rPr>
          <w:t>Prenájom, servis a údržba tlačových zariadení pre Úrad Banskobystrického samosprávneho kraja</w:t>
        </w:r>
      </w:p>
      <w:p w14:paraId="72D7E11A" w14:textId="3A3571AC" w:rsidR="00941208" w:rsidRDefault="00941208">
        <w:pPr>
          <w:pStyle w:val="Pta"/>
          <w:jc w:val="right"/>
        </w:pPr>
        <w:r>
          <w:fldChar w:fldCharType="begin"/>
        </w:r>
        <w:r>
          <w:instrText>PAGE   \* MERGEFORMAT</w:instrText>
        </w:r>
        <w:r>
          <w:fldChar w:fldCharType="separate"/>
        </w:r>
        <w:r>
          <w:rPr>
            <w:lang w:val="sk-SK"/>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BD4E09" w:rsidRDefault="00BD4E09"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2728527C">
              <wp:simplePos x="0" y="0"/>
              <wp:positionH relativeFrom="margin">
                <wp:align>right</wp:align>
              </wp:positionH>
              <wp:positionV relativeFrom="paragraph">
                <wp:posOffset>37465</wp:posOffset>
              </wp:positionV>
              <wp:extent cx="5760720" cy="0"/>
              <wp:effectExtent l="0" t="0" r="0" b="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7EE7A7" id="Rovná spojnica 5"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2.4pt,2.95pt" to="85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" strokecolor="#bfbfbf [2412]" strokeweight=".25pt">
              <w10:wrap anchorx="margin"/>
            </v:line>
          </w:pict>
        </mc:Fallback>
      </mc:AlternateContent>
    </w:r>
  </w:p>
  <w:p w14:paraId="185F6CE8" w14:textId="4A13010D" w:rsidR="00BD4E09" w:rsidRDefault="00BD4E09" w:rsidP="007F6093">
    <w:pPr>
      <w:pStyle w:val="Pta"/>
      <w:tabs>
        <w:tab w:val="clear" w:pos="4536"/>
        <w:tab w:val="left" w:pos="4962"/>
      </w:tabs>
      <w:jc w:val="both"/>
      <w:rPr>
        <w:rFonts w:ascii="Cambria" w:hAnsi="Cambria" w:cs="Cambria"/>
        <w:sz w:val="12"/>
        <w:szCs w:val="12"/>
      </w:rPr>
    </w:pPr>
  </w:p>
  <w:p w14:paraId="1FE1B8DB" w14:textId="305FB2C0" w:rsidR="00BD4E09" w:rsidRPr="007F6093" w:rsidRDefault="00A13360" w:rsidP="00A13360">
    <w:pPr>
      <w:pStyle w:val="Pta"/>
      <w:tabs>
        <w:tab w:val="clear" w:pos="4536"/>
        <w:tab w:val="left" w:pos="4962"/>
      </w:tabs>
      <w:jc w:val="both"/>
      <w:rPr>
        <w:rFonts w:ascii="Cambria" w:hAnsi="Cambria" w:cs="Cambria"/>
        <w:sz w:val="12"/>
        <w:szCs w:val="12"/>
      </w:rPr>
    </w:pPr>
    <w:r>
      <w:rPr>
        <w:rFonts w:ascii="Cambria" w:hAnsi="Cambria" w:cs="Cambria"/>
        <w:sz w:val="12"/>
        <w:szCs w:val="12"/>
        <w:lang w:val="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AC37" w14:textId="77777777" w:rsidR="00E92C5F" w:rsidRDefault="00E92C5F">
      <w:r>
        <w:separator/>
      </w:r>
    </w:p>
  </w:footnote>
  <w:footnote w:type="continuationSeparator" w:id="0">
    <w:p w14:paraId="6F37D557" w14:textId="77777777" w:rsidR="00E92C5F" w:rsidRDefault="00E9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63DD" w14:textId="77777777" w:rsidR="00FD59D2" w:rsidRDefault="00FD59D2" w:rsidP="004765E3">
    <w:pPr>
      <w:pStyle w:val="Hlavika"/>
      <w:rPr>
        <w:lang w:val="sk-SK"/>
      </w:rPr>
    </w:pPr>
  </w:p>
  <w:p w14:paraId="1F6F67A9" w14:textId="64F94EB1" w:rsidR="00FD59D2" w:rsidRDefault="00FD59D2" w:rsidP="004765E3">
    <w:pPr>
      <w:pStyle w:val="Hlavika"/>
      <w:rPr>
        <w:lang w:val="sk-SK"/>
      </w:rPr>
    </w:pPr>
  </w:p>
  <w:p w14:paraId="57B3DFAF" w14:textId="6AA3B635" w:rsidR="00BD4E09" w:rsidRPr="004765E3" w:rsidRDefault="004A5A85" w:rsidP="004765E3">
    <w:pPr>
      <w:pStyle w:val="Hlavika"/>
      <w:rPr>
        <w:lang w:val="sk-SK"/>
      </w:rPr>
    </w:pPr>
    <w:r>
      <w:rPr>
        <w:noProof/>
        <w:lang w:val="sk-SK"/>
      </w:rPr>
      <mc:AlternateContent>
        <mc:Choice Requires="wps">
          <w:drawing>
            <wp:anchor distT="0" distB="0" distL="114300" distR="114300" simplePos="0" relativeHeight="251661312" behindDoc="0" locked="0" layoutInCell="1" allowOverlap="1" wp14:anchorId="2591F5D5" wp14:editId="643376B4">
              <wp:simplePos x="0" y="0"/>
              <wp:positionH relativeFrom="margin">
                <wp:posOffset>-1270</wp:posOffset>
              </wp:positionH>
              <wp:positionV relativeFrom="paragraph">
                <wp:posOffset>102870</wp:posOffset>
              </wp:positionV>
              <wp:extent cx="5760720" cy="0"/>
              <wp:effectExtent l="0" t="0" r="0" b="0"/>
              <wp:wrapNone/>
              <wp:docPr id="1140768159" name="Rovná spojnica 1"/>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6C2ED1" id="Rovná spojnica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pt" to="45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" strokecolor="black [304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98B8" w14:textId="1ACC05F2" w:rsidR="007F6093" w:rsidRDefault="007F6093" w:rsidP="007F6093">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59264" behindDoc="0" locked="0" layoutInCell="1" allowOverlap="0" wp14:anchorId="7BE26E18" wp14:editId="30ACA949">
              <wp:simplePos x="0" y="0"/>
              <wp:positionH relativeFrom="column">
                <wp:posOffset>478790</wp:posOffset>
              </wp:positionH>
              <wp:positionV relativeFrom="paragraph">
                <wp:posOffset>98425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F3E0" w14:textId="77777777" w:rsidR="007F6093" w:rsidRDefault="007F6093" w:rsidP="007F6093">
                          <w:pPr>
                            <w:rPr>
                              <w:b/>
                              <w:spacing w:val="6"/>
                            </w:rPr>
                          </w:pPr>
                          <w:r w:rsidRPr="00231DC0">
                            <w:rPr>
                              <w:b/>
                              <w:spacing w:val="6"/>
                            </w:rPr>
                            <w:t>BANSKOBYSTRICKÝ</w:t>
                          </w:r>
                          <w:r>
                            <w:rPr>
                              <w:b/>
                              <w:spacing w:val="6"/>
                            </w:rPr>
                            <w:t xml:space="preserve"> </w:t>
                          </w:r>
                        </w:p>
                        <w:p w14:paraId="4161985D" w14:textId="77777777" w:rsidR="007F6093" w:rsidRDefault="007F6093" w:rsidP="007F6093">
                          <w:r w:rsidRPr="00A27044">
                            <w:t>SAMOSPRÁVNY KRAJ</w:t>
                          </w:r>
                        </w:p>
                        <w:p w14:paraId="581F0645" w14:textId="77777777" w:rsidR="007F6093" w:rsidRPr="00353691" w:rsidRDefault="007F6093" w:rsidP="007F6093">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6E18" id="_x0000_t202" coordsize="21600,21600" o:spt="202" path="m,l,21600r21600,l21600,xe">
              <v:stroke joinstyle="miter"/>
              <v:path gradientshapeok="t" o:connecttype="rect"/>
            </v:shapetype>
            <v:shape id="Textové pole 3" o:spid="_x0000_s1026" type="#_x0000_t202" style="position:absolute;left:0;text-align:left;margin-left:37.7pt;margin-top:7.75pt;width:15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" o:allowoverlap="f" filled="f" stroked="f">
              <v:textbox>
                <w:txbxContent>
                  <w:p w14:paraId="3A5DF3E0" w14:textId="77777777" w:rsidR="007F6093" w:rsidRDefault="007F6093" w:rsidP="007F6093">
                    <w:pPr>
                      <w:rPr>
                        <w:b/>
                        <w:spacing w:val="6"/>
                      </w:rPr>
                    </w:pPr>
                    <w:r w:rsidRPr="00231DC0">
                      <w:rPr>
                        <w:b/>
                        <w:spacing w:val="6"/>
                      </w:rPr>
                      <w:t>BANSKOBYSTRICKÝ</w:t>
                    </w:r>
                    <w:r>
                      <w:rPr>
                        <w:b/>
                        <w:spacing w:val="6"/>
                      </w:rPr>
                      <w:t xml:space="preserve"> </w:t>
                    </w:r>
                  </w:p>
                  <w:p w14:paraId="4161985D" w14:textId="77777777" w:rsidR="007F6093" w:rsidRDefault="007F6093" w:rsidP="007F6093">
                    <w:r w:rsidRPr="00A27044">
                      <w:t>SAMOSPRÁVNY KRAJ</w:t>
                    </w:r>
                  </w:p>
                  <w:p w14:paraId="581F0645" w14:textId="77777777" w:rsidR="007F6093" w:rsidRPr="00353691" w:rsidRDefault="007F6093" w:rsidP="007F6093">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0288" behindDoc="1" locked="0" layoutInCell="1" allowOverlap="0" wp14:anchorId="6A9D3045" wp14:editId="784AAD8B">
          <wp:simplePos x="0" y="0"/>
          <wp:positionH relativeFrom="column">
            <wp:posOffset>9525</wp:posOffset>
          </wp:positionH>
          <wp:positionV relativeFrom="paragraph">
            <wp:posOffset>88900</wp:posOffset>
          </wp:positionV>
          <wp:extent cx="476885" cy="506730"/>
          <wp:effectExtent l="0" t="0" r="0" b="7620"/>
          <wp:wrapTight wrapText="bothSides">
            <wp:wrapPolygon edited="0">
              <wp:start x="0" y="0"/>
              <wp:lineTo x="0" y="21113"/>
              <wp:lineTo x="20708" y="21113"/>
              <wp:lineTo x="20708" y="0"/>
              <wp:lineTo x="0" y="0"/>
            </wp:wrapPolygon>
          </wp:wrapTight>
          <wp:docPr id="1795487054" name="Obrázok 179548705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rPr>
      <w:tab/>
    </w:r>
    <w:r>
      <w:rPr>
        <w:rFonts w:asciiTheme="majorHAnsi" w:hAnsiTheme="majorHAnsi"/>
      </w:rPr>
      <w:tab/>
    </w:r>
    <w:r w:rsidRPr="00D5195B">
      <w:rPr>
        <w:b/>
        <w:caps/>
      </w:rPr>
      <w:t xml:space="preserve"> </w:t>
    </w:r>
  </w:p>
  <w:p w14:paraId="6B68B04B" w14:textId="77777777" w:rsidR="007F6093" w:rsidRPr="00726904" w:rsidRDefault="007F6093" w:rsidP="007F6093">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Pr>
        <w:rFonts w:asciiTheme="minorHAnsi" w:hAnsiTheme="minorHAnsi" w:cs="Cambria"/>
        <w:sz w:val="22"/>
        <w:szCs w:val="22"/>
        <w:lang w:val="sk-SK"/>
      </w:rPr>
      <w:t>Nám. SNP 23</w:t>
    </w:r>
  </w:p>
  <w:p w14:paraId="2A402B5A" w14:textId="77777777" w:rsidR="007F6093" w:rsidRPr="00726904" w:rsidRDefault="007F6093" w:rsidP="007F6093">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Pr>
        <w:rFonts w:asciiTheme="minorHAnsi" w:hAnsiTheme="minorHAnsi" w:cs="Cambria"/>
        <w:sz w:val="22"/>
        <w:szCs w:val="22"/>
        <w:lang w:val="sk-SK"/>
      </w:rPr>
      <w:t>974 01 Banská Bystrica</w:t>
    </w:r>
  </w:p>
  <w:p w14:paraId="222436F8" w14:textId="7ACBEA24" w:rsidR="00BD4E09" w:rsidRDefault="00BD4E09" w:rsidP="007F6093">
    <w:pPr>
      <w:pStyle w:val="Hlavika"/>
      <w:tabs>
        <w:tab w:val="clear" w:pos="4536"/>
        <w:tab w:val="clear" w:pos="9072"/>
        <w:tab w:val="left" w:pos="1404"/>
        <w:tab w:val="left" w:pos="3372"/>
      </w:tabs>
      <w:rPr>
        <w:rFonts w:asciiTheme="majorHAnsi" w:hAnsiTheme="majorHAnsi"/>
      </w:rPr>
    </w:pPr>
  </w:p>
  <w:p w14:paraId="7821533E" w14:textId="141B7596" w:rsidR="007F6093" w:rsidRPr="007F6093" w:rsidRDefault="007F6093" w:rsidP="007F6093">
    <w:pPr>
      <w:pStyle w:val="Hlavika"/>
      <w:tabs>
        <w:tab w:val="clear" w:pos="9072"/>
      </w:tabs>
      <w:ind w:right="-2"/>
      <w:rPr>
        <w:rFonts w:ascii="Cambria" w:hAnsi="Cambria"/>
        <w:lang w:val="sk-SK"/>
      </w:rPr>
    </w:pPr>
    <w:r>
      <w:rPr>
        <w:rFonts w:ascii="Cambria" w:hAnsi="Cambria"/>
      </w:rPr>
      <w:t>_____________________________________________________________________________________________________</w:t>
    </w:r>
  </w:p>
  <w:p w14:paraId="0771716C" w14:textId="55B5E187" w:rsidR="00BD4E09" w:rsidRPr="00A6006E" w:rsidRDefault="00BD4E09" w:rsidP="00BB18A1">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4DD46E7"/>
    <w:multiLevelType w:val="hybridMultilevel"/>
    <w:tmpl w:val="23643720"/>
    <w:lvl w:ilvl="0" w:tplc="1E98FC70">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4EF7763"/>
    <w:multiLevelType w:val="hybridMultilevel"/>
    <w:tmpl w:val="6B5E6C42"/>
    <w:lvl w:ilvl="0" w:tplc="FFFFFFFF">
      <w:start w:val="1"/>
      <w:numFmt w:val="lowerLetter"/>
      <w:lvlText w:val="%1)"/>
      <w:lvlJc w:val="left"/>
      <w:pPr>
        <w:ind w:left="770" w:hanging="360"/>
      </w:pPr>
      <w:rPr>
        <w:rFonts w:hint="default"/>
        <w:b w:val="0"/>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9" w15:restartNumberingAfterBreak="0">
    <w:nsid w:val="07377AB3"/>
    <w:multiLevelType w:val="hybridMultilevel"/>
    <w:tmpl w:val="5B067852"/>
    <w:lvl w:ilvl="0" w:tplc="0CB24416">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846231A"/>
    <w:multiLevelType w:val="multilevel"/>
    <w:tmpl w:val="5F40B988"/>
    <w:lvl w:ilvl="0">
      <w:start w:val="2"/>
      <w:numFmt w:val="decimal"/>
      <w:lvlText w:val="%1"/>
      <w:lvlJc w:val="left"/>
      <w:pPr>
        <w:ind w:left="360" w:hanging="360"/>
      </w:pPr>
      <w:rPr>
        <w:rFonts w:hint="default"/>
      </w:rPr>
    </w:lvl>
    <w:lvl w:ilvl="1">
      <w:start w:val="1"/>
      <w:numFmt w:val="decimal"/>
      <w:lvlText w:val="%1.%2"/>
      <w:lvlJc w:val="left"/>
      <w:pPr>
        <w:ind w:left="2771" w:hanging="360"/>
      </w:pPr>
      <w:rPr>
        <w:rFonts w:asciiTheme="minorHAnsi" w:hAnsiTheme="minorHAnsi" w:cstheme="minorHAnsi"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D24400A"/>
    <w:multiLevelType w:val="multilevel"/>
    <w:tmpl w:val="50B225E0"/>
    <w:lvl w:ilvl="0">
      <w:start w:val="11"/>
      <w:numFmt w:val="decimal"/>
      <w:lvlText w:val="%1"/>
      <w:lvlJc w:val="left"/>
      <w:pPr>
        <w:ind w:left="432" w:hanging="432"/>
      </w:pPr>
      <w:rPr>
        <w:rFonts w:asciiTheme="minorHAnsi" w:hAnsiTheme="minorHAnsi" w:cstheme="minorHAnsi" w:hint="default"/>
        <w:b/>
        <w:bCs/>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0E353073"/>
    <w:multiLevelType w:val="hybridMultilevel"/>
    <w:tmpl w:val="C6C02FBC"/>
    <w:lvl w:ilvl="0" w:tplc="B4DE2454">
      <w:start w:val="1"/>
      <w:numFmt w:val="decimal"/>
      <w:lvlText w:val="16.%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D51E5F"/>
    <w:multiLevelType w:val="multilevel"/>
    <w:tmpl w:val="E8D261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94E6A1F"/>
    <w:multiLevelType w:val="hybridMultilevel"/>
    <w:tmpl w:val="A44EDA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E613440"/>
    <w:multiLevelType w:val="hybridMultilevel"/>
    <w:tmpl w:val="B404A868"/>
    <w:lvl w:ilvl="0" w:tplc="FFFFFFFF">
      <w:start w:val="1"/>
      <w:numFmt w:val="decimal"/>
      <w:lvlText w:val="%1."/>
      <w:lvlJc w:val="left"/>
      <w:pPr>
        <w:ind w:left="720" w:hanging="360"/>
      </w:pPr>
      <w:rPr>
        <w:rFonts w:asciiTheme="minorHAnsi" w:hAnsiTheme="minorHAnsi" w:cs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680A94"/>
    <w:multiLevelType w:val="hybridMultilevel"/>
    <w:tmpl w:val="5F20C020"/>
    <w:lvl w:ilvl="0" w:tplc="7154402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98E6A6E"/>
    <w:multiLevelType w:val="hybridMultilevel"/>
    <w:tmpl w:val="20FA6F0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4" w15:restartNumberingAfterBreak="0">
    <w:nsid w:val="35541652"/>
    <w:multiLevelType w:val="multilevel"/>
    <w:tmpl w:val="BBE26CD0"/>
    <w:lvl w:ilvl="0">
      <w:start w:val="1"/>
      <w:numFmt w:val="decimal"/>
      <w:lvlText w:val="%1."/>
      <w:lvlJc w:val="left"/>
      <w:pPr>
        <w:ind w:left="720" w:hanging="360"/>
      </w:pPr>
      <w:rPr>
        <w:rFonts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72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3AF17601"/>
    <w:multiLevelType w:val="hybridMultilevel"/>
    <w:tmpl w:val="BED48374"/>
    <w:lvl w:ilvl="0" w:tplc="99804392">
      <w:start w:val="1"/>
      <w:numFmt w:val="decimal"/>
      <w:lvlText w:val="5.%1"/>
      <w:lvlJc w:val="left"/>
      <w:pPr>
        <w:ind w:left="220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FA011F5"/>
    <w:multiLevelType w:val="hybridMultilevel"/>
    <w:tmpl w:val="88E8C026"/>
    <w:lvl w:ilvl="0" w:tplc="DEE46A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A13946"/>
    <w:multiLevelType w:val="hybridMultilevel"/>
    <w:tmpl w:val="D5DC16D2"/>
    <w:lvl w:ilvl="0" w:tplc="08B667F6">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5226142"/>
    <w:multiLevelType w:val="multilevel"/>
    <w:tmpl w:val="DAD4A6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0F3332"/>
    <w:multiLevelType w:val="hybridMultilevel"/>
    <w:tmpl w:val="6B5E6C42"/>
    <w:lvl w:ilvl="0" w:tplc="5A98EF94">
      <w:start w:val="1"/>
      <w:numFmt w:val="lowerLetter"/>
      <w:lvlText w:val="%1)"/>
      <w:lvlJc w:val="left"/>
      <w:pPr>
        <w:ind w:left="770" w:hanging="360"/>
      </w:pPr>
      <w:rPr>
        <w:rFonts w:hint="default"/>
        <w:b w:val="0"/>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F3B590E"/>
    <w:multiLevelType w:val="hybridMultilevel"/>
    <w:tmpl w:val="6BA0561E"/>
    <w:lvl w:ilvl="0" w:tplc="2CFC08FA">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6"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9B40958"/>
    <w:multiLevelType w:val="hybridMultilevel"/>
    <w:tmpl w:val="826A840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8" w15:restartNumberingAfterBreak="0">
    <w:nsid w:val="59B52D3F"/>
    <w:multiLevelType w:val="multilevel"/>
    <w:tmpl w:val="55CCEC64"/>
    <w:lvl w:ilvl="0">
      <w:start w:val="1"/>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cstheme="minorHAnsi" w:hint="default"/>
        <w:b w:val="0"/>
        <w:bCs/>
        <w:color w:val="auto"/>
        <w:sz w:val="18"/>
        <w:szCs w:val="18"/>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9" w15:restartNumberingAfterBreak="0">
    <w:nsid w:val="606547CB"/>
    <w:multiLevelType w:val="hybridMultilevel"/>
    <w:tmpl w:val="6CF68F0C"/>
    <w:lvl w:ilvl="0" w:tplc="BB44948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0F44335"/>
    <w:multiLevelType w:val="hybridMultilevel"/>
    <w:tmpl w:val="FD74D0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6A7940"/>
    <w:multiLevelType w:val="hybridMultilevel"/>
    <w:tmpl w:val="47EC7836"/>
    <w:lvl w:ilvl="0" w:tplc="37228326">
      <w:start w:val="7"/>
      <w:numFmt w:val="bullet"/>
      <w:lvlText w:val="-"/>
      <w:lvlJc w:val="left"/>
      <w:pPr>
        <w:ind w:left="720" w:hanging="360"/>
      </w:pPr>
      <w:rPr>
        <w:rFonts w:asciiTheme="minorHAnsi" w:eastAsia="Times New Roman" w:hAnsiTheme="minorHAns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4"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3464838">
    <w:abstractNumId w:val="53"/>
  </w:num>
  <w:num w:numId="2" w16cid:durableId="1223831400">
    <w:abstractNumId w:val="36"/>
  </w:num>
  <w:num w:numId="3" w16cid:durableId="222177213">
    <w:abstractNumId w:val="45"/>
  </w:num>
  <w:num w:numId="4" w16cid:durableId="324213123">
    <w:abstractNumId w:val="21"/>
  </w:num>
  <w:num w:numId="5" w16cid:durableId="1430009630">
    <w:abstractNumId w:val="33"/>
  </w:num>
  <w:num w:numId="6" w16cid:durableId="1022197380">
    <w:abstractNumId w:val="28"/>
  </w:num>
  <w:num w:numId="7" w16cid:durableId="644898948">
    <w:abstractNumId w:val="43"/>
  </w:num>
  <w:num w:numId="8" w16cid:durableId="596059068">
    <w:abstractNumId w:val="31"/>
  </w:num>
  <w:num w:numId="9" w16cid:durableId="2094744302">
    <w:abstractNumId w:val="47"/>
  </w:num>
  <w:num w:numId="10" w16cid:durableId="1592813942">
    <w:abstractNumId w:val="20"/>
  </w:num>
  <w:num w:numId="11" w16cid:durableId="2055620811">
    <w:abstractNumId w:val="40"/>
  </w:num>
  <w:num w:numId="12" w16cid:durableId="1799494585">
    <w:abstractNumId w:val="24"/>
  </w:num>
  <w:num w:numId="13" w16cid:durableId="1994948270">
    <w:abstractNumId w:val="37"/>
  </w:num>
  <w:num w:numId="14" w16cid:durableId="1181511131">
    <w:abstractNumId w:val="54"/>
  </w:num>
  <w:num w:numId="15" w16cid:durableId="550465382">
    <w:abstractNumId w:val="41"/>
  </w:num>
  <w:num w:numId="16" w16cid:durableId="2027519717">
    <w:abstractNumId w:val="52"/>
  </w:num>
  <w:num w:numId="17" w16cid:durableId="1822114595">
    <w:abstractNumId w:val="46"/>
  </w:num>
  <w:num w:numId="18" w16cid:durableId="1055279929">
    <w:abstractNumId w:val="38"/>
  </w:num>
  <w:num w:numId="19" w16cid:durableId="1445230286">
    <w:abstractNumId w:val="30"/>
  </w:num>
  <w:num w:numId="20" w16cid:durableId="1091924882">
    <w:abstractNumId w:val="19"/>
  </w:num>
  <w:num w:numId="21" w16cid:durableId="583609952">
    <w:abstractNumId w:val="23"/>
  </w:num>
  <w:num w:numId="22" w16cid:durableId="694162447">
    <w:abstractNumId w:val="15"/>
  </w:num>
  <w:num w:numId="23" w16cid:durableId="1590581512">
    <w:abstractNumId w:val="49"/>
  </w:num>
  <w:num w:numId="24" w16cid:durableId="712119978">
    <w:abstractNumId w:val="39"/>
  </w:num>
  <w:num w:numId="25" w16cid:durableId="857357339">
    <w:abstractNumId w:val="48"/>
  </w:num>
  <w:num w:numId="26" w16cid:durableId="1871216221">
    <w:abstractNumId w:val="17"/>
  </w:num>
  <w:num w:numId="27" w16cid:durableId="2068915481">
    <w:abstractNumId w:val="32"/>
  </w:num>
  <w:num w:numId="28" w16cid:durableId="823815846">
    <w:abstractNumId w:val="26"/>
  </w:num>
  <w:num w:numId="29" w16cid:durableId="561060319">
    <w:abstractNumId w:val="25"/>
  </w:num>
  <w:num w:numId="30" w16cid:durableId="933243363">
    <w:abstractNumId w:val="16"/>
  </w:num>
  <w:num w:numId="31" w16cid:durableId="1230113547">
    <w:abstractNumId w:val="44"/>
  </w:num>
  <w:num w:numId="32" w16cid:durableId="801732574">
    <w:abstractNumId w:val="50"/>
  </w:num>
  <w:num w:numId="33" w16cid:durableId="669606581">
    <w:abstractNumId w:val="29"/>
  </w:num>
  <w:num w:numId="34" w16cid:durableId="537664905">
    <w:abstractNumId w:val="42"/>
  </w:num>
  <w:num w:numId="35" w16cid:durableId="1942757126">
    <w:abstractNumId w:val="18"/>
  </w:num>
  <w:num w:numId="36" w16cid:durableId="115219754">
    <w:abstractNumId w:val="22"/>
  </w:num>
  <w:num w:numId="37" w16cid:durableId="1826044001">
    <w:abstractNumId w:val="27"/>
  </w:num>
  <w:num w:numId="38" w16cid:durableId="7220478">
    <w:abstractNumId w:val="34"/>
  </w:num>
  <w:num w:numId="39" w16cid:durableId="2011562916">
    <w:abstractNumId w:val="51"/>
  </w:num>
  <w:num w:numId="40" w16cid:durableId="18436744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0CB3"/>
    <w:rsid w:val="00003AB0"/>
    <w:rsid w:val="00003BD9"/>
    <w:rsid w:val="000050B7"/>
    <w:rsid w:val="000053DD"/>
    <w:rsid w:val="00005E69"/>
    <w:rsid w:val="000060C8"/>
    <w:rsid w:val="000106C0"/>
    <w:rsid w:val="00011465"/>
    <w:rsid w:val="00011D96"/>
    <w:rsid w:val="00011F39"/>
    <w:rsid w:val="00012374"/>
    <w:rsid w:val="0001344A"/>
    <w:rsid w:val="0001392E"/>
    <w:rsid w:val="0001407B"/>
    <w:rsid w:val="0001441F"/>
    <w:rsid w:val="00014977"/>
    <w:rsid w:val="00014B5F"/>
    <w:rsid w:val="0001501F"/>
    <w:rsid w:val="0001541F"/>
    <w:rsid w:val="00016F02"/>
    <w:rsid w:val="00020E4B"/>
    <w:rsid w:val="00022125"/>
    <w:rsid w:val="00022F59"/>
    <w:rsid w:val="00024380"/>
    <w:rsid w:val="00030312"/>
    <w:rsid w:val="000318B0"/>
    <w:rsid w:val="00032328"/>
    <w:rsid w:val="00033508"/>
    <w:rsid w:val="00033626"/>
    <w:rsid w:val="00033BDC"/>
    <w:rsid w:val="00034AC1"/>
    <w:rsid w:val="00036C7B"/>
    <w:rsid w:val="00037259"/>
    <w:rsid w:val="000407F5"/>
    <w:rsid w:val="00040BBE"/>
    <w:rsid w:val="00040C23"/>
    <w:rsid w:val="00041517"/>
    <w:rsid w:val="0004207D"/>
    <w:rsid w:val="0004398F"/>
    <w:rsid w:val="00043A03"/>
    <w:rsid w:val="000443FE"/>
    <w:rsid w:val="00052F60"/>
    <w:rsid w:val="000536DF"/>
    <w:rsid w:val="000544DA"/>
    <w:rsid w:val="00054D8F"/>
    <w:rsid w:val="00054E64"/>
    <w:rsid w:val="000578E2"/>
    <w:rsid w:val="00060CAF"/>
    <w:rsid w:val="000612C6"/>
    <w:rsid w:val="00061FBC"/>
    <w:rsid w:val="0006295E"/>
    <w:rsid w:val="000629B9"/>
    <w:rsid w:val="00062FB8"/>
    <w:rsid w:val="00064925"/>
    <w:rsid w:val="00065571"/>
    <w:rsid w:val="00065B4E"/>
    <w:rsid w:val="00066EC9"/>
    <w:rsid w:val="000679CF"/>
    <w:rsid w:val="00072563"/>
    <w:rsid w:val="00072A11"/>
    <w:rsid w:val="00072BC0"/>
    <w:rsid w:val="00075989"/>
    <w:rsid w:val="00076895"/>
    <w:rsid w:val="00077554"/>
    <w:rsid w:val="00083614"/>
    <w:rsid w:val="000856A7"/>
    <w:rsid w:val="00085B97"/>
    <w:rsid w:val="00087C7F"/>
    <w:rsid w:val="00090995"/>
    <w:rsid w:val="0009120B"/>
    <w:rsid w:val="00091C35"/>
    <w:rsid w:val="000924F4"/>
    <w:rsid w:val="000927AA"/>
    <w:rsid w:val="000940D9"/>
    <w:rsid w:val="000948C1"/>
    <w:rsid w:val="00095A6C"/>
    <w:rsid w:val="0009608D"/>
    <w:rsid w:val="000970D5"/>
    <w:rsid w:val="000979D3"/>
    <w:rsid w:val="00097DD5"/>
    <w:rsid w:val="000A08A2"/>
    <w:rsid w:val="000A1513"/>
    <w:rsid w:val="000A3367"/>
    <w:rsid w:val="000A64FC"/>
    <w:rsid w:val="000A69E1"/>
    <w:rsid w:val="000A7FC0"/>
    <w:rsid w:val="000B0E0D"/>
    <w:rsid w:val="000B1438"/>
    <w:rsid w:val="000B28E8"/>
    <w:rsid w:val="000B2E9D"/>
    <w:rsid w:val="000B3F03"/>
    <w:rsid w:val="000B41A5"/>
    <w:rsid w:val="000B5A67"/>
    <w:rsid w:val="000B5D90"/>
    <w:rsid w:val="000B632B"/>
    <w:rsid w:val="000B6B0D"/>
    <w:rsid w:val="000B6CF2"/>
    <w:rsid w:val="000B6E62"/>
    <w:rsid w:val="000C0D0F"/>
    <w:rsid w:val="000C186C"/>
    <w:rsid w:val="000C4884"/>
    <w:rsid w:val="000C4BE4"/>
    <w:rsid w:val="000C7223"/>
    <w:rsid w:val="000C74E7"/>
    <w:rsid w:val="000C78C3"/>
    <w:rsid w:val="000C7BF0"/>
    <w:rsid w:val="000D08F4"/>
    <w:rsid w:val="000D2489"/>
    <w:rsid w:val="000D256B"/>
    <w:rsid w:val="000D28F7"/>
    <w:rsid w:val="000D2F82"/>
    <w:rsid w:val="000D3725"/>
    <w:rsid w:val="000D375A"/>
    <w:rsid w:val="000D4219"/>
    <w:rsid w:val="000D4612"/>
    <w:rsid w:val="000D5BC8"/>
    <w:rsid w:val="000D60BC"/>
    <w:rsid w:val="000E0038"/>
    <w:rsid w:val="000E0366"/>
    <w:rsid w:val="000E2FDF"/>
    <w:rsid w:val="000E32E7"/>
    <w:rsid w:val="000E37D1"/>
    <w:rsid w:val="000E3990"/>
    <w:rsid w:val="000E3E75"/>
    <w:rsid w:val="000E5072"/>
    <w:rsid w:val="000E6E25"/>
    <w:rsid w:val="000E6E59"/>
    <w:rsid w:val="000E76A2"/>
    <w:rsid w:val="000E7DC6"/>
    <w:rsid w:val="000F0598"/>
    <w:rsid w:val="000F05C9"/>
    <w:rsid w:val="000F1A64"/>
    <w:rsid w:val="000F20E1"/>
    <w:rsid w:val="000F2E83"/>
    <w:rsid w:val="000F3CCB"/>
    <w:rsid w:val="000F3CFF"/>
    <w:rsid w:val="000F4997"/>
    <w:rsid w:val="000F4FFD"/>
    <w:rsid w:val="000F53FC"/>
    <w:rsid w:val="000F70EC"/>
    <w:rsid w:val="000F7212"/>
    <w:rsid w:val="000F7CAC"/>
    <w:rsid w:val="00100F50"/>
    <w:rsid w:val="0010181B"/>
    <w:rsid w:val="00101F3C"/>
    <w:rsid w:val="0010240B"/>
    <w:rsid w:val="00102726"/>
    <w:rsid w:val="00102E7C"/>
    <w:rsid w:val="00103385"/>
    <w:rsid w:val="001038C8"/>
    <w:rsid w:val="0010438F"/>
    <w:rsid w:val="00106653"/>
    <w:rsid w:val="00106EBB"/>
    <w:rsid w:val="00110222"/>
    <w:rsid w:val="001104C5"/>
    <w:rsid w:val="00110B6D"/>
    <w:rsid w:val="00110FB8"/>
    <w:rsid w:val="00111035"/>
    <w:rsid w:val="001115D1"/>
    <w:rsid w:val="00112DE6"/>
    <w:rsid w:val="00113CDC"/>
    <w:rsid w:val="0011471B"/>
    <w:rsid w:val="00115124"/>
    <w:rsid w:val="00115509"/>
    <w:rsid w:val="001167C0"/>
    <w:rsid w:val="00117CBA"/>
    <w:rsid w:val="00122D0B"/>
    <w:rsid w:val="001237B0"/>
    <w:rsid w:val="00123909"/>
    <w:rsid w:val="00123F18"/>
    <w:rsid w:val="00124FAC"/>
    <w:rsid w:val="00125DB5"/>
    <w:rsid w:val="00125ED3"/>
    <w:rsid w:val="00125F93"/>
    <w:rsid w:val="0012645B"/>
    <w:rsid w:val="00130BDA"/>
    <w:rsid w:val="001310F2"/>
    <w:rsid w:val="001325CB"/>
    <w:rsid w:val="00132ED8"/>
    <w:rsid w:val="00133D23"/>
    <w:rsid w:val="00133F0F"/>
    <w:rsid w:val="00135464"/>
    <w:rsid w:val="00135F04"/>
    <w:rsid w:val="00136206"/>
    <w:rsid w:val="00136581"/>
    <w:rsid w:val="00136AAB"/>
    <w:rsid w:val="00136E01"/>
    <w:rsid w:val="0013755E"/>
    <w:rsid w:val="001376A2"/>
    <w:rsid w:val="00137A3A"/>
    <w:rsid w:val="00142415"/>
    <w:rsid w:val="00144602"/>
    <w:rsid w:val="00144839"/>
    <w:rsid w:val="00146ABE"/>
    <w:rsid w:val="00152307"/>
    <w:rsid w:val="00154473"/>
    <w:rsid w:val="00154AA3"/>
    <w:rsid w:val="00155849"/>
    <w:rsid w:val="0016003C"/>
    <w:rsid w:val="001609A3"/>
    <w:rsid w:val="00160DD4"/>
    <w:rsid w:val="00162878"/>
    <w:rsid w:val="0016340A"/>
    <w:rsid w:val="00164466"/>
    <w:rsid w:val="00164E4D"/>
    <w:rsid w:val="00166420"/>
    <w:rsid w:val="00167BF0"/>
    <w:rsid w:val="00171BA0"/>
    <w:rsid w:val="00173797"/>
    <w:rsid w:val="00175178"/>
    <w:rsid w:val="001767BF"/>
    <w:rsid w:val="00177B0F"/>
    <w:rsid w:val="00177B8B"/>
    <w:rsid w:val="00181905"/>
    <w:rsid w:val="001823DA"/>
    <w:rsid w:val="001832C1"/>
    <w:rsid w:val="00183539"/>
    <w:rsid w:val="00183EA4"/>
    <w:rsid w:val="001844D2"/>
    <w:rsid w:val="00184919"/>
    <w:rsid w:val="001849C8"/>
    <w:rsid w:val="00185449"/>
    <w:rsid w:val="001866F9"/>
    <w:rsid w:val="00186C85"/>
    <w:rsid w:val="001878DB"/>
    <w:rsid w:val="0019063F"/>
    <w:rsid w:val="00190A15"/>
    <w:rsid w:val="00190C00"/>
    <w:rsid w:val="0019170A"/>
    <w:rsid w:val="001921CD"/>
    <w:rsid w:val="00192DB0"/>
    <w:rsid w:val="00193109"/>
    <w:rsid w:val="001937AB"/>
    <w:rsid w:val="00193A95"/>
    <w:rsid w:val="00194D1C"/>
    <w:rsid w:val="001955C8"/>
    <w:rsid w:val="00195F19"/>
    <w:rsid w:val="0019655B"/>
    <w:rsid w:val="001A01D4"/>
    <w:rsid w:val="001A0A35"/>
    <w:rsid w:val="001A1B4F"/>
    <w:rsid w:val="001A246F"/>
    <w:rsid w:val="001A3393"/>
    <w:rsid w:val="001A46D9"/>
    <w:rsid w:val="001A60BF"/>
    <w:rsid w:val="001A6846"/>
    <w:rsid w:val="001A6CC4"/>
    <w:rsid w:val="001A785B"/>
    <w:rsid w:val="001A7C4F"/>
    <w:rsid w:val="001A7C5C"/>
    <w:rsid w:val="001B1001"/>
    <w:rsid w:val="001B4321"/>
    <w:rsid w:val="001B43CC"/>
    <w:rsid w:val="001B49A3"/>
    <w:rsid w:val="001B5753"/>
    <w:rsid w:val="001B5A66"/>
    <w:rsid w:val="001B7783"/>
    <w:rsid w:val="001B7D6F"/>
    <w:rsid w:val="001C0418"/>
    <w:rsid w:val="001C0BA5"/>
    <w:rsid w:val="001C1649"/>
    <w:rsid w:val="001C40CD"/>
    <w:rsid w:val="001C41A6"/>
    <w:rsid w:val="001C43DF"/>
    <w:rsid w:val="001C44CD"/>
    <w:rsid w:val="001C4EF8"/>
    <w:rsid w:val="001C5218"/>
    <w:rsid w:val="001C55A9"/>
    <w:rsid w:val="001C65C5"/>
    <w:rsid w:val="001D023E"/>
    <w:rsid w:val="001D076A"/>
    <w:rsid w:val="001D0EA6"/>
    <w:rsid w:val="001D15D6"/>
    <w:rsid w:val="001D28DB"/>
    <w:rsid w:val="001D300B"/>
    <w:rsid w:val="001D3295"/>
    <w:rsid w:val="001D49A7"/>
    <w:rsid w:val="001D5750"/>
    <w:rsid w:val="001D5B31"/>
    <w:rsid w:val="001D5D0D"/>
    <w:rsid w:val="001D652B"/>
    <w:rsid w:val="001D6F50"/>
    <w:rsid w:val="001D7A54"/>
    <w:rsid w:val="001D7DEB"/>
    <w:rsid w:val="001E41E5"/>
    <w:rsid w:val="001E56E5"/>
    <w:rsid w:val="001E622A"/>
    <w:rsid w:val="001E6840"/>
    <w:rsid w:val="001E6B94"/>
    <w:rsid w:val="001F02B6"/>
    <w:rsid w:val="001F0A8C"/>
    <w:rsid w:val="001F1D3A"/>
    <w:rsid w:val="001F2800"/>
    <w:rsid w:val="001F35C8"/>
    <w:rsid w:val="001F3EB9"/>
    <w:rsid w:val="001F4A24"/>
    <w:rsid w:val="001F53B1"/>
    <w:rsid w:val="001F5F1A"/>
    <w:rsid w:val="001F6034"/>
    <w:rsid w:val="001F6D1A"/>
    <w:rsid w:val="001F79BD"/>
    <w:rsid w:val="001F7F6F"/>
    <w:rsid w:val="0020047A"/>
    <w:rsid w:val="00200620"/>
    <w:rsid w:val="002009B8"/>
    <w:rsid w:val="00204EF8"/>
    <w:rsid w:val="002056C1"/>
    <w:rsid w:val="00206598"/>
    <w:rsid w:val="00207A5A"/>
    <w:rsid w:val="00207E13"/>
    <w:rsid w:val="0021118B"/>
    <w:rsid w:val="00211757"/>
    <w:rsid w:val="00217CE2"/>
    <w:rsid w:val="00220DC9"/>
    <w:rsid w:val="00221A18"/>
    <w:rsid w:val="002222A3"/>
    <w:rsid w:val="00223247"/>
    <w:rsid w:val="00224B30"/>
    <w:rsid w:val="0022673A"/>
    <w:rsid w:val="00227FA3"/>
    <w:rsid w:val="00230453"/>
    <w:rsid w:val="00230756"/>
    <w:rsid w:val="00230FF5"/>
    <w:rsid w:val="00232207"/>
    <w:rsid w:val="00232296"/>
    <w:rsid w:val="00232387"/>
    <w:rsid w:val="00233B44"/>
    <w:rsid w:val="0023437E"/>
    <w:rsid w:val="002344F7"/>
    <w:rsid w:val="002346D9"/>
    <w:rsid w:val="00234FA2"/>
    <w:rsid w:val="00236430"/>
    <w:rsid w:val="002379AB"/>
    <w:rsid w:val="0024244D"/>
    <w:rsid w:val="0024259A"/>
    <w:rsid w:val="00243E46"/>
    <w:rsid w:val="00244A74"/>
    <w:rsid w:val="00244B3E"/>
    <w:rsid w:val="00245471"/>
    <w:rsid w:val="00245569"/>
    <w:rsid w:val="00250328"/>
    <w:rsid w:val="00250836"/>
    <w:rsid w:val="00250DB6"/>
    <w:rsid w:val="00250EA4"/>
    <w:rsid w:val="00251073"/>
    <w:rsid w:val="00251788"/>
    <w:rsid w:val="002530E6"/>
    <w:rsid w:val="00253805"/>
    <w:rsid w:val="00253A81"/>
    <w:rsid w:val="00253B65"/>
    <w:rsid w:val="0025468B"/>
    <w:rsid w:val="00254B3C"/>
    <w:rsid w:val="00254EB3"/>
    <w:rsid w:val="002559FC"/>
    <w:rsid w:val="002570B8"/>
    <w:rsid w:val="00257152"/>
    <w:rsid w:val="002572FE"/>
    <w:rsid w:val="002617F6"/>
    <w:rsid w:val="002618CD"/>
    <w:rsid w:val="0026220F"/>
    <w:rsid w:val="00263447"/>
    <w:rsid w:val="00264269"/>
    <w:rsid w:val="002652B7"/>
    <w:rsid w:val="0026547D"/>
    <w:rsid w:val="0026609E"/>
    <w:rsid w:val="00266452"/>
    <w:rsid w:val="00266922"/>
    <w:rsid w:val="0027056E"/>
    <w:rsid w:val="00270ED5"/>
    <w:rsid w:val="0027157D"/>
    <w:rsid w:val="00271A66"/>
    <w:rsid w:val="002741F0"/>
    <w:rsid w:val="00275EB4"/>
    <w:rsid w:val="00276679"/>
    <w:rsid w:val="00277260"/>
    <w:rsid w:val="00277E73"/>
    <w:rsid w:val="00277EBA"/>
    <w:rsid w:val="00281658"/>
    <w:rsid w:val="0028177C"/>
    <w:rsid w:val="00282213"/>
    <w:rsid w:val="00282572"/>
    <w:rsid w:val="00282BFB"/>
    <w:rsid w:val="002834C4"/>
    <w:rsid w:val="002839F2"/>
    <w:rsid w:val="00283A56"/>
    <w:rsid w:val="00283ED2"/>
    <w:rsid w:val="00285DEA"/>
    <w:rsid w:val="00286DEB"/>
    <w:rsid w:val="00286F71"/>
    <w:rsid w:val="002871E3"/>
    <w:rsid w:val="0029079E"/>
    <w:rsid w:val="002908B3"/>
    <w:rsid w:val="00291088"/>
    <w:rsid w:val="00292225"/>
    <w:rsid w:val="00293867"/>
    <w:rsid w:val="00293BF3"/>
    <w:rsid w:val="002943AA"/>
    <w:rsid w:val="00296A2A"/>
    <w:rsid w:val="00297094"/>
    <w:rsid w:val="002A1DB0"/>
    <w:rsid w:val="002A3DF8"/>
    <w:rsid w:val="002A3F10"/>
    <w:rsid w:val="002A4050"/>
    <w:rsid w:val="002A44C1"/>
    <w:rsid w:val="002A44E8"/>
    <w:rsid w:val="002A543E"/>
    <w:rsid w:val="002B03EB"/>
    <w:rsid w:val="002B125F"/>
    <w:rsid w:val="002B1491"/>
    <w:rsid w:val="002B15D1"/>
    <w:rsid w:val="002B1DF6"/>
    <w:rsid w:val="002B3FA2"/>
    <w:rsid w:val="002B44F1"/>
    <w:rsid w:val="002B4986"/>
    <w:rsid w:val="002B4ABE"/>
    <w:rsid w:val="002B52EC"/>
    <w:rsid w:val="002B6403"/>
    <w:rsid w:val="002B6436"/>
    <w:rsid w:val="002B715D"/>
    <w:rsid w:val="002C1D3A"/>
    <w:rsid w:val="002C2DA4"/>
    <w:rsid w:val="002C36BE"/>
    <w:rsid w:val="002C3C3C"/>
    <w:rsid w:val="002C50C5"/>
    <w:rsid w:val="002C5C3B"/>
    <w:rsid w:val="002C6596"/>
    <w:rsid w:val="002D01CC"/>
    <w:rsid w:val="002D0754"/>
    <w:rsid w:val="002D1AEB"/>
    <w:rsid w:val="002D24BC"/>
    <w:rsid w:val="002D42A9"/>
    <w:rsid w:val="002D47A8"/>
    <w:rsid w:val="002D4DA8"/>
    <w:rsid w:val="002D5032"/>
    <w:rsid w:val="002D5C59"/>
    <w:rsid w:val="002D6BD2"/>
    <w:rsid w:val="002E2FFF"/>
    <w:rsid w:val="002E37ED"/>
    <w:rsid w:val="002E38E2"/>
    <w:rsid w:val="002E39E9"/>
    <w:rsid w:val="002E4CC6"/>
    <w:rsid w:val="002E4EB8"/>
    <w:rsid w:val="002E58E7"/>
    <w:rsid w:val="002E69D2"/>
    <w:rsid w:val="002E71A7"/>
    <w:rsid w:val="002E7356"/>
    <w:rsid w:val="002F111E"/>
    <w:rsid w:val="002F3409"/>
    <w:rsid w:val="002F3F85"/>
    <w:rsid w:val="002F3F98"/>
    <w:rsid w:val="002F717D"/>
    <w:rsid w:val="00300AE3"/>
    <w:rsid w:val="00300D71"/>
    <w:rsid w:val="00301B02"/>
    <w:rsid w:val="00302969"/>
    <w:rsid w:val="00303F3C"/>
    <w:rsid w:val="003040E6"/>
    <w:rsid w:val="003047CA"/>
    <w:rsid w:val="00304BDD"/>
    <w:rsid w:val="00304E53"/>
    <w:rsid w:val="00307285"/>
    <w:rsid w:val="00307609"/>
    <w:rsid w:val="00307C49"/>
    <w:rsid w:val="00312B07"/>
    <w:rsid w:val="00313CF8"/>
    <w:rsid w:val="00315570"/>
    <w:rsid w:val="003156D7"/>
    <w:rsid w:val="00315E81"/>
    <w:rsid w:val="00316492"/>
    <w:rsid w:val="00316A12"/>
    <w:rsid w:val="00317130"/>
    <w:rsid w:val="003172DC"/>
    <w:rsid w:val="00321B27"/>
    <w:rsid w:val="00321DF0"/>
    <w:rsid w:val="0032245A"/>
    <w:rsid w:val="003226DC"/>
    <w:rsid w:val="003244F6"/>
    <w:rsid w:val="00324780"/>
    <w:rsid w:val="003258B4"/>
    <w:rsid w:val="003265CD"/>
    <w:rsid w:val="00327658"/>
    <w:rsid w:val="00327CAC"/>
    <w:rsid w:val="00330C39"/>
    <w:rsid w:val="0033320D"/>
    <w:rsid w:val="003332AE"/>
    <w:rsid w:val="003332F9"/>
    <w:rsid w:val="00334117"/>
    <w:rsid w:val="00334F56"/>
    <w:rsid w:val="00335794"/>
    <w:rsid w:val="00335C6B"/>
    <w:rsid w:val="00337A91"/>
    <w:rsid w:val="00337D39"/>
    <w:rsid w:val="00340415"/>
    <w:rsid w:val="00342A30"/>
    <w:rsid w:val="00344A71"/>
    <w:rsid w:val="00345708"/>
    <w:rsid w:val="003460F1"/>
    <w:rsid w:val="00346CE9"/>
    <w:rsid w:val="003478C0"/>
    <w:rsid w:val="003517AA"/>
    <w:rsid w:val="003520FA"/>
    <w:rsid w:val="003526B5"/>
    <w:rsid w:val="003527B8"/>
    <w:rsid w:val="00354769"/>
    <w:rsid w:val="00357262"/>
    <w:rsid w:val="003606BA"/>
    <w:rsid w:val="00361348"/>
    <w:rsid w:val="003614A6"/>
    <w:rsid w:val="00361978"/>
    <w:rsid w:val="003635C8"/>
    <w:rsid w:val="00363814"/>
    <w:rsid w:val="00364451"/>
    <w:rsid w:val="00365586"/>
    <w:rsid w:val="003659E7"/>
    <w:rsid w:val="00366C63"/>
    <w:rsid w:val="0037015B"/>
    <w:rsid w:val="003705B3"/>
    <w:rsid w:val="00370DDB"/>
    <w:rsid w:val="003710AE"/>
    <w:rsid w:val="0037143F"/>
    <w:rsid w:val="00371827"/>
    <w:rsid w:val="00371D7B"/>
    <w:rsid w:val="00371FE6"/>
    <w:rsid w:val="00372683"/>
    <w:rsid w:val="00373B19"/>
    <w:rsid w:val="00373F6A"/>
    <w:rsid w:val="00374CD9"/>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6A32"/>
    <w:rsid w:val="00387326"/>
    <w:rsid w:val="003874CF"/>
    <w:rsid w:val="00387EA9"/>
    <w:rsid w:val="00390614"/>
    <w:rsid w:val="00390814"/>
    <w:rsid w:val="00391EDC"/>
    <w:rsid w:val="00395200"/>
    <w:rsid w:val="003A0B5A"/>
    <w:rsid w:val="003A449D"/>
    <w:rsid w:val="003A4A39"/>
    <w:rsid w:val="003A4DF2"/>
    <w:rsid w:val="003A5212"/>
    <w:rsid w:val="003A5CE4"/>
    <w:rsid w:val="003A641C"/>
    <w:rsid w:val="003A6662"/>
    <w:rsid w:val="003A7D17"/>
    <w:rsid w:val="003A7DD4"/>
    <w:rsid w:val="003B169E"/>
    <w:rsid w:val="003B2611"/>
    <w:rsid w:val="003B361C"/>
    <w:rsid w:val="003B447D"/>
    <w:rsid w:val="003B494B"/>
    <w:rsid w:val="003B6695"/>
    <w:rsid w:val="003C151B"/>
    <w:rsid w:val="003C1F11"/>
    <w:rsid w:val="003C31D3"/>
    <w:rsid w:val="003C4370"/>
    <w:rsid w:val="003C47FE"/>
    <w:rsid w:val="003C568A"/>
    <w:rsid w:val="003C59B0"/>
    <w:rsid w:val="003C5C04"/>
    <w:rsid w:val="003C604D"/>
    <w:rsid w:val="003C605B"/>
    <w:rsid w:val="003C6469"/>
    <w:rsid w:val="003C7B7D"/>
    <w:rsid w:val="003D0BDE"/>
    <w:rsid w:val="003D434E"/>
    <w:rsid w:val="003D553F"/>
    <w:rsid w:val="003D6A6C"/>
    <w:rsid w:val="003E0284"/>
    <w:rsid w:val="003E0710"/>
    <w:rsid w:val="003E09FA"/>
    <w:rsid w:val="003E0D1F"/>
    <w:rsid w:val="003E139C"/>
    <w:rsid w:val="003E1406"/>
    <w:rsid w:val="003E171B"/>
    <w:rsid w:val="003E1A8B"/>
    <w:rsid w:val="003E3CA4"/>
    <w:rsid w:val="003E3E95"/>
    <w:rsid w:val="003E406B"/>
    <w:rsid w:val="003E53D2"/>
    <w:rsid w:val="003E6902"/>
    <w:rsid w:val="003E6BF9"/>
    <w:rsid w:val="003E702C"/>
    <w:rsid w:val="003F0003"/>
    <w:rsid w:val="003F147C"/>
    <w:rsid w:val="003F2A4A"/>
    <w:rsid w:val="003F3051"/>
    <w:rsid w:val="003F4482"/>
    <w:rsid w:val="003F483D"/>
    <w:rsid w:val="003F5DDF"/>
    <w:rsid w:val="003F6F52"/>
    <w:rsid w:val="003F752C"/>
    <w:rsid w:val="003F786F"/>
    <w:rsid w:val="00400A70"/>
    <w:rsid w:val="00402015"/>
    <w:rsid w:val="004024F3"/>
    <w:rsid w:val="004025DB"/>
    <w:rsid w:val="00403521"/>
    <w:rsid w:val="004045A1"/>
    <w:rsid w:val="00404C41"/>
    <w:rsid w:val="0040785E"/>
    <w:rsid w:val="00410003"/>
    <w:rsid w:val="0041001C"/>
    <w:rsid w:val="00410C67"/>
    <w:rsid w:val="00411B5B"/>
    <w:rsid w:val="0041494D"/>
    <w:rsid w:val="0041507A"/>
    <w:rsid w:val="00415289"/>
    <w:rsid w:val="0042042C"/>
    <w:rsid w:val="004206EF"/>
    <w:rsid w:val="00420E55"/>
    <w:rsid w:val="00421B42"/>
    <w:rsid w:val="004220E4"/>
    <w:rsid w:val="00423FE2"/>
    <w:rsid w:val="00424B07"/>
    <w:rsid w:val="00425BBF"/>
    <w:rsid w:val="004267D5"/>
    <w:rsid w:val="004270FE"/>
    <w:rsid w:val="004304C3"/>
    <w:rsid w:val="00431216"/>
    <w:rsid w:val="0043152D"/>
    <w:rsid w:val="0043203B"/>
    <w:rsid w:val="00432320"/>
    <w:rsid w:val="0043491E"/>
    <w:rsid w:val="0043522B"/>
    <w:rsid w:val="004360C9"/>
    <w:rsid w:val="004364E1"/>
    <w:rsid w:val="004369CB"/>
    <w:rsid w:val="004369EB"/>
    <w:rsid w:val="00436DF9"/>
    <w:rsid w:val="0043763A"/>
    <w:rsid w:val="00437983"/>
    <w:rsid w:val="00441D96"/>
    <w:rsid w:val="00442B57"/>
    <w:rsid w:val="00442C95"/>
    <w:rsid w:val="00443810"/>
    <w:rsid w:val="00443CDB"/>
    <w:rsid w:val="00444628"/>
    <w:rsid w:val="00447C73"/>
    <w:rsid w:val="00450573"/>
    <w:rsid w:val="004523D3"/>
    <w:rsid w:val="0045566D"/>
    <w:rsid w:val="00455A90"/>
    <w:rsid w:val="00456B0B"/>
    <w:rsid w:val="0046082F"/>
    <w:rsid w:val="00460AEA"/>
    <w:rsid w:val="00460C48"/>
    <w:rsid w:val="0046125C"/>
    <w:rsid w:val="00462811"/>
    <w:rsid w:val="00464343"/>
    <w:rsid w:val="0046467F"/>
    <w:rsid w:val="004646F6"/>
    <w:rsid w:val="0046473A"/>
    <w:rsid w:val="00464F5E"/>
    <w:rsid w:val="00465231"/>
    <w:rsid w:val="0046590E"/>
    <w:rsid w:val="0047011D"/>
    <w:rsid w:val="00471070"/>
    <w:rsid w:val="00471F6F"/>
    <w:rsid w:val="0047252C"/>
    <w:rsid w:val="00473AE0"/>
    <w:rsid w:val="00473C0E"/>
    <w:rsid w:val="00474933"/>
    <w:rsid w:val="00474E97"/>
    <w:rsid w:val="00476124"/>
    <w:rsid w:val="004765E3"/>
    <w:rsid w:val="00480191"/>
    <w:rsid w:val="004807C3"/>
    <w:rsid w:val="004818EC"/>
    <w:rsid w:val="004821F4"/>
    <w:rsid w:val="004830DC"/>
    <w:rsid w:val="00486A38"/>
    <w:rsid w:val="004870F1"/>
    <w:rsid w:val="00487E2E"/>
    <w:rsid w:val="004909C1"/>
    <w:rsid w:val="0049203D"/>
    <w:rsid w:val="00492E12"/>
    <w:rsid w:val="00493364"/>
    <w:rsid w:val="0049373F"/>
    <w:rsid w:val="00493881"/>
    <w:rsid w:val="00494D33"/>
    <w:rsid w:val="00495815"/>
    <w:rsid w:val="0049647A"/>
    <w:rsid w:val="00497A9B"/>
    <w:rsid w:val="00497FE7"/>
    <w:rsid w:val="004A10AB"/>
    <w:rsid w:val="004A1936"/>
    <w:rsid w:val="004A34B3"/>
    <w:rsid w:val="004A45CE"/>
    <w:rsid w:val="004A5A85"/>
    <w:rsid w:val="004A603B"/>
    <w:rsid w:val="004A74C0"/>
    <w:rsid w:val="004B059F"/>
    <w:rsid w:val="004B0614"/>
    <w:rsid w:val="004B0D69"/>
    <w:rsid w:val="004B1F34"/>
    <w:rsid w:val="004B36A9"/>
    <w:rsid w:val="004B4416"/>
    <w:rsid w:val="004B44F7"/>
    <w:rsid w:val="004B51F6"/>
    <w:rsid w:val="004B56FA"/>
    <w:rsid w:val="004B5E7D"/>
    <w:rsid w:val="004B67E1"/>
    <w:rsid w:val="004B6A66"/>
    <w:rsid w:val="004B6B4D"/>
    <w:rsid w:val="004C0ADF"/>
    <w:rsid w:val="004C16CA"/>
    <w:rsid w:val="004C1774"/>
    <w:rsid w:val="004C193C"/>
    <w:rsid w:val="004C1ACA"/>
    <w:rsid w:val="004C1BB2"/>
    <w:rsid w:val="004C1EC5"/>
    <w:rsid w:val="004C220F"/>
    <w:rsid w:val="004C3C55"/>
    <w:rsid w:val="004C4257"/>
    <w:rsid w:val="004C4848"/>
    <w:rsid w:val="004C48FD"/>
    <w:rsid w:val="004C63F2"/>
    <w:rsid w:val="004C6CFE"/>
    <w:rsid w:val="004C7432"/>
    <w:rsid w:val="004D0122"/>
    <w:rsid w:val="004D11B9"/>
    <w:rsid w:val="004D147E"/>
    <w:rsid w:val="004D24AF"/>
    <w:rsid w:val="004D2A01"/>
    <w:rsid w:val="004D303C"/>
    <w:rsid w:val="004D3943"/>
    <w:rsid w:val="004D3AD5"/>
    <w:rsid w:val="004D45D1"/>
    <w:rsid w:val="004D4AB0"/>
    <w:rsid w:val="004D5358"/>
    <w:rsid w:val="004D56B1"/>
    <w:rsid w:val="004D672E"/>
    <w:rsid w:val="004D6870"/>
    <w:rsid w:val="004D755C"/>
    <w:rsid w:val="004E166F"/>
    <w:rsid w:val="004E1E72"/>
    <w:rsid w:val="004E22EB"/>
    <w:rsid w:val="004E31EC"/>
    <w:rsid w:val="004E4737"/>
    <w:rsid w:val="004E5927"/>
    <w:rsid w:val="004E5A46"/>
    <w:rsid w:val="004E60E4"/>
    <w:rsid w:val="004E6871"/>
    <w:rsid w:val="004E79F6"/>
    <w:rsid w:val="004F12AE"/>
    <w:rsid w:val="004F2A8C"/>
    <w:rsid w:val="004F2B5F"/>
    <w:rsid w:val="004F2F63"/>
    <w:rsid w:val="004F2FEE"/>
    <w:rsid w:val="004F3338"/>
    <w:rsid w:val="004F3FA1"/>
    <w:rsid w:val="004F49D1"/>
    <w:rsid w:val="004F5FBF"/>
    <w:rsid w:val="004F61B2"/>
    <w:rsid w:val="004F6227"/>
    <w:rsid w:val="005004E4"/>
    <w:rsid w:val="00500CE0"/>
    <w:rsid w:val="005016E0"/>
    <w:rsid w:val="005017AE"/>
    <w:rsid w:val="0050225F"/>
    <w:rsid w:val="005025DA"/>
    <w:rsid w:val="005033ED"/>
    <w:rsid w:val="0050573B"/>
    <w:rsid w:val="00505A77"/>
    <w:rsid w:val="00505DF0"/>
    <w:rsid w:val="0050736B"/>
    <w:rsid w:val="005103A0"/>
    <w:rsid w:val="005107AC"/>
    <w:rsid w:val="00512CC7"/>
    <w:rsid w:val="00512F2A"/>
    <w:rsid w:val="00513D8E"/>
    <w:rsid w:val="00514F4A"/>
    <w:rsid w:val="005150DA"/>
    <w:rsid w:val="00516E40"/>
    <w:rsid w:val="00517846"/>
    <w:rsid w:val="005200FB"/>
    <w:rsid w:val="00520EB7"/>
    <w:rsid w:val="0052158B"/>
    <w:rsid w:val="005235F7"/>
    <w:rsid w:val="005239E4"/>
    <w:rsid w:val="005243CF"/>
    <w:rsid w:val="00527A0D"/>
    <w:rsid w:val="00527FDD"/>
    <w:rsid w:val="005318E5"/>
    <w:rsid w:val="00532496"/>
    <w:rsid w:val="00533155"/>
    <w:rsid w:val="00534101"/>
    <w:rsid w:val="00537C5A"/>
    <w:rsid w:val="00541B9D"/>
    <w:rsid w:val="00541E1C"/>
    <w:rsid w:val="0054207F"/>
    <w:rsid w:val="005422D0"/>
    <w:rsid w:val="005423D7"/>
    <w:rsid w:val="005450DE"/>
    <w:rsid w:val="00545387"/>
    <w:rsid w:val="00545506"/>
    <w:rsid w:val="005467E8"/>
    <w:rsid w:val="00547477"/>
    <w:rsid w:val="005504B3"/>
    <w:rsid w:val="00550B13"/>
    <w:rsid w:val="00551036"/>
    <w:rsid w:val="00551303"/>
    <w:rsid w:val="00551585"/>
    <w:rsid w:val="00551C8B"/>
    <w:rsid w:val="00552E97"/>
    <w:rsid w:val="0055496E"/>
    <w:rsid w:val="00554C78"/>
    <w:rsid w:val="00555132"/>
    <w:rsid w:val="005553C1"/>
    <w:rsid w:val="00556D27"/>
    <w:rsid w:val="00557C5A"/>
    <w:rsid w:val="0056085D"/>
    <w:rsid w:val="00560D99"/>
    <w:rsid w:val="00561858"/>
    <w:rsid w:val="00562456"/>
    <w:rsid w:val="005629BD"/>
    <w:rsid w:val="00563631"/>
    <w:rsid w:val="00563DEB"/>
    <w:rsid w:val="00565700"/>
    <w:rsid w:val="0056707D"/>
    <w:rsid w:val="005706D5"/>
    <w:rsid w:val="005711F2"/>
    <w:rsid w:val="005713EF"/>
    <w:rsid w:val="0057185F"/>
    <w:rsid w:val="005719A5"/>
    <w:rsid w:val="005740AF"/>
    <w:rsid w:val="005747C9"/>
    <w:rsid w:val="0057572E"/>
    <w:rsid w:val="00575A08"/>
    <w:rsid w:val="00580C75"/>
    <w:rsid w:val="00581DD8"/>
    <w:rsid w:val="0058231E"/>
    <w:rsid w:val="00582677"/>
    <w:rsid w:val="00582F4B"/>
    <w:rsid w:val="00583057"/>
    <w:rsid w:val="00583348"/>
    <w:rsid w:val="005836BC"/>
    <w:rsid w:val="00583911"/>
    <w:rsid w:val="0058486A"/>
    <w:rsid w:val="005853A7"/>
    <w:rsid w:val="005865B1"/>
    <w:rsid w:val="005870D6"/>
    <w:rsid w:val="00587506"/>
    <w:rsid w:val="005876EA"/>
    <w:rsid w:val="005910CC"/>
    <w:rsid w:val="00592619"/>
    <w:rsid w:val="00592CA6"/>
    <w:rsid w:val="00592E31"/>
    <w:rsid w:val="00592E46"/>
    <w:rsid w:val="005930DD"/>
    <w:rsid w:val="00593164"/>
    <w:rsid w:val="00593665"/>
    <w:rsid w:val="00593FCE"/>
    <w:rsid w:val="005942FA"/>
    <w:rsid w:val="0059596D"/>
    <w:rsid w:val="00596F22"/>
    <w:rsid w:val="0059710B"/>
    <w:rsid w:val="00597396"/>
    <w:rsid w:val="00597C62"/>
    <w:rsid w:val="005A02CE"/>
    <w:rsid w:val="005A1DAB"/>
    <w:rsid w:val="005A32EE"/>
    <w:rsid w:val="005A3A1E"/>
    <w:rsid w:val="005A43DB"/>
    <w:rsid w:val="005A48D7"/>
    <w:rsid w:val="005A651A"/>
    <w:rsid w:val="005A679F"/>
    <w:rsid w:val="005A6B36"/>
    <w:rsid w:val="005A6BCB"/>
    <w:rsid w:val="005A78C6"/>
    <w:rsid w:val="005B33A6"/>
    <w:rsid w:val="005B3453"/>
    <w:rsid w:val="005B381A"/>
    <w:rsid w:val="005B5410"/>
    <w:rsid w:val="005B5878"/>
    <w:rsid w:val="005B6303"/>
    <w:rsid w:val="005B670D"/>
    <w:rsid w:val="005B6DAC"/>
    <w:rsid w:val="005B762A"/>
    <w:rsid w:val="005B76AB"/>
    <w:rsid w:val="005C00DA"/>
    <w:rsid w:val="005C133F"/>
    <w:rsid w:val="005C1CC1"/>
    <w:rsid w:val="005C1ED0"/>
    <w:rsid w:val="005C2C26"/>
    <w:rsid w:val="005C32DD"/>
    <w:rsid w:val="005C3471"/>
    <w:rsid w:val="005C34FD"/>
    <w:rsid w:val="005C372B"/>
    <w:rsid w:val="005C4000"/>
    <w:rsid w:val="005C65D2"/>
    <w:rsid w:val="005C7B4F"/>
    <w:rsid w:val="005D1CD4"/>
    <w:rsid w:val="005D4DCF"/>
    <w:rsid w:val="005D4F70"/>
    <w:rsid w:val="005D53DD"/>
    <w:rsid w:val="005D59B7"/>
    <w:rsid w:val="005D6147"/>
    <w:rsid w:val="005D6513"/>
    <w:rsid w:val="005D73F6"/>
    <w:rsid w:val="005D765D"/>
    <w:rsid w:val="005E10AE"/>
    <w:rsid w:val="005E1A84"/>
    <w:rsid w:val="005E25FE"/>
    <w:rsid w:val="005E2B1B"/>
    <w:rsid w:val="005E46AD"/>
    <w:rsid w:val="005E52F1"/>
    <w:rsid w:val="005E5E05"/>
    <w:rsid w:val="005E6204"/>
    <w:rsid w:val="005E7109"/>
    <w:rsid w:val="005E7684"/>
    <w:rsid w:val="005F0020"/>
    <w:rsid w:val="005F050F"/>
    <w:rsid w:val="005F063F"/>
    <w:rsid w:val="005F1DC2"/>
    <w:rsid w:val="005F3363"/>
    <w:rsid w:val="005F4DD7"/>
    <w:rsid w:val="006015E6"/>
    <w:rsid w:val="00601E9D"/>
    <w:rsid w:val="006028EC"/>
    <w:rsid w:val="00603391"/>
    <w:rsid w:val="00605F40"/>
    <w:rsid w:val="006069AA"/>
    <w:rsid w:val="00606E0B"/>
    <w:rsid w:val="00607CF1"/>
    <w:rsid w:val="006108B9"/>
    <w:rsid w:val="00612B0B"/>
    <w:rsid w:val="0061346C"/>
    <w:rsid w:val="0061537B"/>
    <w:rsid w:val="00615637"/>
    <w:rsid w:val="0061574E"/>
    <w:rsid w:val="00615B6C"/>
    <w:rsid w:val="00616281"/>
    <w:rsid w:val="00617186"/>
    <w:rsid w:val="0062020B"/>
    <w:rsid w:val="00621B65"/>
    <w:rsid w:val="00622B1D"/>
    <w:rsid w:val="006279E4"/>
    <w:rsid w:val="006327D2"/>
    <w:rsid w:val="006331E8"/>
    <w:rsid w:val="00633331"/>
    <w:rsid w:val="0063426F"/>
    <w:rsid w:val="00634AB6"/>
    <w:rsid w:val="0063584C"/>
    <w:rsid w:val="0063585F"/>
    <w:rsid w:val="00636D1D"/>
    <w:rsid w:val="00637EF2"/>
    <w:rsid w:val="006403FA"/>
    <w:rsid w:val="00640990"/>
    <w:rsid w:val="00641EF8"/>
    <w:rsid w:val="006420AA"/>
    <w:rsid w:val="00642A75"/>
    <w:rsid w:val="00642EAD"/>
    <w:rsid w:val="00644B02"/>
    <w:rsid w:val="00645213"/>
    <w:rsid w:val="00647829"/>
    <w:rsid w:val="00647DC0"/>
    <w:rsid w:val="00647EA9"/>
    <w:rsid w:val="00650994"/>
    <w:rsid w:val="00650A1C"/>
    <w:rsid w:val="00651416"/>
    <w:rsid w:val="0065144E"/>
    <w:rsid w:val="0065206F"/>
    <w:rsid w:val="006524EC"/>
    <w:rsid w:val="00652698"/>
    <w:rsid w:val="006547C4"/>
    <w:rsid w:val="00654864"/>
    <w:rsid w:val="00654FC6"/>
    <w:rsid w:val="0065502B"/>
    <w:rsid w:val="00657732"/>
    <w:rsid w:val="00661390"/>
    <w:rsid w:val="00661813"/>
    <w:rsid w:val="00661FFF"/>
    <w:rsid w:val="00662DBE"/>
    <w:rsid w:val="00663733"/>
    <w:rsid w:val="00665AAD"/>
    <w:rsid w:val="00665B6C"/>
    <w:rsid w:val="00665BDE"/>
    <w:rsid w:val="00665D19"/>
    <w:rsid w:val="006660BC"/>
    <w:rsid w:val="00670025"/>
    <w:rsid w:val="00670766"/>
    <w:rsid w:val="0067077D"/>
    <w:rsid w:val="00671BD3"/>
    <w:rsid w:val="0067417A"/>
    <w:rsid w:val="00674608"/>
    <w:rsid w:val="00676FA2"/>
    <w:rsid w:val="0067710F"/>
    <w:rsid w:val="00677C76"/>
    <w:rsid w:val="00677F0A"/>
    <w:rsid w:val="00682363"/>
    <w:rsid w:val="0068337A"/>
    <w:rsid w:val="00683E7C"/>
    <w:rsid w:val="0068532E"/>
    <w:rsid w:val="006858D7"/>
    <w:rsid w:val="006865AC"/>
    <w:rsid w:val="006865F9"/>
    <w:rsid w:val="00686B25"/>
    <w:rsid w:val="00687D4A"/>
    <w:rsid w:val="00690A43"/>
    <w:rsid w:val="00690CFA"/>
    <w:rsid w:val="00691CC2"/>
    <w:rsid w:val="0069479A"/>
    <w:rsid w:val="006959E3"/>
    <w:rsid w:val="00695B52"/>
    <w:rsid w:val="00695D8A"/>
    <w:rsid w:val="00695E1B"/>
    <w:rsid w:val="006967F2"/>
    <w:rsid w:val="00696A00"/>
    <w:rsid w:val="00697504"/>
    <w:rsid w:val="006A0C62"/>
    <w:rsid w:val="006A0CD2"/>
    <w:rsid w:val="006A0F11"/>
    <w:rsid w:val="006A123B"/>
    <w:rsid w:val="006A12E4"/>
    <w:rsid w:val="006A1B2F"/>
    <w:rsid w:val="006A2B65"/>
    <w:rsid w:val="006A2E6C"/>
    <w:rsid w:val="006A3556"/>
    <w:rsid w:val="006A369F"/>
    <w:rsid w:val="006A4124"/>
    <w:rsid w:val="006A5037"/>
    <w:rsid w:val="006A65BB"/>
    <w:rsid w:val="006A65F6"/>
    <w:rsid w:val="006B274D"/>
    <w:rsid w:val="006B2B2A"/>
    <w:rsid w:val="006B4152"/>
    <w:rsid w:val="006B591F"/>
    <w:rsid w:val="006B64EF"/>
    <w:rsid w:val="006B675A"/>
    <w:rsid w:val="006B6C1D"/>
    <w:rsid w:val="006B7C82"/>
    <w:rsid w:val="006B7C8C"/>
    <w:rsid w:val="006C01EA"/>
    <w:rsid w:val="006C08E5"/>
    <w:rsid w:val="006C1A7B"/>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E09B4"/>
    <w:rsid w:val="006E12D0"/>
    <w:rsid w:val="006E18D0"/>
    <w:rsid w:val="006E2C13"/>
    <w:rsid w:val="006E2E02"/>
    <w:rsid w:val="006E34E2"/>
    <w:rsid w:val="006E39F0"/>
    <w:rsid w:val="006E42BF"/>
    <w:rsid w:val="006E43B8"/>
    <w:rsid w:val="006E450C"/>
    <w:rsid w:val="006E48FF"/>
    <w:rsid w:val="006E6414"/>
    <w:rsid w:val="006E6445"/>
    <w:rsid w:val="006E7966"/>
    <w:rsid w:val="006F17BC"/>
    <w:rsid w:val="006F4094"/>
    <w:rsid w:val="006F54D1"/>
    <w:rsid w:val="006F5C2F"/>
    <w:rsid w:val="006F6ABE"/>
    <w:rsid w:val="006F6DD4"/>
    <w:rsid w:val="006F76E5"/>
    <w:rsid w:val="0070068D"/>
    <w:rsid w:val="00701B78"/>
    <w:rsid w:val="007021F4"/>
    <w:rsid w:val="0070300D"/>
    <w:rsid w:val="0070345D"/>
    <w:rsid w:val="007039FC"/>
    <w:rsid w:val="0070479D"/>
    <w:rsid w:val="00704C8B"/>
    <w:rsid w:val="00704CEB"/>
    <w:rsid w:val="00705F3B"/>
    <w:rsid w:val="00706683"/>
    <w:rsid w:val="00707DF2"/>
    <w:rsid w:val="0071040F"/>
    <w:rsid w:val="00710437"/>
    <w:rsid w:val="007117E3"/>
    <w:rsid w:val="0071181D"/>
    <w:rsid w:val="00713352"/>
    <w:rsid w:val="00713770"/>
    <w:rsid w:val="0071394B"/>
    <w:rsid w:val="00713F81"/>
    <w:rsid w:val="007143A6"/>
    <w:rsid w:val="00714992"/>
    <w:rsid w:val="00714E3F"/>
    <w:rsid w:val="007158E2"/>
    <w:rsid w:val="0071633B"/>
    <w:rsid w:val="00717374"/>
    <w:rsid w:val="00720061"/>
    <w:rsid w:val="0072021B"/>
    <w:rsid w:val="00720D05"/>
    <w:rsid w:val="00721196"/>
    <w:rsid w:val="007215A6"/>
    <w:rsid w:val="007217BD"/>
    <w:rsid w:val="00723921"/>
    <w:rsid w:val="00723A88"/>
    <w:rsid w:val="0072502C"/>
    <w:rsid w:val="00725213"/>
    <w:rsid w:val="00725576"/>
    <w:rsid w:val="0072651E"/>
    <w:rsid w:val="00726ACB"/>
    <w:rsid w:val="00726F58"/>
    <w:rsid w:val="00730932"/>
    <w:rsid w:val="00731A4F"/>
    <w:rsid w:val="007333EF"/>
    <w:rsid w:val="0073375C"/>
    <w:rsid w:val="00734303"/>
    <w:rsid w:val="007343D9"/>
    <w:rsid w:val="00734A0C"/>
    <w:rsid w:val="0073507E"/>
    <w:rsid w:val="007351CB"/>
    <w:rsid w:val="0073601E"/>
    <w:rsid w:val="007370BF"/>
    <w:rsid w:val="00737740"/>
    <w:rsid w:val="0074029F"/>
    <w:rsid w:val="007419E0"/>
    <w:rsid w:val="00743EB8"/>
    <w:rsid w:val="007444DD"/>
    <w:rsid w:val="00745288"/>
    <w:rsid w:val="0074607E"/>
    <w:rsid w:val="007506EC"/>
    <w:rsid w:val="00750BCD"/>
    <w:rsid w:val="0075103C"/>
    <w:rsid w:val="007516C7"/>
    <w:rsid w:val="007519C3"/>
    <w:rsid w:val="00751FA8"/>
    <w:rsid w:val="00752DD4"/>
    <w:rsid w:val="007530AB"/>
    <w:rsid w:val="00754534"/>
    <w:rsid w:val="007547AE"/>
    <w:rsid w:val="007548CF"/>
    <w:rsid w:val="00754A7C"/>
    <w:rsid w:val="00754CC6"/>
    <w:rsid w:val="00757178"/>
    <w:rsid w:val="00757F46"/>
    <w:rsid w:val="007605DE"/>
    <w:rsid w:val="00761743"/>
    <w:rsid w:val="00761BBE"/>
    <w:rsid w:val="00761EE6"/>
    <w:rsid w:val="00762191"/>
    <w:rsid w:val="00762275"/>
    <w:rsid w:val="007635A2"/>
    <w:rsid w:val="00764854"/>
    <w:rsid w:val="007658F8"/>
    <w:rsid w:val="00765DB3"/>
    <w:rsid w:val="007661F0"/>
    <w:rsid w:val="007668CE"/>
    <w:rsid w:val="007677CE"/>
    <w:rsid w:val="007678A1"/>
    <w:rsid w:val="00767F2D"/>
    <w:rsid w:val="007706B7"/>
    <w:rsid w:val="00771851"/>
    <w:rsid w:val="00772066"/>
    <w:rsid w:val="00772482"/>
    <w:rsid w:val="00772D47"/>
    <w:rsid w:val="00773DCD"/>
    <w:rsid w:val="00775E0B"/>
    <w:rsid w:val="00775EF6"/>
    <w:rsid w:val="00780B99"/>
    <w:rsid w:val="00780CE5"/>
    <w:rsid w:val="007813F6"/>
    <w:rsid w:val="007817FB"/>
    <w:rsid w:val="007818D0"/>
    <w:rsid w:val="00782FDB"/>
    <w:rsid w:val="00784718"/>
    <w:rsid w:val="007847E6"/>
    <w:rsid w:val="007850B3"/>
    <w:rsid w:val="00785916"/>
    <w:rsid w:val="007861FE"/>
    <w:rsid w:val="00786E46"/>
    <w:rsid w:val="00787BB6"/>
    <w:rsid w:val="00787C31"/>
    <w:rsid w:val="00790C26"/>
    <w:rsid w:val="007915A0"/>
    <w:rsid w:val="00791A50"/>
    <w:rsid w:val="007925F5"/>
    <w:rsid w:val="00792BA5"/>
    <w:rsid w:val="00792E4A"/>
    <w:rsid w:val="00793B55"/>
    <w:rsid w:val="00794065"/>
    <w:rsid w:val="0079608A"/>
    <w:rsid w:val="007967E5"/>
    <w:rsid w:val="007A01EB"/>
    <w:rsid w:val="007A0717"/>
    <w:rsid w:val="007A1C66"/>
    <w:rsid w:val="007A26E8"/>
    <w:rsid w:val="007A3ED3"/>
    <w:rsid w:val="007A4363"/>
    <w:rsid w:val="007A45CF"/>
    <w:rsid w:val="007A4D4E"/>
    <w:rsid w:val="007A5916"/>
    <w:rsid w:val="007A5DA7"/>
    <w:rsid w:val="007A63DE"/>
    <w:rsid w:val="007A660B"/>
    <w:rsid w:val="007A6A2F"/>
    <w:rsid w:val="007A7082"/>
    <w:rsid w:val="007B1965"/>
    <w:rsid w:val="007B232F"/>
    <w:rsid w:val="007B2B5E"/>
    <w:rsid w:val="007B3497"/>
    <w:rsid w:val="007B3B52"/>
    <w:rsid w:val="007B3FC1"/>
    <w:rsid w:val="007B492F"/>
    <w:rsid w:val="007B57C3"/>
    <w:rsid w:val="007B5D69"/>
    <w:rsid w:val="007B6936"/>
    <w:rsid w:val="007B6FC7"/>
    <w:rsid w:val="007B7982"/>
    <w:rsid w:val="007C0611"/>
    <w:rsid w:val="007C2DCB"/>
    <w:rsid w:val="007C34F0"/>
    <w:rsid w:val="007C37F1"/>
    <w:rsid w:val="007C5802"/>
    <w:rsid w:val="007C5CED"/>
    <w:rsid w:val="007C5FD5"/>
    <w:rsid w:val="007C6DD0"/>
    <w:rsid w:val="007C77C2"/>
    <w:rsid w:val="007D0448"/>
    <w:rsid w:val="007D1E10"/>
    <w:rsid w:val="007D2E44"/>
    <w:rsid w:val="007D5FC7"/>
    <w:rsid w:val="007D714F"/>
    <w:rsid w:val="007D7419"/>
    <w:rsid w:val="007E09A3"/>
    <w:rsid w:val="007E4511"/>
    <w:rsid w:val="007E5199"/>
    <w:rsid w:val="007E5979"/>
    <w:rsid w:val="007F0AA9"/>
    <w:rsid w:val="007F0ECA"/>
    <w:rsid w:val="007F2DB0"/>
    <w:rsid w:val="007F4380"/>
    <w:rsid w:val="007F47D0"/>
    <w:rsid w:val="007F4AAA"/>
    <w:rsid w:val="007F4E1A"/>
    <w:rsid w:val="007F6093"/>
    <w:rsid w:val="007F679B"/>
    <w:rsid w:val="007F6978"/>
    <w:rsid w:val="007F7092"/>
    <w:rsid w:val="007F795D"/>
    <w:rsid w:val="008019A6"/>
    <w:rsid w:val="008028FE"/>
    <w:rsid w:val="00803E18"/>
    <w:rsid w:val="00803F03"/>
    <w:rsid w:val="008041DF"/>
    <w:rsid w:val="00804396"/>
    <w:rsid w:val="0080469A"/>
    <w:rsid w:val="00804FB3"/>
    <w:rsid w:val="00805322"/>
    <w:rsid w:val="0080598A"/>
    <w:rsid w:val="008059E7"/>
    <w:rsid w:val="00805E35"/>
    <w:rsid w:val="008065C6"/>
    <w:rsid w:val="00806A8F"/>
    <w:rsid w:val="008106AF"/>
    <w:rsid w:val="00810DE1"/>
    <w:rsid w:val="0081191D"/>
    <w:rsid w:val="00811ACE"/>
    <w:rsid w:val="00812796"/>
    <w:rsid w:val="00812909"/>
    <w:rsid w:val="00813455"/>
    <w:rsid w:val="008164E2"/>
    <w:rsid w:val="00817545"/>
    <w:rsid w:val="00820712"/>
    <w:rsid w:val="00820898"/>
    <w:rsid w:val="008211AA"/>
    <w:rsid w:val="00822A9F"/>
    <w:rsid w:val="0082319C"/>
    <w:rsid w:val="00823982"/>
    <w:rsid w:val="00823FB4"/>
    <w:rsid w:val="00824625"/>
    <w:rsid w:val="0082474B"/>
    <w:rsid w:val="00824FD7"/>
    <w:rsid w:val="0082632B"/>
    <w:rsid w:val="008263DC"/>
    <w:rsid w:val="00826D6B"/>
    <w:rsid w:val="00834C04"/>
    <w:rsid w:val="00834F07"/>
    <w:rsid w:val="00834FEE"/>
    <w:rsid w:val="00835A50"/>
    <w:rsid w:val="00835AD4"/>
    <w:rsid w:val="00837470"/>
    <w:rsid w:val="0084075F"/>
    <w:rsid w:val="00844F62"/>
    <w:rsid w:val="0084565A"/>
    <w:rsid w:val="00851116"/>
    <w:rsid w:val="00851BD7"/>
    <w:rsid w:val="00852EA3"/>
    <w:rsid w:val="00853972"/>
    <w:rsid w:val="00854F2C"/>
    <w:rsid w:val="00855E37"/>
    <w:rsid w:val="00856B7A"/>
    <w:rsid w:val="0085730F"/>
    <w:rsid w:val="008575DA"/>
    <w:rsid w:val="00857BF8"/>
    <w:rsid w:val="0086064E"/>
    <w:rsid w:val="008612B5"/>
    <w:rsid w:val="00862024"/>
    <w:rsid w:val="008624F7"/>
    <w:rsid w:val="008627A4"/>
    <w:rsid w:val="0086299D"/>
    <w:rsid w:val="008649C1"/>
    <w:rsid w:val="00864E7B"/>
    <w:rsid w:val="00865668"/>
    <w:rsid w:val="00865792"/>
    <w:rsid w:val="00865CE9"/>
    <w:rsid w:val="0086635A"/>
    <w:rsid w:val="00866C2D"/>
    <w:rsid w:val="008671FA"/>
    <w:rsid w:val="0086720C"/>
    <w:rsid w:val="00870934"/>
    <w:rsid w:val="00872BF2"/>
    <w:rsid w:val="0087372F"/>
    <w:rsid w:val="00873A78"/>
    <w:rsid w:val="0087420C"/>
    <w:rsid w:val="00874830"/>
    <w:rsid w:val="008756EA"/>
    <w:rsid w:val="00875DDF"/>
    <w:rsid w:val="00876A4E"/>
    <w:rsid w:val="00876F28"/>
    <w:rsid w:val="008805C5"/>
    <w:rsid w:val="00880691"/>
    <w:rsid w:val="00880890"/>
    <w:rsid w:val="00881FC6"/>
    <w:rsid w:val="00882BB9"/>
    <w:rsid w:val="00882F82"/>
    <w:rsid w:val="008839F9"/>
    <w:rsid w:val="00884F87"/>
    <w:rsid w:val="00885F40"/>
    <w:rsid w:val="00886033"/>
    <w:rsid w:val="00890A62"/>
    <w:rsid w:val="00891A12"/>
    <w:rsid w:val="00891C63"/>
    <w:rsid w:val="008928EA"/>
    <w:rsid w:val="00893EDA"/>
    <w:rsid w:val="008941C6"/>
    <w:rsid w:val="00894565"/>
    <w:rsid w:val="00894766"/>
    <w:rsid w:val="00894F6E"/>
    <w:rsid w:val="00895E24"/>
    <w:rsid w:val="008960F7"/>
    <w:rsid w:val="00896F86"/>
    <w:rsid w:val="00897280"/>
    <w:rsid w:val="008A0BD3"/>
    <w:rsid w:val="008A144E"/>
    <w:rsid w:val="008A1498"/>
    <w:rsid w:val="008A3740"/>
    <w:rsid w:val="008A3F06"/>
    <w:rsid w:val="008A42D5"/>
    <w:rsid w:val="008A475A"/>
    <w:rsid w:val="008A47BF"/>
    <w:rsid w:val="008A4B74"/>
    <w:rsid w:val="008A628A"/>
    <w:rsid w:val="008A62C4"/>
    <w:rsid w:val="008B0C93"/>
    <w:rsid w:val="008B119A"/>
    <w:rsid w:val="008B3F84"/>
    <w:rsid w:val="008B47DD"/>
    <w:rsid w:val="008B4FD7"/>
    <w:rsid w:val="008B5099"/>
    <w:rsid w:val="008B5164"/>
    <w:rsid w:val="008B57EA"/>
    <w:rsid w:val="008B62AE"/>
    <w:rsid w:val="008B68FC"/>
    <w:rsid w:val="008B729D"/>
    <w:rsid w:val="008C1C65"/>
    <w:rsid w:val="008C235E"/>
    <w:rsid w:val="008C4A64"/>
    <w:rsid w:val="008C59ED"/>
    <w:rsid w:val="008C5A55"/>
    <w:rsid w:val="008C5F5B"/>
    <w:rsid w:val="008C7117"/>
    <w:rsid w:val="008C7A27"/>
    <w:rsid w:val="008C7FB5"/>
    <w:rsid w:val="008D1359"/>
    <w:rsid w:val="008D31E6"/>
    <w:rsid w:val="008D3398"/>
    <w:rsid w:val="008D3A94"/>
    <w:rsid w:val="008D4D89"/>
    <w:rsid w:val="008D7E4B"/>
    <w:rsid w:val="008E0790"/>
    <w:rsid w:val="008E0ED4"/>
    <w:rsid w:val="008E1021"/>
    <w:rsid w:val="008E199D"/>
    <w:rsid w:val="008E2925"/>
    <w:rsid w:val="008E295F"/>
    <w:rsid w:val="008E2EA1"/>
    <w:rsid w:val="008E419A"/>
    <w:rsid w:val="008E4B87"/>
    <w:rsid w:val="008E5973"/>
    <w:rsid w:val="008E5A84"/>
    <w:rsid w:val="008E7ABF"/>
    <w:rsid w:val="008F0681"/>
    <w:rsid w:val="008F2796"/>
    <w:rsid w:val="008F2F31"/>
    <w:rsid w:val="008F33BB"/>
    <w:rsid w:val="008F3620"/>
    <w:rsid w:val="008F4ECF"/>
    <w:rsid w:val="008F641C"/>
    <w:rsid w:val="008F690E"/>
    <w:rsid w:val="008F72FB"/>
    <w:rsid w:val="008F7F30"/>
    <w:rsid w:val="00900783"/>
    <w:rsid w:val="00901595"/>
    <w:rsid w:val="00902676"/>
    <w:rsid w:val="00903235"/>
    <w:rsid w:val="0090485B"/>
    <w:rsid w:val="00904A28"/>
    <w:rsid w:val="009054CF"/>
    <w:rsid w:val="0090593F"/>
    <w:rsid w:val="00905EC4"/>
    <w:rsid w:val="0090728E"/>
    <w:rsid w:val="009079C0"/>
    <w:rsid w:val="009114EF"/>
    <w:rsid w:val="00911ED9"/>
    <w:rsid w:val="0091365F"/>
    <w:rsid w:val="00915A1A"/>
    <w:rsid w:val="00916C58"/>
    <w:rsid w:val="0092029A"/>
    <w:rsid w:val="0092153A"/>
    <w:rsid w:val="00921888"/>
    <w:rsid w:val="00923398"/>
    <w:rsid w:val="00925D39"/>
    <w:rsid w:val="00925D56"/>
    <w:rsid w:val="00926498"/>
    <w:rsid w:val="00926565"/>
    <w:rsid w:val="00926EDE"/>
    <w:rsid w:val="0092731A"/>
    <w:rsid w:val="00927485"/>
    <w:rsid w:val="009274F0"/>
    <w:rsid w:val="00927A0B"/>
    <w:rsid w:val="0093069D"/>
    <w:rsid w:val="0093123F"/>
    <w:rsid w:val="009315E5"/>
    <w:rsid w:val="00932AC2"/>
    <w:rsid w:val="00932EE9"/>
    <w:rsid w:val="00940341"/>
    <w:rsid w:val="00941208"/>
    <w:rsid w:val="00941E19"/>
    <w:rsid w:val="009439D6"/>
    <w:rsid w:val="009445DF"/>
    <w:rsid w:val="00945106"/>
    <w:rsid w:val="009452A6"/>
    <w:rsid w:val="00946C45"/>
    <w:rsid w:val="00946C9E"/>
    <w:rsid w:val="00946F9D"/>
    <w:rsid w:val="00950AA4"/>
    <w:rsid w:val="0095112E"/>
    <w:rsid w:val="00952090"/>
    <w:rsid w:val="00952FD7"/>
    <w:rsid w:val="00954A78"/>
    <w:rsid w:val="00954EF9"/>
    <w:rsid w:val="00956446"/>
    <w:rsid w:val="00956A9A"/>
    <w:rsid w:val="00957A4B"/>
    <w:rsid w:val="009607B5"/>
    <w:rsid w:val="0096412D"/>
    <w:rsid w:val="009647AC"/>
    <w:rsid w:val="009649B9"/>
    <w:rsid w:val="009669E3"/>
    <w:rsid w:val="00970814"/>
    <w:rsid w:val="00970D0D"/>
    <w:rsid w:val="00971677"/>
    <w:rsid w:val="009717CC"/>
    <w:rsid w:val="009750FA"/>
    <w:rsid w:val="009752C9"/>
    <w:rsid w:val="00975571"/>
    <w:rsid w:val="00975C19"/>
    <w:rsid w:val="0097713C"/>
    <w:rsid w:val="00977AA3"/>
    <w:rsid w:val="00980D64"/>
    <w:rsid w:val="0098241B"/>
    <w:rsid w:val="009844C3"/>
    <w:rsid w:val="009853F1"/>
    <w:rsid w:val="0098604D"/>
    <w:rsid w:val="00986C28"/>
    <w:rsid w:val="00992E7B"/>
    <w:rsid w:val="0099350C"/>
    <w:rsid w:val="0099440E"/>
    <w:rsid w:val="00994D04"/>
    <w:rsid w:val="0099597A"/>
    <w:rsid w:val="00997626"/>
    <w:rsid w:val="009A02A9"/>
    <w:rsid w:val="009A13B8"/>
    <w:rsid w:val="009A16F9"/>
    <w:rsid w:val="009A186F"/>
    <w:rsid w:val="009A66E5"/>
    <w:rsid w:val="009A694E"/>
    <w:rsid w:val="009A6E4A"/>
    <w:rsid w:val="009A70E8"/>
    <w:rsid w:val="009A75CC"/>
    <w:rsid w:val="009A7CBC"/>
    <w:rsid w:val="009A7F0F"/>
    <w:rsid w:val="009B13F0"/>
    <w:rsid w:val="009B3A1F"/>
    <w:rsid w:val="009B52EB"/>
    <w:rsid w:val="009B56D6"/>
    <w:rsid w:val="009B57C0"/>
    <w:rsid w:val="009B57F1"/>
    <w:rsid w:val="009B59D7"/>
    <w:rsid w:val="009B62F3"/>
    <w:rsid w:val="009B6437"/>
    <w:rsid w:val="009B6760"/>
    <w:rsid w:val="009B79F2"/>
    <w:rsid w:val="009C07F9"/>
    <w:rsid w:val="009C0EFA"/>
    <w:rsid w:val="009C1D9F"/>
    <w:rsid w:val="009C262F"/>
    <w:rsid w:val="009C2B30"/>
    <w:rsid w:val="009C31E5"/>
    <w:rsid w:val="009C34FE"/>
    <w:rsid w:val="009C4875"/>
    <w:rsid w:val="009C57D9"/>
    <w:rsid w:val="009D0502"/>
    <w:rsid w:val="009D05E7"/>
    <w:rsid w:val="009D0797"/>
    <w:rsid w:val="009D09B3"/>
    <w:rsid w:val="009D0C35"/>
    <w:rsid w:val="009D1571"/>
    <w:rsid w:val="009D20BC"/>
    <w:rsid w:val="009D23D5"/>
    <w:rsid w:val="009D5867"/>
    <w:rsid w:val="009D609E"/>
    <w:rsid w:val="009D62F6"/>
    <w:rsid w:val="009D630B"/>
    <w:rsid w:val="009D67A8"/>
    <w:rsid w:val="009E086A"/>
    <w:rsid w:val="009E23BA"/>
    <w:rsid w:val="009E369E"/>
    <w:rsid w:val="009E4D75"/>
    <w:rsid w:val="009E5E1F"/>
    <w:rsid w:val="009E662D"/>
    <w:rsid w:val="009E7080"/>
    <w:rsid w:val="009E7E38"/>
    <w:rsid w:val="009F031A"/>
    <w:rsid w:val="009F0F00"/>
    <w:rsid w:val="009F26B2"/>
    <w:rsid w:val="009F2757"/>
    <w:rsid w:val="009F4415"/>
    <w:rsid w:val="009F49E6"/>
    <w:rsid w:val="009F60EF"/>
    <w:rsid w:val="009F65B0"/>
    <w:rsid w:val="009F69FF"/>
    <w:rsid w:val="00A0182A"/>
    <w:rsid w:val="00A04E63"/>
    <w:rsid w:val="00A0553B"/>
    <w:rsid w:val="00A05750"/>
    <w:rsid w:val="00A0733D"/>
    <w:rsid w:val="00A07498"/>
    <w:rsid w:val="00A074B8"/>
    <w:rsid w:val="00A07593"/>
    <w:rsid w:val="00A07C70"/>
    <w:rsid w:val="00A102CC"/>
    <w:rsid w:val="00A1154A"/>
    <w:rsid w:val="00A120E5"/>
    <w:rsid w:val="00A12503"/>
    <w:rsid w:val="00A13360"/>
    <w:rsid w:val="00A13C42"/>
    <w:rsid w:val="00A1484B"/>
    <w:rsid w:val="00A14F8B"/>
    <w:rsid w:val="00A15132"/>
    <w:rsid w:val="00A15B00"/>
    <w:rsid w:val="00A15F9F"/>
    <w:rsid w:val="00A16375"/>
    <w:rsid w:val="00A205A7"/>
    <w:rsid w:val="00A20F13"/>
    <w:rsid w:val="00A223D6"/>
    <w:rsid w:val="00A22445"/>
    <w:rsid w:val="00A227F3"/>
    <w:rsid w:val="00A22C70"/>
    <w:rsid w:val="00A23131"/>
    <w:rsid w:val="00A231F0"/>
    <w:rsid w:val="00A234A6"/>
    <w:rsid w:val="00A23577"/>
    <w:rsid w:val="00A23686"/>
    <w:rsid w:val="00A23DBA"/>
    <w:rsid w:val="00A25322"/>
    <w:rsid w:val="00A254AA"/>
    <w:rsid w:val="00A25DC6"/>
    <w:rsid w:val="00A322A6"/>
    <w:rsid w:val="00A32548"/>
    <w:rsid w:val="00A32E89"/>
    <w:rsid w:val="00A33F81"/>
    <w:rsid w:val="00A345C0"/>
    <w:rsid w:val="00A36442"/>
    <w:rsid w:val="00A378B2"/>
    <w:rsid w:val="00A402DE"/>
    <w:rsid w:val="00A409F4"/>
    <w:rsid w:val="00A40BB8"/>
    <w:rsid w:val="00A436B1"/>
    <w:rsid w:val="00A448C1"/>
    <w:rsid w:val="00A44CA8"/>
    <w:rsid w:val="00A44F6A"/>
    <w:rsid w:val="00A45496"/>
    <w:rsid w:val="00A45726"/>
    <w:rsid w:val="00A46341"/>
    <w:rsid w:val="00A470B6"/>
    <w:rsid w:val="00A51272"/>
    <w:rsid w:val="00A51462"/>
    <w:rsid w:val="00A51DF1"/>
    <w:rsid w:val="00A52B23"/>
    <w:rsid w:val="00A53513"/>
    <w:rsid w:val="00A53742"/>
    <w:rsid w:val="00A54246"/>
    <w:rsid w:val="00A56BBE"/>
    <w:rsid w:val="00A6006E"/>
    <w:rsid w:val="00A60B30"/>
    <w:rsid w:val="00A64A7F"/>
    <w:rsid w:val="00A655AD"/>
    <w:rsid w:val="00A6581F"/>
    <w:rsid w:val="00A6645C"/>
    <w:rsid w:val="00A7058D"/>
    <w:rsid w:val="00A705F8"/>
    <w:rsid w:val="00A714A1"/>
    <w:rsid w:val="00A71872"/>
    <w:rsid w:val="00A71D92"/>
    <w:rsid w:val="00A71EC6"/>
    <w:rsid w:val="00A723C0"/>
    <w:rsid w:val="00A72C88"/>
    <w:rsid w:val="00A73E0F"/>
    <w:rsid w:val="00A77284"/>
    <w:rsid w:val="00A8084F"/>
    <w:rsid w:val="00A819D2"/>
    <w:rsid w:val="00A82103"/>
    <w:rsid w:val="00A826E7"/>
    <w:rsid w:val="00A845A0"/>
    <w:rsid w:val="00A85020"/>
    <w:rsid w:val="00A85D31"/>
    <w:rsid w:val="00A875C0"/>
    <w:rsid w:val="00A87938"/>
    <w:rsid w:val="00A9051F"/>
    <w:rsid w:val="00A914BB"/>
    <w:rsid w:val="00A92EC1"/>
    <w:rsid w:val="00A93A36"/>
    <w:rsid w:val="00A93DB5"/>
    <w:rsid w:val="00A944E4"/>
    <w:rsid w:val="00A96A7E"/>
    <w:rsid w:val="00A973BB"/>
    <w:rsid w:val="00AA216B"/>
    <w:rsid w:val="00AA2CBE"/>
    <w:rsid w:val="00AA4049"/>
    <w:rsid w:val="00AA404E"/>
    <w:rsid w:val="00AA50B1"/>
    <w:rsid w:val="00AA5B26"/>
    <w:rsid w:val="00AA69C5"/>
    <w:rsid w:val="00AB18B9"/>
    <w:rsid w:val="00AB2CEB"/>
    <w:rsid w:val="00AB44A6"/>
    <w:rsid w:val="00AB6EE9"/>
    <w:rsid w:val="00AB771D"/>
    <w:rsid w:val="00AB7815"/>
    <w:rsid w:val="00AB7906"/>
    <w:rsid w:val="00AC0277"/>
    <w:rsid w:val="00AC0EEB"/>
    <w:rsid w:val="00AC15E5"/>
    <w:rsid w:val="00AC1BA8"/>
    <w:rsid w:val="00AC1BFC"/>
    <w:rsid w:val="00AC1DA7"/>
    <w:rsid w:val="00AC1E01"/>
    <w:rsid w:val="00AC1F8E"/>
    <w:rsid w:val="00AC356A"/>
    <w:rsid w:val="00AC3E9D"/>
    <w:rsid w:val="00AC506F"/>
    <w:rsid w:val="00AC648C"/>
    <w:rsid w:val="00AC6C96"/>
    <w:rsid w:val="00AC7962"/>
    <w:rsid w:val="00AC7F87"/>
    <w:rsid w:val="00AD18F8"/>
    <w:rsid w:val="00AD194B"/>
    <w:rsid w:val="00AD430A"/>
    <w:rsid w:val="00AD4E43"/>
    <w:rsid w:val="00AD5516"/>
    <w:rsid w:val="00AD6D5E"/>
    <w:rsid w:val="00AD6DFB"/>
    <w:rsid w:val="00AD7A22"/>
    <w:rsid w:val="00AD7FE7"/>
    <w:rsid w:val="00AE4D1D"/>
    <w:rsid w:val="00AE530A"/>
    <w:rsid w:val="00AE6AA5"/>
    <w:rsid w:val="00AE779C"/>
    <w:rsid w:val="00AE7C27"/>
    <w:rsid w:val="00AF0DD1"/>
    <w:rsid w:val="00AF2A96"/>
    <w:rsid w:val="00AF41E5"/>
    <w:rsid w:val="00AF5FC0"/>
    <w:rsid w:val="00AF6145"/>
    <w:rsid w:val="00AF65F2"/>
    <w:rsid w:val="00AF7C0D"/>
    <w:rsid w:val="00B006F1"/>
    <w:rsid w:val="00B0109A"/>
    <w:rsid w:val="00B02D03"/>
    <w:rsid w:val="00B03235"/>
    <w:rsid w:val="00B0329A"/>
    <w:rsid w:val="00B04AD6"/>
    <w:rsid w:val="00B04D80"/>
    <w:rsid w:val="00B05703"/>
    <w:rsid w:val="00B068AD"/>
    <w:rsid w:val="00B10539"/>
    <w:rsid w:val="00B10F10"/>
    <w:rsid w:val="00B1213E"/>
    <w:rsid w:val="00B12D48"/>
    <w:rsid w:val="00B1320F"/>
    <w:rsid w:val="00B143E0"/>
    <w:rsid w:val="00B14B1D"/>
    <w:rsid w:val="00B152E7"/>
    <w:rsid w:val="00B157B7"/>
    <w:rsid w:val="00B15B6D"/>
    <w:rsid w:val="00B16952"/>
    <w:rsid w:val="00B1728D"/>
    <w:rsid w:val="00B201E7"/>
    <w:rsid w:val="00B22983"/>
    <w:rsid w:val="00B22AFF"/>
    <w:rsid w:val="00B24A38"/>
    <w:rsid w:val="00B259B8"/>
    <w:rsid w:val="00B25FB1"/>
    <w:rsid w:val="00B26EF5"/>
    <w:rsid w:val="00B30A02"/>
    <w:rsid w:val="00B315E7"/>
    <w:rsid w:val="00B31796"/>
    <w:rsid w:val="00B31869"/>
    <w:rsid w:val="00B31E4F"/>
    <w:rsid w:val="00B325B1"/>
    <w:rsid w:val="00B333F3"/>
    <w:rsid w:val="00B34576"/>
    <w:rsid w:val="00B35648"/>
    <w:rsid w:val="00B36DF1"/>
    <w:rsid w:val="00B37CB2"/>
    <w:rsid w:val="00B4040B"/>
    <w:rsid w:val="00B41984"/>
    <w:rsid w:val="00B41C4F"/>
    <w:rsid w:val="00B42A51"/>
    <w:rsid w:val="00B438EF"/>
    <w:rsid w:val="00B44652"/>
    <w:rsid w:val="00B446C4"/>
    <w:rsid w:val="00B449F8"/>
    <w:rsid w:val="00B44C56"/>
    <w:rsid w:val="00B45761"/>
    <w:rsid w:val="00B461C6"/>
    <w:rsid w:val="00B46E8F"/>
    <w:rsid w:val="00B47128"/>
    <w:rsid w:val="00B47412"/>
    <w:rsid w:val="00B47424"/>
    <w:rsid w:val="00B50AC9"/>
    <w:rsid w:val="00B5216F"/>
    <w:rsid w:val="00B5291E"/>
    <w:rsid w:val="00B52DFD"/>
    <w:rsid w:val="00B539D5"/>
    <w:rsid w:val="00B53B03"/>
    <w:rsid w:val="00B54538"/>
    <w:rsid w:val="00B54DF9"/>
    <w:rsid w:val="00B569D0"/>
    <w:rsid w:val="00B61CD1"/>
    <w:rsid w:val="00B628A5"/>
    <w:rsid w:val="00B62988"/>
    <w:rsid w:val="00B64AC3"/>
    <w:rsid w:val="00B65214"/>
    <w:rsid w:val="00B65C07"/>
    <w:rsid w:val="00B67925"/>
    <w:rsid w:val="00B67E42"/>
    <w:rsid w:val="00B71008"/>
    <w:rsid w:val="00B71919"/>
    <w:rsid w:val="00B726F2"/>
    <w:rsid w:val="00B7350C"/>
    <w:rsid w:val="00B73D93"/>
    <w:rsid w:val="00B748CC"/>
    <w:rsid w:val="00B74973"/>
    <w:rsid w:val="00B74A2C"/>
    <w:rsid w:val="00B775C2"/>
    <w:rsid w:val="00B81740"/>
    <w:rsid w:val="00B81DAA"/>
    <w:rsid w:val="00B82299"/>
    <w:rsid w:val="00B82337"/>
    <w:rsid w:val="00B82F09"/>
    <w:rsid w:val="00B8331D"/>
    <w:rsid w:val="00B8332A"/>
    <w:rsid w:val="00B84110"/>
    <w:rsid w:val="00B85D52"/>
    <w:rsid w:val="00B86D4B"/>
    <w:rsid w:val="00B91241"/>
    <w:rsid w:val="00B92A47"/>
    <w:rsid w:val="00B92ABA"/>
    <w:rsid w:val="00B936F9"/>
    <w:rsid w:val="00B94789"/>
    <w:rsid w:val="00B95530"/>
    <w:rsid w:val="00B956E2"/>
    <w:rsid w:val="00B95A29"/>
    <w:rsid w:val="00B95B69"/>
    <w:rsid w:val="00B96CB4"/>
    <w:rsid w:val="00BA0481"/>
    <w:rsid w:val="00BA0960"/>
    <w:rsid w:val="00BA0C36"/>
    <w:rsid w:val="00BA15F9"/>
    <w:rsid w:val="00BA1A18"/>
    <w:rsid w:val="00BA1BCD"/>
    <w:rsid w:val="00BA1D61"/>
    <w:rsid w:val="00BA2281"/>
    <w:rsid w:val="00BA24F1"/>
    <w:rsid w:val="00BA296D"/>
    <w:rsid w:val="00BA367C"/>
    <w:rsid w:val="00BA39B2"/>
    <w:rsid w:val="00BA3BA9"/>
    <w:rsid w:val="00BA3E08"/>
    <w:rsid w:val="00BA725D"/>
    <w:rsid w:val="00BA7BE2"/>
    <w:rsid w:val="00BB0132"/>
    <w:rsid w:val="00BB0946"/>
    <w:rsid w:val="00BB1513"/>
    <w:rsid w:val="00BB18A1"/>
    <w:rsid w:val="00BB4403"/>
    <w:rsid w:val="00BB482F"/>
    <w:rsid w:val="00BB5852"/>
    <w:rsid w:val="00BB7A7C"/>
    <w:rsid w:val="00BB7B54"/>
    <w:rsid w:val="00BB7EF3"/>
    <w:rsid w:val="00BC0251"/>
    <w:rsid w:val="00BC0254"/>
    <w:rsid w:val="00BC066C"/>
    <w:rsid w:val="00BC0A47"/>
    <w:rsid w:val="00BC142C"/>
    <w:rsid w:val="00BC21D0"/>
    <w:rsid w:val="00BC2BD4"/>
    <w:rsid w:val="00BC362B"/>
    <w:rsid w:val="00BC38C6"/>
    <w:rsid w:val="00BC51C0"/>
    <w:rsid w:val="00BC588A"/>
    <w:rsid w:val="00BC5BCD"/>
    <w:rsid w:val="00BC6091"/>
    <w:rsid w:val="00BC76C5"/>
    <w:rsid w:val="00BD00B3"/>
    <w:rsid w:val="00BD2AFC"/>
    <w:rsid w:val="00BD321C"/>
    <w:rsid w:val="00BD49FA"/>
    <w:rsid w:val="00BD4E09"/>
    <w:rsid w:val="00BD5567"/>
    <w:rsid w:val="00BD56BD"/>
    <w:rsid w:val="00BD598E"/>
    <w:rsid w:val="00BD61CA"/>
    <w:rsid w:val="00BD7BAC"/>
    <w:rsid w:val="00BE052A"/>
    <w:rsid w:val="00BE0994"/>
    <w:rsid w:val="00BE168E"/>
    <w:rsid w:val="00BE38F4"/>
    <w:rsid w:val="00BE47FD"/>
    <w:rsid w:val="00BE5CF6"/>
    <w:rsid w:val="00BE632C"/>
    <w:rsid w:val="00BE70B0"/>
    <w:rsid w:val="00BE741D"/>
    <w:rsid w:val="00BE7804"/>
    <w:rsid w:val="00BF0E70"/>
    <w:rsid w:val="00BF0EAD"/>
    <w:rsid w:val="00BF121B"/>
    <w:rsid w:val="00BF1305"/>
    <w:rsid w:val="00BF1790"/>
    <w:rsid w:val="00BF250D"/>
    <w:rsid w:val="00BF459A"/>
    <w:rsid w:val="00BF5213"/>
    <w:rsid w:val="00BF6573"/>
    <w:rsid w:val="00BF6699"/>
    <w:rsid w:val="00BF6CAD"/>
    <w:rsid w:val="00BF6E39"/>
    <w:rsid w:val="00C0350D"/>
    <w:rsid w:val="00C045EC"/>
    <w:rsid w:val="00C046B2"/>
    <w:rsid w:val="00C04E5A"/>
    <w:rsid w:val="00C07D95"/>
    <w:rsid w:val="00C11BE1"/>
    <w:rsid w:val="00C11EF6"/>
    <w:rsid w:val="00C134C2"/>
    <w:rsid w:val="00C15BDA"/>
    <w:rsid w:val="00C16F72"/>
    <w:rsid w:val="00C23EAD"/>
    <w:rsid w:val="00C23FB1"/>
    <w:rsid w:val="00C249AF"/>
    <w:rsid w:val="00C24E13"/>
    <w:rsid w:val="00C25486"/>
    <w:rsid w:val="00C25A8E"/>
    <w:rsid w:val="00C26B7A"/>
    <w:rsid w:val="00C27719"/>
    <w:rsid w:val="00C27797"/>
    <w:rsid w:val="00C27AD3"/>
    <w:rsid w:val="00C304A2"/>
    <w:rsid w:val="00C30AB3"/>
    <w:rsid w:val="00C316C6"/>
    <w:rsid w:val="00C322A7"/>
    <w:rsid w:val="00C323A2"/>
    <w:rsid w:val="00C34412"/>
    <w:rsid w:val="00C3458E"/>
    <w:rsid w:val="00C3459C"/>
    <w:rsid w:val="00C34A95"/>
    <w:rsid w:val="00C34CDB"/>
    <w:rsid w:val="00C366AE"/>
    <w:rsid w:val="00C36C90"/>
    <w:rsid w:val="00C37234"/>
    <w:rsid w:val="00C37EED"/>
    <w:rsid w:val="00C4030B"/>
    <w:rsid w:val="00C40981"/>
    <w:rsid w:val="00C40C4D"/>
    <w:rsid w:val="00C4131E"/>
    <w:rsid w:val="00C42973"/>
    <w:rsid w:val="00C4298E"/>
    <w:rsid w:val="00C42D1A"/>
    <w:rsid w:val="00C4340D"/>
    <w:rsid w:val="00C43D85"/>
    <w:rsid w:val="00C440C2"/>
    <w:rsid w:val="00C4431D"/>
    <w:rsid w:val="00C44DD1"/>
    <w:rsid w:val="00C457D2"/>
    <w:rsid w:val="00C45C64"/>
    <w:rsid w:val="00C51A7D"/>
    <w:rsid w:val="00C5420D"/>
    <w:rsid w:val="00C5421E"/>
    <w:rsid w:val="00C54D82"/>
    <w:rsid w:val="00C56261"/>
    <w:rsid w:val="00C57FCE"/>
    <w:rsid w:val="00C60433"/>
    <w:rsid w:val="00C61175"/>
    <w:rsid w:val="00C61860"/>
    <w:rsid w:val="00C61B63"/>
    <w:rsid w:val="00C6311C"/>
    <w:rsid w:val="00C64AAD"/>
    <w:rsid w:val="00C655FD"/>
    <w:rsid w:val="00C663C7"/>
    <w:rsid w:val="00C664D2"/>
    <w:rsid w:val="00C6726F"/>
    <w:rsid w:val="00C67500"/>
    <w:rsid w:val="00C6763C"/>
    <w:rsid w:val="00C7006C"/>
    <w:rsid w:val="00C70D0E"/>
    <w:rsid w:val="00C720D5"/>
    <w:rsid w:val="00C729CC"/>
    <w:rsid w:val="00C7340C"/>
    <w:rsid w:val="00C73A15"/>
    <w:rsid w:val="00C74184"/>
    <w:rsid w:val="00C74D8C"/>
    <w:rsid w:val="00C754F0"/>
    <w:rsid w:val="00C756C4"/>
    <w:rsid w:val="00C758D2"/>
    <w:rsid w:val="00C76829"/>
    <w:rsid w:val="00C77523"/>
    <w:rsid w:val="00C778E0"/>
    <w:rsid w:val="00C80012"/>
    <w:rsid w:val="00C80EFF"/>
    <w:rsid w:val="00C82833"/>
    <w:rsid w:val="00C82DDC"/>
    <w:rsid w:val="00C83B1B"/>
    <w:rsid w:val="00C8403B"/>
    <w:rsid w:val="00C84273"/>
    <w:rsid w:val="00C843F7"/>
    <w:rsid w:val="00C845A3"/>
    <w:rsid w:val="00C8460B"/>
    <w:rsid w:val="00C85395"/>
    <w:rsid w:val="00C8540E"/>
    <w:rsid w:val="00C85554"/>
    <w:rsid w:val="00C86591"/>
    <w:rsid w:val="00C869D7"/>
    <w:rsid w:val="00C90106"/>
    <w:rsid w:val="00C90265"/>
    <w:rsid w:val="00C91480"/>
    <w:rsid w:val="00C91D18"/>
    <w:rsid w:val="00C92911"/>
    <w:rsid w:val="00C92E76"/>
    <w:rsid w:val="00C93B26"/>
    <w:rsid w:val="00C94C27"/>
    <w:rsid w:val="00C95866"/>
    <w:rsid w:val="00C963DC"/>
    <w:rsid w:val="00C964D4"/>
    <w:rsid w:val="00C96C07"/>
    <w:rsid w:val="00CA1447"/>
    <w:rsid w:val="00CA1EC0"/>
    <w:rsid w:val="00CA2A85"/>
    <w:rsid w:val="00CA393B"/>
    <w:rsid w:val="00CA40D7"/>
    <w:rsid w:val="00CA52F0"/>
    <w:rsid w:val="00CA56DA"/>
    <w:rsid w:val="00CA57AA"/>
    <w:rsid w:val="00CA6C38"/>
    <w:rsid w:val="00CA75B8"/>
    <w:rsid w:val="00CA7BE5"/>
    <w:rsid w:val="00CB066C"/>
    <w:rsid w:val="00CB12ED"/>
    <w:rsid w:val="00CB1A65"/>
    <w:rsid w:val="00CB1AA9"/>
    <w:rsid w:val="00CB2511"/>
    <w:rsid w:val="00CB4C4F"/>
    <w:rsid w:val="00CB57EF"/>
    <w:rsid w:val="00CB5B32"/>
    <w:rsid w:val="00CC06D6"/>
    <w:rsid w:val="00CC0B79"/>
    <w:rsid w:val="00CC0F4B"/>
    <w:rsid w:val="00CC20F6"/>
    <w:rsid w:val="00CC609F"/>
    <w:rsid w:val="00CC6E04"/>
    <w:rsid w:val="00CC7516"/>
    <w:rsid w:val="00CC7A87"/>
    <w:rsid w:val="00CC7D2D"/>
    <w:rsid w:val="00CD0FB5"/>
    <w:rsid w:val="00CD1D9D"/>
    <w:rsid w:val="00CD34D8"/>
    <w:rsid w:val="00CD4EBE"/>
    <w:rsid w:val="00CD5422"/>
    <w:rsid w:val="00CD5718"/>
    <w:rsid w:val="00CD6767"/>
    <w:rsid w:val="00CD72D1"/>
    <w:rsid w:val="00CD7328"/>
    <w:rsid w:val="00CD78EE"/>
    <w:rsid w:val="00CD7C11"/>
    <w:rsid w:val="00CE012C"/>
    <w:rsid w:val="00CE0F3D"/>
    <w:rsid w:val="00CE16CA"/>
    <w:rsid w:val="00CE34CD"/>
    <w:rsid w:val="00CE47AC"/>
    <w:rsid w:val="00CE4B7A"/>
    <w:rsid w:val="00CE4D9D"/>
    <w:rsid w:val="00CE5128"/>
    <w:rsid w:val="00CE6FB9"/>
    <w:rsid w:val="00CE750F"/>
    <w:rsid w:val="00CF0ABD"/>
    <w:rsid w:val="00CF124C"/>
    <w:rsid w:val="00CF12E6"/>
    <w:rsid w:val="00CF2229"/>
    <w:rsid w:val="00CF301C"/>
    <w:rsid w:val="00CF3BE0"/>
    <w:rsid w:val="00CF3CDB"/>
    <w:rsid w:val="00CF46A0"/>
    <w:rsid w:val="00CF59E0"/>
    <w:rsid w:val="00CF63CF"/>
    <w:rsid w:val="00CF6680"/>
    <w:rsid w:val="00CF724C"/>
    <w:rsid w:val="00CF7FB3"/>
    <w:rsid w:val="00D00642"/>
    <w:rsid w:val="00D0075C"/>
    <w:rsid w:val="00D0268C"/>
    <w:rsid w:val="00D03197"/>
    <w:rsid w:val="00D03E37"/>
    <w:rsid w:val="00D050EE"/>
    <w:rsid w:val="00D05583"/>
    <w:rsid w:val="00D05720"/>
    <w:rsid w:val="00D06FA0"/>
    <w:rsid w:val="00D07471"/>
    <w:rsid w:val="00D07A27"/>
    <w:rsid w:val="00D11E6F"/>
    <w:rsid w:val="00D14B14"/>
    <w:rsid w:val="00D14E53"/>
    <w:rsid w:val="00D158F5"/>
    <w:rsid w:val="00D15EC2"/>
    <w:rsid w:val="00D1607A"/>
    <w:rsid w:val="00D17271"/>
    <w:rsid w:val="00D17809"/>
    <w:rsid w:val="00D20C1C"/>
    <w:rsid w:val="00D21ACD"/>
    <w:rsid w:val="00D21F56"/>
    <w:rsid w:val="00D229BE"/>
    <w:rsid w:val="00D22D82"/>
    <w:rsid w:val="00D2366E"/>
    <w:rsid w:val="00D23FAF"/>
    <w:rsid w:val="00D24FB0"/>
    <w:rsid w:val="00D259F1"/>
    <w:rsid w:val="00D300F8"/>
    <w:rsid w:val="00D30455"/>
    <w:rsid w:val="00D30BF0"/>
    <w:rsid w:val="00D31302"/>
    <w:rsid w:val="00D314E1"/>
    <w:rsid w:val="00D32C24"/>
    <w:rsid w:val="00D344E6"/>
    <w:rsid w:val="00D35F3B"/>
    <w:rsid w:val="00D362DA"/>
    <w:rsid w:val="00D372FA"/>
    <w:rsid w:val="00D37659"/>
    <w:rsid w:val="00D3785B"/>
    <w:rsid w:val="00D37F6A"/>
    <w:rsid w:val="00D40ADE"/>
    <w:rsid w:val="00D41A45"/>
    <w:rsid w:val="00D43FF3"/>
    <w:rsid w:val="00D440F1"/>
    <w:rsid w:val="00D45062"/>
    <w:rsid w:val="00D45211"/>
    <w:rsid w:val="00D45513"/>
    <w:rsid w:val="00D46D0B"/>
    <w:rsid w:val="00D46EFB"/>
    <w:rsid w:val="00D47F8E"/>
    <w:rsid w:val="00D537E6"/>
    <w:rsid w:val="00D53992"/>
    <w:rsid w:val="00D542FF"/>
    <w:rsid w:val="00D55E02"/>
    <w:rsid w:val="00D5675B"/>
    <w:rsid w:val="00D57122"/>
    <w:rsid w:val="00D572C7"/>
    <w:rsid w:val="00D57AAB"/>
    <w:rsid w:val="00D603BE"/>
    <w:rsid w:val="00D61C73"/>
    <w:rsid w:val="00D628B2"/>
    <w:rsid w:val="00D62B8F"/>
    <w:rsid w:val="00D62DC2"/>
    <w:rsid w:val="00D66413"/>
    <w:rsid w:val="00D67A29"/>
    <w:rsid w:val="00D70C92"/>
    <w:rsid w:val="00D720ED"/>
    <w:rsid w:val="00D7286E"/>
    <w:rsid w:val="00D72D5E"/>
    <w:rsid w:val="00D75D06"/>
    <w:rsid w:val="00D7655F"/>
    <w:rsid w:val="00D765B7"/>
    <w:rsid w:val="00D76827"/>
    <w:rsid w:val="00D77CC3"/>
    <w:rsid w:val="00D77D38"/>
    <w:rsid w:val="00D819DA"/>
    <w:rsid w:val="00D81A45"/>
    <w:rsid w:val="00D81DC9"/>
    <w:rsid w:val="00D825A9"/>
    <w:rsid w:val="00D82CED"/>
    <w:rsid w:val="00D837FF"/>
    <w:rsid w:val="00D83807"/>
    <w:rsid w:val="00D842DC"/>
    <w:rsid w:val="00D84653"/>
    <w:rsid w:val="00D8487D"/>
    <w:rsid w:val="00D84BD4"/>
    <w:rsid w:val="00D84CD1"/>
    <w:rsid w:val="00D85F08"/>
    <w:rsid w:val="00D873C0"/>
    <w:rsid w:val="00D87B61"/>
    <w:rsid w:val="00D9008A"/>
    <w:rsid w:val="00D900C1"/>
    <w:rsid w:val="00D901C9"/>
    <w:rsid w:val="00D901F8"/>
    <w:rsid w:val="00D90E48"/>
    <w:rsid w:val="00D91990"/>
    <w:rsid w:val="00D91FC8"/>
    <w:rsid w:val="00D91FD6"/>
    <w:rsid w:val="00D93D58"/>
    <w:rsid w:val="00D9512A"/>
    <w:rsid w:val="00D970CF"/>
    <w:rsid w:val="00D977BD"/>
    <w:rsid w:val="00DA065C"/>
    <w:rsid w:val="00DA432F"/>
    <w:rsid w:val="00DA4B5F"/>
    <w:rsid w:val="00DA4C2B"/>
    <w:rsid w:val="00DA58EE"/>
    <w:rsid w:val="00DA5A8D"/>
    <w:rsid w:val="00DA5AED"/>
    <w:rsid w:val="00DA5FFD"/>
    <w:rsid w:val="00DA71A1"/>
    <w:rsid w:val="00DB0230"/>
    <w:rsid w:val="00DB09C9"/>
    <w:rsid w:val="00DB10F8"/>
    <w:rsid w:val="00DB1EA4"/>
    <w:rsid w:val="00DB3705"/>
    <w:rsid w:val="00DB40A7"/>
    <w:rsid w:val="00DB5D3B"/>
    <w:rsid w:val="00DB5DFE"/>
    <w:rsid w:val="00DB681E"/>
    <w:rsid w:val="00DB6BED"/>
    <w:rsid w:val="00DC036E"/>
    <w:rsid w:val="00DC0FD4"/>
    <w:rsid w:val="00DC1FE2"/>
    <w:rsid w:val="00DC241E"/>
    <w:rsid w:val="00DC2FAE"/>
    <w:rsid w:val="00DC32C2"/>
    <w:rsid w:val="00DC3B02"/>
    <w:rsid w:val="00DC4CDC"/>
    <w:rsid w:val="00DC4DA0"/>
    <w:rsid w:val="00DC5133"/>
    <w:rsid w:val="00DC628D"/>
    <w:rsid w:val="00DC7CF8"/>
    <w:rsid w:val="00DC7EF0"/>
    <w:rsid w:val="00DD13D5"/>
    <w:rsid w:val="00DD22E1"/>
    <w:rsid w:val="00DD23D4"/>
    <w:rsid w:val="00DD3567"/>
    <w:rsid w:val="00DD3E07"/>
    <w:rsid w:val="00DD436C"/>
    <w:rsid w:val="00DD5740"/>
    <w:rsid w:val="00DD5FAE"/>
    <w:rsid w:val="00DE0F74"/>
    <w:rsid w:val="00DE15DC"/>
    <w:rsid w:val="00DE2594"/>
    <w:rsid w:val="00DE4688"/>
    <w:rsid w:val="00DE63D0"/>
    <w:rsid w:val="00DE7D41"/>
    <w:rsid w:val="00DE7DE7"/>
    <w:rsid w:val="00DF0794"/>
    <w:rsid w:val="00DF0D3B"/>
    <w:rsid w:val="00DF4F0A"/>
    <w:rsid w:val="00DF583B"/>
    <w:rsid w:val="00DF653F"/>
    <w:rsid w:val="00E01252"/>
    <w:rsid w:val="00E01AAA"/>
    <w:rsid w:val="00E02701"/>
    <w:rsid w:val="00E03CEB"/>
    <w:rsid w:val="00E046FB"/>
    <w:rsid w:val="00E066FB"/>
    <w:rsid w:val="00E1075B"/>
    <w:rsid w:val="00E10AA1"/>
    <w:rsid w:val="00E131D2"/>
    <w:rsid w:val="00E146E6"/>
    <w:rsid w:val="00E14D82"/>
    <w:rsid w:val="00E14E6D"/>
    <w:rsid w:val="00E21088"/>
    <w:rsid w:val="00E22C7E"/>
    <w:rsid w:val="00E2755C"/>
    <w:rsid w:val="00E27D59"/>
    <w:rsid w:val="00E30B82"/>
    <w:rsid w:val="00E30C9B"/>
    <w:rsid w:val="00E30D2C"/>
    <w:rsid w:val="00E31332"/>
    <w:rsid w:val="00E3375F"/>
    <w:rsid w:val="00E35739"/>
    <w:rsid w:val="00E3632A"/>
    <w:rsid w:val="00E37B74"/>
    <w:rsid w:val="00E401FC"/>
    <w:rsid w:val="00E40579"/>
    <w:rsid w:val="00E408A7"/>
    <w:rsid w:val="00E41012"/>
    <w:rsid w:val="00E420A9"/>
    <w:rsid w:val="00E42E5D"/>
    <w:rsid w:val="00E42F2C"/>
    <w:rsid w:val="00E43082"/>
    <w:rsid w:val="00E43B3F"/>
    <w:rsid w:val="00E43B61"/>
    <w:rsid w:val="00E4424C"/>
    <w:rsid w:val="00E44779"/>
    <w:rsid w:val="00E45699"/>
    <w:rsid w:val="00E45C9B"/>
    <w:rsid w:val="00E45ED8"/>
    <w:rsid w:val="00E4687C"/>
    <w:rsid w:val="00E50968"/>
    <w:rsid w:val="00E50BA2"/>
    <w:rsid w:val="00E50D31"/>
    <w:rsid w:val="00E52766"/>
    <w:rsid w:val="00E52C77"/>
    <w:rsid w:val="00E5492A"/>
    <w:rsid w:val="00E56200"/>
    <w:rsid w:val="00E565A9"/>
    <w:rsid w:val="00E57269"/>
    <w:rsid w:val="00E603AC"/>
    <w:rsid w:val="00E62CC1"/>
    <w:rsid w:val="00E66A21"/>
    <w:rsid w:val="00E67C45"/>
    <w:rsid w:val="00E720A6"/>
    <w:rsid w:val="00E727B8"/>
    <w:rsid w:val="00E72EB6"/>
    <w:rsid w:val="00E743E9"/>
    <w:rsid w:val="00E76A42"/>
    <w:rsid w:val="00E81351"/>
    <w:rsid w:val="00E81E6C"/>
    <w:rsid w:val="00E8201C"/>
    <w:rsid w:val="00E8341E"/>
    <w:rsid w:val="00E8391A"/>
    <w:rsid w:val="00E84673"/>
    <w:rsid w:val="00E8493A"/>
    <w:rsid w:val="00E84FFB"/>
    <w:rsid w:val="00E8532D"/>
    <w:rsid w:val="00E86440"/>
    <w:rsid w:val="00E90629"/>
    <w:rsid w:val="00E90748"/>
    <w:rsid w:val="00E90AEE"/>
    <w:rsid w:val="00E92C5F"/>
    <w:rsid w:val="00E92D0D"/>
    <w:rsid w:val="00E94D12"/>
    <w:rsid w:val="00E95313"/>
    <w:rsid w:val="00E95DEC"/>
    <w:rsid w:val="00EA1759"/>
    <w:rsid w:val="00EA2D8A"/>
    <w:rsid w:val="00EA3399"/>
    <w:rsid w:val="00EA33BB"/>
    <w:rsid w:val="00EA352D"/>
    <w:rsid w:val="00EA360E"/>
    <w:rsid w:val="00EA5226"/>
    <w:rsid w:val="00EA5A4E"/>
    <w:rsid w:val="00EA5F65"/>
    <w:rsid w:val="00EB0583"/>
    <w:rsid w:val="00EB14B6"/>
    <w:rsid w:val="00EB3808"/>
    <w:rsid w:val="00EB42F9"/>
    <w:rsid w:val="00EB5A9D"/>
    <w:rsid w:val="00EB5C79"/>
    <w:rsid w:val="00EB6215"/>
    <w:rsid w:val="00EB6EC0"/>
    <w:rsid w:val="00EC05DF"/>
    <w:rsid w:val="00EC0971"/>
    <w:rsid w:val="00EC0AD3"/>
    <w:rsid w:val="00EC0B12"/>
    <w:rsid w:val="00EC0B22"/>
    <w:rsid w:val="00EC146A"/>
    <w:rsid w:val="00EC1625"/>
    <w:rsid w:val="00EC1727"/>
    <w:rsid w:val="00EC176B"/>
    <w:rsid w:val="00EC2180"/>
    <w:rsid w:val="00EC219D"/>
    <w:rsid w:val="00EC35EB"/>
    <w:rsid w:val="00EC37D9"/>
    <w:rsid w:val="00EC68F8"/>
    <w:rsid w:val="00EC693B"/>
    <w:rsid w:val="00EC6F5B"/>
    <w:rsid w:val="00EC7BA1"/>
    <w:rsid w:val="00ED0B79"/>
    <w:rsid w:val="00ED1C6F"/>
    <w:rsid w:val="00ED20AD"/>
    <w:rsid w:val="00ED237E"/>
    <w:rsid w:val="00ED2857"/>
    <w:rsid w:val="00ED37B6"/>
    <w:rsid w:val="00ED3868"/>
    <w:rsid w:val="00ED44D0"/>
    <w:rsid w:val="00ED5898"/>
    <w:rsid w:val="00ED5A45"/>
    <w:rsid w:val="00ED6C4D"/>
    <w:rsid w:val="00EE0758"/>
    <w:rsid w:val="00EE122C"/>
    <w:rsid w:val="00EE2090"/>
    <w:rsid w:val="00EE289B"/>
    <w:rsid w:val="00EE2AD6"/>
    <w:rsid w:val="00EE2D6E"/>
    <w:rsid w:val="00EE55E5"/>
    <w:rsid w:val="00EE5C47"/>
    <w:rsid w:val="00EE69C9"/>
    <w:rsid w:val="00EE6B7C"/>
    <w:rsid w:val="00EE6F17"/>
    <w:rsid w:val="00EE7E51"/>
    <w:rsid w:val="00EF0C29"/>
    <w:rsid w:val="00EF0F07"/>
    <w:rsid w:val="00EF153B"/>
    <w:rsid w:val="00EF2FBE"/>
    <w:rsid w:val="00EF382A"/>
    <w:rsid w:val="00EF3A20"/>
    <w:rsid w:val="00EF4792"/>
    <w:rsid w:val="00EF48FA"/>
    <w:rsid w:val="00EF5703"/>
    <w:rsid w:val="00EF5E4E"/>
    <w:rsid w:val="00EF5EEA"/>
    <w:rsid w:val="00EF6B2F"/>
    <w:rsid w:val="00EF70B4"/>
    <w:rsid w:val="00EF7E00"/>
    <w:rsid w:val="00F00782"/>
    <w:rsid w:val="00F00E45"/>
    <w:rsid w:val="00F0128D"/>
    <w:rsid w:val="00F0165D"/>
    <w:rsid w:val="00F01F8F"/>
    <w:rsid w:val="00F02230"/>
    <w:rsid w:val="00F028A6"/>
    <w:rsid w:val="00F02EAA"/>
    <w:rsid w:val="00F050CC"/>
    <w:rsid w:val="00F06537"/>
    <w:rsid w:val="00F06B82"/>
    <w:rsid w:val="00F10C26"/>
    <w:rsid w:val="00F12BC3"/>
    <w:rsid w:val="00F13106"/>
    <w:rsid w:val="00F154B8"/>
    <w:rsid w:val="00F171B0"/>
    <w:rsid w:val="00F17DF7"/>
    <w:rsid w:val="00F20102"/>
    <w:rsid w:val="00F209BF"/>
    <w:rsid w:val="00F21801"/>
    <w:rsid w:val="00F21E29"/>
    <w:rsid w:val="00F24D02"/>
    <w:rsid w:val="00F26102"/>
    <w:rsid w:val="00F262EB"/>
    <w:rsid w:val="00F2703E"/>
    <w:rsid w:val="00F30A7E"/>
    <w:rsid w:val="00F3104B"/>
    <w:rsid w:val="00F31BE2"/>
    <w:rsid w:val="00F31DE8"/>
    <w:rsid w:val="00F34224"/>
    <w:rsid w:val="00F343AC"/>
    <w:rsid w:val="00F346EC"/>
    <w:rsid w:val="00F34B30"/>
    <w:rsid w:val="00F35E65"/>
    <w:rsid w:val="00F413E6"/>
    <w:rsid w:val="00F415D8"/>
    <w:rsid w:val="00F41655"/>
    <w:rsid w:val="00F43221"/>
    <w:rsid w:val="00F44723"/>
    <w:rsid w:val="00F449DD"/>
    <w:rsid w:val="00F44C60"/>
    <w:rsid w:val="00F44FB3"/>
    <w:rsid w:val="00F45918"/>
    <w:rsid w:val="00F459CB"/>
    <w:rsid w:val="00F46583"/>
    <w:rsid w:val="00F474B5"/>
    <w:rsid w:val="00F513BF"/>
    <w:rsid w:val="00F51A14"/>
    <w:rsid w:val="00F53727"/>
    <w:rsid w:val="00F537E3"/>
    <w:rsid w:val="00F53CDE"/>
    <w:rsid w:val="00F55D89"/>
    <w:rsid w:val="00F55E62"/>
    <w:rsid w:val="00F5619A"/>
    <w:rsid w:val="00F6113D"/>
    <w:rsid w:val="00F62106"/>
    <w:rsid w:val="00F636CB"/>
    <w:rsid w:val="00F63771"/>
    <w:rsid w:val="00F63A8D"/>
    <w:rsid w:val="00F63D5C"/>
    <w:rsid w:val="00F64C93"/>
    <w:rsid w:val="00F66357"/>
    <w:rsid w:val="00F66FC4"/>
    <w:rsid w:val="00F67D44"/>
    <w:rsid w:val="00F71046"/>
    <w:rsid w:val="00F71345"/>
    <w:rsid w:val="00F713AF"/>
    <w:rsid w:val="00F7260E"/>
    <w:rsid w:val="00F72F93"/>
    <w:rsid w:val="00F7346A"/>
    <w:rsid w:val="00F737B8"/>
    <w:rsid w:val="00F73A7B"/>
    <w:rsid w:val="00F73BC0"/>
    <w:rsid w:val="00F745E7"/>
    <w:rsid w:val="00F75E50"/>
    <w:rsid w:val="00F76A56"/>
    <w:rsid w:val="00F76BF6"/>
    <w:rsid w:val="00F771C8"/>
    <w:rsid w:val="00F77454"/>
    <w:rsid w:val="00F80E5D"/>
    <w:rsid w:val="00F81D23"/>
    <w:rsid w:val="00F8425E"/>
    <w:rsid w:val="00F84C5A"/>
    <w:rsid w:val="00F84CBC"/>
    <w:rsid w:val="00F851D0"/>
    <w:rsid w:val="00F85229"/>
    <w:rsid w:val="00F85679"/>
    <w:rsid w:val="00F85C34"/>
    <w:rsid w:val="00F8629C"/>
    <w:rsid w:val="00F86791"/>
    <w:rsid w:val="00F9002C"/>
    <w:rsid w:val="00F91076"/>
    <w:rsid w:val="00F92422"/>
    <w:rsid w:val="00F9254A"/>
    <w:rsid w:val="00F92939"/>
    <w:rsid w:val="00F93193"/>
    <w:rsid w:val="00F933D1"/>
    <w:rsid w:val="00F949AB"/>
    <w:rsid w:val="00F9513E"/>
    <w:rsid w:val="00F9661A"/>
    <w:rsid w:val="00F97265"/>
    <w:rsid w:val="00F9744F"/>
    <w:rsid w:val="00F97E39"/>
    <w:rsid w:val="00FA2C01"/>
    <w:rsid w:val="00FA39CE"/>
    <w:rsid w:val="00FA3E7D"/>
    <w:rsid w:val="00FA42F6"/>
    <w:rsid w:val="00FA45A3"/>
    <w:rsid w:val="00FA49E2"/>
    <w:rsid w:val="00FA528D"/>
    <w:rsid w:val="00FA52CF"/>
    <w:rsid w:val="00FA54EF"/>
    <w:rsid w:val="00FA7B5C"/>
    <w:rsid w:val="00FA7E92"/>
    <w:rsid w:val="00FB0BB9"/>
    <w:rsid w:val="00FB2EB6"/>
    <w:rsid w:val="00FB35FB"/>
    <w:rsid w:val="00FB526F"/>
    <w:rsid w:val="00FB556D"/>
    <w:rsid w:val="00FB5654"/>
    <w:rsid w:val="00FB629D"/>
    <w:rsid w:val="00FB67A2"/>
    <w:rsid w:val="00FB6EE9"/>
    <w:rsid w:val="00FB7A9E"/>
    <w:rsid w:val="00FC0027"/>
    <w:rsid w:val="00FC0E4D"/>
    <w:rsid w:val="00FC1604"/>
    <w:rsid w:val="00FC187C"/>
    <w:rsid w:val="00FC49AE"/>
    <w:rsid w:val="00FC49D2"/>
    <w:rsid w:val="00FC4E11"/>
    <w:rsid w:val="00FC658F"/>
    <w:rsid w:val="00FC66E2"/>
    <w:rsid w:val="00FC7887"/>
    <w:rsid w:val="00FC7EC8"/>
    <w:rsid w:val="00FD0E42"/>
    <w:rsid w:val="00FD13DE"/>
    <w:rsid w:val="00FD1BD3"/>
    <w:rsid w:val="00FD266C"/>
    <w:rsid w:val="00FD2BAF"/>
    <w:rsid w:val="00FD3E2B"/>
    <w:rsid w:val="00FD59D2"/>
    <w:rsid w:val="00FD5ED0"/>
    <w:rsid w:val="00FE060C"/>
    <w:rsid w:val="00FE0813"/>
    <w:rsid w:val="00FE0E56"/>
    <w:rsid w:val="00FE0EAC"/>
    <w:rsid w:val="00FE129A"/>
    <w:rsid w:val="00FE18DC"/>
    <w:rsid w:val="00FE2179"/>
    <w:rsid w:val="00FE31CE"/>
    <w:rsid w:val="00FE3323"/>
    <w:rsid w:val="00FE3B78"/>
    <w:rsid w:val="00FE5A6C"/>
    <w:rsid w:val="00FE5B51"/>
    <w:rsid w:val="00FE6F7E"/>
    <w:rsid w:val="00FE7D91"/>
    <w:rsid w:val="00FF0830"/>
    <w:rsid w:val="00FF0BAA"/>
    <w:rsid w:val="00FF2E7D"/>
    <w:rsid w:val="00FF3118"/>
    <w:rsid w:val="00FF4034"/>
    <w:rsid w:val="00FF429E"/>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qFormat/>
    <w:rsid w:val="00773DCD"/>
    <w:rPr>
      <w:rFonts w:ascii="Times New Roman" w:hAnsi="Times New Roman" w:cs="Times New Roman"/>
      <w:sz w:val="20"/>
    </w:rPr>
  </w:style>
  <w:style w:type="paragraph" w:styleId="Textkomentra">
    <w:name w:val="annotation text"/>
    <w:basedOn w:val="Normlny"/>
    <w:link w:val="TextkomentraChar"/>
    <w:uiPriority w:val="99"/>
    <w:qFormat/>
    <w:rsid w:val="00F413E6"/>
    <w:rPr>
      <w:sz w:val="20"/>
      <w:szCs w:val="20"/>
      <w:lang w:val="x-none"/>
    </w:rPr>
  </w:style>
  <w:style w:type="character" w:customStyle="1" w:styleId="TextkomentraChar">
    <w:name w:val="Text komentára Char"/>
    <w:link w:val="Textkomentra"/>
    <w:uiPriority w:val="99"/>
    <w:qFormat/>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paragraph" w:customStyle="1" w:styleId="xtl1">
    <w:name w:val="x_tl1"/>
    <w:basedOn w:val="Normlny"/>
    <w:rsid w:val="004360C9"/>
    <w:pPr>
      <w:spacing w:before="100" w:beforeAutospacing="1" w:after="100" w:afterAutospacing="1"/>
    </w:pPr>
    <w:rPr>
      <w:lang w:eastAsia="sk-SK"/>
    </w:rPr>
  </w:style>
  <w:style w:type="character" w:styleId="Nevyrieenzmienka">
    <w:name w:val="Unresolved Mention"/>
    <w:basedOn w:val="Predvolenpsmoodseku"/>
    <w:uiPriority w:val="99"/>
    <w:semiHidden/>
    <w:unhideWhenUsed/>
    <w:rsid w:val="009607B5"/>
    <w:rPr>
      <w:color w:val="605E5C"/>
      <w:shd w:val="clear" w:color="auto" w:fill="E1DFDD"/>
    </w:rPr>
  </w:style>
  <w:style w:type="character" w:customStyle="1" w:styleId="ui-provider">
    <w:name w:val="ui-provider"/>
    <w:basedOn w:val="Predvolenpsmoodseku"/>
    <w:rsid w:val="00B95A29"/>
  </w:style>
  <w:style w:type="character" w:customStyle="1" w:styleId="CharStyle13">
    <w:name w:val="Char Style 13"/>
    <w:basedOn w:val="Predvolenpsmoodseku"/>
    <w:link w:val="Style12"/>
    <w:uiPriority w:val="99"/>
    <w:locked/>
    <w:rsid w:val="00C82833"/>
    <w:rPr>
      <w:rFonts w:ascii="Arial" w:hAnsi="Arial" w:cs="Arial"/>
      <w:b/>
      <w:bCs/>
      <w:shd w:val="clear" w:color="auto" w:fill="FFFFFF"/>
    </w:rPr>
  </w:style>
  <w:style w:type="paragraph" w:customStyle="1" w:styleId="Style12">
    <w:name w:val="Style 12"/>
    <w:basedOn w:val="Normlny"/>
    <w:link w:val="CharStyle13"/>
    <w:uiPriority w:val="99"/>
    <w:rsid w:val="00C82833"/>
    <w:pPr>
      <w:widowControl w:val="0"/>
      <w:shd w:val="clear" w:color="auto" w:fill="FFFFFF"/>
      <w:spacing w:after="480" w:line="246" w:lineRule="exact"/>
      <w:jc w:val="center"/>
      <w:outlineLvl w:val="4"/>
    </w:pPr>
    <w:rPr>
      <w:rFonts w:ascii="Arial" w:hAnsi="Arial" w:cs="Arial"/>
      <w:b/>
      <w:bCs/>
      <w:sz w:val="20"/>
      <w:szCs w:val="20"/>
      <w:lang w:eastAsia="sk-SK"/>
    </w:rPr>
  </w:style>
  <w:style w:type="paragraph" w:customStyle="1" w:styleId="Bulletslevel1">
    <w:name w:val="Bullets level 1"/>
    <w:basedOn w:val="Normlny"/>
    <w:link w:val="Bulletslevel1Char"/>
    <w:qFormat/>
    <w:rsid w:val="004C1AC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4C1ACA"/>
    <w:rPr>
      <w:rFonts w:ascii="Arial" w:hAnsi="Arial"/>
      <w:color w:val="000000"/>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82964497">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30190210">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056321712">
      <w:bodyDiv w:val="1"/>
      <w:marLeft w:val="0"/>
      <w:marRight w:val="0"/>
      <w:marTop w:val="0"/>
      <w:marBottom w:val="0"/>
      <w:divBdr>
        <w:top w:val="none" w:sz="0" w:space="0" w:color="auto"/>
        <w:left w:val="none" w:sz="0" w:space="0" w:color="auto"/>
        <w:bottom w:val="none" w:sz="0" w:space="0" w:color="auto"/>
        <w:right w:val="none" w:sz="0" w:space="0" w:color="auto"/>
      </w:divBdr>
    </w:div>
    <w:div w:id="1057700158">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666861869">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2BB2-9CC9-4BCC-9CC2-F483D57F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24</Pages>
  <Words>9814</Words>
  <Characters>55944</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65627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Šimková Zuzana</cp:lastModifiedBy>
  <cp:revision>320</cp:revision>
  <cp:lastPrinted>2021-06-28T08:29:00Z</cp:lastPrinted>
  <dcterms:created xsi:type="dcterms:W3CDTF">2023-04-27T06:13:00Z</dcterms:created>
  <dcterms:modified xsi:type="dcterms:W3CDTF">2023-10-19T11:08:00Z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