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77777777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</w:p>
    <w:p w14:paraId="22B85367" w14:textId="747E7157" w:rsidR="00D244C5" w:rsidRPr="004E2759" w:rsidRDefault="00A01211" w:rsidP="00D244C5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32"/>
          <w:szCs w:val="22"/>
        </w:rPr>
        <w:t>Kompaktor</w:t>
      </w:r>
      <w:proofErr w:type="spellEnd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20453EB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359E1F3B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15AA3F1C" w:rsidR="00D244C5" w:rsidRPr="00F62586" w:rsidRDefault="00F62586" w:rsidP="00F62586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r w:rsidR="005E43A2"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2B640F99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4BBE4328" w:rsidR="00387CCB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63FB556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352263C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3BB901F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1745"/>
        <w:gridCol w:w="1293"/>
        <w:gridCol w:w="1450"/>
        <w:gridCol w:w="1474"/>
        <w:gridCol w:w="1660"/>
      </w:tblGrid>
      <w:tr w:rsidR="009831A5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9831A5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4E0CD0AD" w14:textId="77777777" w:rsidR="009831A5" w:rsidRDefault="00A01211" w:rsidP="000E4E42">
            <w:pPr>
              <w:rPr>
                <w:rFonts w:asciiTheme="minorHAnsi" w:hAnsiTheme="minorHAnsi" w:cstheme="minorHAnsi"/>
                <w:b/>
                <w:sz w:val="3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22"/>
              </w:rPr>
              <w:t>Kompaktor</w:t>
            </w:r>
            <w:proofErr w:type="spellEnd"/>
            <w:r w:rsidR="00210BC6" w:rsidRPr="00210BC6">
              <w:rPr>
                <w:rFonts w:asciiTheme="minorHAnsi" w:hAnsiTheme="minorHAnsi" w:cstheme="minorHAnsi"/>
                <w:b/>
                <w:sz w:val="32"/>
                <w:szCs w:val="22"/>
              </w:rPr>
              <w:t xml:space="preserve"> </w:t>
            </w:r>
          </w:p>
          <w:p w14:paraId="66C3D24A" w14:textId="107FF660" w:rsidR="00A01211" w:rsidRPr="00827D18" w:rsidRDefault="00A01211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6F5CDD19" w:rsidR="009831A5" w:rsidRPr="00827D18" w:rsidRDefault="00A01211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3F33D91C" w14:textId="700D9CA6" w:rsidR="00D244C5" w:rsidRPr="00827D18" w:rsidRDefault="00D244C5" w:rsidP="003C2540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B060A" w14:textId="77777777" w:rsidR="00411B7F" w:rsidRDefault="00411B7F">
      <w:r>
        <w:separator/>
      </w:r>
    </w:p>
  </w:endnote>
  <w:endnote w:type="continuationSeparator" w:id="0">
    <w:p w14:paraId="5B0F06F6" w14:textId="77777777" w:rsidR="00411B7F" w:rsidRDefault="0041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B0103" w14:textId="77777777" w:rsidR="00411B7F" w:rsidRDefault="00411B7F">
      <w:r>
        <w:separator/>
      </w:r>
    </w:p>
  </w:footnote>
  <w:footnote w:type="continuationSeparator" w:id="0">
    <w:p w14:paraId="4786C2F6" w14:textId="77777777" w:rsidR="00411B7F" w:rsidRDefault="00411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5217959">
    <w:abstractNumId w:val="0"/>
  </w:num>
  <w:num w:numId="2" w16cid:durableId="1804157324">
    <w:abstractNumId w:val="1"/>
  </w:num>
  <w:num w:numId="3" w16cid:durableId="193926207">
    <w:abstractNumId w:val="2"/>
  </w:num>
  <w:num w:numId="4" w16cid:durableId="1100489726">
    <w:abstractNumId w:val="3"/>
  </w:num>
  <w:num w:numId="5" w16cid:durableId="1018966752">
    <w:abstractNumId w:val="5"/>
  </w:num>
  <w:num w:numId="6" w16cid:durableId="1847012290">
    <w:abstractNumId w:val="4"/>
  </w:num>
  <w:num w:numId="7" w16cid:durableId="556665846">
    <w:abstractNumId w:val="7"/>
  </w:num>
  <w:num w:numId="8" w16cid:durableId="219095138">
    <w:abstractNumId w:val="6"/>
  </w:num>
  <w:num w:numId="9" w16cid:durableId="535703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0BC6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2540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1B7F"/>
    <w:rsid w:val="0041218F"/>
    <w:rsid w:val="0041301D"/>
    <w:rsid w:val="00414B10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2759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C1E8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211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BF4BE7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258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AFE593EC-1F70-4A27-A70A-36431C25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 H</cp:lastModifiedBy>
  <cp:revision>45</cp:revision>
  <cp:lastPrinted>2022-06-17T06:59:00Z</cp:lastPrinted>
  <dcterms:created xsi:type="dcterms:W3CDTF">2022-06-21T17:09:00Z</dcterms:created>
  <dcterms:modified xsi:type="dcterms:W3CDTF">2023-10-18T11:23:00Z</dcterms:modified>
</cp:coreProperties>
</file>