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2C1BC76" w14:textId="77777777" w:rsidR="003C2540" w:rsidRDefault="00D244C5" w:rsidP="003C2540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szCs w:val="20"/>
        </w:rPr>
      </w:pPr>
      <w:r w:rsidRPr="003347ED">
        <w:rPr>
          <w:rFonts w:asciiTheme="minorHAnsi" w:hAnsiTheme="minorHAnsi" w:cstheme="minorHAnsi"/>
          <w:b/>
          <w:sz w:val="22"/>
          <w:szCs w:val="22"/>
        </w:rPr>
        <w:t>Predmet zákazky</w:t>
      </w:r>
      <w:r w:rsidRPr="00532B1A">
        <w:rPr>
          <w:rFonts w:asciiTheme="minorHAnsi" w:hAnsiTheme="minorHAnsi" w:cstheme="minorHAnsi"/>
          <w:b/>
          <w:szCs w:val="20"/>
        </w:rPr>
        <w:t>:</w:t>
      </w:r>
      <w:r w:rsidRPr="00532B1A">
        <w:rPr>
          <w:rFonts w:asciiTheme="minorHAnsi" w:hAnsiTheme="minorHAnsi" w:cstheme="minorHAnsi"/>
          <w:szCs w:val="20"/>
        </w:rPr>
        <w:t xml:space="preserve"> </w:t>
      </w:r>
    </w:p>
    <w:p w14:paraId="22B85367" w14:textId="057FFEB8" w:rsidR="00D244C5" w:rsidRPr="00C0693E" w:rsidRDefault="005F58E3" w:rsidP="00D244C5">
      <w:pPr>
        <w:rPr>
          <w:rFonts w:asciiTheme="minorHAnsi" w:hAnsiTheme="minorHAnsi" w:cstheme="minorHAnsi"/>
          <w:sz w:val="28"/>
          <w:szCs w:val="28"/>
        </w:rPr>
      </w:pPr>
      <w:r w:rsidRPr="00C0693E">
        <w:rPr>
          <w:rFonts w:asciiTheme="minorHAnsi" w:hAnsiTheme="minorHAnsi" w:cstheme="minorHAnsi"/>
          <w:b/>
          <w:sz w:val="28"/>
          <w:szCs w:val="28"/>
        </w:rPr>
        <w:t>Šmykom riadený nakladač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468A3150" w:rsidR="00D244C5" w:rsidRPr="00F62586" w:rsidRDefault="00D244C5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3E92A699" w:rsidR="00D244C5" w:rsidRPr="00F62586" w:rsidRDefault="00D244C5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1B0E21F0" w:rsidR="00D244C5" w:rsidRPr="00F62586" w:rsidRDefault="00D244C5" w:rsidP="00F62586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0838AC50" w:rsidR="00D244C5" w:rsidRPr="00F62586" w:rsidRDefault="00D244C5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01372E6A" w:rsidR="00387CCB" w:rsidRPr="00F62586" w:rsidRDefault="00387CCB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3CFC5892" w:rsidR="00D244C5" w:rsidRPr="00F62586" w:rsidRDefault="00D244C5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37DEBE7E" w:rsidR="00D244C5" w:rsidRPr="00F62586" w:rsidRDefault="00D244C5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773ECAD3" w:rsidR="00D244C5" w:rsidRPr="00F62586" w:rsidRDefault="00D244C5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05"/>
        <w:gridCol w:w="1745"/>
        <w:gridCol w:w="1293"/>
        <w:gridCol w:w="1450"/>
        <w:gridCol w:w="1474"/>
        <w:gridCol w:w="1660"/>
      </w:tblGrid>
      <w:tr w:rsidR="009831A5" w:rsidRPr="00827D18" w14:paraId="6CF3F9D2" w14:textId="77777777" w:rsidTr="009831A5"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6CC48C4" w14:textId="60EB7A9E" w:rsidR="009831A5" w:rsidRPr="00827D18" w:rsidRDefault="009831A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0708E" w14:textId="3B8BF7B8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Jednotková c</w:t>
            </w: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ena za  predmet zákazky </w:t>
            </w:r>
          </w:p>
          <w:p w14:paraId="5FBAB9E5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85766" w14:textId="27D48508" w:rsidR="009831A5" w:rsidRPr="00C85227" w:rsidRDefault="0020502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 kusov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C8A02" w14:textId="5F5DCC02" w:rsidR="009831A5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52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spolu </w:t>
            </w:r>
          </w:p>
          <w:p w14:paraId="67DD0862" w14:textId="22F738E8" w:rsidR="009831A5" w:rsidRPr="00C85227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9DA30" w14:textId="4ABA4B06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1592CB" w14:textId="449B6EFA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Cena za predmet zákazky </w:t>
            </w:r>
          </w:p>
          <w:p w14:paraId="55AD1B0F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9831A5" w:rsidRPr="00827D18" w14:paraId="25880792" w14:textId="77777777" w:rsidTr="009831A5">
        <w:trPr>
          <w:trHeight w:val="561"/>
        </w:trPr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CC00BE" w14:textId="77777777" w:rsidR="009831A5" w:rsidRDefault="009831A5" w:rsidP="002B5F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3CDAA8A8" w14:textId="4CAC284C" w:rsidR="005F58E3" w:rsidRDefault="00F1313F" w:rsidP="002B5F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Šmykom riadený nakladač s výkonom 40 kW</w:t>
            </w:r>
          </w:p>
          <w:p w14:paraId="66C3D24A" w14:textId="27726F7A" w:rsidR="009831A5" w:rsidRPr="00827D18" w:rsidRDefault="009831A5" w:rsidP="005F58E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E47D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DB53" w14:textId="429394F3" w:rsidR="009831A5" w:rsidRPr="00827D18" w:rsidRDefault="005F58E3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2D22" w14:textId="39EDA265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9575" w14:textId="25978453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58D3C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365A3" w:rsidRPr="00827D18" w14:paraId="0BF1F4ED" w14:textId="77777777" w:rsidTr="009831A5">
        <w:trPr>
          <w:trHeight w:val="561"/>
        </w:trPr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B1F15B5" w14:textId="77777777" w:rsidR="003365A3" w:rsidRDefault="003365A3" w:rsidP="002B5F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Návrh uchádzača : </w:t>
            </w:r>
          </w:p>
          <w:p w14:paraId="129074D5" w14:textId="6047AD52" w:rsidR="00F1313F" w:rsidRDefault="00F1313F" w:rsidP="00F131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Šmykom riadený nakladač s výkonom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 kW</w:t>
            </w:r>
          </w:p>
          <w:p w14:paraId="4C3333F8" w14:textId="3FFBBB9D" w:rsidR="00F1313F" w:rsidRPr="00827D18" w:rsidRDefault="00F1313F" w:rsidP="002B5F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9738" w14:textId="77777777" w:rsidR="003365A3" w:rsidRPr="00827D18" w:rsidRDefault="003365A3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2F4A" w14:textId="474A519E" w:rsidR="003365A3" w:rsidRDefault="00605072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EB98" w14:textId="77777777" w:rsidR="003365A3" w:rsidRPr="00827D18" w:rsidRDefault="003365A3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0B86" w14:textId="77777777" w:rsidR="003365A3" w:rsidRPr="00827D18" w:rsidRDefault="003365A3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02DD55" w14:textId="77777777" w:rsidR="003365A3" w:rsidRPr="00827D18" w:rsidRDefault="003365A3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01E3C6AB" w14:textId="77777777" w:rsidR="00F97057" w:rsidRDefault="00F97057" w:rsidP="00D244C5">
      <w:pPr>
        <w:rPr>
          <w:rFonts w:asciiTheme="minorHAnsi" w:hAnsiTheme="minorHAnsi" w:cstheme="minorHAnsi"/>
          <w:sz w:val="22"/>
          <w:szCs w:val="22"/>
        </w:rPr>
      </w:pPr>
    </w:p>
    <w:p w14:paraId="069D2550" w14:textId="77777777" w:rsidR="00F97057" w:rsidRPr="00827D18" w:rsidRDefault="00F97057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3709B99E" w14:textId="77777777" w:rsidR="00F97057" w:rsidRPr="00827D18" w:rsidRDefault="00F97057" w:rsidP="00DC47AA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3F33D91C" w14:textId="700D9CA6" w:rsidR="00D244C5" w:rsidRPr="00827D18" w:rsidRDefault="00D244C5" w:rsidP="003C2540">
      <w:pPr>
        <w:ind w:left="424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2CAD0" w14:textId="77777777" w:rsidR="006A5AC7" w:rsidRDefault="006A5AC7">
      <w:r>
        <w:separator/>
      </w:r>
    </w:p>
  </w:endnote>
  <w:endnote w:type="continuationSeparator" w:id="0">
    <w:p w14:paraId="3D5D34F1" w14:textId="77777777" w:rsidR="006A5AC7" w:rsidRDefault="006A5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4901746"/>
      <w:docPartObj>
        <w:docPartGallery w:val="Page Numbers (Bottom of Page)"/>
        <w:docPartUnique/>
      </w:docPartObj>
    </w:sdtPr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605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C2963" w14:textId="77777777" w:rsidR="006A5AC7" w:rsidRDefault="006A5AC7">
      <w:r>
        <w:separator/>
      </w:r>
    </w:p>
  </w:footnote>
  <w:footnote w:type="continuationSeparator" w:id="0">
    <w:p w14:paraId="743D25C3" w14:textId="77777777" w:rsidR="006A5AC7" w:rsidRDefault="006A5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15217959">
    <w:abstractNumId w:val="0"/>
  </w:num>
  <w:num w:numId="2" w16cid:durableId="1804157324">
    <w:abstractNumId w:val="1"/>
  </w:num>
  <w:num w:numId="3" w16cid:durableId="193926207">
    <w:abstractNumId w:val="2"/>
  </w:num>
  <w:num w:numId="4" w16cid:durableId="1100489726">
    <w:abstractNumId w:val="3"/>
  </w:num>
  <w:num w:numId="5" w16cid:durableId="1018966752">
    <w:abstractNumId w:val="5"/>
  </w:num>
  <w:num w:numId="6" w16cid:durableId="1847012290">
    <w:abstractNumId w:val="4"/>
  </w:num>
  <w:num w:numId="7" w16cid:durableId="556665846">
    <w:abstractNumId w:val="7"/>
  </w:num>
  <w:num w:numId="8" w16cid:durableId="219095138">
    <w:abstractNumId w:val="6"/>
  </w:num>
  <w:num w:numId="9" w16cid:durableId="5357031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A486E"/>
    <w:rsid w:val="000B0CDC"/>
    <w:rsid w:val="000B18E4"/>
    <w:rsid w:val="000B4D43"/>
    <w:rsid w:val="000B535B"/>
    <w:rsid w:val="000B7CFD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B5279"/>
    <w:rsid w:val="001B7504"/>
    <w:rsid w:val="001B78BD"/>
    <w:rsid w:val="001C280F"/>
    <w:rsid w:val="001C550E"/>
    <w:rsid w:val="001D1484"/>
    <w:rsid w:val="001D21CC"/>
    <w:rsid w:val="001E2BBB"/>
    <w:rsid w:val="001E7246"/>
    <w:rsid w:val="001E7F5D"/>
    <w:rsid w:val="00202820"/>
    <w:rsid w:val="00205025"/>
    <w:rsid w:val="00214D36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5FE7"/>
    <w:rsid w:val="002B7E3C"/>
    <w:rsid w:val="002C2AA4"/>
    <w:rsid w:val="002C3ED5"/>
    <w:rsid w:val="002C71DF"/>
    <w:rsid w:val="002D0DF8"/>
    <w:rsid w:val="002D5EC0"/>
    <w:rsid w:val="002E2D02"/>
    <w:rsid w:val="00301C7A"/>
    <w:rsid w:val="00303E49"/>
    <w:rsid w:val="003042FA"/>
    <w:rsid w:val="0031035F"/>
    <w:rsid w:val="00314039"/>
    <w:rsid w:val="003347ED"/>
    <w:rsid w:val="00335004"/>
    <w:rsid w:val="00335B14"/>
    <w:rsid w:val="003365A3"/>
    <w:rsid w:val="003369E7"/>
    <w:rsid w:val="003409E4"/>
    <w:rsid w:val="00342B02"/>
    <w:rsid w:val="00343F2D"/>
    <w:rsid w:val="00345E15"/>
    <w:rsid w:val="00355C03"/>
    <w:rsid w:val="00357E8C"/>
    <w:rsid w:val="00362BF1"/>
    <w:rsid w:val="00366440"/>
    <w:rsid w:val="003721D9"/>
    <w:rsid w:val="00372C25"/>
    <w:rsid w:val="00372FDB"/>
    <w:rsid w:val="00376211"/>
    <w:rsid w:val="003838E8"/>
    <w:rsid w:val="00384EE3"/>
    <w:rsid w:val="00387A88"/>
    <w:rsid w:val="00387CCB"/>
    <w:rsid w:val="0039067C"/>
    <w:rsid w:val="0039076D"/>
    <w:rsid w:val="00394E46"/>
    <w:rsid w:val="0039620B"/>
    <w:rsid w:val="003B7A13"/>
    <w:rsid w:val="003C2540"/>
    <w:rsid w:val="003D64C6"/>
    <w:rsid w:val="003E063F"/>
    <w:rsid w:val="003E677C"/>
    <w:rsid w:val="003E75DE"/>
    <w:rsid w:val="003F28E8"/>
    <w:rsid w:val="003F5E30"/>
    <w:rsid w:val="003F75C1"/>
    <w:rsid w:val="00400671"/>
    <w:rsid w:val="0040357A"/>
    <w:rsid w:val="004047C0"/>
    <w:rsid w:val="0041218F"/>
    <w:rsid w:val="0041301D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56D5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2B1A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6969"/>
    <w:rsid w:val="005A7675"/>
    <w:rsid w:val="005A7987"/>
    <w:rsid w:val="005B43BA"/>
    <w:rsid w:val="005D115A"/>
    <w:rsid w:val="005D23FF"/>
    <w:rsid w:val="005D3913"/>
    <w:rsid w:val="005D7067"/>
    <w:rsid w:val="005E0605"/>
    <w:rsid w:val="005E43A2"/>
    <w:rsid w:val="005E4CE0"/>
    <w:rsid w:val="005E5157"/>
    <w:rsid w:val="005F58E3"/>
    <w:rsid w:val="005F5DDA"/>
    <w:rsid w:val="005F6381"/>
    <w:rsid w:val="0060059B"/>
    <w:rsid w:val="00600934"/>
    <w:rsid w:val="00602E17"/>
    <w:rsid w:val="006030CC"/>
    <w:rsid w:val="00605072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AC7"/>
    <w:rsid w:val="006A5D43"/>
    <w:rsid w:val="006B3D4C"/>
    <w:rsid w:val="006B4E03"/>
    <w:rsid w:val="006B5E7D"/>
    <w:rsid w:val="006C49FE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74E37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65B8E"/>
    <w:rsid w:val="00974852"/>
    <w:rsid w:val="009776D1"/>
    <w:rsid w:val="00981C46"/>
    <w:rsid w:val="00981DB3"/>
    <w:rsid w:val="009831A5"/>
    <w:rsid w:val="00984043"/>
    <w:rsid w:val="009856B8"/>
    <w:rsid w:val="00995CD4"/>
    <w:rsid w:val="009A1503"/>
    <w:rsid w:val="009A15BF"/>
    <w:rsid w:val="009A4536"/>
    <w:rsid w:val="009B0588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119B"/>
    <w:rsid w:val="00BB70B6"/>
    <w:rsid w:val="00BC2BEE"/>
    <w:rsid w:val="00BC6351"/>
    <w:rsid w:val="00BD0874"/>
    <w:rsid w:val="00BD1144"/>
    <w:rsid w:val="00BE19DB"/>
    <w:rsid w:val="00BF0AF3"/>
    <w:rsid w:val="00BF3643"/>
    <w:rsid w:val="00C0693E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85227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C7F70"/>
    <w:rsid w:val="00CD4769"/>
    <w:rsid w:val="00CE41C6"/>
    <w:rsid w:val="00CF06F4"/>
    <w:rsid w:val="00CF1870"/>
    <w:rsid w:val="00CF2735"/>
    <w:rsid w:val="00CF497B"/>
    <w:rsid w:val="00D0180A"/>
    <w:rsid w:val="00D03D58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8624A"/>
    <w:rsid w:val="00D924EB"/>
    <w:rsid w:val="00D93ED6"/>
    <w:rsid w:val="00D96704"/>
    <w:rsid w:val="00D96C5F"/>
    <w:rsid w:val="00DA2DB4"/>
    <w:rsid w:val="00DB1A62"/>
    <w:rsid w:val="00DB4508"/>
    <w:rsid w:val="00DB7BD3"/>
    <w:rsid w:val="00DC47AA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1313F"/>
    <w:rsid w:val="00F15891"/>
    <w:rsid w:val="00F40E92"/>
    <w:rsid w:val="00F41B54"/>
    <w:rsid w:val="00F425B6"/>
    <w:rsid w:val="00F45609"/>
    <w:rsid w:val="00F51963"/>
    <w:rsid w:val="00F522E0"/>
    <w:rsid w:val="00F545E1"/>
    <w:rsid w:val="00F60B56"/>
    <w:rsid w:val="00F62586"/>
    <w:rsid w:val="00F675D5"/>
    <w:rsid w:val="00F71033"/>
    <w:rsid w:val="00F7717F"/>
    <w:rsid w:val="00F82BDD"/>
    <w:rsid w:val="00F92178"/>
    <w:rsid w:val="00F92455"/>
    <w:rsid w:val="00F9614D"/>
    <w:rsid w:val="00F97057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AFE593EC-1F70-4A27-A70A-36431C25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0966B-BCCE-4292-B930-9F8131B0E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Milan Michalička</cp:lastModifiedBy>
  <cp:revision>51</cp:revision>
  <cp:lastPrinted>2022-06-17T06:59:00Z</cp:lastPrinted>
  <dcterms:created xsi:type="dcterms:W3CDTF">2022-06-21T17:09:00Z</dcterms:created>
  <dcterms:modified xsi:type="dcterms:W3CDTF">2023-10-25T08:05:00Z</dcterms:modified>
</cp:coreProperties>
</file>