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646EEBE9"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Stavebné práce</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5664CDBC"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2FD0C6E7" w:rsidR="00986EFF" w:rsidRPr="0071734B" w:rsidRDefault="00371F7B" w:rsidP="00D24862">
      <w:pPr>
        <w:pStyle w:val="BodyText21"/>
        <w:widowControl/>
        <w:snapToGrid/>
        <w:jc w:val="center"/>
        <w:rPr>
          <w:rFonts w:cs="Arial"/>
          <w:b/>
          <w:bCs/>
          <w:sz w:val="28"/>
          <w:szCs w:val="28"/>
          <w:lang w:eastAsia="sk-SK"/>
        </w:rPr>
      </w:pPr>
      <w:r w:rsidRPr="00371F7B">
        <w:rPr>
          <w:rFonts w:cs="Arial"/>
          <w:b/>
          <w:bCs/>
          <w:sz w:val="28"/>
          <w:szCs w:val="28"/>
          <w:lang w:eastAsia="sk-SK"/>
        </w:rPr>
        <w:t>Akumulácia tepelnej energie v závode Bratislava východ</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60ECB56E"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371F7B">
        <w:rPr>
          <w:rFonts w:cs="Arial"/>
          <w:sz w:val="22"/>
          <w:szCs w:val="22"/>
          <w:lang w:eastAsia="sk-SK"/>
        </w:rPr>
        <w:t>20</w:t>
      </w:r>
      <w:r w:rsidRPr="006D7701">
        <w:rPr>
          <w:rFonts w:cs="Arial"/>
          <w:sz w:val="22"/>
          <w:szCs w:val="22"/>
          <w:lang w:eastAsia="sk-SK"/>
        </w:rPr>
        <w:t xml:space="preserve">. </w:t>
      </w:r>
      <w:r w:rsidR="00371F7B">
        <w:rPr>
          <w:rFonts w:cs="Arial"/>
          <w:sz w:val="22"/>
          <w:szCs w:val="22"/>
          <w:lang w:eastAsia="sk-SK"/>
        </w:rPr>
        <w:t>decembra</w:t>
      </w:r>
      <w:r w:rsidRPr="006D7701">
        <w:rPr>
          <w:rFonts w:cs="Arial"/>
          <w:sz w:val="22"/>
          <w:szCs w:val="22"/>
          <w:lang w:eastAsia="sk-SK"/>
        </w:rPr>
        <w:t xml:space="preserve"> 202</w:t>
      </w:r>
      <w:r w:rsidR="006D7701" w:rsidRPr="006D7701">
        <w:rPr>
          <w:rFonts w:cs="Arial"/>
          <w:sz w:val="22"/>
          <w:szCs w:val="22"/>
          <w:lang w:eastAsia="sk-SK"/>
        </w:rPr>
        <w:t>3</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7D37A96A"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315699">
          <w:rPr>
            <w:webHidden/>
          </w:rPr>
          <w:t>3</w:t>
        </w:r>
        <w:r w:rsidR="00315699">
          <w:rPr>
            <w:webHidden/>
          </w:rPr>
          <w:fldChar w:fldCharType="end"/>
        </w:r>
      </w:hyperlink>
    </w:p>
    <w:p w14:paraId="195D4D01" w14:textId="3B54FDC4"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00315699" w:rsidRPr="00315699">
          <w:rPr>
            <w:rStyle w:val="Hypertextovprepojenie"/>
            <w:sz w:val="22"/>
            <w:szCs w:val="22"/>
          </w:rPr>
          <w:t>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Obstarávateľ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_Toc129014593 \h </w:instrText>
        </w:r>
        <w:r w:rsidR="00315699" w:rsidRPr="00315699">
          <w:rPr>
            <w:webHidden/>
            <w:sz w:val="22"/>
            <w:szCs w:val="22"/>
          </w:rPr>
        </w:r>
        <w:r w:rsidR="00315699" w:rsidRPr="00315699">
          <w:rPr>
            <w:webHidden/>
            <w:sz w:val="22"/>
            <w:szCs w:val="22"/>
          </w:rPr>
          <w:fldChar w:fldCharType="separate"/>
        </w:r>
        <w:r w:rsidR="00315699">
          <w:rPr>
            <w:webHidden/>
            <w:sz w:val="22"/>
            <w:szCs w:val="22"/>
          </w:rPr>
          <w:t>3</w:t>
        </w:r>
        <w:r w:rsidR="00315699" w:rsidRPr="00315699">
          <w:rPr>
            <w:webHidden/>
            <w:sz w:val="22"/>
            <w:szCs w:val="22"/>
          </w:rPr>
          <w:fldChar w:fldCharType="end"/>
        </w:r>
      </w:hyperlink>
    </w:p>
    <w:p w14:paraId="2B5FEE71" w14:textId="529311DF"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00315699" w:rsidRPr="00315699">
          <w:rPr>
            <w:rStyle w:val="Hypertextovprepojenie"/>
            <w:sz w:val="22"/>
            <w:szCs w:val="22"/>
          </w:rPr>
          <w:t>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Zákazka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_Toc129014594 \h </w:instrText>
        </w:r>
        <w:r w:rsidR="00315699" w:rsidRPr="00315699">
          <w:rPr>
            <w:webHidden/>
            <w:sz w:val="22"/>
            <w:szCs w:val="22"/>
          </w:rPr>
        </w:r>
        <w:r w:rsidR="00315699" w:rsidRPr="00315699">
          <w:rPr>
            <w:webHidden/>
            <w:sz w:val="22"/>
            <w:szCs w:val="22"/>
          </w:rPr>
          <w:fldChar w:fldCharType="separate"/>
        </w:r>
        <w:r w:rsidR="00315699">
          <w:rPr>
            <w:webHidden/>
            <w:sz w:val="22"/>
            <w:szCs w:val="22"/>
          </w:rPr>
          <w:t>3</w:t>
        </w:r>
        <w:r w:rsidR="00315699" w:rsidRPr="00315699">
          <w:rPr>
            <w:webHidden/>
            <w:sz w:val="22"/>
            <w:szCs w:val="22"/>
          </w:rPr>
          <w:fldChar w:fldCharType="end"/>
        </w:r>
      </w:hyperlink>
    </w:p>
    <w:p w14:paraId="1A4B3826" w14:textId="6F957B53"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00315699" w:rsidRPr="00315699">
          <w:rPr>
            <w:rStyle w:val="Hypertextovprepojenie"/>
            <w:sz w:val="22"/>
            <w:szCs w:val="22"/>
          </w:rPr>
          <w:t>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Verejná súťaž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_Toc129014595 \h </w:instrText>
        </w:r>
        <w:r w:rsidR="00315699" w:rsidRPr="00315699">
          <w:rPr>
            <w:webHidden/>
            <w:sz w:val="22"/>
            <w:szCs w:val="22"/>
          </w:rPr>
        </w:r>
        <w:r w:rsidR="00315699" w:rsidRPr="00315699">
          <w:rPr>
            <w:webHidden/>
            <w:sz w:val="22"/>
            <w:szCs w:val="22"/>
          </w:rPr>
          <w:fldChar w:fldCharType="separate"/>
        </w:r>
        <w:r w:rsidR="00315699">
          <w:rPr>
            <w:webHidden/>
            <w:sz w:val="22"/>
            <w:szCs w:val="22"/>
          </w:rPr>
          <w:t>4</w:t>
        </w:r>
        <w:r w:rsidR="00315699" w:rsidRPr="00315699">
          <w:rPr>
            <w:webHidden/>
            <w:sz w:val="22"/>
            <w:szCs w:val="22"/>
          </w:rPr>
          <w:fldChar w:fldCharType="end"/>
        </w:r>
      </w:hyperlink>
    </w:p>
    <w:p w14:paraId="52B5CE23" w14:textId="7439596D"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00315699" w:rsidRPr="00315699">
          <w:rPr>
            <w:rStyle w:val="Hypertextovprepojenie"/>
            <w:sz w:val="22"/>
            <w:szCs w:val="22"/>
          </w:rPr>
          <w:t>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Zmluva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_Toc129014596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23B207BB" w14:textId="4EBFE5B3"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00315699" w:rsidRPr="00315699">
          <w:rPr>
            <w:rStyle w:val="Hypertextovprepojenie"/>
            <w:sz w:val="22"/>
            <w:szCs w:val="22"/>
          </w:rPr>
          <w:t>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Zdroj finančných prostriedkov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_Toc129014597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7FDF63CD" w14:textId="372087BA"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00315699" w:rsidRPr="00315699">
          <w:rPr>
            <w:rStyle w:val="Hypertextovprepojenie"/>
            <w:sz w:val="22"/>
            <w:szCs w:val="22"/>
          </w:rPr>
          <w:t>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Hospodársky subjekt, záujemca, uchádzač, subdodávateľ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_Toc129014598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3804ABA1" w14:textId="0967A3C3"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00315699" w:rsidRPr="00315699">
          <w:rPr>
            <w:rStyle w:val="Hypertextovprepojenie"/>
            <w:sz w:val="22"/>
            <w:szCs w:val="22"/>
          </w:rPr>
          <w:t>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Jazyk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_Toc129014599 \h </w:instrText>
        </w:r>
        <w:r w:rsidR="00315699" w:rsidRPr="00315699">
          <w:rPr>
            <w:webHidden/>
            <w:sz w:val="22"/>
            <w:szCs w:val="22"/>
          </w:rPr>
        </w:r>
        <w:r w:rsidR="00315699" w:rsidRPr="00315699">
          <w:rPr>
            <w:webHidden/>
            <w:sz w:val="22"/>
            <w:szCs w:val="22"/>
          </w:rPr>
          <w:fldChar w:fldCharType="separate"/>
        </w:r>
        <w:r w:rsidR="00315699">
          <w:rPr>
            <w:webHidden/>
            <w:sz w:val="22"/>
            <w:szCs w:val="22"/>
          </w:rPr>
          <w:t>6</w:t>
        </w:r>
        <w:r w:rsidR="00315699" w:rsidRPr="00315699">
          <w:rPr>
            <w:webHidden/>
            <w:sz w:val="22"/>
            <w:szCs w:val="22"/>
          </w:rPr>
          <w:fldChar w:fldCharType="end"/>
        </w:r>
      </w:hyperlink>
    </w:p>
    <w:p w14:paraId="26391894" w14:textId="32C7467B"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00315699" w:rsidRPr="00315699">
          <w:rPr>
            <w:rStyle w:val="Hypertextovprepojenie"/>
            <w:sz w:val="22"/>
            <w:szCs w:val="22"/>
          </w:rPr>
          <w:t>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Komunikácia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_Toc129014600 \h </w:instrText>
        </w:r>
        <w:r w:rsidR="00315699" w:rsidRPr="00315699">
          <w:rPr>
            <w:webHidden/>
            <w:sz w:val="22"/>
            <w:szCs w:val="22"/>
          </w:rPr>
        </w:r>
        <w:r w:rsidR="00315699" w:rsidRPr="00315699">
          <w:rPr>
            <w:webHidden/>
            <w:sz w:val="22"/>
            <w:szCs w:val="22"/>
          </w:rPr>
          <w:fldChar w:fldCharType="separate"/>
        </w:r>
        <w:r w:rsidR="00315699">
          <w:rPr>
            <w:webHidden/>
            <w:sz w:val="22"/>
            <w:szCs w:val="22"/>
          </w:rPr>
          <w:t>6</w:t>
        </w:r>
        <w:r w:rsidR="00315699" w:rsidRPr="00315699">
          <w:rPr>
            <w:webHidden/>
            <w:sz w:val="22"/>
            <w:szCs w:val="22"/>
          </w:rPr>
          <w:fldChar w:fldCharType="end"/>
        </w:r>
      </w:hyperlink>
    </w:p>
    <w:p w14:paraId="7770BE7A" w14:textId="50C24AD1" w:rsidR="00315699" w:rsidRPr="00315699" w:rsidRDefault="00DC625D"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00315699" w:rsidRPr="00315699">
          <w:rPr>
            <w:rStyle w:val="Hypertextovprepojenie"/>
            <w:sz w:val="22"/>
            <w:szCs w:val="22"/>
          </w:rPr>
          <w:t>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Systém JOSEPHINE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_Toc129014601 \h </w:instrText>
        </w:r>
        <w:r w:rsidR="00315699" w:rsidRPr="00315699">
          <w:rPr>
            <w:webHidden/>
            <w:sz w:val="22"/>
            <w:szCs w:val="22"/>
          </w:rPr>
        </w:r>
        <w:r w:rsidR="00315699" w:rsidRPr="00315699">
          <w:rPr>
            <w:webHidden/>
            <w:sz w:val="22"/>
            <w:szCs w:val="22"/>
          </w:rPr>
          <w:fldChar w:fldCharType="separate"/>
        </w:r>
        <w:r w:rsidR="00315699">
          <w:rPr>
            <w:webHidden/>
            <w:sz w:val="22"/>
            <w:szCs w:val="22"/>
          </w:rPr>
          <w:t>7</w:t>
        </w:r>
        <w:r w:rsidR="00315699" w:rsidRPr="00315699">
          <w:rPr>
            <w:webHidden/>
            <w:sz w:val="22"/>
            <w:szCs w:val="22"/>
          </w:rPr>
          <w:fldChar w:fldCharType="end"/>
        </w:r>
      </w:hyperlink>
    </w:p>
    <w:p w14:paraId="3B4850EC" w14:textId="19D6D215"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00315699" w:rsidRPr="00315699">
          <w:rPr>
            <w:rStyle w:val="Hypertextovprepojenie"/>
            <w:sz w:val="22"/>
            <w:szCs w:val="22"/>
          </w:rPr>
          <w:t>10.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Vysvetľovanie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_Toc129014602 \h </w:instrText>
        </w:r>
        <w:r w:rsidR="00315699" w:rsidRPr="00315699">
          <w:rPr>
            <w:webHidden/>
            <w:sz w:val="22"/>
            <w:szCs w:val="22"/>
          </w:rPr>
        </w:r>
        <w:r w:rsidR="00315699" w:rsidRPr="00315699">
          <w:rPr>
            <w:webHidden/>
            <w:sz w:val="22"/>
            <w:szCs w:val="22"/>
          </w:rPr>
          <w:fldChar w:fldCharType="separate"/>
        </w:r>
        <w:r w:rsidR="00315699">
          <w:rPr>
            <w:webHidden/>
            <w:sz w:val="22"/>
            <w:szCs w:val="22"/>
          </w:rPr>
          <w:t>8</w:t>
        </w:r>
        <w:r w:rsidR="00315699" w:rsidRPr="00315699">
          <w:rPr>
            <w:webHidden/>
            <w:sz w:val="22"/>
            <w:szCs w:val="22"/>
          </w:rPr>
          <w:fldChar w:fldCharType="end"/>
        </w:r>
      </w:hyperlink>
    </w:p>
    <w:p w14:paraId="60553849" w14:textId="5C0545BC"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00315699" w:rsidRPr="00315699">
          <w:rPr>
            <w:rStyle w:val="Hypertextovprepojenie"/>
            <w:sz w:val="22"/>
            <w:szCs w:val="22"/>
          </w:rPr>
          <w:t>11.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Obhliadka miesta plnenia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_Toc129014603 \h </w:instrText>
        </w:r>
        <w:r w:rsidR="00315699" w:rsidRPr="00315699">
          <w:rPr>
            <w:webHidden/>
            <w:sz w:val="22"/>
            <w:szCs w:val="22"/>
          </w:rPr>
        </w:r>
        <w:r w:rsidR="00315699" w:rsidRPr="00315699">
          <w:rPr>
            <w:webHidden/>
            <w:sz w:val="22"/>
            <w:szCs w:val="22"/>
          </w:rPr>
          <w:fldChar w:fldCharType="separate"/>
        </w:r>
        <w:r w:rsidR="00315699">
          <w:rPr>
            <w:webHidden/>
            <w:sz w:val="22"/>
            <w:szCs w:val="22"/>
          </w:rPr>
          <w:t>8</w:t>
        </w:r>
        <w:r w:rsidR="00315699" w:rsidRPr="00315699">
          <w:rPr>
            <w:webHidden/>
            <w:sz w:val="22"/>
            <w:szCs w:val="22"/>
          </w:rPr>
          <w:fldChar w:fldCharType="end"/>
        </w:r>
      </w:hyperlink>
    </w:p>
    <w:p w14:paraId="405D3E75" w14:textId="3335BA3E"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00315699" w:rsidRPr="00315699">
          <w:rPr>
            <w:rStyle w:val="Hypertextovprepojenie"/>
            <w:sz w:val="22"/>
            <w:szCs w:val="22"/>
          </w:rPr>
          <w:t>12.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Dôvernosť procesu verejného obstarávania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_Toc129014604 \h </w:instrText>
        </w:r>
        <w:r w:rsidR="00315699" w:rsidRPr="00315699">
          <w:rPr>
            <w:webHidden/>
            <w:sz w:val="22"/>
            <w:szCs w:val="22"/>
          </w:rPr>
        </w:r>
        <w:r w:rsidR="00315699" w:rsidRPr="00315699">
          <w:rPr>
            <w:webHidden/>
            <w:sz w:val="22"/>
            <w:szCs w:val="22"/>
          </w:rPr>
          <w:fldChar w:fldCharType="separate"/>
        </w:r>
        <w:r w:rsidR="00315699">
          <w:rPr>
            <w:webHidden/>
            <w:sz w:val="22"/>
            <w:szCs w:val="22"/>
          </w:rPr>
          <w:t>9</w:t>
        </w:r>
        <w:r w:rsidR="00315699" w:rsidRPr="00315699">
          <w:rPr>
            <w:webHidden/>
            <w:sz w:val="22"/>
            <w:szCs w:val="22"/>
          </w:rPr>
          <w:fldChar w:fldCharType="end"/>
        </w:r>
      </w:hyperlink>
    </w:p>
    <w:p w14:paraId="5431E498" w14:textId="61F61455"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00315699" w:rsidRPr="00315699">
          <w:rPr>
            <w:rStyle w:val="Hypertextovprepojenie"/>
            <w:sz w:val="22"/>
            <w:szCs w:val="22"/>
          </w:rPr>
          <w:t>13.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Etické podmienky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_Toc129014605 \h </w:instrText>
        </w:r>
        <w:r w:rsidR="00315699" w:rsidRPr="00315699">
          <w:rPr>
            <w:webHidden/>
            <w:sz w:val="22"/>
            <w:szCs w:val="22"/>
          </w:rPr>
        </w:r>
        <w:r w:rsidR="00315699" w:rsidRPr="00315699">
          <w:rPr>
            <w:webHidden/>
            <w:sz w:val="22"/>
            <w:szCs w:val="22"/>
          </w:rPr>
          <w:fldChar w:fldCharType="separate"/>
        </w:r>
        <w:r w:rsidR="00315699">
          <w:rPr>
            <w:webHidden/>
            <w:sz w:val="22"/>
            <w:szCs w:val="22"/>
          </w:rPr>
          <w:t>9</w:t>
        </w:r>
        <w:r w:rsidR="00315699" w:rsidRPr="00315699">
          <w:rPr>
            <w:webHidden/>
            <w:sz w:val="22"/>
            <w:szCs w:val="22"/>
          </w:rPr>
          <w:fldChar w:fldCharType="end"/>
        </w:r>
      </w:hyperlink>
    </w:p>
    <w:p w14:paraId="191B901C" w14:textId="470164DB"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00315699" w:rsidRPr="00315699">
          <w:rPr>
            <w:rStyle w:val="Hypertextovprepojenie"/>
            <w:sz w:val="22"/>
            <w:szCs w:val="22"/>
          </w:rPr>
          <w:t>14.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Opravné prostriedky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_Toc129014606 \h </w:instrText>
        </w:r>
        <w:r w:rsidR="00315699" w:rsidRPr="00315699">
          <w:rPr>
            <w:webHidden/>
            <w:sz w:val="22"/>
            <w:szCs w:val="22"/>
          </w:rPr>
        </w:r>
        <w:r w:rsidR="00315699" w:rsidRPr="00315699">
          <w:rPr>
            <w:webHidden/>
            <w:sz w:val="22"/>
            <w:szCs w:val="22"/>
          </w:rPr>
          <w:fldChar w:fldCharType="separate"/>
        </w:r>
        <w:r w:rsidR="00315699">
          <w:rPr>
            <w:webHidden/>
            <w:sz w:val="22"/>
            <w:szCs w:val="22"/>
          </w:rPr>
          <w:t>10</w:t>
        </w:r>
        <w:r w:rsidR="00315699" w:rsidRPr="00315699">
          <w:rPr>
            <w:webHidden/>
            <w:sz w:val="22"/>
            <w:szCs w:val="22"/>
          </w:rPr>
          <w:fldChar w:fldCharType="end"/>
        </w:r>
      </w:hyperlink>
    </w:p>
    <w:p w14:paraId="5174436F" w14:textId="237F8F0F" w:rsidR="00315699" w:rsidRDefault="00DC625D">
      <w:pPr>
        <w:pStyle w:val="Obsah1"/>
        <w:rPr>
          <w:rFonts w:asciiTheme="minorHAnsi" w:eastAsiaTheme="minorEastAsia" w:hAnsiTheme="minorHAnsi" w:cstheme="minorBidi"/>
          <w:b w:val="0"/>
          <w:sz w:val="22"/>
          <w:szCs w:val="22"/>
        </w:rPr>
      </w:pPr>
      <w:hyperlink w:anchor="_Toc129014607" w:history="1">
        <w:r w:rsidR="00315699" w:rsidRPr="003A21AE">
          <w:rPr>
            <w:rStyle w:val="Hypertextovprepojenie"/>
          </w:rPr>
          <w:t>Časť B. Podmienky účasti, požiadavky na predmet zákazky, kritérium na vyhodnotenie ponúk a osobitné podmienky</w:t>
        </w:r>
        <w:r w:rsidR="00315699">
          <w:rPr>
            <w:webHidden/>
          </w:rPr>
          <w:tab/>
        </w:r>
        <w:r w:rsidR="00315699">
          <w:rPr>
            <w:webHidden/>
          </w:rPr>
          <w:fldChar w:fldCharType="begin"/>
        </w:r>
        <w:r w:rsidR="00315699">
          <w:rPr>
            <w:webHidden/>
          </w:rPr>
          <w:instrText xml:space="preserve"> PAGEREF _Toc129014607 \h </w:instrText>
        </w:r>
        <w:r w:rsidR="00315699">
          <w:rPr>
            <w:webHidden/>
          </w:rPr>
        </w:r>
        <w:r w:rsidR="00315699">
          <w:rPr>
            <w:webHidden/>
          </w:rPr>
          <w:fldChar w:fldCharType="separate"/>
        </w:r>
        <w:r w:rsidR="00315699">
          <w:rPr>
            <w:webHidden/>
          </w:rPr>
          <w:t>11</w:t>
        </w:r>
        <w:r w:rsidR="00315699">
          <w:rPr>
            <w:webHidden/>
          </w:rPr>
          <w:fldChar w:fldCharType="end"/>
        </w:r>
      </w:hyperlink>
    </w:p>
    <w:p w14:paraId="744BDB2D" w14:textId="6677ED6B"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00315699" w:rsidRPr="00315699">
          <w:rPr>
            <w:rStyle w:val="Hypertextovprepojenie"/>
            <w:sz w:val="22"/>
            <w:szCs w:val="22"/>
          </w:rPr>
          <w:t>15.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lang w:eastAsia="cs-CZ"/>
          </w:rPr>
          <w:t>Podmienky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_Toc129014608 \h </w:instrText>
        </w:r>
        <w:r w:rsidR="00315699" w:rsidRPr="00315699">
          <w:rPr>
            <w:webHidden/>
            <w:sz w:val="22"/>
            <w:szCs w:val="22"/>
          </w:rPr>
        </w:r>
        <w:r w:rsidR="00315699" w:rsidRPr="00315699">
          <w:rPr>
            <w:webHidden/>
            <w:sz w:val="22"/>
            <w:szCs w:val="22"/>
          </w:rPr>
          <w:fldChar w:fldCharType="separate"/>
        </w:r>
        <w:r w:rsidR="00315699">
          <w:rPr>
            <w:webHidden/>
            <w:sz w:val="22"/>
            <w:szCs w:val="22"/>
          </w:rPr>
          <w:t>11</w:t>
        </w:r>
        <w:r w:rsidR="00315699" w:rsidRPr="00315699">
          <w:rPr>
            <w:webHidden/>
            <w:sz w:val="22"/>
            <w:szCs w:val="22"/>
          </w:rPr>
          <w:fldChar w:fldCharType="end"/>
        </w:r>
      </w:hyperlink>
    </w:p>
    <w:p w14:paraId="1D245618" w14:textId="14B808B7"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00315699" w:rsidRPr="00315699">
          <w:rPr>
            <w:rStyle w:val="Hypertextovprepojenie"/>
            <w:sz w:val="22"/>
            <w:szCs w:val="22"/>
          </w:rPr>
          <w:t>16.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Požiadavky obstarávateľa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_Toc129014609 \h </w:instrText>
        </w:r>
        <w:r w:rsidR="00315699" w:rsidRPr="00315699">
          <w:rPr>
            <w:webHidden/>
            <w:sz w:val="22"/>
            <w:szCs w:val="22"/>
          </w:rPr>
        </w:r>
        <w:r w:rsidR="00315699" w:rsidRPr="00315699">
          <w:rPr>
            <w:webHidden/>
            <w:sz w:val="22"/>
            <w:szCs w:val="22"/>
          </w:rPr>
          <w:fldChar w:fldCharType="separate"/>
        </w:r>
        <w:r w:rsidR="00315699">
          <w:rPr>
            <w:webHidden/>
            <w:sz w:val="22"/>
            <w:szCs w:val="22"/>
          </w:rPr>
          <w:t>12</w:t>
        </w:r>
        <w:r w:rsidR="00315699" w:rsidRPr="00315699">
          <w:rPr>
            <w:webHidden/>
            <w:sz w:val="22"/>
            <w:szCs w:val="22"/>
          </w:rPr>
          <w:fldChar w:fldCharType="end"/>
        </w:r>
      </w:hyperlink>
    </w:p>
    <w:p w14:paraId="16079D3B" w14:textId="0A37B77C"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00315699" w:rsidRPr="00315699">
          <w:rPr>
            <w:rStyle w:val="Hypertextovprepojenie"/>
            <w:sz w:val="22"/>
            <w:szCs w:val="22"/>
          </w:rPr>
          <w:t>17.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Kritérium na vyhodnotenie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_Toc129014610 \h </w:instrText>
        </w:r>
        <w:r w:rsidR="00315699" w:rsidRPr="00315699">
          <w:rPr>
            <w:webHidden/>
            <w:sz w:val="22"/>
            <w:szCs w:val="22"/>
          </w:rPr>
        </w:r>
        <w:r w:rsidR="00315699" w:rsidRPr="00315699">
          <w:rPr>
            <w:webHidden/>
            <w:sz w:val="22"/>
            <w:szCs w:val="22"/>
          </w:rPr>
          <w:fldChar w:fldCharType="separate"/>
        </w:r>
        <w:r w:rsidR="00315699">
          <w:rPr>
            <w:webHidden/>
            <w:sz w:val="22"/>
            <w:szCs w:val="22"/>
          </w:rPr>
          <w:t>13</w:t>
        </w:r>
        <w:r w:rsidR="00315699" w:rsidRPr="00315699">
          <w:rPr>
            <w:webHidden/>
            <w:sz w:val="22"/>
            <w:szCs w:val="22"/>
          </w:rPr>
          <w:fldChar w:fldCharType="end"/>
        </w:r>
      </w:hyperlink>
    </w:p>
    <w:p w14:paraId="3D2790FD" w14:textId="4E4F1796"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00315699" w:rsidRPr="00315699">
          <w:rPr>
            <w:rStyle w:val="Hypertextovprepojenie"/>
            <w:sz w:val="22"/>
            <w:szCs w:val="22"/>
          </w:rPr>
          <w:t>18.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Ďalšia súčinnosť potrebná na 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_Toc129014611 \h </w:instrText>
        </w:r>
        <w:r w:rsidR="00315699" w:rsidRPr="00315699">
          <w:rPr>
            <w:webHidden/>
            <w:sz w:val="22"/>
            <w:szCs w:val="22"/>
          </w:rPr>
        </w:r>
        <w:r w:rsidR="00315699" w:rsidRPr="00315699">
          <w:rPr>
            <w:webHidden/>
            <w:sz w:val="22"/>
            <w:szCs w:val="22"/>
          </w:rPr>
          <w:fldChar w:fldCharType="separate"/>
        </w:r>
        <w:r w:rsidR="00315699">
          <w:rPr>
            <w:webHidden/>
            <w:sz w:val="22"/>
            <w:szCs w:val="22"/>
          </w:rPr>
          <w:t>15</w:t>
        </w:r>
        <w:r w:rsidR="00315699" w:rsidRPr="00315699">
          <w:rPr>
            <w:webHidden/>
            <w:sz w:val="22"/>
            <w:szCs w:val="22"/>
          </w:rPr>
          <w:fldChar w:fldCharType="end"/>
        </w:r>
      </w:hyperlink>
    </w:p>
    <w:p w14:paraId="31F2085C" w14:textId="420D386D" w:rsidR="00315699" w:rsidRDefault="00DC625D">
      <w:pPr>
        <w:pStyle w:val="Obsah1"/>
        <w:rPr>
          <w:rFonts w:asciiTheme="minorHAnsi" w:eastAsiaTheme="minorEastAsia" w:hAnsiTheme="minorHAnsi" w:cstheme="minorBidi"/>
          <w:b w:val="0"/>
          <w:sz w:val="22"/>
          <w:szCs w:val="22"/>
        </w:rPr>
      </w:pPr>
      <w:hyperlink w:anchor="_Toc129014612" w:history="1">
        <w:r w:rsidR="00315699" w:rsidRPr="003A21AE">
          <w:rPr>
            <w:rStyle w:val="Hypertextovprepojenie"/>
          </w:rPr>
          <w:t>Časť C. Pokyny na vypracovanie ponuky</w:t>
        </w:r>
        <w:r w:rsidR="00315699">
          <w:rPr>
            <w:webHidden/>
          </w:rPr>
          <w:tab/>
        </w:r>
        <w:r w:rsidR="00315699">
          <w:rPr>
            <w:webHidden/>
          </w:rPr>
          <w:fldChar w:fldCharType="begin"/>
        </w:r>
        <w:r w:rsidR="00315699">
          <w:rPr>
            <w:webHidden/>
          </w:rPr>
          <w:instrText xml:space="preserve"> PAGEREF _Toc129014612 \h </w:instrText>
        </w:r>
        <w:r w:rsidR="00315699">
          <w:rPr>
            <w:webHidden/>
          </w:rPr>
        </w:r>
        <w:r w:rsidR="00315699">
          <w:rPr>
            <w:webHidden/>
          </w:rPr>
          <w:fldChar w:fldCharType="separate"/>
        </w:r>
        <w:r w:rsidR="00315699">
          <w:rPr>
            <w:webHidden/>
          </w:rPr>
          <w:t>17</w:t>
        </w:r>
        <w:r w:rsidR="00315699">
          <w:rPr>
            <w:webHidden/>
          </w:rPr>
          <w:fldChar w:fldCharType="end"/>
        </w:r>
      </w:hyperlink>
    </w:p>
    <w:p w14:paraId="2D379215" w14:textId="2F6DB0BE"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00315699" w:rsidRPr="00315699">
          <w:rPr>
            <w:rStyle w:val="Hypertextovprepojenie"/>
            <w:sz w:val="22"/>
            <w:szCs w:val="22"/>
          </w:rPr>
          <w:t>19.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Forma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_Toc129014613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47EBEF3E" w14:textId="2035CEF2"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00315699" w:rsidRPr="00315699">
          <w:rPr>
            <w:rStyle w:val="Hypertextovprepojenie"/>
            <w:sz w:val="22"/>
            <w:szCs w:val="22"/>
          </w:rPr>
          <w:t>20.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Mena a ceny uvádzané v ponuke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_Toc129014614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4145FF88" w14:textId="79FA97EC"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00315699" w:rsidRPr="00315699">
          <w:rPr>
            <w:rStyle w:val="Hypertextovprepojenie"/>
            <w:sz w:val="22"/>
            <w:szCs w:val="22"/>
          </w:rPr>
          <w:t>21.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Čiastočná ponuka a variantné riešenie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_Toc129014615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3568CE5D" w14:textId="19256870"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00315699" w:rsidRPr="00315699">
          <w:rPr>
            <w:rStyle w:val="Hypertextovprepojenie"/>
            <w:sz w:val="22"/>
            <w:szCs w:val="22"/>
          </w:rPr>
          <w:t>22.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Náklady na ponuku</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_Toc129014616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10C183FB" w14:textId="4BA5166B"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00315699" w:rsidRPr="00315699">
          <w:rPr>
            <w:rStyle w:val="Hypertextovprepojenie"/>
            <w:sz w:val="22"/>
            <w:szCs w:val="22"/>
          </w:rPr>
          <w:t>23.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Obsah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_Toc129014617 \h </w:instrText>
        </w:r>
        <w:r w:rsidR="00315699" w:rsidRPr="00315699">
          <w:rPr>
            <w:webHidden/>
            <w:sz w:val="22"/>
            <w:szCs w:val="22"/>
          </w:rPr>
        </w:r>
        <w:r w:rsidR="00315699" w:rsidRPr="00315699">
          <w:rPr>
            <w:webHidden/>
            <w:sz w:val="22"/>
            <w:szCs w:val="22"/>
          </w:rPr>
          <w:fldChar w:fldCharType="separate"/>
        </w:r>
        <w:r w:rsidR="00315699">
          <w:rPr>
            <w:webHidden/>
            <w:sz w:val="22"/>
            <w:szCs w:val="22"/>
          </w:rPr>
          <w:t>18</w:t>
        </w:r>
        <w:r w:rsidR="00315699" w:rsidRPr="00315699">
          <w:rPr>
            <w:webHidden/>
            <w:sz w:val="22"/>
            <w:szCs w:val="22"/>
          </w:rPr>
          <w:fldChar w:fldCharType="end"/>
        </w:r>
      </w:hyperlink>
    </w:p>
    <w:p w14:paraId="6AF0DE84" w14:textId="6DDD99FC"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00315699" w:rsidRPr="00315699">
          <w:rPr>
            <w:rStyle w:val="Hypertextovprepojenie"/>
            <w:sz w:val="22"/>
            <w:szCs w:val="22"/>
          </w:rPr>
          <w:t>24.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Zábezpeka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_Toc129014618 \h </w:instrText>
        </w:r>
        <w:r w:rsidR="00315699" w:rsidRPr="00315699">
          <w:rPr>
            <w:webHidden/>
            <w:sz w:val="22"/>
            <w:szCs w:val="22"/>
          </w:rPr>
        </w:r>
        <w:r w:rsidR="00315699" w:rsidRPr="00315699">
          <w:rPr>
            <w:webHidden/>
            <w:sz w:val="22"/>
            <w:szCs w:val="22"/>
          </w:rPr>
          <w:fldChar w:fldCharType="separate"/>
        </w:r>
        <w:r w:rsidR="00315699">
          <w:rPr>
            <w:webHidden/>
            <w:sz w:val="22"/>
            <w:szCs w:val="22"/>
          </w:rPr>
          <w:t>19</w:t>
        </w:r>
        <w:r w:rsidR="00315699" w:rsidRPr="00315699">
          <w:rPr>
            <w:webHidden/>
            <w:sz w:val="22"/>
            <w:szCs w:val="22"/>
          </w:rPr>
          <w:fldChar w:fldCharType="end"/>
        </w:r>
      </w:hyperlink>
    </w:p>
    <w:p w14:paraId="35955FD8" w14:textId="086D7BB6"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00315699" w:rsidRPr="00315699">
          <w:rPr>
            <w:rStyle w:val="Hypertextovprepojenie"/>
            <w:sz w:val="22"/>
            <w:szCs w:val="22"/>
          </w:rPr>
          <w:t>25.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na predkladanie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_Toc129014619 \h </w:instrText>
        </w:r>
        <w:r w:rsidR="00315699" w:rsidRPr="00315699">
          <w:rPr>
            <w:webHidden/>
            <w:sz w:val="22"/>
            <w:szCs w:val="22"/>
          </w:rPr>
        </w:r>
        <w:r w:rsidR="00315699" w:rsidRPr="00315699">
          <w:rPr>
            <w:webHidden/>
            <w:sz w:val="22"/>
            <w:szCs w:val="22"/>
          </w:rPr>
          <w:fldChar w:fldCharType="separate"/>
        </w:r>
        <w:r w:rsidR="00315699">
          <w:rPr>
            <w:webHidden/>
            <w:sz w:val="22"/>
            <w:szCs w:val="22"/>
          </w:rPr>
          <w:t>21</w:t>
        </w:r>
        <w:r w:rsidR="00315699" w:rsidRPr="00315699">
          <w:rPr>
            <w:webHidden/>
            <w:sz w:val="22"/>
            <w:szCs w:val="22"/>
          </w:rPr>
          <w:fldChar w:fldCharType="end"/>
        </w:r>
      </w:hyperlink>
    </w:p>
    <w:p w14:paraId="3E8ABEE8" w14:textId="1F803417"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00315699" w:rsidRPr="00315699">
          <w:rPr>
            <w:rStyle w:val="Hypertextovprepojenie"/>
            <w:sz w:val="22"/>
            <w:szCs w:val="22"/>
          </w:rPr>
          <w:t>26.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Predloženie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_Toc129014620 \h </w:instrText>
        </w:r>
        <w:r w:rsidR="00315699" w:rsidRPr="00315699">
          <w:rPr>
            <w:webHidden/>
            <w:sz w:val="22"/>
            <w:szCs w:val="22"/>
          </w:rPr>
        </w:r>
        <w:r w:rsidR="00315699" w:rsidRPr="00315699">
          <w:rPr>
            <w:webHidden/>
            <w:sz w:val="22"/>
            <w:szCs w:val="22"/>
          </w:rPr>
          <w:fldChar w:fldCharType="separate"/>
        </w:r>
        <w:r w:rsidR="00315699">
          <w:rPr>
            <w:webHidden/>
            <w:sz w:val="22"/>
            <w:szCs w:val="22"/>
          </w:rPr>
          <w:t>21</w:t>
        </w:r>
        <w:r w:rsidR="00315699" w:rsidRPr="00315699">
          <w:rPr>
            <w:webHidden/>
            <w:sz w:val="22"/>
            <w:szCs w:val="22"/>
          </w:rPr>
          <w:fldChar w:fldCharType="end"/>
        </w:r>
      </w:hyperlink>
    </w:p>
    <w:p w14:paraId="6BCA9129" w14:textId="05A02A84"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00315699" w:rsidRPr="00315699">
          <w:rPr>
            <w:rStyle w:val="Hypertextovprepojenie"/>
            <w:sz w:val="22"/>
            <w:szCs w:val="22"/>
          </w:rPr>
          <w:t>27.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viazanosti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_Toc129014621 \h </w:instrText>
        </w:r>
        <w:r w:rsidR="00315699" w:rsidRPr="00315699">
          <w:rPr>
            <w:webHidden/>
            <w:sz w:val="22"/>
            <w:szCs w:val="22"/>
          </w:rPr>
        </w:r>
        <w:r w:rsidR="00315699" w:rsidRPr="00315699">
          <w:rPr>
            <w:webHidden/>
            <w:sz w:val="22"/>
            <w:szCs w:val="22"/>
          </w:rPr>
          <w:fldChar w:fldCharType="separate"/>
        </w:r>
        <w:r w:rsidR="00315699">
          <w:rPr>
            <w:webHidden/>
            <w:sz w:val="22"/>
            <w:szCs w:val="22"/>
          </w:rPr>
          <w:t>22</w:t>
        </w:r>
        <w:r w:rsidR="00315699" w:rsidRPr="00315699">
          <w:rPr>
            <w:webHidden/>
            <w:sz w:val="22"/>
            <w:szCs w:val="22"/>
          </w:rPr>
          <w:fldChar w:fldCharType="end"/>
        </w:r>
      </w:hyperlink>
    </w:p>
    <w:p w14:paraId="552FCBA7" w14:textId="4A72D9AA" w:rsidR="00315699" w:rsidRDefault="00DC625D">
      <w:pPr>
        <w:pStyle w:val="Obsah1"/>
        <w:rPr>
          <w:rFonts w:asciiTheme="minorHAnsi" w:eastAsiaTheme="minorEastAsia" w:hAnsiTheme="minorHAnsi" w:cstheme="minorBidi"/>
          <w:b w:val="0"/>
          <w:sz w:val="22"/>
          <w:szCs w:val="22"/>
        </w:rPr>
      </w:pPr>
      <w:hyperlink w:anchor="_Toc129014622" w:history="1">
        <w:r w:rsidR="00315699" w:rsidRPr="003A21AE">
          <w:rPr>
            <w:rStyle w:val="Hypertextovprepojenie"/>
          </w:rPr>
          <w:t>Časť D. Otváranie ponúk, vyhodnotenie ponúk a uzatvorenie zmluvy</w:t>
        </w:r>
        <w:r w:rsidR="00315699">
          <w:rPr>
            <w:webHidden/>
          </w:rPr>
          <w:tab/>
        </w:r>
        <w:r w:rsidR="00315699">
          <w:rPr>
            <w:webHidden/>
          </w:rPr>
          <w:fldChar w:fldCharType="begin"/>
        </w:r>
        <w:r w:rsidR="00315699">
          <w:rPr>
            <w:webHidden/>
          </w:rPr>
          <w:instrText xml:space="preserve"> PAGEREF _Toc129014622 \h </w:instrText>
        </w:r>
        <w:r w:rsidR="00315699">
          <w:rPr>
            <w:webHidden/>
          </w:rPr>
        </w:r>
        <w:r w:rsidR="00315699">
          <w:rPr>
            <w:webHidden/>
          </w:rPr>
          <w:fldChar w:fldCharType="separate"/>
        </w:r>
        <w:r w:rsidR="00315699">
          <w:rPr>
            <w:webHidden/>
          </w:rPr>
          <w:t>23</w:t>
        </w:r>
        <w:r w:rsidR="00315699">
          <w:rPr>
            <w:webHidden/>
          </w:rPr>
          <w:fldChar w:fldCharType="end"/>
        </w:r>
      </w:hyperlink>
    </w:p>
    <w:p w14:paraId="25A4A5F4" w14:textId="4D5BCBE9"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00315699" w:rsidRPr="00315699">
          <w:rPr>
            <w:rStyle w:val="Hypertextovprepojenie"/>
            <w:sz w:val="22"/>
            <w:szCs w:val="22"/>
          </w:rPr>
          <w:t>28.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Otváranie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_Toc129014623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387F44C7" w14:textId="08AE474B"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00315699" w:rsidRPr="00315699">
          <w:rPr>
            <w:rStyle w:val="Hypertextovprepojenie"/>
            <w:sz w:val="22"/>
            <w:szCs w:val="22"/>
          </w:rPr>
          <w:t>29.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Vyhodnocovanie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_Toc129014624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057E568C" w14:textId="745F7E04"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00315699" w:rsidRPr="00315699">
          <w:rPr>
            <w:rStyle w:val="Hypertextovprepojenie"/>
            <w:sz w:val="22"/>
            <w:szCs w:val="22"/>
          </w:rPr>
          <w:t>30.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požiadaviek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_Toc129014625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5ACADA93" w14:textId="517F67CD"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00315699" w:rsidRPr="00315699">
          <w:rPr>
            <w:rStyle w:val="Hypertextovprepojenie"/>
            <w:sz w:val="22"/>
            <w:szCs w:val="22"/>
          </w:rPr>
          <w:t>31.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podmienok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_Toc129014626 \h </w:instrText>
        </w:r>
        <w:r w:rsidR="00315699" w:rsidRPr="00315699">
          <w:rPr>
            <w:webHidden/>
            <w:sz w:val="22"/>
            <w:szCs w:val="22"/>
          </w:rPr>
        </w:r>
        <w:r w:rsidR="00315699" w:rsidRPr="00315699">
          <w:rPr>
            <w:webHidden/>
            <w:sz w:val="22"/>
            <w:szCs w:val="22"/>
          </w:rPr>
          <w:fldChar w:fldCharType="separate"/>
        </w:r>
        <w:r w:rsidR="00315699">
          <w:rPr>
            <w:webHidden/>
            <w:sz w:val="22"/>
            <w:szCs w:val="22"/>
          </w:rPr>
          <w:t>24</w:t>
        </w:r>
        <w:r w:rsidR="00315699" w:rsidRPr="00315699">
          <w:rPr>
            <w:webHidden/>
            <w:sz w:val="22"/>
            <w:szCs w:val="22"/>
          </w:rPr>
          <w:fldChar w:fldCharType="end"/>
        </w:r>
      </w:hyperlink>
    </w:p>
    <w:p w14:paraId="33302F91" w14:textId="553EA828"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00315699" w:rsidRPr="00315699">
          <w:rPr>
            <w:rStyle w:val="Hypertextovprepojenie"/>
            <w:sz w:val="22"/>
            <w:szCs w:val="22"/>
          </w:rPr>
          <w:t>32.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Informácia o výsledku vyhodnotenia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_Toc129014627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5A9D924F" w14:textId="48DDE469"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00315699" w:rsidRPr="00315699">
          <w:rPr>
            <w:rStyle w:val="Hypertextovprepojenie"/>
            <w:sz w:val="22"/>
            <w:szCs w:val="22"/>
          </w:rPr>
          <w:t>33.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_Toc129014628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6A02C939" w14:textId="57EB06F3" w:rsidR="00315699" w:rsidRPr="00315699" w:rsidRDefault="00DC625D"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00315699" w:rsidRPr="00315699">
          <w:rPr>
            <w:rStyle w:val="Hypertextovprepojenie"/>
            <w:sz w:val="22"/>
            <w:szCs w:val="22"/>
          </w:rPr>
          <w:t>34.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Zrušenie použitého postupu zadávania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_Toc129014629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07EE7876" w14:textId="50EADBBC" w:rsidR="00315699" w:rsidRDefault="00DC625D">
      <w:pPr>
        <w:pStyle w:val="Obsah1"/>
        <w:rPr>
          <w:rFonts w:asciiTheme="minorHAnsi" w:eastAsiaTheme="minorEastAsia" w:hAnsiTheme="minorHAnsi" w:cstheme="minorBidi"/>
          <w:b w:val="0"/>
          <w:sz w:val="22"/>
          <w:szCs w:val="22"/>
        </w:rPr>
      </w:pPr>
      <w:hyperlink w:anchor="_Toc129014630" w:history="1">
        <w:r w:rsidR="00315699" w:rsidRPr="003A21AE">
          <w:rPr>
            <w:rStyle w:val="Hypertextovprepojenie"/>
          </w:rPr>
          <w:t>Časť E. Prílohy</w:t>
        </w:r>
        <w:r w:rsidR="00315699">
          <w:rPr>
            <w:webHidden/>
          </w:rPr>
          <w:tab/>
        </w:r>
        <w:r w:rsidR="00315699">
          <w:rPr>
            <w:webHidden/>
          </w:rPr>
          <w:fldChar w:fldCharType="begin"/>
        </w:r>
        <w:r w:rsidR="00315699">
          <w:rPr>
            <w:webHidden/>
          </w:rPr>
          <w:instrText xml:space="preserve"> PAGEREF _Toc129014630 \h </w:instrText>
        </w:r>
        <w:r w:rsidR="00315699">
          <w:rPr>
            <w:webHidden/>
          </w:rPr>
        </w:r>
        <w:r w:rsidR="00315699">
          <w:rPr>
            <w:webHidden/>
          </w:rPr>
          <w:fldChar w:fldCharType="separate"/>
        </w:r>
        <w:r w:rsidR="00315699">
          <w:rPr>
            <w:webHidden/>
          </w:rPr>
          <w:t>27</w:t>
        </w:r>
        <w:r w:rsidR="00315699">
          <w:rPr>
            <w:webHidden/>
          </w:rPr>
          <w:fldChar w:fldCharType="end"/>
        </w:r>
      </w:hyperlink>
    </w:p>
    <w:p w14:paraId="628FF7CB" w14:textId="60B2F43B" w:rsidR="00315699" w:rsidRPr="00315699" w:rsidRDefault="00DC625D" w:rsidP="00315699">
      <w:pPr>
        <w:pStyle w:val="Obsah2"/>
        <w:spacing w:after="0"/>
        <w:ind w:left="198"/>
        <w:rPr>
          <w:rFonts w:asciiTheme="minorHAnsi" w:eastAsiaTheme="minorEastAsia" w:hAnsiTheme="minorHAnsi" w:cstheme="minorBidi"/>
          <w:bCs w:val="0"/>
          <w:sz w:val="22"/>
          <w:szCs w:val="22"/>
        </w:rPr>
      </w:pPr>
      <w:hyperlink w:anchor="_Toc129014631" w:history="1">
        <w:r w:rsidR="00315699" w:rsidRPr="00315699">
          <w:rPr>
            <w:rStyle w:val="Hypertextovprepojenie"/>
            <w:sz w:val="22"/>
            <w:szCs w:val="22"/>
          </w:rPr>
          <w:t>Príloha č. 1 Vyhlásenie uchádzača/člena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_Toc129014631 \h </w:instrText>
        </w:r>
        <w:r w:rsidR="00315699" w:rsidRPr="00315699">
          <w:rPr>
            <w:webHidden/>
            <w:sz w:val="22"/>
            <w:szCs w:val="22"/>
          </w:rPr>
        </w:r>
        <w:r w:rsidR="00315699" w:rsidRPr="00315699">
          <w:rPr>
            <w:webHidden/>
            <w:sz w:val="22"/>
            <w:szCs w:val="22"/>
          </w:rPr>
          <w:fldChar w:fldCharType="separate"/>
        </w:r>
        <w:r w:rsidR="00315699">
          <w:rPr>
            <w:webHidden/>
            <w:sz w:val="22"/>
            <w:szCs w:val="22"/>
          </w:rPr>
          <w:t>28</w:t>
        </w:r>
        <w:r w:rsidR="00315699" w:rsidRPr="00315699">
          <w:rPr>
            <w:webHidden/>
            <w:sz w:val="22"/>
            <w:szCs w:val="22"/>
          </w:rPr>
          <w:fldChar w:fldCharType="end"/>
        </w:r>
      </w:hyperlink>
    </w:p>
    <w:p w14:paraId="4822180A" w14:textId="42E998D3" w:rsidR="00315699" w:rsidRPr="00315699" w:rsidRDefault="00DC625D" w:rsidP="00315699">
      <w:pPr>
        <w:pStyle w:val="Obsah2"/>
        <w:spacing w:after="0"/>
        <w:ind w:left="198"/>
        <w:rPr>
          <w:rFonts w:asciiTheme="minorHAnsi" w:eastAsiaTheme="minorEastAsia" w:hAnsiTheme="minorHAnsi" w:cstheme="minorBidi"/>
          <w:bCs w:val="0"/>
          <w:sz w:val="22"/>
          <w:szCs w:val="22"/>
        </w:rPr>
      </w:pPr>
      <w:hyperlink w:anchor="_Toc129014632" w:history="1">
        <w:r w:rsidR="00315699" w:rsidRPr="00315699">
          <w:rPr>
            <w:rStyle w:val="Hypertextovprepojenie"/>
            <w:sz w:val="22"/>
            <w:szCs w:val="22"/>
          </w:rPr>
          <w:t>Príloha č. 2 Vyhlásenie o vytvorení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_Toc129014632 \h </w:instrText>
        </w:r>
        <w:r w:rsidR="00315699" w:rsidRPr="00315699">
          <w:rPr>
            <w:webHidden/>
            <w:sz w:val="22"/>
            <w:szCs w:val="22"/>
          </w:rPr>
        </w:r>
        <w:r w:rsidR="00315699" w:rsidRPr="00315699">
          <w:rPr>
            <w:webHidden/>
            <w:sz w:val="22"/>
            <w:szCs w:val="22"/>
          </w:rPr>
          <w:fldChar w:fldCharType="separate"/>
        </w:r>
        <w:r w:rsidR="00315699">
          <w:rPr>
            <w:webHidden/>
            <w:sz w:val="22"/>
            <w:szCs w:val="22"/>
          </w:rPr>
          <w:t>30</w:t>
        </w:r>
        <w:r w:rsidR="00315699" w:rsidRPr="00315699">
          <w:rPr>
            <w:webHidden/>
            <w:sz w:val="22"/>
            <w:szCs w:val="22"/>
          </w:rPr>
          <w:fldChar w:fldCharType="end"/>
        </w:r>
      </w:hyperlink>
    </w:p>
    <w:p w14:paraId="5F0103AF" w14:textId="78B7FA76" w:rsidR="00315699" w:rsidRPr="00315699" w:rsidRDefault="00DC625D" w:rsidP="00315699">
      <w:pPr>
        <w:pStyle w:val="Obsah2"/>
        <w:spacing w:after="0"/>
        <w:ind w:left="198"/>
        <w:rPr>
          <w:rFonts w:asciiTheme="minorHAnsi" w:eastAsiaTheme="minorEastAsia" w:hAnsiTheme="minorHAnsi" w:cstheme="minorBidi"/>
          <w:bCs w:val="0"/>
          <w:sz w:val="22"/>
          <w:szCs w:val="22"/>
        </w:rPr>
      </w:pPr>
      <w:hyperlink w:anchor="_Toc129014633" w:history="1">
        <w:r w:rsidR="00315699" w:rsidRPr="00315699">
          <w:rPr>
            <w:rStyle w:val="Hypertextovprepojenie"/>
            <w:sz w:val="22"/>
            <w:szCs w:val="22"/>
          </w:rPr>
          <w:t>Príloha č. 3 Potvrdenie odberateľa o uspokojivom plnení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_Toc129014633 \h </w:instrText>
        </w:r>
        <w:r w:rsidR="00315699" w:rsidRPr="00315699">
          <w:rPr>
            <w:webHidden/>
            <w:sz w:val="22"/>
            <w:szCs w:val="22"/>
          </w:rPr>
        </w:r>
        <w:r w:rsidR="00315699" w:rsidRPr="00315699">
          <w:rPr>
            <w:webHidden/>
            <w:sz w:val="22"/>
            <w:szCs w:val="22"/>
          </w:rPr>
          <w:fldChar w:fldCharType="separate"/>
        </w:r>
        <w:r w:rsidR="00315699">
          <w:rPr>
            <w:webHidden/>
            <w:sz w:val="22"/>
            <w:szCs w:val="22"/>
          </w:rPr>
          <w:t>32</w:t>
        </w:r>
        <w:r w:rsidR="00315699" w:rsidRPr="00315699">
          <w:rPr>
            <w:webHidden/>
            <w:sz w:val="22"/>
            <w:szCs w:val="22"/>
          </w:rPr>
          <w:fldChar w:fldCharType="end"/>
        </w:r>
      </w:hyperlink>
    </w:p>
    <w:p w14:paraId="44F7386D" w14:textId="25D55A0C" w:rsidR="00315699" w:rsidRPr="00315699" w:rsidRDefault="00DC625D" w:rsidP="00315699">
      <w:pPr>
        <w:pStyle w:val="Obsah2"/>
        <w:spacing w:after="0"/>
        <w:ind w:left="198"/>
        <w:rPr>
          <w:rFonts w:asciiTheme="minorHAnsi" w:eastAsiaTheme="minorEastAsia" w:hAnsiTheme="minorHAnsi" w:cstheme="minorBidi"/>
          <w:bCs w:val="0"/>
          <w:sz w:val="22"/>
          <w:szCs w:val="22"/>
        </w:rPr>
      </w:pPr>
      <w:hyperlink w:anchor="_Toc129014634" w:history="1">
        <w:r w:rsidR="00315699" w:rsidRPr="00315699">
          <w:rPr>
            <w:rStyle w:val="Hypertextovprepojenie"/>
            <w:sz w:val="22"/>
            <w:szCs w:val="22"/>
          </w:rPr>
          <w:t>Príloha č. 4 Vzor zmluvy o dielo</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_Toc129014634 \h </w:instrText>
        </w:r>
        <w:r w:rsidR="00315699" w:rsidRPr="00315699">
          <w:rPr>
            <w:webHidden/>
            <w:sz w:val="22"/>
            <w:szCs w:val="22"/>
          </w:rPr>
        </w:r>
        <w:r w:rsidR="00315699" w:rsidRPr="00315699">
          <w:rPr>
            <w:webHidden/>
            <w:sz w:val="22"/>
            <w:szCs w:val="22"/>
          </w:rPr>
          <w:fldChar w:fldCharType="separate"/>
        </w:r>
        <w:r w:rsidR="00315699">
          <w:rPr>
            <w:webHidden/>
            <w:sz w:val="22"/>
            <w:szCs w:val="22"/>
          </w:rPr>
          <w:t>33</w:t>
        </w:r>
        <w:r w:rsidR="00315699"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157A6A">
      <w:pPr>
        <w:pStyle w:val="Odsekzoznamu"/>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BC54AD">
      <w:pPr>
        <w:pStyle w:val="Odsekzoznamu"/>
        <w:tabs>
          <w:tab w:val="clear" w:pos="851"/>
        </w:tabs>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7081DEE5" w:rsidR="00A52C94" w:rsidRPr="0071734B" w:rsidRDefault="00A52C94" w:rsidP="00157A6A">
      <w:pPr>
        <w:pStyle w:val="Odsekzoznamu"/>
      </w:pPr>
      <w:r w:rsidRPr="0071734B">
        <w:t>Zápis:</w:t>
      </w:r>
      <w:r w:rsidRPr="0071734B">
        <w:tab/>
      </w:r>
      <w:r w:rsidR="000B4570">
        <w:tab/>
      </w:r>
      <w:r w:rsidRPr="0071734B">
        <w:t xml:space="preserve">Obchodný register </w:t>
      </w:r>
      <w:r w:rsidR="005E0B04">
        <w:t>Mestského</w:t>
      </w:r>
      <w:r w:rsidRPr="0071734B">
        <w:t xml:space="preserve"> súdu </w:t>
      </w:r>
      <w:r w:rsidR="00CB3944" w:rsidRPr="0071734B">
        <w:t xml:space="preserve">Bratislava </w:t>
      </w:r>
      <w:r w:rsidR="005E0B04">
        <w:t>III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3747D84B"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1BEE7CE6" w:rsidR="004469FA" w:rsidRPr="0071734B" w:rsidRDefault="004469FA" w:rsidP="004469FA">
      <w:pPr>
        <w:pStyle w:val="Odsekzoznamu"/>
        <w:numPr>
          <w:ilvl w:val="0"/>
          <w:numId w:val="0"/>
        </w:numPr>
        <w:tabs>
          <w:tab w:val="clear" w:pos="851"/>
        </w:tabs>
        <w:ind w:left="2835"/>
      </w:pPr>
      <w:r w:rsidRPr="0071734B">
        <w:tab/>
      </w:r>
      <w:r w:rsidR="00935AE5">
        <w:t>Ing</w:t>
      </w:r>
      <w:r w:rsidR="0058728E" w:rsidRPr="0058728E">
        <w:t xml:space="preserve">. </w:t>
      </w:r>
      <w:r w:rsidR="00AC5AD3">
        <w:t>Dušan Randuška</w:t>
      </w:r>
      <w:r w:rsidR="009C0E1C" w:rsidRPr="0058728E">
        <w:t>,</w:t>
      </w:r>
      <w:r w:rsidR="009C0E1C">
        <w:t xml:space="preserve"> riaditeľ závodu </w:t>
      </w:r>
      <w:r w:rsidR="00AC5AD3">
        <w:t>Bratislava</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3E579C22" w:rsidR="00E305CA" w:rsidRPr="0058728E" w:rsidRDefault="00AC2BA9" w:rsidP="00E305CA">
      <w:pPr>
        <w:pStyle w:val="Odsekzoznamu"/>
        <w:numPr>
          <w:ilvl w:val="0"/>
          <w:numId w:val="0"/>
        </w:numPr>
        <w:tabs>
          <w:tab w:val="clear" w:pos="851"/>
        </w:tabs>
        <w:spacing w:after="0"/>
        <w:ind w:left="2835"/>
      </w:pPr>
      <w:r w:rsidRPr="0071734B">
        <w:tab/>
      </w:r>
      <w:r w:rsidR="00E305CA" w:rsidRPr="0058728E">
        <w:t>Ing. Lenka Erneková</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79AEA55F" w:rsidR="002B18C2" w:rsidRPr="0071734B" w:rsidRDefault="002B18C2" w:rsidP="00AC2BA9">
      <w:pPr>
        <w:pStyle w:val="Odsekzoznamu"/>
      </w:pPr>
      <w:bookmarkStart w:id="8" w:name="_Ref111556329"/>
      <w:r w:rsidRPr="008504E3">
        <w:rPr>
          <w:b/>
          <w:bCs/>
        </w:rPr>
        <w:t>Druh zákazky:</w:t>
      </w:r>
      <w:r w:rsidR="005E7A5E" w:rsidRPr="0071734B">
        <w:tab/>
      </w:r>
      <w:bookmarkEnd w:id="8"/>
      <w:r w:rsidR="0075165E">
        <w:t>N</w:t>
      </w:r>
      <w:r w:rsidR="00A12589">
        <w:t xml:space="preserve">adlimitná </w:t>
      </w:r>
      <w:r w:rsidR="0075165E">
        <w:t xml:space="preserve">civilná </w:t>
      </w:r>
      <w:r w:rsidR="00A12589">
        <w:t>zákazka na uskutočnenie stavebných prác</w:t>
      </w:r>
      <w:r w:rsidR="00477C02">
        <w:t>.</w:t>
      </w:r>
      <w:r w:rsidR="00477C02" w:rsidRPr="0071734B">
        <w:t xml:space="preserve"> </w:t>
      </w:r>
    </w:p>
    <w:p w14:paraId="730DD5D8" w14:textId="1B3ABE12" w:rsidR="002B18C2" w:rsidRPr="0071734B" w:rsidRDefault="002B18C2" w:rsidP="00602DA1">
      <w:pPr>
        <w:pStyle w:val="Odsekzoznamu"/>
        <w:ind w:left="2835" w:hanging="2835"/>
      </w:pPr>
      <w:r w:rsidRPr="008504E3">
        <w:rPr>
          <w:b/>
          <w:bCs/>
        </w:rPr>
        <w:t>Názov zákazky:</w:t>
      </w:r>
      <w:r w:rsidR="005E7A5E" w:rsidRPr="0071734B">
        <w:tab/>
      </w:r>
      <w:r w:rsidR="00D11C96" w:rsidRPr="00D11C96">
        <w:t>Akumulácia tepelnej energie v závode Bratislava východ</w:t>
      </w:r>
    </w:p>
    <w:p w14:paraId="74D1AFEF" w14:textId="77777777" w:rsidR="002B18C2" w:rsidRPr="008504E3" w:rsidRDefault="002B18C2" w:rsidP="00AC2BA9">
      <w:pPr>
        <w:pStyle w:val="Odsekzoznamu"/>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33985478" w:rsidR="007973DD" w:rsidRPr="0071734B" w:rsidRDefault="00D11C96" w:rsidP="00921DBC">
      <w:pPr>
        <w:pStyle w:val="Odsekzoznamu"/>
        <w:numPr>
          <w:ilvl w:val="0"/>
          <w:numId w:val="0"/>
        </w:numPr>
        <w:tabs>
          <w:tab w:val="clear" w:pos="851"/>
        </w:tabs>
        <w:ind w:left="2835" w:hanging="1984"/>
      </w:pPr>
      <w:r>
        <w:t>45247270-3</w:t>
      </w:r>
      <w:r>
        <w:tab/>
        <w:t>Výstavba nádrží</w:t>
      </w:r>
    </w:p>
    <w:p w14:paraId="4077D924" w14:textId="27966829" w:rsidR="00AC2BA9" w:rsidRPr="0071734B" w:rsidRDefault="007973DD" w:rsidP="009172B3">
      <w:pPr>
        <w:pStyle w:val="Odsekzoznamu"/>
        <w:numPr>
          <w:ilvl w:val="0"/>
          <w:numId w:val="0"/>
        </w:numPr>
        <w:tabs>
          <w:tab w:val="clear" w:pos="851"/>
        </w:tabs>
        <w:spacing w:after="0"/>
        <w:ind w:left="851"/>
      </w:pPr>
      <w:r w:rsidRPr="0071734B">
        <w:t>Doplňujúce predmety</w:t>
      </w:r>
      <w:r w:rsidR="005E7A5E" w:rsidRPr="0071734B">
        <w:t>:</w:t>
      </w:r>
    </w:p>
    <w:p w14:paraId="38268C53" w14:textId="77777777" w:rsidR="00D11C96" w:rsidRDefault="00D11C96" w:rsidP="009172B3">
      <w:pPr>
        <w:pStyle w:val="Odsekzoznamu"/>
        <w:numPr>
          <w:ilvl w:val="0"/>
          <w:numId w:val="0"/>
        </w:numPr>
        <w:tabs>
          <w:tab w:val="clear" w:pos="851"/>
        </w:tabs>
        <w:spacing w:after="0"/>
        <w:ind w:left="2835" w:hanging="1984"/>
      </w:pPr>
      <w:r w:rsidRPr="00D11C96">
        <w:t>45223000-6</w:t>
      </w:r>
      <w:r w:rsidRPr="00D11C96">
        <w:tab/>
        <w:t>Stavebné práce na stavebných konštrukciách</w:t>
      </w:r>
    </w:p>
    <w:p w14:paraId="253EFC76" w14:textId="39E22B9D" w:rsidR="00AC2BA9" w:rsidRPr="00DC5D1E" w:rsidRDefault="00C87616" w:rsidP="009172B3">
      <w:pPr>
        <w:pStyle w:val="Odsekzoznamu"/>
        <w:numPr>
          <w:ilvl w:val="0"/>
          <w:numId w:val="0"/>
        </w:numPr>
        <w:tabs>
          <w:tab w:val="clear" w:pos="851"/>
        </w:tabs>
        <w:spacing w:after="0"/>
        <w:ind w:left="2835" w:hanging="1984"/>
      </w:pPr>
      <w:r w:rsidRPr="00DC5D1E">
        <w:t>45</w:t>
      </w:r>
      <w:r w:rsidR="00440FF5" w:rsidRPr="00DC5D1E">
        <w:t>255400-3</w:t>
      </w:r>
      <w:r w:rsidR="00AC2BA9" w:rsidRPr="00DC5D1E">
        <w:tab/>
      </w:r>
      <w:r w:rsidR="00AC2BA9" w:rsidRPr="00DC5D1E">
        <w:tab/>
      </w:r>
      <w:r w:rsidR="00DC5D1E" w:rsidRPr="00DC5D1E">
        <w:t>Montážne práce</w:t>
      </w:r>
    </w:p>
    <w:p w14:paraId="2EFF49AD" w14:textId="323B5F28" w:rsidR="00440FF5" w:rsidRPr="006029CD" w:rsidRDefault="00D11C96" w:rsidP="009172B3">
      <w:pPr>
        <w:pStyle w:val="Odsekzoznamu"/>
        <w:numPr>
          <w:ilvl w:val="0"/>
          <w:numId w:val="0"/>
        </w:numPr>
        <w:tabs>
          <w:tab w:val="clear" w:pos="851"/>
        </w:tabs>
        <w:spacing w:after="0"/>
        <w:ind w:left="2835" w:hanging="1984"/>
        <w:rPr>
          <w:highlight w:val="red"/>
        </w:rPr>
      </w:pPr>
      <w:r>
        <w:t>45232220-0</w:t>
      </w:r>
      <w:r w:rsidR="00440FF5" w:rsidRPr="00DC5D1E">
        <w:tab/>
      </w:r>
      <w:r w:rsidR="00440FF5" w:rsidRPr="00DC5D1E">
        <w:tab/>
      </w:r>
      <w:r>
        <w:t>Stavebné práce na rozvodniach</w:t>
      </w:r>
    </w:p>
    <w:p w14:paraId="3B7A7C75" w14:textId="4A8D1A42" w:rsidR="00440FF5" w:rsidRPr="00DC5D1E" w:rsidRDefault="00D11C96" w:rsidP="009172B3">
      <w:pPr>
        <w:pStyle w:val="Odsekzoznamu"/>
        <w:numPr>
          <w:ilvl w:val="0"/>
          <w:numId w:val="0"/>
        </w:numPr>
        <w:tabs>
          <w:tab w:val="clear" w:pos="851"/>
        </w:tabs>
        <w:spacing w:after="0"/>
        <w:ind w:left="2835" w:hanging="1984"/>
      </w:pPr>
      <w:r>
        <w:t>45317300-5</w:t>
      </w:r>
      <w:r w:rsidR="00440FF5" w:rsidRPr="00DC5D1E">
        <w:tab/>
      </w:r>
      <w:r>
        <w:t>Elektroinštalačné práce na elektrických rozvádzačoch</w:t>
      </w:r>
    </w:p>
    <w:p w14:paraId="57977BA3" w14:textId="3AD4C075" w:rsidR="00440FF5" w:rsidRPr="006029CD" w:rsidRDefault="00D11C96" w:rsidP="009172B3">
      <w:pPr>
        <w:pStyle w:val="Odsekzoznamu"/>
        <w:numPr>
          <w:ilvl w:val="0"/>
          <w:numId w:val="0"/>
        </w:numPr>
        <w:tabs>
          <w:tab w:val="clear" w:pos="851"/>
        </w:tabs>
        <w:spacing w:after="0"/>
        <w:ind w:left="2835" w:hanging="1984"/>
        <w:rPr>
          <w:highlight w:val="red"/>
        </w:rPr>
      </w:pPr>
      <w:r>
        <w:t>45223100-7</w:t>
      </w:r>
      <w:r w:rsidR="00440FF5" w:rsidRPr="00DC5D1E">
        <w:tab/>
      </w:r>
      <w:r>
        <w:t>Montáž kovových konštrukcií</w:t>
      </w:r>
    </w:p>
    <w:p w14:paraId="22B8A467" w14:textId="7A071CAA" w:rsidR="00440FF5" w:rsidRPr="006029CD" w:rsidRDefault="00D11C96" w:rsidP="009172B3">
      <w:pPr>
        <w:pStyle w:val="Odsekzoznamu"/>
        <w:numPr>
          <w:ilvl w:val="0"/>
          <w:numId w:val="0"/>
        </w:numPr>
        <w:tabs>
          <w:tab w:val="clear" w:pos="851"/>
        </w:tabs>
        <w:spacing w:after="0"/>
        <w:ind w:left="2835" w:hanging="1984"/>
        <w:rPr>
          <w:highlight w:val="red"/>
        </w:rPr>
      </w:pPr>
      <w:r>
        <w:t>45111300-1</w:t>
      </w:r>
      <w:r w:rsidR="00440FF5" w:rsidRPr="00DC5D1E">
        <w:tab/>
      </w:r>
      <w:r>
        <w:t>Demontážne práce</w:t>
      </w:r>
    </w:p>
    <w:p w14:paraId="57E3D66B" w14:textId="6DE375FE" w:rsidR="00440FF5" w:rsidRDefault="00D11C96" w:rsidP="009172B3">
      <w:pPr>
        <w:pStyle w:val="Odsekzoznamu"/>
        <w:numPr>
          <w:ilvl w:val="0"/>
          <w:numId w:val="0"/>
        </w:numPr>
        <w:tabs>
          <w:tab w:val="clear" w:pos="851"/>
        </w:tabs>
        <w:spacing w:after="0"/>
        <w:ind w:left="2835" w:hanging="1984"/>
      </w:pPr>
      <w:r>
        <w:t>71323000-8</w:t>
      </w:r>
      <w:r w:rsidR="00440FF5" w:rsidRPr="00DC5D1E">
        <w:tab/>
      </w:r>
      <w:r>
        <w:t>Inžinierske projektovanie pre priemyselné procesy a výrobu</w:t>
      </w:r>
    </w:p>
    <w:p w14:paraId="1FCE0F50" w14:textId="77777777" w:rsidR="00D11C96" w:rsidRDefault="00D11C96" w:rsidP="00D11C96">
      <w:pPr>
        <w:pStyle w:val="Odsekzoznamu"/>
        <w:numPr>
          <w:ilvl w:val="0"/>
          <w:numId w:val="0"/>
        </w:numPr>
        <w:tabs>
          <w:tab w:val="left" w:pos="708"/>
        </w:tabs>
        <w:spacing w:after="0"/>
        <w:ind w:left="2835" w:hanging="1984"/>
      </w:pPr>
      <w:r>
        <w:t>71000000-8</w:t>
      </w:r>
      <w:r>
        <w:tab/>
        <w:t>Architektonické, stavebné, inžinierske a inšpekčné služby</w:t>
      </w:r>
    </w:p>
    <w:p w14:paraId="6AA8D070" w14:textId="3F2E446F" w:rsidR="00D11C96" w:rsidRPr="00DC5D1E" w:rsidRDefault="00D11C96" w:rsidP="009172B3">
      <w:pPr>
        <w:pStyle w:val="Odsekzoznamu"/>
        <w:numPr>
          <w:ilvl w:val="0"/>
          <w:numId w:val="0"/>
        </w:numPr>
        <w:tabs>
          <w:tab w:val="clear" w:pos="851"/>
        </w:tabs>
        <w:spacing w:after="0"/>
        <w:ind w:left="2835" w:hanging="1984"/>
      </w:pPr>
    </w:p>
    <w:p w14:paraId="7C67F9E1" w14:textId="03DC8308" w:rsidR="00D05DBB" w:rsidRPr="0071734B" w:rsidRDefault="00D05DBB" w:rsidP="009172B3">
      <w:pPr>
        <w:pStyle w:val="Odsekzoznamu"/>
        <w:numPr>
          <w:ilvl w:val="0"/>
          <w:numId w:val="0"/>
        </w:numPr>
        <w:tabs>
          <w:tab w:val="clear" w:pos="851"/>
        </w:tabs>
        <w:ind w:left="2836" w:hanging="1985"/>
      </w:pPr>
    </w:p>
    <w:p w14:paraId="3BEA23BA" w14:textId="0C46C6A6" w:rsidR="00A05D08" w:rsidRPr="0071734B" w:rsidRDefault="002B18C2" w:rsidP="00AC2BA9">
      <w:pPr>
        <w:pStyle w:val="Odsekzoznamu"/>
      </w:pPr>
      <w:r w:rsidRPr="008504E3">
        <w:rPr>
          <w:b/>
          <w:bCs/>
        </w:rPr>
        <w:t xml:space="preserve">Miesto </w:t>
      </w:r>
      <w:r w:rsidR="001A21FE" w:rsidRPr="008504E3">
        <w:rPr>
          <w:b/>
          <w:bCs/>
        </w:rPr>
        <w:t>realizácie</w:t>
      </w:r>
      <w:r w:rsidRPr="008504E3">
        <w:rPr>
          <w:b/>
          <w:bCs/>
        </w:rPr>
        <w:t>:</w:t>
      </w:r>
      <w:r w:rsidR="005E7A5E" w:rsidRPr="0071734B">
        <w:tab/>
      </w:r>
      <w:r w:rsidR="003A6C08" w:rsidRPr="003A6C08">
        <w:t>Miestom vykonania diela je areál MH Teplárenský holding, a.s., Turbínová 3 v Bratislave.</w:t>
      </w:r>
    </w:p>
    <w:p w14:paraId="20695B22" w14:textId="061945CA" w:rsidR="002B18C2" w:rsidRPr="000D1A11" w:rsidRDefault="002B18C2" w:rsidP="00AC2BA9">
      <w:pPr>
        <w:pStyle w:val="Odsekzoznamu"/>
      </w:pPr>
      <w:r w:rsidRPr="008504E3">
        <w:rPr>
          <w:b/>
          <w:bCs/>
        </w:rPr>
        <w:t>NUTS kód:</w:t>
      </w:r>
      <w:r w:rsidR="00AC2BA9" w:rsidRPr="0071734B">
        <w:tab/>
      </w:r>
      <w:r w:rsidR="00AC2BA9" w:rsidRPr="0071734B">
        <w:tab/>
      </w:r>
      <w:r w:rsidR="006E7437" w:rsidRPr="000D1A11">
        <w:t>SK0</w:t>
      </w:r>
      <w:r w:rsidR="00973700">
        <w:t>10</w:t>
      </w:r>
    </w:p>
    <w:p w14:paraId="2653C56D" w14:textId="6339AF7C" w:rsidR="00A04EC3" w:rsidRPr="00A04EC3" w:rsidRDefault="002B18C2" w:rsidP="00A04EC3">
      <w:pPr>
        <w:pStyle w:val="Odsekzoznamu"/>
        <w:keepNext/>
      </w:pPr>
      <w:r w:rsidRPr="00A04EC3">
        <w:rPr>
          <w:b/>
          <w:bCs/>
        </w:rPr>
        <w:lastRenderedPageBreak/>
        <w:t>Opis a rozsah zákazky</w:t>
      </w:r>
      <w:r w:rsidR="00A04EC3" w:rsidRPr="00A04EC3">
        <w:rPr>
          <w:b/>
          <w:bCs/>
        </w:rPr>
        <w:t>.</w:t>
      </w:r>
      <w:r w:rsidR="00A04EC3">
        <w:t xml:space="preserve"> </w:t>
      </w:r>
      <w:r w:rsidR="00A04EC3" w:rsidRPr="0071734B">
        <w:t xml:space="preserve">Podrobné vymedzenie predmetu zákazky je obsiahnuté v týchto súťažných podkladoch ako </w:t>
      </w:r>
      <w:r w:rsidR="00A04EC3">
        <w:fldChar w:fldCharType="begin"/>
      </w:r>
      <w:r w:rsidR="00A04EC3">
        <w:instrText xml:space="preserve"> REF _Ref111540007 \h </w:instrText>
      </w:r>
      <w:r w:rsidR="00A04EC3">
        <w:fldChar w:fldCharType="separate"/>
      </w:r>
      <w:r w:rsidR="00315699" w:rsidRPr="0071734B">
        <w:t xml:space="preserve">Príloha č. </w:t>
      </w:r>
      <w:r w:rsidR="00315699">
        <w:t>4</w:t>
      </w:r>
      <w:r w:rsidR="00315699" w:rsidRPr="0071734B">
        <w:t xml:space="preserve"> Vzor zmluvy o</w:t>
      </w:r>
      <w:r w:rsidR="00315699">
        <w:t> dielo</w:t>
      </w:r>
      <w:r w:rsidR="00A04EC3">
        <w:fldChar w:fldCharType="end"/>
      </w:r>
      <w:r w:rsidR="00A04EC3">
        <w:t xml:space="preserve"> (ďalej len „</w:t>
      </w:r>
      <w:r w:rsidR="00A04EC3" w:rsidRPr="00A04EC3">
        <w:rPr>
          <w:b/>
          <w:bCs/>
        </w:rPr>
        <w:t>vzor zmluvy</w:t>
      </w:r>
      <w:r w:rsidR="00A04EC3">
        <w:t>“), a to osobitne v </w:t>
      </w:r>
      <w:r w:rsidR="00A04EC3" w:rsidRPr="00660845">
        <w:t>článku 1 vzoru zmluvy a v Prílohách A a B k vzoru zmluvy.</w:t>
      </w:r>
    </w:p>
    <w:p w14:paraId="05EE4841" w14:textId="3CA568D1" w:rsidR="0017324E" w:rsidRPr="00A04EC3" w:rsidRDefault="00A04EC3" w:rsidP="000D2FAD">
      <w:pPr>
        <w:pStyle w:val="Odsekzoznamu"/>
        <w:keepNext/>
      </w:pPr>
      <w:bookmarkStart w:id="9" w:name="_Ref129014579"/>
      <w:r w:rsidRPr="00A04EC3">
        <w:rPr>
          <w:b/>
          <w:bCs/>
        </w:rPr>
        <w:t>Rozdelenie zákazky na časti.</w:t>
      </w:r>
      <w:r>
        <w:t xml:space="preserve"> </w:t>
      </w:r>
      <w:r w:rsidR="0017324E">
        <w:t xml:space="preserve">Zákazka </w:t>
      </w:r>
      <w:r>
        <w:t>sa nedelí na časti</w:t>
      </w:r>
      <w:r w:rsidR="005C0832">
        <w:t>.</w:t>
      </w:r>
      <w:bookmarkEnd w:id="9"/>
    </w:p>
    <w:p w14:paraId="474FCE53" w14:textId="7ADFF3DC" w:rsidR="002F0070" w:rsidRDefault="00A04EC3" w:rsidP="00BF2453">
      <w:pPr>
        <w:pStyle w:val="Odsekzoznamu"/>
      </w:pPr>
      <w:bookmarkStart w:id="10" w:name="_Ref111564972"/>
      <w:r w:rsidRPr="00A04EC3">
        <w:rPr>
          <w:b/>
          <w:bCs/>
        </w:rPr>
        <w:t>Predpokladaná hodnota zákazky.</w:t>
      </w:r>
      <w:r>
        <w:t xml:space="preserve"> </w:t>
      </w:r>
      <w:r w:rsidR="002B18C2" w:rsidRPr="0071734B">
        <w:t>Celková predpokladaná hodnota zákazky</w:t>
      </w:r>
      <w:bookmarkEnd w:id="10"/>
      <w:r w:rsidR="0017324E">
        <w:t xml:space="preserve"> je vo výške </w:t>
      </w:r>
      <w:r w:rsidR="002C7BBE">
        <w:t>7 735 241,20</w:t>
      </w:r>
      <w:r w:rsidR="00AD508C">
        <w:t xml:space="preserve"> </w:t>
      </w:r>
      <w:r w:rsidR="00DC17ED" w:rsidRPr="0017324E">
        <w:rPr>
          <w:color w:val="000000"/>
        </w:rPr>
        <w:t>€</w:t>
      </w:r>
      <w:r w:rsidR="00C3763C" w:rsidRPr="0071734B">
        <w:t xml:space="preserve"> bez DPH</w:t>
      </w:r>
      <w:r w:rsidR="0017324E">
        <w:t>.</w:t>
      </w:r>
    </w:p>
    <w:p w14:paraId="282B201D" w14:textId="2E7044E2" w:rsidR="009F130F" w:rsidRDefault="009F130F" w:rsidP="00BF2453">
      <w:pPr>
        <w:pStyle w:val="Odsekzoznamu"/>
      </w:pPr>
      <w:r w:rsidRPr="003D6537">
        <w:rPr>
          <w:b/>
          <w:bCs/>
        </w:rPr>
        <w:t>Zelené verejné obstarávanie.</w:t>
      </w:r>
      <w:r w:rsidRPr="003D6537">
        <w:t xml:space="preserve"> Jedná sa o zelené verejné obstarávanie, ktoré zahŕňa environmentálne hľadisko v opise predmetu zákazky ako osobitnú podmienku plnenia zmluvy. </w:t>
      </w:r>
      <w:r w:rsidR="003D6537" w:rsidRPr="003D6537">
        <w:t>Akumulátor tepelnej energie bude prínosom najmä pre prispôsobenie výroby aktuálnej cenovej krivke elektriny a pre poskytovanie podporných služieb (PpS) bez marenia tepla, tzn. teplo vyrobené v období s vysokými cenami elektriny , ktoré sa nespotrebuje v HV sústave, bude sa akumulovať v akumulátore tepla a následne sa bude využívať na doplnenie tepelného výkonu v období s nízkymi cenami cien elektriny  a počas ranných a poobedňajších špičiek v odbere tepla pre optimalizáciu výroby tepla v zdroji. Ďalším prínosom bude umožnenie zvýšenia odberu z obnoviteľného zdroja energie – ZEVO (OLO a.s.). Akumulácia tepelnej energie má  zvýšiť účinnosť vysokoúčinnej kombinovanej výroby elektriny a tepla (VÚ KVET), znížiť tvorbu emisii NO</w:t>
      </w:r>
      <w:r w:rsidR="003D6537" w:rsidRPr="003D6537">
        <w:rPr>
          <w:vertAlign w:val="subscript"/>
        </w:rPr>
        <w:t>x</w:t>
      </w:r>
      <w:r w:rsidR="003D6537" w:rsidRPr="003D6537">
        <w:t>, CO, CO</w:t>
      </w:r>
      <w:r w:rsidR="003D6537" w:rsidRPr="003D6537">
        <w:rPr>
          <w:vertAlign w:val="subscript"/>
        </w:rPr>
        <w:t>2</w:t>
      </w:r>
      <w:r w:rsidR="003D6537" w:rsidRPr="003D6537">
        <w:t xml:space="preserve"> a optimalizovať odberový diagram tepla.</w:t>
      </w:r>
      <w:r w:rsidR="00282BF0">
        <w:t xml:space="preserve"> </w:t>
      </w:r>
      <w:r w:rsidR="00282BF0" w:rsidRPr="00282BF0">
        <w:t>Dosiahne sa tak zníženie množstva produkovaných emisií a poklesne environmentálna záťaž na životné prostredie. Ročne sa očakáva úspora tepla na úrovni </w:t>
      </w:r>
      <w:r w:rsidR="00282BF0" w:rsidRPr="00282BF0">
        <w:rPr>
          <w:b/>
          <w:bCs/>
        </w:rPr>
        <w:t>959,4</w:t>
      </w:r>
      <w:r w:rsidR="00282BF0" w:rsidRPr="00282BF0">
        <w:t> MWh, úspora primárnej energie na úrovni </w:t>
      </w:r>
      <w:r w:rsidR="00282BF0" w:rsidRPr="00282BF0">
        <w:rPr>
          <w:b/>
          <w:bCs/>
        </w:rPr>
        <w:t>1067,1</w:t>
      </w:r>
      <w:r w:rsidR="00282BF0" w:rsidRPr="00282BF0">
        <w:t> MWh a zníženie emisií CO</w:t>
      </w:r>
      <w:r w:rsidR="00282BF0" w:rsidRPr="00282BF0">
        <w:rPr>
          <w:vertAlign w:val="subscript"/>
        </w:rPr>
        <w:t>2</w:t>
      </w:r>
      <w:r w:rsidR="00282BF0" w:rsidRPr="00282BF0">
        <w:t xml:space="preserve"> na úrovni </w:t>
      </w:r>
      <w:r w:rsidR="00282BF0" w:rsidRPr="00282BF0">
        <w:rPr>
          <w:b/>
          <w:bCs/>
        </w:rPr>
        <w:t>213,4</w:t>
      </w:r>
      <w:r w:rsidR="00282BF0" w:rsidRPr="00282BF0">
        <w:t> t/rok. Zároveň podmienky realizácie predmetu zákazky, ktoré ukladajú zhotoviteľovi recyklovať odpady (bližšie v článku 13 ods. 13.13 a 13.14 vzoru zmluvy), znižujú negatívne vplyvy obstarávanej zákazky na životné prostredie a predchádzajú týmto negatívnym vplyvom už vo fáze realizácie predmetu zákazky, čím rovnako prispievajú k ochrane životného prostredia.</w:t>
      </w:r>
    </w:p>
    <w:p w14:paraId="0C71E8C9" w14:textId="62205BB1" w:rsidR="00E749A2" w:rsidRPr="0071734B" w:rsidRDefault="00E749A2" w:rsidP="00E749A2">
      <w:pPr>
        <w:pStyle w:val="Nadpis2"/>
      </w:pPr>
      <w:bookmarkStart w:id="11" w:name="_Toc129014595"/>
      <w:r w:rsidRPr="0071734B">
        <w:t>V</w:t>
      </w:r>
      <w:r w:rsidR="00FC41A5">
        <w:t>erejn</w:t>
      </w:r>
      <w:r w:rsidR="00061F71">
        <w:t>á</w:t>
      </w:r>
      <w:r w:rsidR="00FC41A5">
        <w:t xml:space="preserve"> súťaž</w:t>
      </w:r>
      <w:bookmarkEnd w:id="11"/>
    </w:p>
    <w:p w14:paraId="3E2F4AF0" w14:textId="2D5F9299" w:rsidR="009F1265" w:rsidRPr="008169D3"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 xml:space="preserve">v Úradnom vestníku EÚ č. </w:t>
      </w:r>
      <w:r w:rsidR="002E4654" w:rsidRPr="008169D3">
        <w:t>S </w:t>
      </w:r>
      <w:r w:rsidR="00DC625D">
        <w:t>246</w:t>
      </w:r>
      <w:r w:rsidR="002E4654" w:rsidRPr="008169D3">
        <w:t>, zn. 202</w:t>
      </w:r>
      <w:r w:rsidR="00DC625D">
        <w:t>3</w:t>
      </w:r>
      <w:r w:rsidR="002E4654" w:rsidRPr="008169D3">
        <w:t xml:space="preserve">S </w:t>
      </w:r>
      <w:r w:rsidR="00DC625D">
        <w:t>246</w:t>
      </w:r>
      <w:r w:rsidR="002E4654" w:rsidRPr="008169D3">
        <w:t>-</w:t>
      </w:r>
      <w:r w:rsidR="00DC625D">
        <w:t>00776051</w:t>
      </w:r>
      <w:r w:rsidR="002E4654" w:rsidRPr="008169D3">
        <w:t xml:space="preserve">, dňa </w:t>
      </w:r>
      <w:r w:rsidR="00DC625D">
        <w:t>21</w:t>
      </w:r>
      <w:r w:rsidR="002E4654" w:rsidRPr="008169D3">
        <w:t>.</w:t>
      </w:r>
      <w:r w:rsidR="00013B8F" w:rsidRPr="008169D3">
        <w:t> </w:t>
      </w:r>
      <w:r w:rsidR="00DC625D">
        <w:t>12</w:t>
      </w:r>
      <w:r w:rsidR="00CF62B9">
        <w:t>.</w:t>
      </w:r>
      <w:r w:rsidR="002E4654" w:rsidRPr="008169D3">
        <w:t xml:space="preserve"> 202</w:t>
      </w:r>
      <w:r w:rsidR="008169D3">
        <w:t>3</w:t>
      </w:r>
      <w:r w:rsidR="002E4654" w:rsidRPr="008169D3">
        <w:t>.</w:t>
      </w:r>
    </w:p>
    <w:p w14:paraId="08FC26A3" w14:textId="653D7C62" w:rsidR="00E749A2" w:rsidRPr="0004498D" w:rsidRDefault="00FC41A5" w:rsidP="00E64C7A">
      <w:pPr>
        <w:pStyle w:val="Odsekzoznamu"/>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1569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1569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5875BD41" w:rsidR="0041359C" w:rsidRDefault="00CB0EFE" w:rsidP="00010548">
      <w:pPr>
        <w:numPr>
          <w:ilvl w:val="1"/>
          <w:numId w:val="23"/>
        </w:numPr>
        <w:tabs>
          <w:tab w:val="left" w:pos="851"/>
        </w:tabs>
        <w:spacing w:after="120"/>
        <w:ind w:left="851" w:hanging="851"/>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 časti tretej hlavy zákona o verejnom obstarávaní.</w:t>
      </w:r>
    </w:p>
    <w:p w14:paraId="13F15EA7" w14:textId="0ACBD6D2" w:rsidR="00D94154" w:rsidRPr="008A39C1" w:rsidRDefault="001C0927" w:rsidP="00010548">
      <w:pPr>
        <w:numPr>
          <w:ilvl w:val="1"/>
          <w:numId w:val="23"/>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2" w:name="_Toc129014596"/>
      <w:r>
        <w:t>Zmluva</w:t>
      </w:r>
      <w:bookmarkEnd w:id="12"/>
    </w:p>
    <w:p w14:paraId="1C330692" w14:textId="010F7DDB" w:rsidR="00880469" w:rsidRPr="005A78E1" w:rsidRDefault="00880469" w:rsidP="00880469">
      <w:pPr>
        <w:pStyle w:val="Odsekzoznamu"/>
      </w:pPr>
      <w:r w:rsidRPr="005A78E1">
        <w:t xml:space="preserve">Výsledkom </w:t>
      </w:r>
      <w:r w:rsidR="009F0BCD">
        <w:t xml:space="preserve">verejnej súťaže </w:t>
      </w:r>
      <w:r w:rsidRPr="005A78E1">
        <w:t xml:space="preserve">bude uzavretie zmluvy o dielo podľa § 536 a nasl. Obchodného zákonníka (zákon č. 513/1991 Zb. v znení neskorších predpisov) v znení podľa vzoru zmluvy </w:t>
      </w:r>
      <w:r>
        <w:t>(ďalej len „</w:t>
      </w:r>
      <w:r>
        <w:rPr>
          <w:b/>
          <w:bCs/>
        </w:rPr>
        <w:t>zmluva</w:t>
      </w:r>
      <w:r>
        <w:t>“).</w:t>
      </w:r>
    </w:p>
    <w:p w14:paraId="6379445D" w14:textId="68E6DC3F" w:rsidR="00880469" w:rsidRPr="005A78E1" w:rsidRDefault="00880469" w:rsidP="00880469">
      <w:pPr>
        <w:pStyle w:val="Odsekzoznamu"/>
      </w:pPr>
      <w:r w:rsidRPr="005A78E1">
        <w:t xml:space="preserve">Zmluva nadobudne platnosť dňom jej podpísania obstarávateľom a úspešným uchádzačom a účinnosť </w:t>
      </w:r>
      <w:r w:rsidR="00B97C2C" w:rsidRPr="00BF2453">
        <w:t xml:space="preserve">kumulatívnym splnením podmienok podľa článku </w:t>
      </w:r>
      <w:r w:rsidR="005A230D">
        <w:t>20</w:t>
      </w:r>
      <w:r w:rsidR="00B97C2C" w:rsidRPr="00BF2453">
        <w:t xml:space="preserve"> odsekov </w:t>
      </w:r>
      <w:r w:rsidR="005A230D">
        <w:lastRenderedPageBreak/>
        <w:t>20</w:t>
      </w:r>
      <w:r w:rsidR="00B97C2C" w:rsidRPr="00BF2453">
        <w:t>.8</w:t>
      </w:r>
      <w:r w:rsidR="00BE2144">
        <w:t>,</w:t>
      </w:r>
      <w:r w:rsidR="00B97C2C" w:rsidRPr="00BF2453">
        <w:t xml:space="preserve"> </w:t>
      </w:r>
      <w:r w:rsidR="005A230D">
        <w:t>20</w:t>
      </w:r>
      <w:r w:rsidR="00B97C2C" w:rsidRPr="00BF2453">
        <w:t>.</w:t>
      </w:r>
      <w:r w:rsidR="005A230D">
        <w:t>10 a 20.11</w:t>
      </w:r>
      <w:r w:rsidR="00B97C2C" w:rsidRPr="00BF2453">
        <w:t xml:space="preserve"> vzoru zmluvy.</w:t>
      </w:r>
      <w:r w:rsidR="009F0BCD" w:rsidRPr="009F0BCD">
        <w:t xml:space="preserve"> </w:t>
      </w:r>
      <w:r w:rsidR="009F0BCD" w:rsidRPr="005A78E1">
        <w:t xml:space="preserve">Predpokladané trvanie zmluvy je </w:t>
      </w:r>
      <w:r w:rsidR="005A230D">
        <w:t>20</w:t>
      </w:r>
      <w:r w:rsidR="00B97C2C" w:rsidRPr="00B97C2C">
        <w:t xml:space="preserve"> </w:t>
      </w:r>
      <w:r w:rsidR="009F0BCD" w:rsidRPr="00B97C2C">
        <w:t>mesiacov</w:t>
      </w:r>
      <w:r w:rsidR="009F0BCD">
        <w:t xml:space="preserve"> odo dňa účinnosti zmluvy</w:t>
      </w:r>
      <w:r w:rsidR="009F0BCD" w:rsidRPr="005A78E1">
        <w:t>.</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3" w:name="_Toc129014597"/>
      <w:r w:rsidRPr="0071734B">
        <w:t>Zdroj finančných prostriedkov</w:t>
      </w:r>
      <w:bookmarkEnd w:id="13"/>
    </w:p>
    <w:p w14:paraId="0BA51FE1" w14:textId="399F0F1C" w:rsidR="001246D5" w:rsidRPr="007052FD" w:rsidRDefault="004F2DB6" w:rsidP="007052FD">
      <w:pPr>
        <w:pStyle w:val="Odsekzoznamu"/>
      </w:pPr>
      <w:r>
        <w:t xml:space="preserve">Zákazka </w:t>
      </w:r>
      <w:r w:rsidR="00664D97" w:rsidRPr="007052FD">
        <w:t>bude financovan</w:t>
      </w:r>
      <w:r>
        <w:t>á</w:t>
      </w:r>
      <w:r w:rsidR="00D52488">
        <w:t xml:space="preserve"> </w:t>
      </w:r>
      <w:r w:rsidR="00D52488" w:rsidRPr="00564F58">
        <w:t>z Modernizačného fondu na podporu investícií na modernizáciu energetických systémov vrátane uskladňovania energie a zlepšenia energetickej efektívnost</w:t>
      </w:r>
      <w:r w:rsidR="00584D5C" w:rsidRPr="00564F58">
        <w:t>i (ďalej len „</w:t>
      </w:r>
      <w:r w:rsidR="00584D5C" w:rsidRPr="00564F58">
        <w:rPr>
          <w:b/>
          <w:bCs/>
        </w:rPr>
        <w:t>modernizačný fond</w:t>
      </w:r>
      <w:r w:rsidR="00584D5C" w:rsidRPr="00564F58">
        <w:t>“)</w:t>
      </w:r>
      <w:r w:rsidR="00664D97" w:rsidRPr="007052FD">
        <w:t xml:space="preserve"> </w:t>
      </w:r>
      <w:r w:rsidR="00D52488">
        <w:t>a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7052FD">
      <w:pPr>
        <w:pStyle w:val="Odsekzoznamu"/>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4EC6B8D0" w:rsidR="007A03B4" w:rsidRPr="00B469DF" w:rsidRDefault="00C32FDA" w:rsidP="007052FD">
      <w:pPr>
        <w:pStyle w:val="Odsekzoznamu"/>
      </w:pPr>
      <w:r w:rsidRPr="007052FD">
        <w:t xml:space="preserve">Obstarávateľ </w:t>
      </w:r>
      <w:r w:rsidRPr="00B469DF">
        <w:t>neposkytuje</w:t>
      </w:r>
      <w:r w:rsidR="003A0B5A">
        <w:t xml:space="preserve"> </w:t>
      </w:r>
      <w:r w:rsidRPr="00B469DF">
        <w:t>preddavok.</w:t>
      </w:r>
    </w:p>
    <w:p w14:paraId="2C19E8CB" w14:textId="77777777" w:rsidR="00CB665D" w:rsidRPr="0071734B" w:rsidRDefault="00855660" w:rsidP="00D351DA">
      <w:pPr>
        <w:pStyle w:val="Nadpis2"/>
      </w:pPr>
      <w:bookmarkStart w:id="14" w:name="_Ref95148424"/>
      <w:bookmarkStart w:id="15" w:name="_Toc129014598"/>
      <w:r w:rsidRPr="0071734B">
        <w:t>Hospodársky subjekt, záujemca,</w:t>
      </w:r>
      <w:r w:rsidR="009E1679" w:rsidRPr="0071734B">
        <w:t> </w:t>
      </w:r>
      <w:r w:rsidR="002B18C2" w:rsidRPr="0071734B">
        <w:t>uchádzač</w:t>
      </w:r>
      <w:r w:rsidR="000301E8" w:rsidRPr="0071734B">
        <w:t>, subdodávateľ</w:t>
      </w:r>
      <w:bookmarkEnd w:id="14"/>
      <w:bookmarkEnd w:id="15"/>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6109B3">
      <w:pPr>
        <w:pStyle w:val="Odsekzoznamu"/>
      </w:pPr>
      <w:bookmarkStart w:id="16"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6"/>
    <w:p w14:paraId="5BE464B5" w14:textId="7DDAFC25" w:rsidR="009D7CDC" w:rsidRPr="0071734B" w:rsidRDefault="00DC714D" w:rsidP="00C32ECE">
      <w:pPr>
        <w:pStyle w:val="Odsekzoznamu"/>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 xml:space="preserve">315/2016 Z. z. o registri partnerov verejného sektora a o zmene a doplnení </w:t>
      </w:r>
      <w:r w:rsidR="002F74F4" w:rsidRPr="0071734B">
        <w:rPr>
          <w:b/>
          <w:bCs/>
        </w:rPr>
        <w:lastRenderedPageBreak/>
        <w:t>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7" w:name="_Toc129014599"/>
      <w:bookmarkStart w:id="18" w:name="_Ref129074327"/>
      <w:r w:rsidRPr="0071734B">
        <w:t>Jazyk vo verejnom obstarávaní</w:t>
      </w:r>
      <w:bookmarkEnd w:id="17"/>
      <w:bookmarkEnd w:id="18"/>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A75FCE3" w:rsidR="00801F69" w:rsidRPr="00C13018" w:rsidRDefault="00DE1413">
      <w:pPr>
        <w:pStyle w:val="Odsekzoznamu"/>
      </w:pPr>
      <w:bookmarkStart w:id="19" w:name="_Ref128058931"/>
      <w:bookmarkStart w:id="20"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9"/>
      <w:bookmarkEnd w:id="20"/>
    </w:p>
    <w:p w14:paraId="4C3348C2" w14:textId="44CD6928" w:rsidR="007F2F4B" w:rsidRDefault="00801F69" w:rsidP="00801F69">
      <w:pPr>
        <w:pStyle w:val="Odsekzoznamu"/>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15699">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1" w:name="_Ref94651342"/>
      <w:bookmarkStart w:id="22" w:name="_Toc129014600"/>
      <w:r w:rsidRPr="0071734B">
        <w:t>Komunikácia</w:t>
      </w:r>
      <w:r w:rsidR="006D0847" w:rsidRPr="0071734B">
        <w:t xml:space="preserve"> </w:t>
      </w:r>
      <w:bookmarkEnd w:id="21"/>
      <w:r w:rsidR="00BF4DA1">
        <w:t>vo verejnom obstarávaní</w:t>
      </w:r>
      <w:bookmarkEnd w:id="22"/>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4087EEE8"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15699">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lastRenderedPageBreak/>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313E6A88"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3" w:name="_Ref94692108"/>
      <w:bookmarkStart w:id="24" w:name="_Toc129014601"/>
      <w:r w:rsidRPr="0071734B">
        <w:t>Systém JOSEPHINE</w:t>
      </w:r>
      <w:bookmarkEnd w:id="23"/>
      <w:bookmarkEnd w:id="24"/>
    </w:p>
    <w:p w14:paraId="2FDA75A1" w14:textId="3482215C"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807952">
      <w:pPr>
        <w:pStyle w:val="Odsekzoznamu"/>
        <w:numPr>
          <w:ilvl w:val="2"/>
          <w:numId w:val="23"/>
        </w:numPr>
      </w:pPr>
      <w:r w:rsidRPr="0071734B">
        <w:t xml:space="preserve">Mozilla Firefox verzia 13.0 a vyššia, </w:t>
      </w:r>
    </w:p>
    <w:p w14:paraId="72EF29C5" w14:textId="77777777" w:rsidR="00005902" w:rsidRPr="0071734B" w:rsidRDefault="00005902" w:rsidP="00807952">
      <w:pPr>
        <w:pStyle w:val="Odsekzoznamu"/>
        <w:numPr>
          <w:ilvl w:val="2"/>
          <w:numId w:val="23"/>
        </w:numPr>
      </w:pPr>
      <w:r w:rsidRPr="0071734B">
        <w:t xml:space="preserve">aktualizovaná verzia Google Chrome alebo </w:t>
      </w:r>
    </w:p>
    <w:p w14:paraId="5C224C7F" w14:textId="77777777" w:rsidR="00005902" w:rsidRPr="0071734B" w:rsidRDefault="00005902" w:rsidP="00807952">
      <w:pPr>
        <w:pStyle w:val="Odsekzoznamu"/>
        <w:numPr>
          <w:ilvl w:val="2"/>
          <w:numId w:val="23"/>
        </w:numPr>
      </w:pPr>
      <w:r w:rsidRPr="0071734B">
        <w:t>aktualizovaná verzia Microsoft Edge.</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807952">
      <w:pPr>
        <w:pStyle w:val="Odsekzoznamu"/>
        <w:numPr>
          <w:ilvl w:val="2"/>
          <w:numId w:val="23"/>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807952">
      <w:pPr>
        <w:pStyle w:val="Odsekzoznamu"/>
        <w:numPr>
          <w:ilvl w:val="2"/>
          <w:numId w:val="23"/>
        </w:numPr>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807952">
      <w:pPr>
        <w:pStyle w:val="Odsekzoznamu"/>
        <w:numPr>
          <w:ilvl w:val="2"/>
          <w:numId w:val="23"/>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807952">
      <w:pPr>
        <w:pStyle w:val="Odsekzoznamu"/>
        <w:numPr>
          <w:ilvl w:val="2"/>
          <w:numId w:val="23"/>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5"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5"/>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6" w:name="_Toc129014602"/>
      <w:r w:rsidRPr="0071734B">
        <w:lastRenderedPageBreak/>
        <w:t>Vysvet</w:t>
      </w:r>
      <w:r w:rsidR="00486F95" w:rsidRPr="0071734B">
        <w:t>ľovanie</w:t>
      </w:r>
      <w:bookmarkEnd w:id="26"/>
    </w:p>
    <w:p w14:paraId="578921DF" w14:textId="24E8736F"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15699">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C32ECE">
      <w:pPr>
        <w:pStyle w:val="Odsekzoznamu"/>
      </w:pPr>
      <w:r w:rsidRPr="0071734B">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5533BC8E" w:rsidR="009D7CDC" w:rsidRPr="0071734B" w:rsidRDefault="006622D6" w:rsidP="00C32ECE">
      <w:pPr>
        <w:pStyle w:val="Odsekzoznamu"/>
      </w:pPr>
      <w:r w:rsidRPr="0071734B">
        <w:t>Obstarávateľ odporúča záujemcom</w:t>
      </w:r>
      <w:r w:rsidR="00EF1CE4" w:rsidRPr="0071734B">
        <w:t xml:space="preserve">, aby doručili </w:t>
      </w:r>
      <w:r w:rsidRPr="0071734B">
        <w:t xml:space="preserve">žiadosti o vysvetlenie najneskôr </w:t>
      </w:r>
      <w:r w:rsidRPr="0071734B">
        <w:rPr>
          <w:b/>
          <w:bCs/>
        </w:rPr>
        <w:t xml:space="preserve">do </w:t>
      </w:r>
      <w:r w:rsidR="00DC4DDE">
        <w:rPr>
          <w:b/>
          <w:bCs/>
        </w:rPr>
        <w:t>8</w:t>
      </w:r>
      <w:r w:rsidR="007D283E" w:rsidRPr="000F7608">
        <w:rPr>
          <w:b/>
          <w:bCs/>
        </w:rPr>
        <w:t>. </w:t>
      </w:r>
      <w:r w:rsidR="00DC4DDE">
        <w:rPr>
          <w:b/>
          <w:bCs/>
        </w:rPr>
        <w:t>februára</w:t>
      </w:r>
      <w:r w:rsidR="00630958" w:rsidRPr="000F7608">
        <w:rPr>
          <w:b/>
          <w:bCs/>
        </w:rPr>
        <w:t xml:space="preserve"> </w:t>
      </w:r>
      <w:r w:rsidRPr="000F7608">
        <w:rPr>
          <w:b/>
          <w:bCs/>
        </w:rPr>
        <w:t>20</w:t>
      </w:r>
      <w:r w:rsidR="00C21502" w:rsidRPr="000F7608">
        <w:rPr>
          <w:b/>
          <w:bCs/>
        </w:rPr>
        <w:t>2</w:t>
      </w:r>
      <w:r w:rsidR="00DC4DDE">
        <w:rPr>
          <w:b/>
          <w:bCs/>
        </w:rPr>
        <w:t>4</w:t>
      </w:r>
      <w:r w:rsidRPr="000F7608">
        <w:t>,</w:t>
      </w:r>
      <w:r w:rsidRPr="0071734B">
        <w:t xml:space="preserve"> aby bolo</w:t>
      </w:r>
      <w:r w:rsidR="006D0847" w:rsidRPr="0071734B">
        <w:t xml:space="preserve"> </w:t>
      </w:r>
      <w:r w:rsidRPr="0071734B">
        <w:t>možné v zákonom stanovenej lehote spracovať a zaslať záujemcom vysvetlenie.</w:t>
      </w:r>
    </w:p>
    <w:p w14:paraId="734C8229" w14:textId="77777777"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7" w:name="_Toc129014603"/>
      <w:r w:rsidRPr="0071734B">
        <w:t xml:space="preserve">Obhliadka miesta </w:t>
      </w:r>
      <w:r w:rsidR="00936028" w:rsidRPr="0071734B">
        <w:t>plnenia</w:t>
      </w:r>
      <w:r w:rsidR="00954DAA" w:rsidRPr="0071734B">
        <w:t xml:space="preserve"> zákazky</w:t>
      </w:r>
      <w:bookmarkEnd w:id="27"/>
    </w:p>
    <w:p w14:paraId="759D64D6" w14:textId="0025ED28" w:rsidR="005D6988" w:rsidRDefault="00DC17ED" w:rsidP="00954DAA">
      <w:pPr>
        <w:pStyle w:val="Odsekzoznamu"/>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ED5365" w:rsidRPr="00ED5365">
        <w:rPr>
          <w:b/>
          <w:bCs/>
        </w:rPr>
        <w:t>1</w:t>
      </w:r>
      <w:r w:rsidR="00433593">
        <w:rPr>
          <w:b/>
          <w:bCs/>
        </w:rPr>
        <w:t>7</w:t>
      </w:r>
      <w:r w:rsidRPr="00ED5365">
        <w:rPr>
          <w:b/>
          <w:bCs/>
        </w:rPr>
        <w:t>.</w:t>
      </w:r>
      <w:r w:rsidRPr="000F7608">
        <w:rPr>
          <w:b/>
          <w:bCs/>
        </w:rPr>
        <w:t xml:space="preserve"> </w:t>
      </w:r>
      <w:r w:rsidR="00433593">
        <w:rPr>
          <w:b/>
          <w:bCs/>
        </w:rPr>
        <w:t>januára</w:t>
      </w:r>
      <w:r w:rsidR="00FE656E" w:rsidRPr="000F7608">
        <w:rPr>
          <w:b/>
          <w:bCs/>
        </w:rPr>
        <w:t xml:space="preserve"> </w:t>
      </w:r>
      <w:r w:rsidRPr="000F7608">
        <w:rPr>
          <w:b/>
          <w:bCs/>
        </w:rPr>
        <w:t>202</w:t>
      </w:r>
      <w:r w:rsidR="00433593">
        <w:rPr>
          <w:b/>
          <w:bCs/>
        </w:rPr>
        <w:t>4</w:t>
      </w:r>
      <w:r w:rsidRPr="0071734B">
        <w:rPr>
          <w:b/>
          <w:bCs/>
        </w:rPr>
        <w:t xml:space="preserve"> o 10:00</w:t>
      </w:r>
      <w:r w:rsidR="00A42D0A" w:rsidRPr="0071734B">
        <w:rPr>
          <w:b/>
          <w:bCs/>
        </w:rPr>
        <w:t> </w:t>
      </w:r>
      <w:r w:rsidRPr="0071734B">
        <w:rPr>
          <w:b/>
          <w:bCs/>
        </w:rPr>
        <w:t>hod.</w:t>
      </w:r>
      <w:r w:rsidRPr="0071734B">
        <w:t xml:space="preserve"> </w:t>
      </w:r>
      <w:r w:rsidR="00C44E86">
        <w:t xml:space="preserve">v závode </w:t>
      </w:r>
      <w:r w:rsidR="00AA0B0C">
        <w:t>Bratislava</w:t>
      </w:r>
      <w:r w:rsidR="00C44E86">
        <w:t xml:space="preserve"> na adrese </w:t>
      </w:r>
      <w:r w:rsidR="00433593">
        <w:t>Turbínová 3</w:t>
      </w:r>
      <w:r w:rsidR="00ED5365" w:rsidRPr="00ED5365">
        <w:t xml:space="preserve">, </w:t>
      </w:r>
      <w:r w:rsidR="00433593">
        <w:t>834 01</w:t>
      </w:r>
      <w:r w:rsidR="00852741">
        <w:t xml:space="preserve">  </w:t>
      </w:r>
      <w:r w:rsidR="00433593">
        <w:t>Bratislava</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Obhliadka sa uskutoční</w:t>
      </w:r>
      <w:r w:rsidR="00195ED8">
        <w:t xml:space="preserve"> podľa</w:t>
      </w:r>
      <w:r w:rsidR="006E3655" w:rsidRPr="0071734B">
        <w:t xml:space="preserve">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40CE8A3C" w:rsidR="00CF295F" w:rsidRDefault="00D74009" w:rsidP="00954DAA">
      <w:pPr>
        <w:pStyle w:val="Odsekzoznamu"/>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8" w:name="_Ref127896398"/>
      <w:bookmarkStart w:id="29" w:name="_Toc129014604"/>
      <w:r w:rsidRPr="0071734B">
        <w:lastRenderedPageBreak/>
        <w:t>Dôvernosť procesu verejného obstarávania</w:t>
      </w:r>
      <w:bookmarkEnd w:id="28"/>
      <w:bookmarkEnd w:id="29"/>
    </w:p>
    <w:p w14:paraId="09A6BCE1" w14:textId="6035BE92" w:rsidR="00F1749C" w:rsidRPr="0071734B" w:rsidRDefault="00F1749C" w:rsidP="00F1749C">
      <w:pPr>
        <w:pStyle w:val="Odsekzoznamu"/>
        <w:rPr>
          <w:szCs w:val="24"/>
        </w:rPr>
      </w:pPr>
      <w:bookmarkStart w:id="30"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0"/>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F1749C">
      <w:pPr>
        <w:pStyle w:val="Odsekzoznamu"/>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383603F8" w:rsidR="008774DD" w:rsidRPr="0071734B" w:rsidRDefault="008774DD" w:rsidP="00F1749C">
      <w:pPr>
        <w:pStyle w:val="Odsekzoznamu"/>
        <w:rPr>
          <w:szCs w:val="24"/>
        </w:rPr>
      </w:pPr>
      <w:bookmarkStart w:id="31"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15699">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1"/>
    </w:p>
    <w:p w14:paraId="0EB22CBA" w14:textId="2D440B55"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2" w:name="_Toc129014605"/>
      <w:r w:rsidRPr="0071734B">
        <w:t>Etické podmienky</w:t>
      </w:r>
      <w:bookmarkEnd w:id="32"/>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0DAA2491"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„Etic</w:t>
      </w:r>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3" w:name="_Toc129014606"/>
      <w:r w:rsidRPr="0071734B">
        <w:lastRenderedPageBreak/>
        <w:t>Opravné prostriedky</w:t>
      </w:r>
      <w:bookmarkEnd w:id="33"/>
    </w:p>
    <w:p w14:paraId="233849F6" w14:textId="55E59975" w:rsidR="00F1749C" w:rsidRPr="0071734B" w:rsidRDefault="00F1749C" w:rsidP="00EA0A22">
      <w:pPr>
        <w:pStyle w:val="Odsekzoznamu"/>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EA0A22">
      <w:pPr>
        <w:pStyle w:val="Odsekzoznamu"/>
        <w:rPr>
          <w:szCs w:val="24"/>
        </w:rPr>
      </w:pPr>
      <w:r w:rsidRPr="0071734B">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A1F10">
      <w:pPr>
        <w:pStyle w:val="Odsekzoznamu"/>
        <w:rPr>
          <w:szCs w:val="24"/>
        </w:rPr>
      </w:pPr>
      <w:r w:rsidRPr="0071734B">
        <w:rPr>
          <w:szCs w:val="24"/>
        </w:rPr>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4"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4"/>
    </w:p>
    <w:p w14:paraId="7165C750" w14:textId="77777777" w:rsidR="004243F0" w:rsidRPr="0071734B" w:rsidRDefault="004243F0" w:rsidP="004243F0">
      <w:pPr>
        <w:pStyle w:val="Nadpis2"/>
      </w:pPr>
      <w:bookmarkStart w:id="35" w:name="_Ref94706350"/>
      <w:bookmarkStart w:id="36" w:name="_Toc129014608"/>
      <w:bookmarkStart w:id="37" w:name="_Ref94658828"/>
      <w:r w:rsidRPr="0071734B">
        <w:rPr>
          <w:lang w:eastAsia="cs-CZ"/>
        </w:rPr>
        <w:t>Podmienky účasti</w:t>
      </w:r>
      <w:bookmarkEnd w:id="35"/>
      <w:bookmarkEnd w:id="36"/>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7"/>
    </w:p>
    <w:p w14:paraId="4CBE5F59" w14:textId="7D20AFBD" w:rsidR="002F6DD4" w:rsidRDefault="002F6DD4" w:rsidP="004243F0">
      <w:pPr>
        <w:pStyle w:val="Odsekzoznamu"/>
      </w:pPr>
      <w:bookmarkStart w:id="38"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8"/>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43F0">
      <w:pPr>
        <w:pStyle w:val="Odsekzoznamu"/>
      </w:pPr>
      <w:bookmarkStart w:id="39"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0" w:name="_Hlk129096275"/>
      <w:r w:rsidRPr="00FC17E3">
        <w:rPr>
          <w:bCs/>
          <w:u w:val="single"/>
        </w:rPr>
        <w:t>povoľuje vyplniť časť IV oddiel α</w:t>
      </w:r>
      <w:r w:rsidR="00162474" w:rsidRPr="00162474">
        <w:rPr>
          <w:bCs/>
          <w:u w:val="single"/>
        </w:rPr>
        <w:t>: Globálny údaj pre všetky podmienky účasti</w:t>
      </w:r>
      <w:bookmarkEnd w:id="40"/>
      <w:r w:rsidRPr="00FC17E3">
        <w:rPr>
          <w:bCs/>
        </w:rPr>
        <w:t>.</w:t>
      </w:r>
      <w:bookmarkEnd w:id="39"/>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41"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1"/>
    </w:p>
    <w:p w14:paraId="7FFA3799" w14:textId="4B4C3412" w:rsidR="00B42339" w:rsidRDefault="00711418" w:rsidP="00B42339">
      <w:pPr>
        <w:pStyle w:val="Odsekzoznamu"/>
        <w:numPr>
          <w:ilvl w:val="2"/>
          <w:numId w:val="23"/>
        </w:numPr>
      </w:pPr>
      <w:r>
        <w:t>Záujemca si súbor</w:t>
      </w:r>
      <w:r w:rsidR="003859C3">
        <w:t xml:space="preserve"> </w:t>
      </w:r>
      <w:r w:rsidRPr="002A6553">
        <w:t>uloží</w:t>
      </w:r>
      <w:r>
        <w:t xml:space="preserve"> </w:t>
      </w:r>
      <w:r w:rsidR="00921188">
        <w:t>do svojho počítača</w:t>
      </w:r>
      <w:r w:rsidR="00B42339">
        <w:t>.</w:t>
      </w:r>
    </w:p>
    <w:p w14:paraId="45D670F2" w14:textId="4685DEAB" w:rsidR="003A26A4" w:rsidRDefault="00B42339">
      <w:pPr>
        <w:pStyle w:val="Odsekzoznamu"/>
        <w:numPr>
          <w:ilvl w:val="2"/>
          <w:numId w:val="23"/>
        </w:numPr>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xml:space="preserve">, vyberie štát svojho sídla, resp. miesta podnikania </w:t>
      </w:r>
      <w:r w:rsidR="00297F82">
        <w:t>v záložke „Vyberte krajinu</w:t>
      </w:r>
      <w:r w:rsidR="003A26A4">
        <w:t>“ a potvrdí „Ď</w:t>
      </w:r>
      <w:r w:rsidR="00F31D25">
        <w:t>ALEJ</w:t>
      </w:r>
      <w:r w:rsidR="003A26A4">
        <w:t>“.</w:t>
      </w:r>
    </w:p>
    <w:p w14:paraId="47A3F9C1" w14:textId="70480763" w:rsidR="00C46553" w:rsidRDefault="003A26A4">
      <w:pPr>
        <w:pStyle w:val="Odsekzoznamu"/>
        <w:numPr>
          <w:ilvl w:val="2"/>
          <w:numId w:val="23"/>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pPr>
        <w:pStyle w:val="Odsekzoznamu"/>
        <w:numPr>
          <w:ilvl w:val="2"/>
          <w:numId w:val="23"/>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záujemca v časti III: Dôvody na vylúčenie nemení predvyplnené odpovede</w:t>
      </w:r>
      <w:r w:rsidR="00F31D25">
        <w:t xml:space="preserve"> a potvrdí „ĎALEJ“.</w:t>
      </w:r>
    </w:p>
    <w:p w14:paraId="21099686" w14:textId="35A04A8B" w:rsidR="00A6369A" w:rsidRDefault="00F76C8F">
      <w:pPr>
        <w:pStyle w:val="Odsekzoznamu"/>
        <w:numPr>
          <w:ilvl w:val="2"/>
          <w:numId w:val="23"/>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pPr>
        <w:pStyle w:val="Odsekzoznamu"/>
        <w:numPr>
          <w:ilvl w:val="2"/>
          <w:numId w:val="23"/>
        </w:numPr>
      </w:pPr>
      <w:r>
        <w:t xml:space="preserve">Záujemca v časti V: Zníženie počtu kvalifikovaných uchádzačov </w:t>
      </w:r>
      <w:r w:rsidR="00DE7701">
        <w:t>nemení predvyplnené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2326D2">
      <w:pPr>
        <w:pStyle w:val="Odsekzoznamu"/>
        <w:numPr>
          <w:ilvl w:val="2"/>
          <w:numId w:val="23"/>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025CC67A"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2" w:name="_Ref94701514"/>
      <w:bookmarkStart w:id="43" w:name="_Ref94703889"/>
      <w:bookmarkStart w:id="44" w:name="_Ref94703968"/>
      <w:bookmarkStart w:id="45" w:name="_Toc129014609"/>
      <w:r w:rsidRPr="0071734B">
        <w:t>Požiadavky obstarávateľa na predmet zákazky</w:t>
      </w:r>
      <w:bookmarkEnd w:id="42"/>
      <w:bookmarkEnd w:id="43"/>
      <w:bookmarkEnd w:id="44"/>
      <w:bookmarkEnd w:id="45"/>
    </w:p>
    <w:p w14:paraId="75628C76" w14:textId="3E41C640" w:rsidR="00D1330C" w:rsidRPr="00147655" w:rsidRDefault="00D90C94">
      <w:pPr>
        <w:pStyle w:val="Odsekzoznamu"/>
      </w:pPr>
      <w:bookmarkStart w:id="46"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o vzore zmluvy</w:t>
      </w:r>
      <w:r w:rsidR="00942B06" w:rsidRPr="002F1E32">
        <w:t xml:space="preserve">, </w:t>
      </w:r>
      <w:r w:rsidR="000471B0" w:rsidRPr="002F1E32">
        <w:t xml:space="preserve">(osobitne </w:t>
      </w:r>
      <w:r w:rsidR="00E63F1C" w:rsidRPr="002F1E32">
        <w:t xml:space="preserve">článok </w:t>
      </w:r>
      <w:r w:rsidR="0088143A" w:rsidRPr="002F1E32">
        <w:t xml:space="preserve">1 </w:t>
      </w:r>
      <w:r w:rsidR="00841B62" w:rsidRPr="002F1E32">
        <w:t>vzoru zmluvy</w:t>
      </w:r>
      <w:r w:rsidR="00FD218A" w:rsidRPr="002F1E32">
        <w:t xml:space="preserve"> a Prílohy A a B k vzoru zmluvy</w:t>
      </w:r>
      <w:r w:rsidR="00DF222C" w:rsidRPr="002F1E32">
        <w:t>)</w:t>
      </w:r>
      <w:r w:rsidR="00D2425A" w:rsidRPr="002F1E32">
        <w:t>,</w:t>
      </w:r>
      <w:r w:rsidR="00D2425A" w:rsidRPr="00147655">
        <w:t xml:space="preserve"> </w:t>
      </w:r>
      <w:bookmarkEnd w:id="46"/>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súťažných podkladoch ako </w:t>
      </w:r>
      <w:r w:rsidR="001C080A" w:rsidRPr="00147655">
        <w:fldChar w:fldCharType="begin"/>
      </w:r>
      <w:r w:rsidR="001C080A" w:rsidRPr="00147655">
        <w:instrText xml:space="preserve"> REF _Ref94655193 \h </w:instrText>
      </w:r>
      <w:r w:rsidR="00EC0DA7" w:rsidRPr="00147655">
        <w:instrText xml:space="preserve"> \* MERGEFORMAT </w:instrText>
      </w:r>
      <w:r w:rsidR="001C080A" w:rsidRPr="00147655">
        <w:fldChar w:fldCharType="separate"/>
      </w:r>
      <w:r w:rsidR="00315699" w:rsidRPr="0071734B">
        <w:t xml:space="preserve">Príloha č. </w:t>
      </w:r>
      <w:r w:rsidR="00315699">
        <w:t>1</w:t>
      </w:r>
      <w:r w:rsidR="00315699" w:rsidRPr="0071734B">
        <w:t xml:space="preserve"> Vyhlásenie uchádzača</w:t>
      </w:r>
      <w:r w:rsidR="001C080A" w:rsidRPr="00147655">
        <w:fldChar w:fldCharType="end"/>
      </w:r>
      <w:r w:rsidR="00AF19F5" w:rsidRPr="00147655">
        <w:t>.</w:t>
      </w:r>
    </w:p>
    <w:p w14:paraId="40CBC53B" w14:textId="044B6594" w:rsidR="00D1330C" w:rsidRPr="00177165" w:rsidRDefault="00DC7A39" w:rsidP="00D1330C">
      <w:pPr>
        <w:pStyle w:val="Odsekzoznamu"/>
      </w:pPr>
      <w:bookmarkStart w:id="47" w:name="_Ref94703893"/>
      <w:r w:rsidRPr="0071734B">
        <w:t xml:space="preserve">Požiadavkou obstarávateľa na predmet zákazky je aj </w:t>
      </w:r>
      <w:r w:rsidR="005A1470" w:rsidRPr="0071734B">
        <w:t xml:space="preserve">predloženie </w:t>
      </w:r>
      <w:r w:rsidRPr="0071734B">
        <w:t>návrhu zmluvy,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315699">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 xml:space="preserve">cenu a prípadne iné obstarávateľom požadované údaje a pripojiť </w:t>
      </w:r>
      <w:r w:rsidR="008B6D50" w:rsidRPr="00C27CDE">
        <w:rPr>
          <w:b/>
        </w:rPr>
        <w:t xml:space="preserve">všetky </w:t>
      </w:r>
      <w:r w:rsidR="008B6D50" w:rsidRPr="0071734B">
        <w:rPr>
          <w:bCs/>
        </w:rPr>
        <w:t>požadované prílohy k zmluve špecifikované vo vzore zmluvy okrem príloh uvádzaných v článk</w:t>
      </w:r>
      <w:r w:rsidR="0094117B">
        <w:rPr>
          <w:bCs/>
        </w:rPr>
        <w:t>u</w:t>
      </w:r>
      <w:r w:rsidR="008B6D50" w:rsidRPr="0071734B">
        <w:rPr>
          <w:bCs/>
        </w:rPr>
        <w:t> </w:t>
      </w:r>
      <w:r w:rsidR="008B6D50" w:rsidRPr="0071734B">
        <w:rPr>
          <w:bCs/>
        </w:rPr>
        <w:fldChar w:fldCharType="begin"/>
      </w:r>
      <w:r w:rsidR="008B6D50" w:rsidRPr="0071734B">
        <w:rPr>
          <w:bCs/>
        </w:rPr>
        <w:instrText xml:space="preserve"> REF _Ref94786302 \r \h </w:instrText>
      </w:r>
      <w:r w:rsidR="008B6D50" w:rsidRPr="0071734B">
        <w:rPr>
          <w:bCs/>
        </w:rPr>
      </w:r>
      <w:r w:rsidR="008B6D50" w:rsidRPr="0071734B">
        <w:rPr>
          <w:bCs/>
        </w:rPr>
        <w:fldChar w:fldCharType="separate"/>
      </w:r>
      <w:r w:rsidR="00315699">
        <w:rPr>
          <w:bCs/>
        </w:rPr>
        <w:t>18</w:t>
      </w:r>
      <w:r w:rsidR="008B6D50" w:rsidRPr="0071734B">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 xml:space="preserve">obstarávateľom požadované údaje. </w:t>
      </w:r>
    </w:p>
    <w:p w14:paraId="66AF5257" w14:textId="68C55E49" w:rsidR="00C250AD" w:rsidRPr="00766040" w:rsidRDefault="00BF0EDA" w:rsidP="00D1330C">
      <w:pPr>
        <w:pStyle w:val="Odsekzoznamu"/>
      </w:pPr>
      <w:bookmarkStart w:id="48" w:name="_Ref127890836"/>
      <w:r w:rsidRPr="00BF0EDA">
        <w:t>V</w:t>
      </w:r>
      <w:r w:rsidR="00A22889">
        <w:t xml:space="preserve"> </w:t>
      </w:r>
      <w:r w:rsidRPr="00BF0EDA">
        <w:t xml:space="preserve">Prílohe </w:t>
      </w:r>
      <w:r w:rsidR="00403453">
        <w:t>B</w:t>
      </w:r>
      <w:r w:rsidRPr="00BF0EDA">
        <w:t xml:space="preserve"> k</w:t>
      </w:r>
      <w:r w:rsidR="00A22889">
        <w:t xml:space="preserve"> </w:t>
      </w:r>
      <w:r w:rsidRPr="00735FA1">
        <w:t xml:space="preserve">zmluve (Technická špecifikácia diela) uchádzač uvedie návrhy dodávok hlavných materiálov, zariadení a výrobkov, ktoré budú počas realizácie zabudované do </w:t>
      </w:r>
      <w:r w:rsidR="001A428A" w:rsidRPr="00735FA1">
        <w:t>predmetu zákazky</w:t>
      </w:r>
      <w:r w:rsidRPr="00735FA1">
        <w:t>, a to podľa tabuľky obsiahnutej v</w:t>
      </w:r>
      <w:r w:rsidR="001A428A" w:rsidRPr="00735FA1">
        <w:t> </w:t>
      </w:r>
      <w:r w:rsidRPr="00735FA1">
        <w:t>Prílohe B k</w:t>
      </w:r>
      <w:r w:rsidRPr="00BF0EDA">
        <w:t xml:space="preserve"> vzoru zmluvy. Obstarávateľ neumožňuje uviesť alternatívne vymedzenie jednotlivých typov. Technickou špecifikáciou uchádzač musí preukázať súlad ponúkaného technického riešenia a vecného rozsahu hmotných dodávok s</w:t>
      </w:r>
      <w:r w:rsidR="001A428A">
        <w:t> </w:t>
      </w:r>
      <w:r w:rsidRPr="00BF0EDA">
        <w:t xml:space="preserve">požiadavkami obstarávateľa </w:t>
      </w:r>
      <w:r w:rsidRPr="00BF0EDA">
        <w:lastRenderedPageBreak/>
        <w:t>uvedenými v</w:t>
      </w:r>
      <w:r w:rsidR="00910DAD">
        <w:t xml:space="preserve">o </w:t>
      </w:r>
      <w:r w:rsidRPr="00BF0EDA">
        <w:t>vzore zmluvy. Splnenie kvalitatívnych a</w:t>
      </w:r>
      <w:r w:rsidR="001A428A">
        <w:t> </w:t>
      </w:r>
      <w:r w:rsidRPr="00BF0EDA">
        <w:t>technických parametrov je uchádzať zároveň povinný preukázať predložením certifikátov</w:t>
      </w:r>
      <w:r w:rsidR="003F32F6">
        <w:t>,</w:t>
      </w:r>
      <w:r w:rsidRPr="00BF0EDA">
        <w:t xml:space="preserve"> katalógových listov</w:t>
      </w:r>
      <w:r w:rsidR="003F32F6">
        <w:t xml:space="preserve"> alebo iných potvrdení výrobcu výrobkov</w:t>
      </w:r>
      <w:r w:rsidRPr="00BF0EDA">
        <w:t xml:space="preserve"> v</w:t>
      </w:r>
      <w:r w:rsidR="00910DAD">
        <w:t> </w:t>
      </w:r>
      <w:r w:rsidR="003F32F6">
        <w:t>slovenskom</w:t>
      </w:r>
      <w:r w:rsidR="00910DAD">
        <w:t xml:space="preserve"> </w:t>
      </w:r>
      <w:r w:rsidRPr="00BF0EDA">
        <w:t>jazyku</w:t>
      </w:r>
      <w:r w:rsidR="003F32F6">
        <w:t>,</w:t>
      </w:r>
      <w:r w:rsidRPr="00BF0EDA">
        <w:t xml:space="preserve"> českom jazyku</w:t>
      </w:r>
      <w:r w:rsidR="003F32F6">
        <w:t xml:space="preserve"> alebo v anglickom jazyku</w:t>
      </w:r>
      <w:r w:rsidRPr="00766040">
        <w:t>. Predložené certifikáty alebo katalógové listy sa stanú súčasťou Prílohy B k zmluve.</w:t>
      </w:r>
      <w:bookmarkEnd w:id="48"/>
    </w:p>
    <w:p w14:paraId="73958679" w14:textId="6FC11AA3" w:rsidR="00AB1800" w:rsidRPr="001A5573" w:rsidRDefault="00AB1800" w:rsidP="00AB1800">
      <w:pPr>
        <w:pStyle w:val="Odsekzoznamu"/>
      </w:pPr>
      <w:r w:rsidRPr="00766040">
        <w:t xml:space="preserve">V Prílohe </w:t>
      </w:r>
      <w:r w:rsidR="00403453" w:rsidRPr="00766040">
        <w:t>C</w:t>
      </w:r>
      <w:r w:rsidRPr="00766040">
        <w:t xml:space="preserve"> k zmluve [Rozpočet (výkaz výmer) z ponuky]</w:t>
      </w:r>
      <w:r w:rsidRPr="001A5573">
        <w:t xml:space="preserve"> uchádzač predloží </w:t>
      </w:r>
      <w:r w:rsidRPr="00735FA1">
        <w:t>návrh výkazu výmer vypracovaného podľa podkladovej dokumentácie [článok 1 ods. 1.</w:t>
      </w:r>
      <w:r w:rsidR="00686D58">
        <w:t>3</w:t>
      </w:r>
      <w:r w:rsidRPr="00735FA1">
        <w:t xml:space="preserve">  vzoru zmluvy] s tým, že príslušný sumár jednotkových cien pre stanovené množstvá</w:t>
      </w:r>
      <w:r w:rsidRPr="00766040">
        <w:t xml:space="preserve"> nesmie byť väčší než navrhovaná celková maximálna cena za dielo</w:t>
      </w:r>
      <w:r w:rsidRPr="001A5573">
        <w:t xml:space="preserve"> v</w:t>
      </w:r>
      <w:r w:rsidR="001D4F23">
        <w:t> </w:t>
      </w:r>
      <w:r w:rsidRPr="001A5573">
        <w:t>eurách bez dane z pridanej hodnoty.</w:t>
      </w:r>
    </w:p>
    <w:p w14:paraId="32440C55" w14:textId="281F87DC" w:rsidR="00AB1800" w:rsidRPr="00766040" w:rsidRDefault="00A014EB">
      <w:pPr>
        <w:pStyle w:val="Odsekzoznamu"/>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r w:rsidR="00A930E7" w:rsidRPr="00766040">
        <w:t xml:space="preserve">Uchádzač musí v ponuke </w:t>
      </w:r>
      <w:r w:rsidR="00AB1800" w:rsidRPr="00766040">
        <w:t>preukazne dokumentáciou dolož</w:t>
      </w:r>
      <w:r w:rsidR="00A930E7" w:rsidRPr="00766040">
        <w:t>iť</w:t>
      </w:r>
      <w:r w:rsidR="00AB1800" w:rsidRPr="00766040">
        <w:t xml:space="preserve"> zabezpečenie splnenia požiadaviek obstarávateľa definovaných v</w:t>
      </w:r>
      <w:r w:rsidR="00990976" w:rsidRPr="00766040">
        <w:t xml:space="preserve"> oznámení </w:t>
      </w:r>
      <w:r w:rsidR="00990976" w:rsidRPr="009F130F">
        <w:t>a/alebo</w:t>
      </w:r>
      <w:r w:rsidR="00990976" w:rsidRPr="00766040">
        <w:t xml:space="preserve"> </w:t>
      </w:r>
      <w:r w:rsidR="00AB1800" w:rsidRPr="00766040">
        <w:t>týchto súťažných podkladoch.</w:t>
      </w:r>
    </w:p>
    <w:p w14:paraId="42FAA06C" w14:textId="184CE816" w:rsidR="004B0EAE" w:rsidRPr="0071734B" w:rsidRDefault="004B0EAE" w:rsidP="004B0EAE">
      <w:pPr>
        <w:pStyle w:val="Nadpis2"/>
      </w:pPr>
      <w:bookmarkStart w:id="49" w:name="_Ref127999061"/>
      <w:bookmarkStart w:id="50" w:name="_Toc129014610"/>
      <w:r>
        <w:t xml:space="preserve">Kritérium </w:t>
      </w:r>
      <w:r w:rsidRPr="0071734B">
        <w:t>na vyhodnotenie ponúk</w:t>
      </w:r>
      <w:bookmarkEnd w:id="49"/>
      <w:bookmarkEnd w:id="50"/>
    </w:p>
    <w:p w14:paraId="43E2953A" w14:textId="18D9C5D9" w:rsidR="004B0EAE" w:rsidRPr="00852741" w:rsidRDefault="004B0EAE" w:rsidP="00B86762">
      <w:pPr>
        <w:pStyle w:val="Odsekzoznamu"/>
      </w:pPr>
      <w:bookmarkStart w:id="51" w:name="_Ref127908420"/>
      <w:r w:rsidRPr="00852741">
        <w:t>Jediným kritériom na vyhodnotenie ponúk</w:t>
      </w:r>
      <w:r w:rsidR="0096246C" w:rsidRPr="00852741">
        <w:t xml:space="preserve"> </w:t>
      </w:r>
      <w:r w:rsidRPr="00852741">
        <w:t>je najnižšia celková cena za dielo v eurách bez dane z pridanej hodnoty (€ bez DPH</w:t>
      </w:r>
      <w:r w:rsidR="00B86762" w:rsidRPr="00852741">
        <w:t>)</w:t>
      </w:r>
      <w:r w:rsidR="005E6E0E" w:rsidRPr="00852741">
        <w:t>.</w:t>
      </w:r>
      <w:r w:rsidR="00B86762" w:rsidRPr="00852741">
        <w:t xml:space="preserve"> </w:t>
      </w:r>
      <w:bookmarkEnd w:id="51"/>
    </w:p>
    <w:p w14:paraId="6683BB6B" w14:textId="79F79D64" w:rsidR="004B0EAE" w:rsidRDefault="004B0EAE" w:rsidP="004B0EAE">
      <w:pPr>
        <w:pStyle w:val="Odsekzoznamu"/>
      </w:pPr>
      <w:bookmarkStart w:id="52"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vrátane jej Príloh</w:t>
      </w:r>
      <w:r w:rsidR="00B86762">
        <w:t>y</w:t>
      </w:r>
      <w:r w:rsidRPr="00460518">
        <w:t xml:space="preserve"> </w:t>
      </w:r>
      <w:r w:rsidRPr="00B86762">
        <w:t xml:space="preserve">C </w:t>
      </w:r>
      <w:r w:rsidRPr="00460518">
        <w:t>priložen</w:t>
      </w:r>
      <w:r w:rsidR="00B86762">
        <w:t>ej</w:t>
      </w:r>
      <w:r w:rsidRPr="00460518">
        <w:t xml:space="preserve"> k</w:t>
      </w:r>
      <w:r w:rsidR="00B86762">
        <w:t> </w:t>
      </w:r>
      <w:r w:rsidRPr="00460518">
        <w:t>ponuke</w:t>
      </w:r>
      <w:r w:rsidR="00B86762">
        <w:t>.</w:t>
      </w:r>
      <w:r w:rsidRPr="00460518">
        <w:t xml:space="preserve"> </w:t>
      </w:r>
      <w:bookmarkEnd w:id="52"/>
    </w:p>
    <w:p w14:paraId="08CD1CDE" w14:textId="53708E3A" w:rsidR="00343E5C" w:rsidRPr="0071734B" w:rsidRDefault="00343E5C" w:rsidP="00343E5C">
      <w:pPr>
        <w:pStyle w:val="Nadpis2"/>
      </w:pPr>
      <w:bookmarkStart w:id="53" w:name="_Ref94786302"/>
      <w:bookmarkStart w:id="54" w:name="_Toc129014611"/>
      <w:bookmarkEnd w:id="47"/>
      <w:r w:rsidRPr="0071734B">
        <w:t>Ďalšia súčinnosť potrebná na uzavretie zmluvy</w:t>
      </w:r>
      <w:bookmarkEnd w:id="53"/>
      <w:bookmarkEnd w:id="54"/>
    </w:p>
    <w:p w14:paraId="757AE2F6" w14:textId="58787F90" w:rsidR="00A6293E" w:rsidRPr="00491F96" w:rsidRDefault="00A6293E" w:rsidP="00A6293E">
      <w:pPr>
        <w:pStyle w:val="Odsekzoznamu"/>
      </w:pPr>
      <w:bookmarkStart w:id="55" w:name="_Ref94706742"/>
      <w:bookmarkStart w:id="56"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517BA">
        <w:rPr>
          <w:bCs/>
        </w:rPr>
        <w:t>P</w:t>
      </w:r>
      <w:r w:rsidRPr="0071734B">
        <w:rPr>
          <w:bCs/>
        </w:rPr>
        <w:t xml:space="preserve">rílohou </w:t>
      </w:r>
      <w:r w:rsidR="00C27CDE">
        <w:rPr>
          <w:bCs/>
        </w:rPr>
        <w:t>H</w:t>
      </w:r>
      <w:r w:rsidRPr="00491F96">
        <w:rPr>
          <w:bCs/>
        </w:rPr>
        <w:t xml:space="preserve"> k zmluve.</w:t>
      </w:r>
      <w:bookmarkEnd w:id="55"/>
    </w:p>
    <w:p w14:paraId="0661F9E5" w14:textId="42106247" w:rsidR="00A6293E" w:rsidRPr="0071734B" w:rsidRDefault="00A6293E" w:rsidP="00A6293E">
      <w:pPr>
        <w:pStyle w:val="Odsekzoznamu"/>
      </w:pPr>
      <w:r w:rsidRPr="00491F96">
        <w:t xml:space="preserve">Ak úspešný uchádzač nepredloží obstarávateľovi zoznam subdodávateľov podľa zákona o registri podľa odseku </w:t>
      </w:r>
      <w:r w:rsidRPr="00491F96">
        <w:fldChar w:fldCharType="begin"/>
      </w:r>
      <w:r w:rsidRPr="00491F96">
        <w:instrText xml:space="preserve"> REF _Ref94706742 \r \h </w:instrText>
      </w:r>
      <w:r w:rsidR="00491F96">
        <w:instrText xml:space="preserve"> \* MERGEFORMAT </w:instrText>
      </w:r>
      <w:r w:rsidRPr="00491F96">
        <w:fldChar w:fldCharType="separate"/>
      </w:r>
      <w:r w:rsidR="00315699" w:rsidRPr="00491F96">
        <w:t>18.1</w:t>
      </w:r>
      <w:r w:rsidRPr="00491F96">
        <w:fldChar w:fldCharType="end"/>
      </w:r>
      <w:r w:rsidRPr="00491F96">
        <w:t xml:space="preserve"> tohto článku, platí, že úspešný uchádzač oznámil obstarávateľovi, že sa žiadny subdodávateľ podľa zákona o registri na plnení zmluvy nepodieľa, </w:t>
      </w:r>
      <w:r w:rsidR="00B517BA" w:rsidRPr="00491F96">
        <w:t>P</w:t>
      </w:r>
      <w:r w:rsidRPr="00491F96">
        <w:t xml:space="preserve">ríloha </w:t>
      </w:r>
      <w:r w:rsidR="00C27CDE">
        <w:t>H</w:t>
      </w:r>
      <w:r w:rsidRPr="00491F96">
        <w:t xml:space="preserve"> k zmluve bude prázdna a úspešný uchádzač nesmie</w:t>
      </w:r>
      <w:r w:rsidRPr="0071734B">
        <w:t xml:space="preserve"> využiť pri plnení zmluvy žiadneho subdodávateľa podľa zákona o registri.</w:t>
      </w:r>
    </w:p>
    <w:p w14:paraId="73156804" w14:textId="03EB599B" w:rsidR="004C10DB" w:rsidRPr="0071734B" w:rsidRDefault="00C969EE" w:rsidP="00A40166">
      <w:pPr>
        <w:pStyle w:val="Odsekzoznamu"/>
      </w:pPr>
      <w:bookmarkStart w:id="57" w:name="_Ref111556700"/>
      <w:r w:rsidRPr="0071734B">
        <w:rPr>
          <w:b/>
          <w:bCs/>
        </w:rPr>
        <w:lastRenderedPageBreak/>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 xml:space="preserve">článok </w:t>
      </w:r>
      <w:r w:rsidR="00136959">
        <w:fldChar w:fldCharType="begin"/>
      </w:r>
      <w:r w:rsidR="00136959">
        <w:instrText xml:space="preserve"> REF _Ref111556328 \r \h </w:instrText>
      </w:r>
      <w:r w:rsidR="00136959">
        <w:fldChar w:fldCharType="separate"/>
      </w:r>
      <w:r w:rsidR="00315699">
        <w:t>2</w:t>
      </w:r>
      <w:r w:rsidR="00136959">
        <w:fldChar w:fldCharType="end"/>
      </w:r>
      <w:r w:rsidR="00136959">
        <w:t xml:space="preserve"> ods. </w:t>
      </w:r>
      <w:r w:rsidR="00136959">
        <w:fldChar w:fldCharType="begin"/>
      </w:r>
      <w:r w:rsidR="00136959">
        <w:instrText xml:space="preserve"> REF _Ref111556329 \r \h </w:instrText>
      </w:r>
      <w:r w:rsidR="00136959">
        <w:fldChar w:fldCharType="separate"/>
      </w:r>
      <w:r w:rsidR="00315699">
        <w:t>2.1</w:t>
      </w:r>
      <w:r w:rsidR="0013695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 </w:t>
      </w:r>
      <w:r w:rsidR="00084DF4" w:rsidRPr="00CB0BA1">
        <w:fldChar w:fldCharType="begin"/>
      </w:r>
      <w:r w:rsidR="00084DF4" w:rsidRPr="00CB0BA1">
        <w:instrText xml:space="preserve"> REF _Ref94706742 \r \h </w:instrText>
      </w:r>
      <w:r w:rsidR="00524DE2" w:rsidRPr="00CB0BA1">
        <w:instrText xml:space="preserve"> \* MERGEFORMAT </w:instrText>
      </w:r>
      <w:r w:rsidR="00084DF4" w:rsidRPr="00CB0BA1">
        <w:fldChar w:fldCharType="separate"/>
      </w:r>
      <w:r w:rsidR="00315699">
        <w:t>18.1</w:t>
      </w:r>
      <w:r w:rsidR="00084DF4" w:rsidRPr="00CB0BA1">
        <w:fldChar w:fldCharType="end"/>
      </w:r>
      <w:r w:rsidR="00084DF4" w:rsidRPr="00CB0BA1">
        <w:t xml:space="preserve"> tohto článku tým nie je dotknuté).</w:t>
      </w:r>
      <w:r w:rsidR="00084DF4" w:rsidRPr="0071734B">
        <w:t xml:space="preserve"> </w:t>
      </w:r>
      <w:bookmarkStart w:id="58"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15699">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15699">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sidRPr="00BD5E0D">
        <w:rPr>
          <w:bCs/>
        </w:rPr>
        <w:t>P</w:t>
      </w:r>
      <w:r w:rsidR="00951B92" w:rsidRPr="00BD5E0D">
        <w:rPr>
          <w:bCs/>
        </w:rPr>
        <w:t xml:space="preserve">rílohou </w:t>
      </w:r>
      <w:r w:rsidR="00C27CDE">
        <w:rPr>
          <w:bCs/>
        </w:rPr>
        <w:t>I</w:t>
      </w:r>
      <w:r w:rsidR="00951B92" w:rsidRPr="00BD5E0D">
        <w:rPr>
          <w:bCs/>
        </w:rPr>
        <w:t xml:space="preserve"> k</w:t>
      </w:r>
      <w:r w:rsidR="00F75FB1" w:rsidRPr="0071734B">
        <w:rPr>
          <w:bCs/>
        </w:rPr>
        <w:t> </w:t>
      </w:r>
      <w:r w:rsidR="00951B92" w:rsidRPr="0071734B">
        <w:rPr>
          <w:bCs/>
        </w:rPr>
        <w:t>zmluve</w:t>
      </w:r>
      <w:r w:rsidR="00F75FB1" w:rsidRPr="0071734B">
        <w:rPr>
          <w:bCs/>
        </w:rPr>
        <w:t>.</w:t>
      </w:r>
      <w:bookmarkEnd w:id="56"/>
      <w:bookmarkEnd w:id="57"/>
      <w:bookmarkEnd w:id="58"/>
    </w:p>
    <w:p w14:paraId="79105DAD" w14:textId="081A883D" w:rsidR="00F8011C" w:rsidRPr="0071734B" w:rsidRDefault="00F8011C" w:rsidP="00A40166">
      <w:pPr>
        <w:pStyle w:val="Odsekzoznamu"/>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15699">
        <w:t>18.3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C27CDE">
        <w:t>I</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9" w:name="_Časť_E._"/>
      <w:bookmarkStart w:id="60" w:name="_Časť_E."/>
      <w:bookmarkEnd w:id="59"/>
      <w:bookmarkEnd w:id="60"/>
      <w:r w:rsidRPr="0071734B">
        <w:t>.</w:t>
      </w:r>
    </w:p>
    <w:p w14:paraId="35073FEB" w14:textId="77777777" w:rsidR="00DC17ED" w:rsidRPr="0071734B" w:rsidRDefault="00DD42F4" w:rsidP="00DD42F4">
      <w:pPr>
        <w:pStyle w:val="Nadpis10"/>
      </w:pPr>
      <w:r w:rsidRPr="0071734B">
        <w:br w:type="page"/>
      </w:r>
      <w:bookmarkStart w:id="61"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61"/>
    </w:p>
    <w:p w14:paraId="722BE526" w14:textId="77777777" w:rsidR="00B91D4B" w:rsidRPr="0071734B" w:rsidRDefault="00A32E4D" w:rsidP="00B91D4B">
      <w:pPr>
        <w:pStyle w:val="Nadpis2"/>
      </w:pPr>
      <w:bookmarkStart w:id="62" w:name="_Toc129014613"/>
      <w:r w:rsidRPr="0071734B">
        <w:t>Forma ponuky</w:t>
      </w:r>
      <w:bookmarkEnd w:id="62"/>
    </w:p>
    <w:p w14:paraId="1902C749" w14:textId="283C736E" w:rsidR="00DA3021" w:rsidRPr="0071734B" w:rsidRDefault="00DA3021" w:rsidP="005C173C">
      <w:pPr>
        <w:pStyle w:val="Odsekzoznamu"/>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*.pdf</w:t>
      </w:r>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63" w:name="_Toc129014614"/>
      <w:r w:rsidRPr="0071734B">
        <w:t>Mena a ceny uvádzané v ponuke</w:t>
      </w:r>
      <w:bookmarkEnd w:id="63"/>
    </w:p>
    <w:p w14:paraId="4261AF6F" w14:textId="2890CBEE" w:rsidR="0052530E" w:rsidRDefault="0052530E">
      <w:pPr>
        <w:pStyle w:val="Odsekzoznamu"/>
      </w:pPr>
      <w:r w:rsidRPr="0052530E">
        <w:t xml:space="preserve">Uchádzačom navrhovaná </w:t>
      </w:r>
      <w:r w:rsidRPr="000A1DD7">
        <w:t>celková maximálna cena za dielo a jednotkové ceny vo výkaze výmer uvedené v po</w:t>
      </w:r>
      <w:r w:rsidRPr="0052530E">
        <w:t>nuke uchádzača musia byť vyjadrené v mene euro s</w:t>
      </w:r>
      <w:r>
        <w:t> </w:t>
      </w:r>
      <w:r w:rsidRPr="0052530E">
        <w:t>presnosťou na dve desatinné miesta ako cena v eurách bez DPH (€ bez DPH)</w:t>
      </w:r>
      <w:r w:rsidR="002739F5">
        <w:t xml:space="preserve"> </w:t>
      </w:r>
      <w:r w:rsidR="002739F5" w:rsidRPr="0071734B">
        <w:t xml:space="preserve">[pri vkladaní do systému JOSEPHINE označená </w:t>
      </w:r>
      <w:r w:rsidR="002739F5" w:rsidRPr="00735FA1">
        <w:t>ako „Jednotková cena (kritérium hodnotenia)“]</w:t>
      </w:r>
      <w:r w:rsidRPr="00735FA1">
        <w:t>. Ak uchádzač nie je platiteľom DPH, na túto skutočnosť</w:t>
      </w:r>
      <w:r w:rsidRPr="0052530E">
        <w:t xml:space="preserve"> upozorní v</w:t>
      </w:r>
      <w:r w:rsidR="00DE71DC">
        <w:t> </w:t>
      </w:r>
      <w:r w:rsidRPr="0052530E">
        <w:t>ponuke.</w:t>
      </w:r>
    </w:p>
    <w:p w14:paraId="03F28501" w14:textId="4CAA7545" w:rsidR="00D64E17" w:rsidRDefault="0052530E">
      <w:pPr>
        <w:pStyle w:val="Odsekzoznamu"/>
      </w:pPr>
      <w:r w:rsidRPr="0052530E">
        <w:t xml:space="preserve">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w:t>
      </w:r>
      <w:r w:rsidRPr="000A1DD7">
        <w:t>celková maximálna cena za dielo ako maximálna cena a jednotkové ceny vo výkaze výmer ako pevné ceny; tieto ceny</w:t>
      </w:r>
      <w:r w:rsidRPr="0052530E">
        <w:t xml:space="preserve"> sú záväzné počas celého trvania zmluvy.</w:t>
      </w:r>
    </w:p>
    <w:p w14:paraId="61D76949" w14:textId="37BF2BBE" w:rsidR="00B91D4B" w:rsidRPr="0071734B" w:rsidRDefault="005C0832" w:rsidP="00B91D4B">
      <w:pPr>
        <w:pStyle w:val="Nadpis2"/>
      </w:pPr>
      <w:bookmarkStart w:id="64" w:name="_Ref128997275"/>
      <w:bookmarkStart w:id="65" w:name="_Toc129014615"/>
      <w:r>
        <w:t>Čiastočná ponuka</w:t>
      </w:r>
      <w:r w:rsidR="00B91D4B" w:rsidRPr="0071734B">
        <w:t xml:space="preserve"> a variantné riešenie</w:t>
      </w:r>
      <w:bookmarkEnd w:id="64"/>
      <w:bookmarkEnd w:id="65"/>
    </w:p>
    <w:p w14:paraId="1FEEFAAD" w14:textId="10EB554F" w:rsidR="00B91D4B" w:rsidRPr="0071734B" w:rsidRDefault="00E01BEA" w:rsidP="00247F9F">
      <w:pPr>
        <w:pStyle w:val="Odsekzoznamu"/>
        <w:rPr>
          <w:bCs/>
        </w:rPr>
      </w:pPr>
      <w:bookmarkStart w:id="66" w:name="_Ref128997279"/>
      <w:r>
        <w:t>Ponuka uchádzača sa musí týkať cel</w:t>
      </w:r>
      <w:r w:rsidR="003E36BB">
        <w:t xml:space="preserve">ej </w:t>
      </w:r>
      <w:r>
        <w:t>zákazky</w:t>
      </w:r>
      <w:r w:rsidR="000A1DD7">
        <w:t xml:space="preserve">. </w:t>
      </w:r>
      <w:r>
        <w:t xml:space="preserve">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66"/>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7" w:name="_Toc129014616"/>
      <w:r w:rsidRPr="0071734B">
        <w:t>Náklady na ponuku</w:t>
      </w:r>
      <w:bookmarkEnd w:id="67"/>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8" w:name="_Ref94655751"/>
      <w:bookmarkStart w:id="69" w:name="_Toc129014617"/>
      <w:r w:rsidRPr="0071734B">
        <w:t>Obsah ponuky</w:t>
      </w:r>
      <w:bookmarkEnd w:id="68"/>
      <w:bookmarkEnd w:id="69"/>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70" w:name="_Ref94654809"/>
      <w:r w:rsidRPr="0071734B">
        <w:rPr>
          <w:bCs/>
        </w:rPr>
        <w:t xml:space="preserve">Ponuka </w:t>
      </w:r>
      <w:r w:rsidR="0044304D" w:rsidRPr="0071734B">
        <w:rPr>
          <w:bCs/>
        </w:rPr>
        <w:t xml:space="preserve">musí </w:t>
      </w:r>
      <w:r w:rsidRPr="0071734B">
        <w:rPr>
          <w:bCs/>
        </w:rPr>
        <w:t>obsahovať:</w:t>
      </w:r>
      <w:bookmarkEnd w:id="70"/>
    </w:p>
    <w:p w14:paraId="4552E2A5" w14:textId="45522A70" w:rsidR="00F35C7D" w:rsidRPr="0071734B" w:rsidRDefault="00AE4EDC" w:rsidP="00807952">
      <w:pPr>
        <w:pStyle w:val="Odsekzoznamu"/>
        <w:numPr>
          <w:ilvl w:val="2"/>
          <w:numId w:val="23"/>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281612">
        <w:fldChar w:fldCharType="begin"/>
      </w:r>
      <w:r w:rsidR="00281612">
        <w:instrText xml:space="preserve"> REF _Ref127999061 \r \h </w:instrText>
      </w:r>
      <w:r w:rsidR="00281612">
        <w:fldChar w:fldCharType="separate"/>
      </w:r>
      <w:r w:rsidR="00315699">
        <w:t>17</w:t>
      </w:r>
      <w:r w:rsidR="00281612">
        <w:fldChar w:fldCharType="end"/>
      </w:r>
      <w:r w:rsidR="00281612">
        <w:t xml:space="preserve"> ods. </w:t>
      </w:r>
      <w:r w:rsidR="00281612">
        <w:fldChar w:fldCharType="begin"/>
      </w:r>
      <w:r w:rsidR="00281612">
        <w:instrText xml:space="preserve"> REF _Ref127999063 \r \h </w:instrText>
      </w:r>
      <w:r w:rsidR="00281612">
        <w:fldChar w:fldCharType="separate"/>
      </w:r>
      <w:r w:rsidR="00315699">
        <w:t>17.2</w:t>
      </w:r>
      <w:r w:rsidR="00281612">
        <w:fldChar w:fldCharType="end"/>
      </w:r>
      <w:r w:rsidR="00281612">
        <w:t xml:space="preserve"> týchto súťažných podkladov</w:t>
      </w:r>
      <w:r w:rsidR="00F35C7D" w:rsidRPr="0071734B">
        <w:t>;</w:t>
      </w:r>
    </w:p>
    <w:p w14:paraId="17CDC097" w14:textId="77777777" w:rsidR="00486F95" w:rsidRPr="0071734B" w:rsidRDefault="00F35C7D" w:rsidP="00807952">
      <w:pPr>
        <w:pStyle w:val="Odsekzoznamu"/>
        <w:numPr>
          <w:ilvl w:val="2"/>
          <w:numId w:val="23"/>
        </w:numPr>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022FBAC9" w:rsidR="00486F95" w:rsidRPr="0071734B" w:rsidRDefault="00486F95" w:rsidP="00807952">
      <w:pPr>
        <w:pStyle w:val="Odsekzoznamu"/>
        <w:numPr>
          <w:ilvl w:val="2"/>
          <w:numId w:val="23"/>
        </w:numPr>
        <w:rPr>
          <w:bCs/>
          <w:szCs w:val="24"/>
        </w:rPr>
      </w:pPr>
      <w:bookmarkStart w:id="71"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15699" w:rsidRPr="0071734B">
        <w:t xml:space="preserve">Príloha č. </w:t>
      </w:r>
      <w:r w:rsidR="00315699">
        <w:t>1</w:t>
      </w:r>
      <w:r w:rsidR="00315699" w:rsidRPr="0071734B">
        <w:t xml:space="preserve"> Vyhlásenie uchádzača</w:t>
      </w:r>
      <w:r w:rsidR="00315699">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72"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72"/>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71"/>
    </w:p>
    <w:p w14:paraId="2CDDD099" w14:textId="64B43510" w:rsidR="001F2947" w:rsidRPr="0071734B" w:rsidRDefault="001F2947" w:rsidP="00807952">
      <w:pPr>
        <w:pStyle w:val="Odsekzoznamu"/>
        <w:numPr>
          <w:ilvl w:val="2"/>
          <w:numId w:val="23"/>
        </w:numPr>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15699" w:rsidRPr="0071734B">
        <w:t xml:space="preserve">Príloha č. </w:t>
      </w:r>
      <w:r w:rsidR="00315699">
        <w:t>2</w:t>
      </w:r>
      <w:r w:rsidR="00315699" w:rsidRPr="0071734B">
        <w:t xml:space="preserve"> </w:t>
      </w:r>
      <w:r w:rsidR="00315699">
        <w:t>Vy</w:t>
      </w:r>
      <w:r w:rsidR="00315699"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807952">
      <w:pPr>
        <w:pStyle w:val="Odsekzoznamu"/>
        <w:numPr>
          <w:ilvl w:val="2"/>
          <w:numId w:val="23"/>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5C82A300" w:rsidR="00486F95" w:rsidRPr="0071734B" w:rsidRDefault="00486F95" w:rsidP="00807952">
      <w:pPr>
        <w:pStyle w:val="Odsekzoznamu"/>
        <w:numPr>
          <w:ilvl w:val="2"/>
          <w:numId w:val="23"/>
        </w:numPr>
        <w:rPr>
          <w:bCs/>
          <w:szCs w:val="24"/>
        </w:rPr>
      </w:pPr>
      <w:r w:rsidRPr="0071734B">
        <w:rPr>
          <w:bCs/>
        </w:rPr>
        <w:t xml:space="preserve">doklad preukazujúci </w:t>
      </w:r>
      <w:r w:rsidR="00D6201A" w:rsidRPr="0071734B">
        <w:rPr>
          <w:bCs/>
        </w:rPr>
        <w:t xml:space="preserve">zábezpeku ponuky v súlade s článkom </w:t>
      </w:r>
      <w:r w:rsidR="00A95505" w:rsidRPr="0071734B">
        <w:rPr>
          <w:bCs/>
        </w:rPr>
        <w:fldChar w:fldCharType="begin"/>
      </w:r>
      <w:r w:rsidR="00A95505" w:rsidRPr="0071734B">
        <w:rPr>
          <w:bCs/>
        </w:rPr>
        <w:instrText xml:space="preserve"> REF _Ref94657028 \r \h </w:instrText>
      </w:r>
      <w:r w:rsidR="00A95505" w:rsidRPr="0071734B">
        <w:rPr>
          <w:bCs/>
        </w:rPr>
      </w:r>
      <w:r w:rsidR="00A95505" w:rsidRPr="0071734B">
        <w:rPr>
          <w:bCs/>
        </w:rPr>
        <w:fldChar w:fldCharType="separate"/>
      </w:r>
      <w:r w:rsidR="00315699">
        <w:rPr>
          <w:bCs/>
        </w:rPr>
        <w:t>24</w:t>
      </w:r>
      <w:r w:rsidR="00A95505" w:rsidRPr="0071734B">
        <w:rPr>
          <w:bCs/>
        </w:rPr>
        <w:fldChar w:fldCharType="end"/>
      </w:r>
      <w:r w:rsidR="00A95505" w:rsidRPr="0071734B">
        <w:rPr>
          <w:bCs/>
        </w:rPr>
        <w:t xml:space="preserve"> týchto </w:t>
      </w:r>
      <w:r w:rsidRPr="0071734B">
        <w:rPr>
          <w:bCs/>
        </w:rPr>
        <w:t>súťažných podkladov;</w:t>
      </w:r>
    </w:p>
    <w:p w14:paraId="76A31E88" w14:textId="0A7DC831" w:rsidR="00486F95" w:rsidRPr="0071734B" w:rsidRDefault="00486F95" w:rsidP="00807952">
      <w:pPr>
        <w:pStyle w:val="Odsekzoznamu"/>
        <w:numPr>
          <w:ilvl w:val="2"/>
          <w:numId w:val="23"/>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15699">
        <w:t>15</w:t>
      </w:r>
      <w:r w:rsidR="009A0A36">
        <w:fldChar w:fldCharType="end"/>
      </w:r>
      <w:r w:rsidR="009A0A36">
        <w:t xml:space="preserve"> týchto súťažných podkladov)</w:t>
      </w:r>
      <w:r w:rsidRPr="0071734B">
        <w:rPr>
          <w:bCs/>
        </w:rPr>
        <w:t>;</w:t>
      </w:r>
    </w:p>
    <w:p w14:paraId="6AD74A87" w14:textId="56BBC595" w:rsidR="00F35C83" w:rsidRPr="00EE0A84" w:rsidRDefault="00F35C83" w:rsidP="00807952">
      <w:pPr>
        <w:pStyle w:val="Odsekzoznamu"/>
        <w:numPr>
          <w:ilvl w:val="2"/>
          <w:numId w:val="23"/>
        </w:numPr>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15699">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15699">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1569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B7D5634" w:rsidR="00486F95" w:rsidRPr="0071734B" w:rsidRDefault="00486F95" w:rsidP="00807952">
      <w:pPr>
        <w:pStyle w:val="Odsekzoznamu"/>
        <w:numPr>
          <w:ilvl w:val="2"/>
          <w:numId w:val="23"/>
        </w:numPr>
        <w:rPr>
          <w:bCs/>
          <w:szCs w:val="24"/>
        </w:rPr>
      </w:pPr>
      <w:bookmarkStart w:id="73"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15699">
        <w:t>16</w:t>
      </w:r>
      <w:r w:rsidR="008F2817" w:rsidRPr="0071734B">
        <w:fldChar w:fldCharType="end"/>
      </w:r>
      <w:r w:rsidR="008F2817" w:rsidRPr="0071734B">
        <w:t xml:space="preserve"> ods</w:t>
      </w:r>
      <w:r w:rsidR="008F2817" w:rsidRPr="000273DF">
        <w:t xml:space="preserve">. </w:t>
      </w:r>
      <w:r w:rsidR="008F2817" w:rsidRPr="000273DF">
        <w:fldChar w:fldCharType="begin"/>
      </w:r>
      <w:r w:rsidR="008F2817" w:rsidRPr="000273DF">
        <w:instrText xml:space="preserve"> REF _Ref94703893 \r \h </w:instrText>
      </w:r>
      <w:r w:rsidR="003A36AD" w:rsidRPr="000273DF">
        <w:instrText xml:space="preserve"> \* MERGEFORMAT </w:instrText>
      </w:r>
      <w:r w:rsidR="008F2817" w:rsidRPr="000273DF">
        <w:fldChar w:fldCharType="separate"/>
      </w:r>
      <w:r w:rsidR="00315699" w:rsidRPr="000273DF">
        <w:t>16.2</w:t>
      </w:r>
      <w:r w:rsidR="008F2817" w:rsidRPr="000273DF">
        <w:fldChar w:fldCharType="end"/>
      </w:r>
      <w:r w:rsidR="008F2817" w:rsidRPr="000273DF">
        <w:t xml:space="preserve"> </w:t>
      </w:r>
      <w:r w:rsidR="00895469" w:rsidRPr="009F130F">
        <w:t xml:space="preserve">až </w:t>
      </w:r>
      <w:r w:rsidR="00895469" w:rsidRPr="009F130F">
        <w:fldChar w:fldCharType="begin"/>
      </w:r>
      <w:r w:rsidR="00895469" w:rsidRPr="009F130F">
        <w:instrText xml:space="preserve"> REF _Ref124270386 \r \h </w:instrText>
      </w:r>
      <w:r w:rsidR="003A36AD" w:rsidRPr="009F130F">
        <w:instrText xml:space="preserve"> \* MERGEFORMAT </w:instrText>
      </w:r>
      <w:r w:rsidR="00895469" w:rsidRPr="009F130F">
        <w:fldChar w:fldCharType="separate"/>
      </w:r>
      <w:r w:rsidR="00315699" w:rsidRPr="009F130F">
        <w:t>16.</w:t>
      </w:r>
      <w:r w:rsidR="00895469" w:rsidRPr="009F130F">
        <w:fldChar w:fldCharType="end"/>
      </w:r>
      <w:r w:rsidR="00735FA1" w:rsidRPr="009F130F">
        <w:t>4</w:t>
      </w:r>
      <w:r w:rsidR="00895469" w:rsidRPr="009F130F">
        <w:t xml:space="preserve"> </w:t>
      </w:r>
      <w:r w:rsidR="008F2817" w:rsidRPr="009F130F">
        <w:t>týchto</w:t>
      </w:r>
      <w:r w:rsidR="008F2817" w:rsidRPr="0071734B">
        <w:t xml:space="preserve"> súťažných podkladov</w:t>
      </w:r>
      <w:bookmarkEnd w:id="73"/>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0387AD0"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15699">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15699">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74" w:name="_Ref94657028"/>
      <w:bookmarkStart w:id="75" w:name="_Toc129014618"/>
      <w:r w:rsidRPr="0071734B">
        <w:t>Zábezpeka ponuky</w:t>
      </w:r>
      <w:bookmarkEnd w:id="74"/>
      <w:bookmarkEnd w:id="75"/>
    </w:p>
    <w:p w14:paraId="3D373D78" w14:textId="0891D38E" w:rsidR="00486F95" w:rsidRPr="0071734B" w:rsidRDefault="00486F95" w:rsidP="00486F95">
      <w:pPr>
        <w:pStyle w:val="Odsekzoznamu"/>
      </w:pPr>
      <w:bookmarkStart w:id="76"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05220C">
        <w:rPr>
          <w:b/>
          <w:bCs/>
        </w:rPr>
        <w:t>10</w:t>
      </w:r>
      <w:r w:rsidRPr="0005220C">
        <w:rPr>
          <w:b/>
        </w:rPr>
        <w:t>0</w:t>
      </w:r>
      <w:r w:rsidR="004F671D" w:rsidRPr="0005220C">
        <w:rPr>
          <w:b/>
        </w:rPr>
        <w:t> </w:t>
      </w:r>
      <w:r w:rsidRPr="0005220C">
        <w:rPr>
          <w:b/>
        </w:rPr>
        <w:t>000</w:t>
      </w:r>
      <w:r w:rsidR="004F671D" w:rsidRPr="0005220C">
        <w:rPr>
          <w:b/>
        </w:rPr>
        <w:t> </w:t>
      </w:r>
      <w:r w:rsidR="00A11D16" w:rsidRPr="0005220C">
        <w:rPr>
          <w:b/>
        </w:rPr>
        <w:t>€</w:t>
      </w:r>
      <w:r w:rsidR="004D763B" w:rsidRPr="0005220C">
        <w:rPr>
          <w:bCs/>
        </w:rPr>
        <w:t>/</w:t>
      </w:r>
      <w:r w:rsidR="0005220C" w:rsidRPr="0005220C">
        <w:rPr>
          <w:bCs/>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76"/>
    </w:p>
    <w:p w14:paraId="0B3DECD4" w14:textId="26B5026E"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15699">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807952">
      <w:pPr>
        <w:pStyle w:val="Odsekzoznamu"/>
        <w:numPr>
          <w:ilvl w:val="2"/>
          <w:numId w:val="23"/>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807952">
      <w:pPr>
        <w:pStyle w:val="Odsekzoznamu"/>
        <w:numPr>
          <w:ilvl w:val="2"/>
          <w:numId w:val="23"/>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807952">
      <w:pPr>
        <w:pStyle w:val="Odsekzoznamu"/>
        <w:numPr>
          <w:ilvl w:val="2"/>
          <w:numId w:val="23"/>
        </w:numPr>
      </w:pPr>
      <w:r w:rsidRPr="0071734B">
        <w:t>poisten</w:t>
      </w:r>
      <w:r w:rsidR="00F004E8" w:rsidRPr="0071734B">
        <w:t>ím</w:t>
      </w:r>
      <w:r w:rsidRPr="0071734B">
        <w:t xml:space="preserve"> záruky.</w:t>
      </w:r>
    </w:p>
    <w:p w14:paraId="1709FC9C" w14:textId="46B96AE8" w:rsidR="00486F95" w:rsidRPr="0071734B" w:rsidRDefault="00486F95" w:rsidP="006B224E">
      <w:pPr>
        <w:pStyle w:val="Odsekzoznamu"/>
      </w:pPr>
      <w:bookmarkStart w:id="77"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15699">
        <w:t>24.1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A57CC9">
        <w:rPr>
          <w:b/>
          <w:bCs/>
        </w:rPr>
        <w:t xml:space="preserve">VS </w:t>
      </w:r>
      <w:r w:rsidR="00E5156E">
        <w:rPr>
          <w:b/>
          <w:bCs/>
        </w:rPr>
        <w:t>BAT</w:t>
      </w:r>
      <w:r w:rsidR="00120BDF">
        <w:rPr>
          <w:b/>
          <w:bCs/>
        </w:rPr>
        <w:t>1</w:t>
      </w:r>
      <w:r w:rsidRPr="0071734B">
        <w:t>.</w:t>
      </w:r>
      <w:bookmarkEnd w:id="77"/>
      <w:r w:rsidR="001E1D50" w:rsidRPr="0071734B">
        <w:t xml:space="preserve"> </w:t>
      </w:r>
      <w:bookmarkStart w:id="78"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8"/>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72EBC00B" w:rsidR="00486F95" w:rsidRPr="0071734B" w:rsidRDefault="00486F95" w:rsidP="00B32E86">
      <w:pPr>
        <w:pStyle w:val="Odsekzoznamu"/>
        <w:rPr>
          <w:bCs/>
        </w:rPr>
      </w:pPr>
      <w:bookmarkStart w:id="79"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80"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80"/>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C80139" w:rsidRPr="00C80139">
        <w:rPr>
          <w:b/>
          <w:bCs/>
        </w:rPr>
        <w:t>2</w:t>
      </w:r>
      <w:r w:rsidR="00E5156E">
        <w:rPr>
          <w:b/>
          <w:bCs/>
        </w:rPr>
        <w:t>0</w:t>
      </w:r>
      <w:r w:rsidRPr="000F7608">
        <w:rPr>
          <w:b/>
          <w:bCs/>
        </w:rPr>
        <w:t xml:space="preserve">. </w:t>
      </w:r>
      <w:r w:rsidR="00E5156E">
        <w:rPr>
          <w:b/>
          <w:bCs/>
        </w:rPr>
        <w:t>júna</w:t>
      </w:r>
      <w:r w:rsidR="001A1F3A">
        <w:rPr>
          <w:b/>
          <w:bCs/>
        </w:rPr>
        <w:t xml:space="preserve"> </w:t>
      </w:r>
      <w:r w:rsidRPr="000F7608">
        <w:rPr>
          <w:b/>
          <w:bCs/>
        </w:rPr>
        <w:t>20</w:t>
      </w:r>
      <w:r w:rsidR="00C741F9" w:rsidRPr="000F7608">
        <w:rPr>
          <w:b/>
          <w:bCs/>
        </w:rPr>
        <w:t>2</w:t>
      </w:r>
      <w:bookmarkEnd w:id="79"/>
      <w:r w:rsidR="001A1F3A">
        <w:rPr>
          <w:b/>
          <w:bCs/>
        </w:rPr>
        <w:t>4</w:t>
      </w:r>
      <w:r w:rsidR="009D28A2" w:rsidRPr="000F7608">
        <w:rPr>
          <w:b/>
          <w:bCs/>
        </w:rPr>
        <w:t xml:space="preserve">. </w:t>
      </w:r>
      <w:r w:rsidRPr="000F7608">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15699">
        <w:t>24.1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15699">
        <w:t>24.1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w:t>
      </w:r>
      <w:r w:rsidR="006F10A1" w:rsidRPr="0071734B">
        <w:lastRenderedPageBreak/>
        <w:t xml:space="preserve">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15699">
        <w:t>24.3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17D6578A" w:rsidR="00486F95" w:rsidRPr="0071734B" w:rsidRDefault="00486F95" w:rsidP="006B224E">
      <w:pPr>
        <w:pStyle w:val="Odsekzoznamu"/>
      </w:pPr>
      <w:bookmarkStart w:id="81"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82"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82"/>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Pr="0071734B">
        <w:t>do</w:t>
      </w:r>
      <w:r w:rsidR="00C8171F" w:rsidRPr="0071734B">
        <w:t xml:space="preserve"> </w:t>
      </w:r>
      <w:r w:rsidR="00AE16CA">
        <w:rPr>
          <w:b/>
          <w:bCs/>
        </w:rPr>
        <w:t>20</w:t>
      </w:r>
      <w:r w:rsidRPr="000F7608">
        <w:rPr>
          <w:b/>
          <w:bCs/>
        </w:rPr>
        <w:t xml:space="preserve">. </w:t>
      </w:r>
      <w:r w:rsidR="00AE16CA">
        <w:rPr>
          <w:b/>
          <w:bCs/>
        </w:rPr>
        <w:t>júna</w:t>
      </w:r>
      <w:r w:rsidR="00C741F9" w:rsidRPr="000F7608">
        <w:rPr>
          <w:b/>
          <w:bCs/>
        </w:rPr>
        <w:t xml:space="preserve"> </w:t>
      </w:r>
      <w:r w:rsidRPr="000F7608">
        <w:rPr>
          <w:b/>
          <w:bCs/>
        </w:rPr>
        <w:t>202</w:t>
      </w:r>
      <w:r w:rsidR="003010D0">
        <w:rPr>
          <w:b/>
          <w:bCs/>
        </w:rPr>
        <w:t>4</w:t>
      </w:r>
      <w:r w:rsidRPr="000F7608">
        <w:rPr>
          <w:b/>
          <w:bCs/>
        </w:rPr>
        <w:t>.</w:t>
      </w:r>
      <w:bookmarkEnd w:id="81"/>
      <w:r w:rsidR="00A83A0E" w:rsidRPr="000F7608">
        <w:rPr>
          <w:b/>
          <w:bCs/>
        </w:rPr>
        <w:t xml:space="preserve"> </w:t>
      </w:r>
      <w:r w:rsidRPr="000F7608">
        <w:t>V</w:t>
      </w:r>
      <w:r w:rsidRPr="0071734B">
        <w:t> poistení záruky musí poisťovňa písomne vyhlásiť, že uspokojí obstarávateľa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15699">
        <w:t>24.1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15699">
        <w:t>24.1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15699">
        <w:t>24.3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486F95">
      <w:pPr>
        <w:pStyle w:val="Odsekzoznamu"/>
      </w:pPr>
      <w:bookmarkStart w:id="83"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83"/>
    </w:p>
    <w:p w14:paraId="570B3D7C" w14:textId="77777777" w:rsidR="00486F95" w:rsidRPr="0071734B" w:rsidRDefault="00486F95" w:rsidP="00807952">
      <w:pPr>
        <w:pStyle w:val="Odsekzoznamu"/>
        <w:numPr>
          <w:ilvl w:val="2"/>
          <w:numId w:val="23"/>
        </w:numPr>
      </w:pPr>
      <w:r w:rsidRPr="0071734B">
        <w:t>uplynutia lehoty viazanosti ponúk,</w:t>
      </w:r>
    </w:p>
    <w:p w14:paraId="65429915" w14:textId="77777777" w:rsidR="00486F95" w:rsidRPr="0071734B" w:rsidRDefault="00486F95" w:rsidP="00807952">
      <w:pPr>
        <w:pStyle w:val="Odsekzoznamu"/>
        <w:numPr>
          <w:ilvl w:val="2"/>
          <w:numId w:val="23"/>
        </w:numPr>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807952">
      <w:pPr>
        <w:pStyle w:val="Odsekzoznamu"/>
        <w:numPr>
          <w:ilvl w:val="2"/>
          <w:numId w:val="23"/>
        </w:numPr>
      </w:pPr>
      <w:r w:rsidRPr="0071734B">
        <w:t>uzavretia zmluvy.</w:t>
      </w:r>
    </w:p>
    <w:p w14:paraId="2704035B" w14:textId="7B75BA05" w:rsidR="00302E6B" w:rsidRPr="0071734B" w:rsidRDefault="005D6D65" w:rsidP="006B224E">
      <w:pPr>
        <w:pStyle w:val="Odsekzoznamu"/>
      </w:pPr>
      <w:bookmarkStart w:id="84" w:name="_Ref94691306"/>
      <w:r w:rsidRPr="0071734B">
        <w:t xml:space="preserve">Ak uchádzač zabezpečil ponuku zložením finančných prostriedkov na bankový účet obstarávateľa, </w:t>
      </w:r>
      <w:bookmarkStart w:id="85"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bookmarkEnd w:id="85"/>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r w:rsidR="00302E6B" w:rsidRPr="0071734B">
        <w:t xml:space="preserve">obstarávateľ oznámi poisťovni, že </w:t>
      </w:r>
      <w:r w:rsidR="00302E6B" w:rsidRPr="0071734B">
        <w:lastRenderedPageBreak/>
        <w:t>sa vzdáva právnych nárokov na plnenie z poistenia záruky, ibaže poistenie záruky už zaniklo uplynutím lehoty, na ktorú bolo vystavené.</w:t>
      </w:r>
    </w:p>
    <w:p w14:paraId="60018E47" w14:textId="24E2A0E1" w:rsidR="00486F95" w:rsidRPr="0071734B" w:rsidRDefault="00761B89" w:rsidP="00486F95">
      <w:pPr>
        <w:pStyle w:val="Odsekzoznamu"/>
      </w:pPr>
      <w:bookmarkStart w:id="86" w:name="_Ref94696398"/>
      <w:r w:rsidRPr="0071734B">
        <w:rPr>
          <w:b/>
          <w:bCs/>
        </w:rPr>
        <w:t xml:space="preserve">Prepadnutie zábezpeky. </w:t>
      </w:r>
      <w:r w:rsidR="00486F95" w:rsidRPr="0071734B">
        <w:t>Zábezpeka prepadne v prospech obstarávateľa, ak uchádzač v lehote viazanosti ponúk:</w:t>
      </w:r>
      <w:bookmarkEnd w:id="84"/>
      <w:bookmarkEnd w:id="86"/>
    </w:p>
    <w:p w14:paraId="36BC19ED" w14:textId="77777777" w:rsidR="00486F95" w:rsidRPr="0071734B" w:rsidRDefault="00486F95" w:rsidP="00807952">
      <w:pPr>
        <w:pStyle w:val="Odsekzoznamu"/>
        <w:numPr>
          <w:ilvl w:val="2"/>
          <w:numId w:val="23"/>
        </w:numPr>
      </w:pPr>
      <w:r w:rsidRPr="0071734B">
        <w:rPr>
          <w:lang w:eastAsia="en-US"/>
        </w:rPr>
        <w:t>odstúpi od svojej ponuky alebo</w:t>
      </w:r>
    </w:p>
    <w:p w14:paraId="693B74A8" w14:textId="0FA2A18E" w:rsidR="00486F95" w:rsidRPr="0071734B" w:rsidRDefault="00486F95" w:rsidP="00807952">
      <w:pPr>
        <w:pStyle w:val="Odsekzoznamu"/>
        <w:numPr>
          <w:ilvl w:val="2"/>
          <w:numId w:val="23"/>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 xml:space="preserve">a nasl. </w:t>
      </w:r>
      <w:r w:rsidRPr="0071734B">
        <w:t>ZVO.</w:t>
      </w:r>
    </w:p>
    <w:p w14:paraId="28F74FE3" w14:textId="606228DF" w:rsidR="00302E6B" w:rsidRPr="0071734B" w:rsidRDefault="00377D52" w:rsidP="000B2E64">
      <w:pPr>
        <w:pStyle w:val="Odsekzoznamu"/>
      </w:pPr>
      <w:r w:rsidRPr="0071734B">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15699">
        <w:t>24.8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7" w:name="_Toc129014619"/>
      <w:r w:rsidRPr="0071734B">
        <w:t>Lehota na predkladanie ponúk</w:t>
      </w:r>
      <w:bookmarkEnd w:id="87"/>
    </w:p>
    <w:p w14:paraId="1DCD2EF4" w14:textId="04666581" w:rsidR="00FF2E53" w:rsidRPr="0071734B" w:rsidRDefault="00FF2E53" w:rsidP="00FF2E53">
      <w:pPr>
        <w:pStyle w:val="Odsekzoznamu"/>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F65D24" w:rsidRPr="0071734B">
        <w:t>:</w:t>
      </w:r>
      <w:r w:rsidRPr="0071734B">
        <w:t xml:space="preserve"> do </w:t>
      </w:r>
      <w:r w:rsidR="00F60F9F">
        <w:rPr>
          <w:b/>
          <w:bCs/>
        </w:rPr>
        <w:t>20</w:t>
      </w:r>
      <w:r w:rsidR="0025195B" w:rsidRPr="000F7608">
        <w:rPr>
          <w:b/>
          <w:bCs/>
        </w:rPr>
        <w:t xml:space="preserve">. </w:t>
      </w:r>
      <w:r w:rsidR="00F60F9F">
        <w:rPr>
          <w:b/>
          <w:bCs/>
        </w:rPr>
        <w:t>februára</w:t>
      </w:r>
      <w:r w:rsidR="00C741F9" w:rsidRPr="000F7608">
        <w:rPr>
          <w:b/>
          <w:bCs/>
        </w:rPr>
        <w:t xml:space="preserve"> </w:t>
      </w:r>
      <w:r w:rsidRPr="000F7608">
        <w:rPr>
          <w:b/>
        </w:rPr>
        <w:t>202</w:t>
      </w:r>
      <w:r w:rsidR="00F60F9F">
        <w:rPr>
          <w:b/>
        </w:rPr>
        <w:t>4</w:t>
      </w:r>
      <w:r w:rsidRPr="000F7608">
        <w:rPr>
          <w:b/>
        </w:rPr>
        <w:t xml:space="preserve"> 15:00</w:t>
      </w:r>
      <w:r w:rsidRPr="0071734B">
        <w:rPr>
          <w:b/>
        </w:rPr>
        <w:t xml:space="preserve"> hod. miestneho času.</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8" w:name="_Toc129014620"/>
      <w:r w:rsidRPr="0071734B">
        <w:t>Predloženie ponuky</w:t>
      </w:r>
      <w:bookmarkEnd w:id="88"/>
    </w:p>
    <w:p w14:paraId="4591853C" w14:textId="7BF6A92C"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w:t>
      </w:r>
      <w:r w:rsidR="00BE442D">
        <w:t xml:space="preserve"> </w:t>
      </w:r>
      <w:r w:rsidR="008F07E7" w:rsidRPr="0071734B">
        <w:t>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89"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90" w:name="_Ref94786537"/>
      <w:bookmarkStart w:id="91" w:name="_Toc129014621"/>
      <w:r w:rsidRPr="0071734B">
        <w:lastRenderedPageBreak/>
        <w:t>Lehota viazanosti pon</w:t>
      </w:r>
      <w:bookmarkEnd w:id="89"/>
      <w:r w:rsidR="00DC7A39" w:rsidRPr="0071734B">
        <w:t>úk</w:t>
      </w:r>
      <w:bookmarkEnd w:id="90"/>
      <w:bookmarkEnd w:id="91"/>
    </w:p>
    <w:p w14:paraId="11C60DB1" w14:textId="18FA7680" w:rsidR="004C10DB" w:rsidRPr="000F7608" w:rsidRDefault="004C10DB" w:rsidP="004C10DB">
      <w:pPr>
        <w:pStyle w:val="Odsekzoznamu"/>
        <w:rPr>
          <w:szCs w:val="24"/>
        </w:rPr>
      </w:pPr>
      <w:bookmarkStart w:id="92" w:name="_Ref94663844"/>
      <w:r w:rsidRPr="0071734B">
        <w:t>Uchádzač je svojou ponukou viazaný od uplynutia lehoty na predkladanie ponúk až do uplynutia lehoty viazanosti ponúk stanovenej obstarávateľom</w:t>
      </w:r>
      <w:r w:rsidR="00DE4729" w:rsidRPr="0071734B">
        <w:t>:</w:t>
      </w:r>
      <w:r w:rsidRPr="0071734B">
        <w:t xml:space="preserve"> do </w:t>
      </w:r>
      <w:r w:rsidR="000F6310">
        <w:rPr>
          <w:b/>
          <w:bCs/>
        </w:rPr>
        <w:t>20</w:t>
      </w:r>
      <w:r w:rsidRPr="000F7608">
        <w:rPr>
          <w:b/>
          <w:bCs/>
        </w:rPr>
        <w:t>. </w:t>
      </w:r>
      <w:r w:rsidR="000F6310">
        <w:rPr>
          <w:b/>
          <w:bCs/>
        </w:rPr>
        <w:t>júna</w:t>
      </w:r>
      <w:r w:rsidR="00DF431F" w:rsidRPr="000F7608">
        <w:rPr>
          <w:b/>
          <w:bCs/>
        </w:rPr>
        <w:t xml:space="preserve"> </w:t>
      </w:r>
      <w:r w:rsidRPr="000F7608">
        <w:rPr>
          <w:b/>
          <w:bCs/>
          <w:szCs w:val="24"/>
        </w:rPr>
        <w:t>202</w:t>
      </w:r>
      <w:r w:rsidR="00B86BAE">
        <w:rPr>
          <w:b/>
          <w:bCs/>
          <w:szCs w:val="24"/>
        </w:rPr>
        <w:t>4</w:t>
      </w:r>
      <w:r w:rsidRPr="000F7608">
        <w:rPr>
          <w:b/>
          <w:bCs/>
          <w:szCs w:val="24"/>
        </w:rPr>
        <w:t>.</w:t>
      </w:r>
      <w:bookmarkEnd w:id="92"/>
    </w:p>
    <w:p w14:paraId="7607EC1B" w14:textId="1D13104B" w:rsidR="004C10DB" w:rsidRPr="0071734B" w:rsidRDefault="004C10DB" w:rsidP="004C10DB">
      <w:pPr>
        <w:pStyle w:val="Odsekzoznamu"/>
        <w:rPr>
          <w:szCs w:val="24"/>
        </w:rPr>
      </w:pPr>
      <w:bookmarkStart w:id="93" w:name="_Ref94645332"/>
      <w:r w:rsidRPr="000F7608">
        <w:t>V</w:t>
      </w:r>
      <w:r w:rsidR="00B47390" w:rsidRPr="000F7608">
        <w:t> odôvodnených prípadoch, najmä v </w:t>
      </w:r>
      <w:r w:rsidRPr="000F7608">
        <w:t>prípade podania žiadosti o nápravu</w:t>
      </w:r>
      <w:r w:rsidRPr="0071734B">
        <w:t xml:space="preserve">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93"/>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p>
    <w:p w14:paraId="28F9B97A" w14:textId="71B63869" w:rsidR="004C10DB" w:rsidRPr="0071734B" w:rsidRDefault="004C10DB" w:rsidP="004C10DB">
      <w:pPr>
        <w:pStyle w:val="Odsekzoznamu"/>
      </w:pPr>
      <w:r w:rsidRPr="0071734B">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15699">
        <w:t>27.1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15699">
        <w:t>27.2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4C10DB">
      <w:pPr>
        <w:pStyle w:val="Odsekzoznamu"/>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94"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94"/>
    </w:p>
    <w:p w14:paraId="6EF5A57A" w14:textId="77777777" w:rsidR="001D0F70" w:rsidRPr="0071734B" w:rsidRDefault="001D0F70" w:rsidP="00D351DA">
      <w:pPr>
        <w:pStyle w:val="Nadpis2"/>
      </w:pPr>
      <w:bookmarkStart w:id="95" w:name="_Toc129014623"/>
      <w:r w:rsidRPr="0071734B">
        <w:t>Otváranie ponúk</w:t>
      </w:r>
      <w:bookmarkEnd w:id="95"/>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96" w:name="_Toc129014624"/>
      <w:r w:rsidRPr="0071734B">
        <w:t>Vyhodno</w:t>
      </w:r>
      <w:r w:rsidR="00C04E3E">
        <w:t>covanie</w:t>
      </w:r>
      <w:bookmarkEnd w:id="96"/>
    </w:p>
    <w:p w14:paraId="679A4E71" w14:textId="536AF01D"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44528F79" w:rsidR="006E3655" w:rsidRDefault="006E3655" w:rsidP="0052267D">
      <w:pPr>
        <w:pStyle w:val="Odsekzoznamu"/>
      </w:pPr>
      <w:r w:rsidRPr="0071734B">
        <w:t xml:space="preserve">V zmysle §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 superreverz)</w:t>
      </w:r>
      <w:r w:rsidRPr="0071734B">
        <w:t>.</w:t>
      </w:r>
    </w:p>
    <w:p w14:paraId="00AE54FB" w14:textId="488A6C1D" w:rsidR="00290B95" w:rsidRPr="009744F3"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Pr="009744F3">
        <w:t>s najnižšou celkovou maximálnou cenou za dielo v € bez DPH/.</w:t>
      </w:r>
    </w:p>
    <w:p w14:paraId="33C22379" w14:textId="6AFB793F"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 xml:space="preserve">na prvom mieste v poradí po vyhodnotení ponúk na základe kritéria na vyhodnotenie ponúk, splnenie požiadaviek na predmet zákazky podľa článku </w:t>
      </w:r>
      <w:r w:rsidRPr="0071734B">
        <w:fldChar w:fldCharType="begin"/>
      </w:r>
      <w:r w:rsidRPr="0071734B">
        <w:instrText xml:space="preserve"> REF _Ref94712287 \r \h </w:instrText>
      </w:r>
      <w:r w:rsidRPr="0071734B">
        <w:fldChar w:fldCharType="separate"/>
      </w:r>
      <w:r w:rsidR="00315699">
        <w:t>30</w:t>
      </w:r>
      <w:r w:rsidRPr="0071734B">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 xml:space="preserve">splnenie podmienok účasti podľa článku </w:t>
      </w:r>
      <w:r w:rsidR="001400E5" w:rsidRPr="0071734B">
        <w:fldChar w:fldCharType="begin"/>
      </w:r>
      <w:r w:rsidR="001400E5" w:rsidRPr="0071734B">
        <w:instrText xml:space="preserve"> REF _Ref94712312 \r \h </w:instrText>
      </w:r>
      <w:r w:rsidR="001400E5" w:rsidRPr="0071734B">
        <w:fldChar w:fldCharType="separate"/>
      </w:r>
      <w:r w:rsidR="00315699">
        <w:t>31</w:t>
      </w:r>
      <w:r w:rsidR="001400E5" w:rsidRPr="0071734B">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xml:space="preserve"> každého </w:t>
      </w:r>
      <w:r w:rsidR="00741918" w:rsidRPr="0071734B">
        <w:t xml:space="preserve">ďalšieho uchádzača </w:t>
      </w:r>
      <w:r w:rsidR="001400E5" w:rsidRPr="0071734B">
        <w:t>v poradí.</w:t>
      </w:r>
    </w:p>
    <w:p w14:paraId="707BA487" w14:textId="77777777" w:rsidR="004410C0" w:rsidRPr="0071734B" w:rsidRDefault="004410C0" w:rsidP="004410C0">
      <w:pPr>
        <w:pStyle w:val="Nadpis2"/>
      </w:pPr>
      <w:bookmarkStart w:id="97" w:name="_Ref94712287"/>
      <w:bookmarkStart w:id="98" w:name="_Toc129014625"/>
      <w:r w:rsidRPr="0071734B">
        <w:t>Vyhodnotenie splnenia požiadaviek na predmet zákazky</w:t>
      </w:r>
      <w:bookmarkEnd w:id="97"/>
      <w:bookmarkEnd w:id="98"/>
    </w:p>
    <w:p w14:paraId="5263B47F" w14:textId="460E7E85"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uvedenými obstarávateľom v oznámení a v týchto súťažných podkladoch alebo ktoré sú v rozpore so všeobecne záväznými právnymi predpismi.</w:t>
      </w:r>
    </w:p>
    <w:p w14:paraId="561043E0" w14:textId="77777777" w:rsidR="00DD6D53" w:rsidRPr="0071734B" w:rsidRDefault="00DD6D53" w:rsidP="0052267D">
      <w:pPr>
        <w:pStyle w:val="Odsekzoznamu"/>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 počítaní.</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4CDC4311"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5 a 6,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807952">
      <w:pPr>
        <w:pStyle w:val="Odsekzoznamu"/>
        <w:numPr>
          <w:ilvl w:val="2"/>
          <w:numId w:val="23"/>
        </w:numPr>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807952">
      <w:pPr>
        <w:pStyle w:val="Odsekzoznamu"/>
        <w:numPr>
          <w:ilvl w:val="2"/>
          <w:numId w:val="23"/>
        </w:numPr>
      </w:pPr>
      <w:r w:rsidRPr="0071734B">
        <w:t>lehoty, v ktorej môžu byť doručené námietky.</w:t>
      </w:r>
    </w:p>
    <w:p w14:paraId="031B7870" w14:textId="77777777" w:rsidR="00B5261B" w:rsidRPr="0071734B" w:rsidRDefault="00B5261B" w:rsidP="00D351DA">
      <w:pPr>
        <w:pStyle w:val="Nadpis2"/>
      </w:pPr>
      <w:bookmarkStart w:id="99" w:name="_Ref94712312"/>
      <w:bookmarkStart w:id="100" w:name="_Toc129014626"/>
      <w:r w:rsidRPr="0071734B">
        <w:t>Vyhodnotenie splnenia podmienok účasti</w:t>
      </w:r>
      <w:bookmarkEnd w:id="99"/>
      <w:bookmarkEnd w:id="100"/>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01" w:name="_Toc129014627"/>
      <w:r w:rsidRPr="0071734B">
        <w:lastRenderedPageBreak/>
        <w:t>Informácia</w:t>
      </w:r>
      <w:r w:rsidR="006D0847" w:rsidRPr="0071734B">
        <w:t xml:space="preserve"> </w:t>
      </w:r>
      <w:r w:rsidRPr="0071734B">
        <w:t>o výsledku vyhodnotenia ponúk</w:t>
      </w:r>
      <w:bookmarkEnd w:id="101"/>
    </w:p>
    <w:p w14:paraId="6363F35A" w14:textId="4110A71A" w:rsidR="00601714" w:rsidRPr="0071734B" w:rsidRDefault="46F64D2A" w:rsidP="00025DC8">
      <w:pPr>
        <w:pStyle w:val="Odsekzoznamu"/>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02" w:name="_Toc129014628"/>
      <w:r w:rsidRPr="0071734B">
        <w:t>Uzavretie zmluvy</w:t>
      </w:r>
      <w:bookmarkEnd w:id="102"/>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32AAF5CC" w:rsidR="0009326A" w:rsidRPr="0071734B" w:rsidRDefault="00002C18" w:rsidP="00025DC8">
      <w:pPr>
        <w:pStyle w:val="Odsekzoznamu"/>
      </w:pPr>
      <w:bookmarkStart w:id="103"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3F34D1" w:rsidRPr="0071734B">
        <w:fldChar w:fldCharType="begin"/>
      </w:r>
      <w:r w:rsidR="003F34D1" w:rsidRPr="0071734B">
        <w:instrText xml:space="preserve"> REF _Ref94786302 \r \h </w:instrText>
      </w:r>
      <w:r w:rsidR="003F34D1" w:rsidRPr="0071734B">
        <w:fldChar w:fldCharType="separate"/>
      </w:r>
      <w:r w:rsidR="00315699">
        <w:t>18</w:t>
      </w:r>
      <w:r w:rsidR="003F34D1" w:rsidRPr="0071734B">
        <w:fldChar w:fldCharType="end"/>
      </w:r>
      <w:r w:rsidR="003F34D1" w:rsidRPr="0071734B">
        <w:t xml:space="preserve"> </w:t>
      </w:r>
      <w:r w:rsidR="008759C6" w:rsidRPr="0071734B">
        <w:t>týchto súťažných podkladov.</w:t>
      </w:r>
      <w:bookmarkEnd w:id="103"/>
    </w:p>
    <w:p w14:paraId="026C58AA" w14:textId="7562B780"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8759C6" w:rsidRPr="0071734B">
        <w:fldChar w:fldCharType="begin"/>
      </w:r>
      <w:r w:rsidR="008759C6" w:rsidRPr="0071734B">
        <w:instrText xml:space="preserve"> REF _Ref94716792 \r \h </w:instrText>
      </w:r>
      <w:r w:rsidR="008759C6" w:rsidRPr="0071734B">
        <w:fldChar w:fldCharType="separate"/>
      </w:r>
      <w:r w:rsidR="00315699">
        <w:t>33.2</w:t>
      </w:r>
      <w:r w:rsidR="008759C6" w:rsidRPr="0071734B">
        <w:fldChar w:fldCharType="end"/>
      </w:r>
      <w:r w:rsidR="008759C6" w:rsidRPr="0071734B">
        <w:t xml:space="preserve"> tohto článku.</w:t>
      </w:r>
    </w:p>
    <w:p w14:paraId="119212E1" w14:textId="77777777" w:rsidR="0009326A" w:rsidRPr="0071734B" w:rsidRDefault="001A61E3" w:rsidP="00D351DA">
      <w:pPr>
        <w:pStyle w:val="Nadpis2"/>
      </w:pPr>
      <w:bookmarkStart w:id="104" w:name="_Toc129014629"/>
      <w:r w:rsidRPr="0071734B">
        <w:t>Zrušenie použitého postupu zadávania zákazky</w:t>
      </w:r>
      <w:bookmarkEnd w:id="104"/>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807952">
      <w:pPr>
        <w:pStyle w:val="Odsekzoznamu"/>
        <w:numPr>
          <w:ilvl w:val="2"/>
          <w:numId w:val="23"/>
        </w:numPr>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807952">
      <w:pPr>
        <w:pStyle w:val="Odsekzoznamu"/>
        <w:numPr>
          <w:ilvl w:val="2"/>
          <w:numId w:val="23"/>
        </w:numPr>
      </w:pPr>
      <w:r w:rsidRPr="0071734B">
        <w:t>nedostal ani jednu ponuku,</w:t>
      </w:r>
    </w:p>
    <w:p w14:paraId="11A2B7DD" w14:textId="32A5348F" w:rsidR="00CC3AD7" w:rsidRPr="0071734B" w:rsidRDefault="00CC3AD7" w:rsidP="00807952">
      <w:pPr>
        <w:pStyle w:val="Odsekzoznamu"/>
        <w:numPr>
          <w:ilvl w:val="2"/>
          <w:numId w:val="23"/>
        </w:numPr>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807952">
      <w:pPr>
        <w:pStyle w:val="Odsekzoznamu"/>
        <w:numPr>
          <w:ilvl w:val="2"/>
          <w:numId w:val="23"/>
        </w:numPr>
      </w:pPr>
      <w:r w:rsidRPr="0071734B">
        <w:t xml:space="preserve">jeho zrušenie nariadil </w:t>
      </w:r>
      <w:r w:rsidR="006E2E06" w:rsidRPr="0071734B">
        <w:t>ú</w:t>
      </w:r>
      <w:r w:rsidRPr="0071734B">
        <w:t>rad.</w:t>
      </w:r>
    </w:p>
    <w:p w14:paraId="4E189F53" w14:textId="71340E16" w:rsidR="00CC3AD7" w:rsidRPr="00AD09CF" w:rsidRDefault="00CC3AD7" w:rsidP="00025DC8">
      <w:pPr>
        <w:pStyle w:val="Odsekzoznamu"/>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ktoré má alebo by mohlo mať 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15699">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15699">
        <w:rPr>
          <w:bCs/>
        </w:rPr>
        <w:t>2.8</w:t>
      </w:r>
      <w:r w:rsidR="006E6E43">
        <w:rPr>
          <w:bCs/>
        </w:rPr>
        <w:fldChar w:fldCharType="end"/>
      </w:r>
      <w:r w:rsidR="006E6E43">
        <w:rPr>
          <w:bCs/>
        </w:rPr>
        <w:t xml:space="preserve"> týchto súťažných podkladov)</w:t>
      </w:r>
      <w:r w:rsidRPr="0071734B">
        <w:t>.</w:t>
      </w:r>
    </w:p>
    <w:p w14:paraId="4534F4E5" w14:textId="38141E16" w:rsidR="00AD09CF" w:rsidRDefault="00AD09CF" w:rsidP="00AD09CF">
      <w:pPr>
        <w:pStyle w:val="Odsekzoznamu"/>
      </w:pPr>
      <w:r w:rsidRPr="00773E32">
        <w:lastRenderedPageBreak/>
        <w:t>Obstarávateľ si vyhradzuje právo zrušiť verejné obstarávanie</w:t>
      </w:r>
      <w:r w:rsidR="000052CF">
        <w:t xml:space="preserve"> alebo jeho časť</w:t>
      </w:r>
      <w:r>
        <w:t>,</w:t>
      </w:r>
      <w:r w:rsidRPr="00773E32">
        <w:t xml:space="preserve"> ak v lehote viazanosti ponúk nezíska financovanie zákazky z</w:t>
      </w:r>
      <w:r w:rsidR="000052CF">
        <w:t> </w:t>
      </w:r>
      <w:r>
        <w:t>prostriedkov</w:t>
      </w:r>
      <w:r w:rsidR="000052CF">
        <w:t xml:space="preserve"> </w:t>
      </w:r>
      <w:r w:rsidR="00DE611C">
        <w:t>m</w:t>
      </w:r>
      <w:r>
        <w:t>odernizačného</w:t>
      </w:r>
      <w:r w:rsidR="000052CF">
        <w:t xml:space="preserve"> </w:t>
      </w:r>
      <w:r>
        <w:t xml:space="preserve">fondu </w:t>
      </w:r>
      <w:r w:rsidR="004F198A">
        <w:t>v požadovanej výške</w:t>
      </w:r>
      <w:r w:rsidRPr="007052FD">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05" w:name="_Ref94658855"/>
      <w:r w:rsidRPr="0071734B">
        <w:br w:type="page"/>
      </w:r>
      <w:bookmarkStart w:id="106" w:name="_Toc129014630"/>
      <w:bookmarkEnd w:id="105"/>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06"/>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7" w:name="_Ref94655193"/>
      <w:bookmarkStart w:id="108" w:name="_Ref127998934"/>
      <w:bookmarkStart w:id="109"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7"/>
      <w:r w:rsidR="00245076">
        <w:rPr>
          <w:sz w:val="22"/>
          <w:szCs w:val="22"/>
        </w:rPr>
        <w:t>/</w:t>
      </w:r>
      <w:r w:rsidR="00BF540C">
        <w:rPr>
          <w:sz w:val="22"/>
          <w:szCs w:val="22"/>
        </w:rPr>
        <w:t>člena skupiny dodávateľov</w:t>
      </w:r>
      <w:bookmarkEnd w:id="108"/>
      <w:bookmarkEnd w:id="109"/>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3EC8C087"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5D0D60" w:rsidRPr="005D0D60">
        <w:rPr>
          <w:b/>
        </w:rPr>
        <w:t>Akumulácia tepelnej energie v závode Bratislava východ</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18DACA5"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 xml:space="preserve"> </w:t>
      </w:r>
      <w:r w:rsidR="00A83690" w:rsidRPr="009C608F">
        <w:t>(osobitne článok 1 vzoru zmluvy a Prílohy A a B k vzoru zmluvy),</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w:t>
      </w:r>
    </w:p>
    <w:p w14:paraId="315AD8AE" w14:textId="774E8EC6"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w:t>
      </w:r>
      <w:r>
        <w:lastRenderedPageBreak/>
        <w:t xml:space="preserve">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2F62BE">
      <w:pPr>
        <w:pStyle w:val="Odsekzoznamu"/>
        <w:numPr>
          <w:ilvl w:val="0"/>
          <w:numId w:val="44"/>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2F62BE">
      <w:pPr>
        <w:pStyle w:val="Odsekzoznamu"/>
        <w:numPr>
          <w:ilvl w:val="0"/>
          <w:numId w:val="44"/>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2F62BE">
      <w:pPr>
        <w:pStyle w:val="Odsekzoznamu"/>
        <w:numPr>
          <w:ilvl w:val="0"/>
          <w:numId w:val="44"/>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10" w:name="_Ref94659113"/>
      <w:bookmarkStart w:id="111"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10"/>
      <w:bookmarkEnd w:id="111"/>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0B1E04">
      <w:pPr>
        <w:pStyle w:val="Odsekzoznamu"/>
        <w:numPr>
          <w:ilvl w:val="2"/>
          <w:numId w:val="23"/>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7AF14970" w:rsidR="00915DD6" w:rsidRPr="00FA004E" w:rsidRDefault="007F5F97" w:rsidP="00287A72">
      <w:pPr>
        <w:pStyle w:val="Odsekzoznamu"/>
        <w:numPr>
          <w:ilvl w:val="0"/>
          <w:numId w:val="47"/>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12"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A95AB5" w:rsidRPr="00A95AB5">
        <w:rPr>
          <w:b/>
          <w:bCs/>
        </w:rPr>
        <w:t>Akumulácia tepelnej energie v závode Bratislava východ</w:t>
      </w:r>
      <w:r w:rsidR="00915DD6" w:rsidRPr="00040001">
        <w:rPr>
          <w:b/>
          <w:bCs/>
        </w:rPr>
        <w:t xml:space="preserve">“ </w:t>
      </w:r>
      <w:bookmarkEnd w:id="112"/>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287A72">
      <w:pPr>
        <w:pStyle w:val="Odsekzoznamu"/>
        <w:numPr>
          <w:ilvl w:val="0"/>
          <w:numId w:val="47"/>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287A72">
      <w:pPr>
        <w:pStyle w:val="Odsekzoznamu"/>
        <w:numPr>
          <w:ilvl w:val="0"/>
          <w:numId w:val="47"/>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287A72">
      <w:pPr>
        <w:pStyle w:val="Odsekzoznamu"/>
        <w:numPr>
          <w:ilvl w:val="0"/>
          <w:numId w:val="47"/>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287A72">
      <w:pPr>
        <w:pStyle w:val="Odsekzoznamu"/>
        <w:numPr>
          <w:ilvl w:val="0"/>
          <w:numId w:val="47"/>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287A72">
      <w:pPr>
        <w:pStyle w:val="Odsekzoznamu"/>
        <w:numPr>
          <w:ilvl w:val="0"/>
          <w:numId w:val="47"/>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13" w:name="_Ref94747215"/>
      <w:bookmarkStart w:id="114" w:name="_Toc101435918"/>
      <w:bookmarkStart w:id="115" w:name="_Toc129014633"/>
      <w:r w:rsidRPr="00947516">
        <w:lastRenderedPageBreak/>
        <w:t xml:space="preserve">Príloha č. </w:t>
      </w:r>
      <w:r>
        <w:t>3</w:t>
      </w:r>
      <w:r w:rsidRPr="00947516">
        <w:t xml:space="preserve"> Potvrdenie odberateľa o uspokojivom plnení</w:t>
      </w:r>
      <w:bookmarkEnd w:id="113"/>
      <w:bookmarkEnd w:id="114"/>
      <w:bookmarkEnd w:id="115"/>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1457CD75"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B71D7C" w:rsidRPr="00B71D7C">
        <w:rPr>
          <w:rFonts w:ascii="Arial" w:hAnsi="Arial" w:cs="Arial"/>
          <w:b/>
          <w:bCs/>
          <w:sz w:val="22"/>
          <w:szCs w:val="22"/>
        </w:rPr>
        <w:t>Akumulácia tepelnej energie v závode Bratislava východ</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5F6EA4A"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242E92">
        <w:rPr>
          <w:rFonts w:ascii="Arial" w:hAnsi="Arial" w:cs="Arial"/>
          <w:b/>
          <w:sz w:val="22"/>
          <w:szCs w:val="22"/>
        </w:rPr>
        <w:t>dodan</w:t>
      </w:r>
      <w:r w:rsidR="002932DD">
        <w:rPr>
          <w:rFonts w:ascii="Arial" w:hAnsi="Arial" w:cs="Arial"/>
          <w:b/>
          <w:sz w:val="22"/>
          <w:szCs w:val="22"/>
        </w:rPr>
        <w:t>ý</w:t>
      </w:r>
      <w:r w:rsidR="00242E92">
        <w:rPr>
          <w:rFonts w:ascii="Arial" w:hAnsi="Arial" w:cs="Arial"/>
          <w:b/>
          <w:sz w:val="22"/>
          <w:szCs w:val="22"/>
        </w:rPr>
        <w:t xml:space="preserve"> </w:t>
      </w:r>
      <w:r w:rsidR="004C2F87">
        <w:rPr>
          <w:rFonts w:ascii="Arial" w:hAnsi="Arial" w:cs="Arial"/>
          <w:b/>
          <w:sz w:val="22"/>
          <w:szCs w:val="22"/>
        </w:rPr>
        <w:t>tovar, poskytnut</w:t>
      </w:r>
      <w:r w:rsidR="002932DD">
        <w:rPr>
          <w:rFonts w:ascii="Arial" w:hAnsi="Arial" w:cs="Arial"/>
          <w:b/>
          <w:sz w:val="22"/>
          <w:szCs w:val="22"/>
        </w:rPr>
        <w:t>é</w:t>
      </w:r>
      <w:r w:rsidR="004C2F87">
        <w:rPr>
          <w:rFonts w:ascii="Arial" w:hAnsi="Arial" w:cs="Arial"/>
          <w:b/>
          <w:sz w:val="22"/>
          <w:szCs w:val="22"/>
        </w:rPr>
        <w:t xml:space="preserve"> služ</w:t>
      </w:r>
      <w:r w:rsidR="002932DD">
        <w:rPr>
          <w:rFonts w:ascii="Arial" w:hAnsi="Arial" w:cs="Arial"/>
          <w:b/>
          <w:sz w:val="22"/>
          <w:szCs w:val="22"/>
        </w:rPr>
        <w:t>by</w:t>
      </w:r>
      <w:r w:rsidR="004C2F87">
        <w:rPr>
          <w:rFonts w:ascii="Arial" w:hAnsi="Arial" w:cs="Arial"/>
          <w:b/>
          <w:sz w:val="22"/>
          <w:szCs w:val="22"/>
        </w:rPr>
        <w:t xml:space="preserve"> a/alebo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D4D3B5A"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7D2B4A7B" w:rsidR="00750B59" w:rsidRDefault="00735FA1" w:rsidP="00735FA1">
      <w:pPr>
        <w:autoSpaceDE w:val="0"/>
        <w:autoSpaceDN w:val="0"/>
        <w:adjustRightInd w:val="0"/>
        <w:jc w:val="both"/>
        <w:rPr>
          <w:rFonts w:ascii="Arial" w:hAnsi="Arial" w:cs="Arial"/>
          <w:sz w:val="22"/>
          <w:szCs w:val="22"/>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w:t>
      </w:r>
      <w:r w:rsidR="00E91643">
        <w:rPr>
          <w:rFonts w:ascii="Arial" w:hAnsi="Arial" w:cs="Arial"/>
          <w:sz w:val="22"/>
          <w:szCs w:val="22"/>
        </w:rPr>
        <w:t xml:space="preserve">o </w:t>
      </w:r>
      <w:r w:rsidR="00E91643" w:rsidRPr="00E91643">
        <w:rPr>
          <w:rFonts w:ascii="Arial" w:hAnsi="Arial" w:cs="Arial"/>
          <w:sz w:val="22"/>
          <w:szCs w:val="22"/>
        </w:rPr>
        <w:t>realizáciu rovnakého alebo obdobného predmetu zákazky, pod rovnakým alebo obdobným predmetom sa rozumie výstavba akumulačnej nádrže s objemom minimálne 500 m3.</w:t>
      </w:r>
      <w:r w:rsidRPr="003A77D7">
        <w:rPr>
          <w:rFonts w:ascii="Arial" w:hAnsi="Arial" w:cs="Arial"/>
          <w:sz w:val="22"/>
          <w:szCs w:val="22"/>
        </w:rPr>
        <w:t>)</w:t>
      </w:r>
    </w:p>
    <w:p w14:paraId="0A0F310A" w14:textId="630BCCE0" w:rsidR="00896356" w:rsidRDefault="00C40273" w:rsidP="003A77D7">
      <w:pPr>
        <w:autoSpaceDE w:val="0"/>
        <w:autoSpaceDN w:val="0"/>
        <w:adjustRightInd w:val="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16"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16"/>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3A77D7">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3A77D7">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3A77D7">
      <w:pPr>
        <w:autoSpaceDE w:val="0"/>
        <w:autoSpaceDN w:val="0"/>
        <w:adjustRightInd w:val="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3A77D7">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0415FFA6" w14:textId="3705E2F5" w:rsidR="0054540C" w:rsidRPr="00947516"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514CF2C5" w14:textId="7F2CA4A1" w:rsidR="00E528AE" w:rsidRPr="00A36490" w:rsidRDefault="00836294" w:rsidP="00DA159E">
      <w:pPr>
        <w:ind w:left="3420"/>
        <w:jc w:val="both"/>
        <w:rPr>
          <w:sz w:val="2"/>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r w:rsidR="00234B9D" w:rsidRPr="00A36490">
        <w:rPr>
          <w:sz w:val="2"/>
          <w:szCs w:val="22"/>
        </w:rPr>
        <w:br w:type="page"/>
      </w:r>
      <w:bookmarkStart w:id="117" w:name="_Ref94644243"/>
      <w:bookmarkStart w:id="118" w:name="_Ref94699138"/>
    </w:p>
    <w:p w14:paraId="3F0E7534" w14:textId="7A26662C" w:rsidR="0071734B" w:rsidRDefault="00234B9D" w:rsidP="00926667">
      <w:pPr>
        <w:pStyle w:val="Nadpis2"/>
        <w:numPr>
          <w:ilvl w:val="0"/>
          <w:numId w:val="0"/>
        </w:numPr>
        <w:jc w:val="center"/>
      </w:pPr>
      <w:bookmarkStart w:id="119" w:name="_Ref111540007"/>
      <w:bookmarkStart w:id="120" w:name="_Ref111540298"/>
      <w:bookmarkStart w:id="121"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17"/>
      <w:bookmarkEnd w:id="118"/>
      <w:bookmarkEnd w:id="119"/>
      <w:bookmarkEnd w:id="120"/>
      <w:bookmarkEnd w:id="121"/>
    </w:p>
    <w:p w14:paraId="6BD38D7A" w14:textId="16659AEC"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0F7608">
        <w:t>„</w:t>
      </w:r>
      <w:r w:rsidR="0005774A" w:rsidRPr="000F7608">
        <w:t>Príloha c_4 SP Vzor ZoD</w:t>
      </w:r>
      <w:r w:rsidR="0096276C" w:rsidRPr="000F7608">
        <w:t>“</w:t>
      </w:r>
      <w:r w:rsidR="00D35DBF" w:rsidRPr="000F7608">
        <w:t>, ktorý je priložený k týmto súťažn</w:t>
      </w:r>
      <w:r w:rsidR="00D35DBF">
        <w:t>ým podkladom</w:t>
      </w:r>
      <w:r>
        <w:t>.</w:t>
      </w:r>
    </w:p>
    <w:sectPr w:rsidR="00747FB4" w:rsidSect="002869A3">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3951" w14:textId="77777777" w:rsidR="00F23AFF" w:rsidRDefault="00F23AFF">
      <w:r>
        <w:separator/>
      </w:r>
    </w:p>
  </w:endnote>
  <w:endnote w:type="continuationSeparator" w:id="0">
    <w:p w14:paraId="55B4FC27" w14:textId="77777777" w:rsidR="00F23AFF" w:rsidRDefault="00F23AFF">
      <w:r>
        <w:continuationSeparator/>
      </w:r>
    </w:p>
  </w:endnote>
  <w:endnote w:type="continuationNotice" w:id="1">
    <w:p w14:paraId="24F39E31" w14:textId="77777777" w:rsidR="00F23AFF" w:rsidRDefault="00F2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AE44" w14:textId="77777777" w:rsidR="00F23AFF" w:rsidRDefault="00F23AFF">
      <w:r>
        <w:separator/>
      </w:r>
    </w:p>
  </w:footnote>
  <w:footnote w:type="continuationSeparator" w:id="0">
    <w:p w14:paraId="633B4145" w14:textId="77777777" w:rsidR="00F23AFF" w:rsidRDefault="00F23AFF">
      <w:r>
        <w:continuationSeparator/>
      </w:r>
    </w:p>
  </w:footnote>
  <w:footnote w:type="continuationNotice" w:id="1">
    <w:p w14:paraId="0BB4E9A7" w14:textId="77777777" w:rsidR="00F23AFF" w:rsidRDefault="00F23AFF"/>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22" w:name="_Hlk101948840"/>
    <w:r w:rsidR="00893DFF" w:rsidRPr="00893DFF">
      <w:rPr>
        <w:rFonts w:ascii="Arial" w:hAnsi="Arial" w:cs="Arial"/>
      </w:rPr>
      <w:t>MH Teplárenský holding, a.s.</w:t>
    </w:r>
    <w:bookmarkEnd w:id="122"/>
  </w:p>
  <w:p w14:paraId="6B56B17C" w14:textId="1497308B"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23" w:name="_Hlk72399056"/>
    <w:r w:rsidR="009D7CDC">
      <w:rPr>
        <w:rFonts w:ascii="Arial" w:hAnsi="Arial" w:cs="Arial"/>
        <w:sz w:val="18"/>
        <w:szCs w:val="18"/>
      </w:rPr>
      <w:tab/>
    </w:r>
    <w:bookmarkEnd w:id="123"/>
    <w:r w:rsidR="00371F7B" w:rsidRPr="00371F7B">
      <w:rPr>
        <w:rFonts w:ascii="Arial" w:hAnsi="Arial" w:cs="Arial"/>
      </w:rPr>
      <w:t>Akumulácia tepelnej energie v závode Bratislava východ</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4E196E"/>
    <w:multiLevelType w:val="hybridMultilevel"/>
    <w:tmpl w:val="F626D3DE"/>
    <w:lvl w:ilvl="0" w:tplc="B8FE5A70">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6A06F4"/>
    <w:multiLevelType w:val="multilevel"/>
    <w:tmpl w:val="D8523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2" w15:restartNumberingAfterBreak="0">
    <w:nsid w:val="10F701DF"/>
    <w:multiLevelType w:val="multilevel"/>
    <w:tmpl w:val="A0B48CF4"/>
    <w:lvl w:ilvl="0">
      <w:start w:val="3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6D4290"/>
    <w:multiLevelType w:val="hybridMultilevel"/>
    <w:tmpl w:val="13D2D93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E81E64"/>
    <w:multiLevelType w:val="hybridMultilevel"/>
    <w:tmpl w:val="0DA243E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1D591110"/>
    <w:multiLevelType w:val="multilevel"/>
    <w:tmpl w:val="8F2034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8B439A"/>
    <w:multiLevelType w:val="hybridMultilevel"/>
    <w:tmpl w:val="389620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382ED9"/>
    <w:multiLevelType w:val="hybridMultilevel"/>
    <w:tmpl w:val="F906EBC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401368"/>
    <w:multiLevelType w:val="hybridMultilevel"/>
    <w:tmpl w:val="2E06EE9C"/>
    <w:lvl w:ilvl="0" w:tplc="52BC6BD4">
      <w:start w:val="700"/>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8" w15:restartNumberingAfterBreak="0">
    <w:nsid w:val="3DAE0EA8"/>
    <w:multiLevelType w:val="hybridMultilevel"/>
    <w:tmpl w:val="ECC042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439A"/>
    <w:multiLevelType w:val="hybridMultilevel"/>
    <w:tmpl w:val="A2A297E0"/>
    <w:lvl w:ilvl="0" w:tplc="2604E88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574DC3"/>
    <w:multiLevelType w:val="hybridMultilevel"/>
    <w:tmpl w:val="DB40E45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46FD1A7F"/>
    <w:multiLevelType w:val="hybridMultilevel"/>
    <w:tmpl w:val="58B8283E"/>
    <w:lvl w:ilvl="0" w:tplc="30BC2B80">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0453BC"/>
    <w:multiLevelType w:val="hybridMultilevel"/>
    <w:tmpl w:val="AFD032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C106A4"/>
    <w:multiLevelType w:val="multilevel"/>
    <w:tmpl w:val="6FDEFD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C5A273E"/>
    <w:multiLevelType w:val="hybridMultilevel"/>
    <w:tmpl w:val="61A096E0"/>
    <w:lvl w:ilvl="0" w:tplc="041B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AAF0AAB"/>
    <w:multiLevelType w:val="hybridMultilevel"/>
    <w:tmpl w:val="C0D42700"/>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56"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7"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8"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40"/>
  </w:num>
  <w:num w:numId="2" w16cid:durableId="183594573">
    <w:abstractNumId w:val="25"/>
  </w:num>
  <w:num w:numId="3" w16cid:durableId="2048333989">
    <w:abstractNumId w:val="57"/>
  </w:num>
  <w:num w:numId="4" w16cid:durableId="2142335920">
    <w:abstractNumId w:val="24"/>
  </w:num>
  <w:num w:numId="5" w16cid:durableId="535239768">
    <w:abstractNumId w:val="36"/>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55"/>
  </w:num>
  <w:num w:numId="8" w16cid:durableId="286665801">
    <w:abstractNumId w:val="49"/>
  </w:num>
  <w:num w:numId="9" w16cid:durableId="101801405">
    <w:abstractNumId w:val="50"/>
  </w:num>
  <w:num w:numId="10" w16cid:durableId="762191729">
    <w:abstractNumId w:val="18"/>
  </w:num>
  <w:num w:numId="11" w16cid:durableId="1504974823">
    <w:abstractNumId w:val="43"/>
  </w:num>
  <w:num w:numId="12" w16cid:durableId="730428047">
    <w:abstractNumId w:val="53"/>
  </w:num>
  <w:num w:numId="13" w16cid:durableId="1524661000">
    <w:abstractNumId w:val="32"/>
  </w:num>
  <w:num w:numId="14" w16cid:durableId="413208165">
    <w:abstractNumId w:val="34"/>
  </w:num>
  <w:num w:numId="15" w16cid:durableId="48044476">
    <w:abstractNumId w:val="20"/>
  </w:num>
  <w:num w:numId="16" w16cid:durableId="1830365860">
    <w:abstractNumId w:val="51"/>
  </w:num>
  <w:num w:numId="17" w16cid:durableId="677122833">
    <w:abstractNumId w:val="54"/>
  </w:num>
  <w:num w:numId="18" w16cid:durableId="575625877">
    <w:abstractNumId w:val="45"/>
  </w:num>
  <w:num w:numId="19" w16cid:durableId="1614822913">
    <w:abstractNumId w:val="29"/>
  </w:num>
  <w:num w:numId="20" w16cid:durableId="839854484">
    <w:abstractNumId w:val="33"/>
  </w:num>
  <w:num w:numId="21" w16cid:durableId="1801726888">
    <w:abstractNumId w:val="39"/>
  </w:num>
  <w:num w:numId="22" w16cid:durableId="779372443">
    <w:abstractNumId w:val="56"/>
  </w:num>
  <w:num w:numId="23" w16cid:durableId="443770005">
    <w:abstractNumId w:val="16"/>
  </w:num>
  <w:num w:numId="24" w16cid:durableId="455484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2125838">
    <w:abstractNumId w:val="21"/>
  </w:num>
  <w:num w:numId="26" w16cid:durableId="180704254">
    <w:abstractNumId w:val="42"/>
  </w:num>
  <w:num w:numId="27" w16cid:durableId="408624132">
    <w:abstractNumId w:val="26"/>
  </w:num>
  <w:num w:numId="28" w16cid:durableId="1442216977">
    <w:abstractNumId w:val="28"/>
  </w:num>
  <w:num w:numId="29" w16cid:durableId="91048074">
    <w:abstractNumId w:val="19"/>
  </w:num>
  <w:num w:numId="30" w16cid:durableId="1461610798">
    <w:abstractNumId w:val="48"/>
  </w:num>
  <w:num w:numId="31" w16cid:durableId="1413508349">
    <w:abstractNumId w:val="52"/>
  </w:num>
  <w:num w:numId="32" w16cid:durableId="549154746">
    <w:abstractNumId w:val="41"/>
  </w:num>
  <w:num w:numId="33" w16cid:durableId="1713194244">
    <w:abstractNumId w:val="47"/>
  </w:num>
  <w:num w:numId="34" w16cid:durableId="282006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1718273">
    <w:abstractNumId w:val="17"/>
  </w:num>
  <w:num w:numId="36" w16cid:durableId="2082870286">
    <w:abstractNumId w:val="30"/>
  </w:num>
  <w:num w:numId="37" w16cid:durableId="1183319018">
    <w:abstractNumId w:val="38"/>
  </w:num>
  <w:num w:numId="38" w16cid:durableId="1628388721">
    <w:abstractNumId w:val="37"/>
  </w:num>
  <w:num w:numId="39" w16cid:durableId="1002048702">
    <w:abstractNumId w:val="40"/>
  </w:num>
  <w:num w:numId="40" w16cid:durableId="7369477">
    <w:abstractNumId w:val="40"/>
  </w:num>
  <w:num w:numId="41" w16cid:durableId="475681004">
    <w:abstractNumId w:val="40"/>
  </w:num>
  <w:num w:numId="42" w16cid:durableId="1024211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13242">
    <w:abstractNumId w:val="22"/>
  </w:num>
  <w:num w:numId="44" w16cid:durableId="994261711">
    <w:abstractNumId w:val="23"/>
  </w:num>
  <w:num w:numId="45" w16cid:durableId="2014258232">
    <w:abstractNumId w:val="46"/>
  </w:num>
  <w:num w:numId="46" w16cid:durableId="1116557143">
    <w:abstractNumId w:val="31"/>
  </w:num>
  <w:num w:numId="47" w16cid:durableId="1206026128">
    <w:abstractNumId w:val="35"/>
  </w:num>
  <w:num w:numId="48" w16cid:durableId="855391654">
    <w:abstractNumId w:val="44"/>
  </w:num>
  <w:num w:numId="49" w16cid:durableId="842861342">
    <w:abstractNumId w:val="5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3CD9"/>
    <w:rsid w:val="000145CC"/>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273DF"/>
    <w:rsid w:val="000301E8"/>
    <w:rsid w:val="00031204"/>
    <w:rsid w:val="00031574"/>
    <w:rsid w:val="000318BE"/>
    <w:rsid w:val="00031CE1"/>
    <w:rsid w:val="00031D0B"/>
    <w:rsid w:val="00033669"/>
    <w:rsid w:val="0003486A"/>
    <w:rsid w:val="000348CC"/>
    <w:rsid w:val="00034B7C"/>
    <w:rsid w:val="00036ACD"/>
    <w:rsid w:val="000370AB"/>
    <w:rsid w:val="00037388"/>
    <w:rsid w:val="00040001"/>
    <w:rsid w:val="00040753"/>
    <w:rsid w:val="000408DA"/>
    <w:rsid w:val="00040AE2"/>
    <w:rsid w:val="00041608"/>
    <w:rsid w:val="000423DA"/>
    <w:rsid w:val="000431BE"/>
    <w:rsid w:val="00043361"/>
    <w:rsid w:val="00043A32"/>
    <w:rsid w:val="0004498D"/>
    <w:rsid w:val="00044EDA"/>
    <w:rsid w:val="0004575F"/>
    <w:rsid w:val="000457B6"/>
    <w:rsid w:val="00046D0B"/>
    <w:rsid w:val="000471B0"/>
    <w:rsid w:val="000506A9"/>
    <w:rsid w:val="00050F68"/>
    <w:rsid w:val="00050FBA"/>
    <w:rsid w:val="00051A99"/>
    <w:rsid w:val="00051B59"/>
    <w:rsid w:val="0005220C"/>
    <w:rsid w:val="00052AB7"/>
    <w:rsid w:val="00052B5B"/>
    <w:rsid w:val="00052D50"/>
    <w:rsid w:val="00052D65"/>
    <w:rsid w:val="000539E9"/>
    <w:rsid w:val="00054F7B"/>
    <w:rsid w:val="0005774A"/>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022"/>
    <w:rsid w:val="00096A1F"/>
    <w:rsid w:val="0009757A"/>
    <w:rsid w:val="000A0287"/>
    <w:rsid w:val="000A0512"/>
    <w:rsid w:val="000A05D9"/>
    <w:rsid w:val="000A1177"/>
    <w:rsid w:val="000A1195"/>
    <w:rsid w:val="000A1308"/>
    <w:rsid w:val="000A16D0"/>
    <w:rsid w:val="000A1ABC"/>
    <w:rsid w:val="000A1DD7"/>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170E"/>
    <w:rsid w:val="000C1737"/>
    <w:rsid w:val="000C1A89"/>
    <w:rsid w:val="000C2019"/>
    <w:rsid w:val="000C470F"/>
    <w:rsid w:val="000C5477"/>
    <w:rsid w:val="000C5B41"/>
    <w:rsid w:val="000C6317"/>
    <w:rsid w:val="000C63AE"/>
    <w:rsid w:val="000C7BEC"/>
    <w:rsid w:val="000C7CC1"/>
    <w:rsid w:val="000D0AFD"/>
    <w:rsid w:val="000D1587"/>
    <w:rsid w:val="000D1A11"/>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3E28"/>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310"/>
    <w:rsid w:val="000F6729"/>
    <w:rsid w:val="000F7278"/>
    <w:rsid w:val="000F7608"/>
    <w:rsid w:val="000F7A8E"/>
    <w:rsid w:val="000F7B7E"/>
    <w:rsid w:val="000F7E89"/>
    <w:rsid w:val="001002A7"/>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0BDF"/>
    <w:rsid w:val="0012158B"/>
    <w:rsid w:val="0012205D"/>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2914"/>
    <w:rsid w:val="0013303D"/>
    <w:rsid w:val="00133901"/>
    <w:rsid w:val="001343FD"/>
    <w:rsid w:val="001346B1"/>
    <w:rsid w:val="0013487F"/>
    <w:rsid w:val="00135418"/>
    <w:rsid w:val="001354B8"/>
    <w:rsid w:val="00135A3E"/>
    <w:rsid w:val="00136443"/>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CC2"/>
    <w:rsid w:val="00150DBB"/>
    <w:rsid w:val="001514BE"/>
    <w:rsid w:val="00151F45"/>
    <w:rsid w:val="00151F8B"/>
    <w:rsid w:val="00152261"/>
    <w:rsid w:val="001527A1"/>
    <w:rsid w:val="001530DB"/>
    <w:rsid w:val="00153A6D"/>
    <w:rsid w:val="0015403E"/>
    <w:rsid w:val="0015483D"/>
    <w:rsid w:val="00154A8A"/>
    <w:rsid w:val="00155514"/>
    <w:rsid w:val="00155A57"/>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2CB"/>
    <w:rsid w:val="00167C88"/>
    <w:rsid w:val="0017010E"/>
    <w:rsid w:val="0017055E"/>
    <w:rsid w:val="00171311"/>
    <w:rsid w:val="00171876"/>
    <w:rsid w:val="001720A5"/>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D34"/>
    <w:rsid w:val="0018603F"/>
    <w:rsid w:val="0018656F"/>
    <w:rsid w:val="00187003"/>
    <w:rsid w:val="00187005"/>
    <w:rsid w:val="001872A5"/>
    <w:rsid w:val="00187B29"/>
    <w:rsid w:val="0019160D"/>
    <w:rsid w:val="00192275"/>
    <w:rsid w:val="001934E3"/>
    <w:rsid w:val="001936D5"/>
    <w:rsid w:val="00193DD6"/>
    <w:rsid w:val="001955F8"/>
    <w:rsid w:val="00195A3C"/>
    <w:rsid w:val="00195DBA"/>
    <w:rsid w:val="00195ED8"/>
    <w:rsid w:val="001961ED"/>
    <w:rsid w:val="0019642F"/>
    <w:rsid w:val="00196C76"/>
    <w:rsid w:val="00196E29"/>
    <w:rsid w:val="00196F0F"/>
    <w:rsid w:val="001A017D"/>
    <w:rsid w:val="001A18CB"/>
    <w:rsid w:val="001A1F3A"/>
    <w:rsid w:val="001A21FE"/>
    <w:rsid w:val="001A2434"/>
    <w:rsid w:val="001A2B16"/>
    <w:rsid w:val="001A2E0F"/>
    <w:rsid w:val="001A303A"/>
    <w:rsid w:val="001A305E"/>
    <w:rsid w:val="001A325D"/>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238"/>
    <w:rsid w:val="001E6429"/>
    <w:rsid w:val="001E6947"/>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2419"/>
    <w:rsid w:val="00212905"/>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C96"/>
    <w:rsid w:val="002805FC"/>
    <w:rsid w:val="0028072B"/>
    <w:rsid w:val="00280F78"/>
    <w:rsid w:val="00281047"/>
    <w:rsid w:val="0028127F"/>
    <w:rsid w:val="00281612"/>
    <w:rsid w:val="002819AA"/>
    <w:rsid w:val="0028223F"/>
    <w:rsid w:val="00282BF0"/>
    <w:rsid w:val="0028492F"/>
    <w:rsid w:val="00284BD6"/>
    <w:rsid w:val="00284CDA"/>
    <w:rsid w:val="00284E57"/>
    <w:rsid w:val="00286177"/>
    <w:rsid w:val="002869A3"/>
    <w:rsid w:val="00287124"/>
    <w:rsid w:val="002871A2"/>
    <w:rsid w:val="00287811"/>
    <w:rsid w:val="00287A72"/>
    <w:rsid w:val="00290B95"/>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1E8E"/>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BBE"/>
    <w:rsid w:val="002C7C29"/>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E32"/>
    <w:rsid w:val="002F1F0A"/>
    <w:rsid w:val="002F29B0"/>
    <w:rsid w:val="002F2BB0"/>
    <w:rsid w:val="002F2D1F"/>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2E7"/>
    <w:rsid w:val="00300F46"/>
    <w:rsid w:val="00300FE3"/>
    <w:rsid w:val="003010D0"/>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779"/>
    <w:rsid w:val="00346DF7"/>
    <w:rsid w:val="00346E6E"/>
    <w:rsid w:val="00347A6E"/>
    <w:rsid w:val="00347D3B"/>
    <w:rsid w:val="00350055"/>
    <w:rsid w:val="003505A3"/>
    <w:rsid w:val="00350818"/>
    <w:rsid w:val="00350B70"/>
    <w:rsid w:val="00350EBC"/>
    <w:rsid w:val="00351CE5"/>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1F7B"/>
    <w:rsid w:val="0037278F"/>
    <w:rsid w:val="00372860"/>
    <w:rsid w:val="003728AA"/>
    <w:rsid w:val="003728B7"/>
    <w:rsid w:val="00372B61"/>
    <w:rsid w:val="003735D1"/>
    <w:rsid w:val="0037378F"/>
    <w:rsid w:val="00373C7C"/>
    <w:rsid w:val="00373D73"/>
    <w:rsid w:val="00374C77"/>
    <w:rsid w:val="00374E73"/>
    <w:rsid w:val="00374E97"/>
    <w:rsid w:val="003756B7"/>
    <w:rsid w:val="00376BE3"/>
    <w:rsid w:val="00376C69"/>
    <w:rsid w:val="0037739B"/>
    <w:rsid w:val="00377D52"/>
    <w:rsid w:val="00380790"/>
    <w:rsid w:val="00380A55"/>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0B5A"/>
    <w:rsid w:val="003A149C"/>
    <w:rsid w:val="003A1C7A"/>
    <w:rsid w:val="003A26A4"/>
    <w:rsid w:val="003A30DE"/>
    <w:rsid w:val="003A310B"/>
    <w:rsid w:val="003A36AD"/>
    <w:rsid w:val="003A3807"/>
    <w:rsid w:val="003A394D"/>
    <w:rsid w:val="003A5147"/>
    <w:rsid w:val="003A59B0"/>
    <w:rsid w:val="003A668F"/>
    <w:rsid w:val="003A6813"/>
    <w:rsid w:val="003A6C08"/>
    <w:rsid w:val="003A77D7"/>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537"/>
    <w:rsid w:val="003D6A52"/>
    <w:rsid w:val="003D6D41"/>
    <w:rsid w:val="003D71A3"/>
    <w:rsid w:val="003D75B0"/>
    <w:rsid w:val="003D7BB9"/>
    <w:rsid w:val="003E06C5"/>
    <w:rsid w:val="003E0F4F"/>
    <w:rsid w:val="003E1187"/>
    <w:rsid w:val="003E1BC5"/>
    <w:rsid w:val="003E1C8D"/>
    <w:rsid w:val="003E2C22"/>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2F6"/>
    <w:rsid w:val="003F34B1"/>
    <w:rsid w:val="003F34D1"/>
    <w:rsid w:val="003F3DC4"/>
    <w:rsid w:val="003F5660"/>
    <w:rsid w:val="003F605F"/>
    <w:rsid w:val="003F6188"/>
    <w:rsid w:val="003F6459"/>
    <w:rsid w:val="003F6DC0"/>
    <w:rsid w:val="003F7826"/>
    <w:rsid w:val="00400597"/>
    <w:rsid w:val="0040126C"/>
    <w:rsid w:val="00401D5D"/>
    <w:rsid w:val="00403453"/>
    <w:rsid w:val="0040379E"/>
    <w:rsid w:val="00404500"/>
    <w:rsid w:val="0040472E"/>
    <w:rsid w:val="00404753"/>
    <w:rsid w:val="00405357"/>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3593"/>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BD1"/>
    <w:rsid w:val="00447D9E"/>
    <w:rsid w:val="00447FC9"/>
    <w:rsid w:val="004518E2"/>
    <w:rsid w:val="00451AFC"/>
    <w:rsid w:val="00451B29"/>
    <w:rsid w:val="00452337"/>
    <w:rsid w:val="00452596"/>
    <w:rsid w:val="0045272A"/>
    <w:rsid w:val="0045389E"/>
    <w:rsid w:val="00453998"/>
    <w:rsid w:val="00453A48"/>
    <w:rsid w:val="00453DA2"/>
    <w:rsid w:val="0045469C"/>
    <w:rsid w:val="00454D15"/>
    <w:rsid w:val="00454F98"/>
    <w:rsid w:val="004556FB"/>
    <w:rsid w:val="00456059"/>
    <w:rsid w:val="00456328"/>
    <w:rsid w:val="00457698"/>
    <w:rsid w:val="00457C71"/>
    <w:rsid w:val="00460518"/>
    <w:rsid w:val="00461F12"/>
    <w:rsid w:val="00461FF7"/>
    <w:rsid w:val="0046219D"/>
    <w:rsid w:val="00462C08"/>
    <w:rsid w:val="004632F4"/>
    <w:rsid w:val="004638DD"/>
    <w:rsid w:val="004648B7"/>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77C02"/>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1F96"/>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724"/>
    <w:rsid w:val="004C187F"/>
    <w:rsid w:val="004C2DD1"/>
    <w:rsid w:val="004C2F87"/>
    <w:rsid w:val="004C35AB"/>
    <w:rsid w:val="004C465A"/>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F50"/>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706E"/>
    <w:rsid w:val="005173FE"/>
    <w:rsid w:val="00517E85"/>
    <w:rsid w:val="0052045D"/>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32"/>
    <w:rsid w:val="005330C6"/>
    <w:rsid w:val="0053314D"/>
    <w:rsid w:val="005334F7"/>
    <w:rsid w:val="00534136"/>
    <w:rsid w:val="005411A7"/>
    <w:rsid w:val="00541806"/>
    <w:rsid w:val="00541E1B"/>
    <w:rsid w:val="0054258A"/>
    <w:rsid w:val="005426FE"/>
    <w:rsid w:val="0054290C"/>
    <w:rsid w:val="005443D4"/>
    <w:rsid w:val="005444B1"/>
    <w:rsid w:val="0054540C"/>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4F58"/>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28E"/>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500"/>
    <w:rsid w:val="00596C83"/>
    <w:rsid w:val="00596F64"/>
    <w:rsid w:val="0059734A"/>
    <w:rsid w:val="0059753D"/>
    <w:rsid w:val="00597A5E"/>
    <w:rsid w:val="00597F07"/>
    <w:rsid w:val="005A05A5"/>
    <w:rsid w:val="005A0B56"/>
    <w:rsid w:val="005A0EEC"/>
    <w:rsid w:val="005A1223"/>
    <w:rsid w:val="005A1470"/>
    <w:rsid w:val="005A160A"/>
    <w:rsid w:val="005A1BA7"/>
    <w:rsid w:val="005A230D"/>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71C1"/>
    <w:rsid w:val="005C71C7"/>
    <w:rsid w:val="005C7DC6"/>
    <w:rsid w:val="005D0D60"/>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E4"/>
    <w:rsid w:val="005D72CB"/>
    <w:rsid w:val="005D750F"/>
    <w:rsid w:val="005D7627"/>
    <w:rsid w:val="005D7C53"/>
    <w:rsid w:val="005E0B04"/>
    <w:rsid w:val="005E16F0"/>
    <w:rsid w:val="005E1B54"/>
    <w:rsid w:val="005E1D6D"/>
    <w:rsid w:val="005E2583"/>
    <w:rsid w:val="005E27D5"/>
    <w:rsid w:val="005E2A7E"/>
    <w:rsid w:val="005E3310"/>
    <w:rsid w:val="005E3E00"/>
    <w:rsid w:val="005E3FA7"/>
    <w:rsid w:val="005E4944"/>
    <w:rsid w:val="005E5B59"/>
    <w:rsid w:val="005E67AE"/>
    <w:rsid w:val="005E67D6"/>
    <w:rsid w:val="005E6E0E"/>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F82"/>
    <w:rsid w:val="006024D0"/>
    <w:rsid w:val="00602760"/>
    <w:rsid w:val="00602797"/>
    <w:rsid w:val="006029CD"/>
    <w:rsid w:val="00602DA1"/>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5A15"/>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845"/>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20B"/>
    <w:rsid w:val="0068439F"/>
    <w:rsid w:val="00684695"/>
    <w:rsid w:val="006850F0"/>
    <w:rsid w:val="00685199"/>
    <w:rsid w:val="006853B5"/>
    <w:rsid w:val="00685ACD"/>
    <w:rsid w:val="00685E73"/>
    <w:rsid w:val="00686D58"/>
    <w:rsid w:val="0068768D"/>
    <w:rsid w:val="00690933"/>
    <w:rsid w:val="00690E07"/>
    <w:rsid w:val="00692CF6"/>
    <w:rsid w:val="0069342A"/>
    <w:rsid w:val="0069368B"/>
    <w:rsid w:val="006937AE"/>
    <w:rsid w:val="00693FC0"/>
    <w:rsid w:val="006944D8"/>
    <w:rsid w:val="006966AF"/>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701"/>
    <w:rsid w:val="006D793C"/>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F8A"/>
    <w:rsid w:val="006F2FC1"/>
    <w:rsid w:val="006F439D"/>
    <w:rsid w:val="006F4AF1"/>
    <w:rsid w:val="006F4C2D"/>
    <w:rsid w:val="006F4DE3"/>
    <w:rsid w:val="006F6157"/>
    <w:rsid w:val="006F7486"/>
    <w:rsid w:val="006F7DA3"/>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2A"/>
    <w:rsid w:val="00734340"/>
    <w:rsid w:val="00734E17"/>
    <w:rsid w:val="00734F31"/>
    <w:rsid w:val="007356E2"/>
    <w:rsid w:val="00735FA1"/>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C14"/>
    <w:rsid w:val="0076076E"/>
    <w:rsid w:val="0076197E"/>
    <w:rsid w:val="00761B89"/>
    <w:rsid w:val="00761CBB"/>
    <w:rsid w:val="007628DA"/>
    <w:rsid w:val="007633EF"/>
    <w:rsid w:val="0076367B"/>
    <w:rsid w:val="00763C64"/>
    <w:rsid w:val="00763D38"/>
    <w:rsid w:val="007643C1"/>
    <w:rsid w:val="00764A1E"/>
    <w:rsid w:val="00764C30"/>
    <w:rsid w:val="00765EEB"/>
    <w:rsid w:val="00766040"/>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314"/>
    <w:rsid w:val="007A1B2A"/>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C97"/>
    <w:rsid w:val="00813E7D"/>
    <w:rsid w:val="008145BE"/>
    <w:rsid w:val="00814606"/>
    <w:rsid w:val="008146C2"/>
    <w:rsid w:val="008147D8"/>
    <w:rsid w:val="0081520C"/>
    <w:rsid w:val="00815547"/>
    <w:rsid w:val="00815ABC"/>
    <w:rsid w:val="00815F25"/>
    <w:rsid w:val="008169D3"/>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741"/>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071"/>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6F3F"/>
    <w:rsid w:val="008970FF"/>
    <w:rsid w:val="0089782F"/>
    <w:rsid w:val="00897C72"/>
    <w:rsid w:val="00897CB6"/>
    <w:rsid w:val="008A012E"/>
    <w:rsid w:val="008A039A"/>
    <w:rsid w:val="008A0F83"/>
    <w:rsid w:val="008A1DE3"/>
    <w:rsid w:val="008A21E7"/>
    <w:rsid w:val="008A248A"/>
    <w:rsid w:val="008A39C1"/>
    <w:rsid w:val="008A3AFE"/>
    <w:rsid w:val="008A453C"/>
    <w:rsid w:val="008A466C"/>
    <w:rsid w:val="008A4EAB"/>
    <w:rsid w:val="008A4F0B"/>
    <w:rsid w:val="008A5AD7"/>
    <w:rsid w:val="008A6351"/>
    <w:rsid w:val="008A6482"/>
    <w:rsid w:val="008B0315"/>
    <w:rsid w:val="008B1022"/>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7F8"/>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EFC"/>
    <w:rsid w:val="008D4F87"/>
    <w:rsid w:val="008D5069"/>
    <w:rsid w:val="008D5D1B"/>
    <w:rsid w:val="008D654A"/>
    <w:rsid w:val="008D65B1"/>
    <w:rsid w:val="008D69C5"/>
    <w:rsid w:val="008D72FD"/>
    <w:rsid w:val="008E0009"/>
    <w:rsid w:val="008E0540"/>
    <w:rsid w:val="008E1122"/>
    <w:rsid w:val="008E1A77"/>
    <w:rsid w:val="008E2680"/>
    <w:rsid w:val="008E2A48"/>
    <w:rsid w:val="008E2D9C"/>
    <w:rsid w:val="008E2E85"/>
    <w:rsid w:val="008E315A"/>
    <w:rsid w:val="008E3319"/>
    <w:rsid w:val="008E47AE"/>
    <w:rsid w:val="008E4879"/>
    <w:rsid w:val="008E4926"/>
    <w:rsid w:val="008E7766"/>
    <w:rsid w:val="008E7A35"/>
    <w:rsid w:val="008F07E7"/>
    <w:rsid w:val="008F0F48"/>
    <w:rsid w:val="008F1862"/>
    <w:rsid w:val="008F1D12"/>
    <w:rsid w:val="008F2817"/>
    <w:rsid w:val="008F2ACA"/>
    <w:rsid w:val="008F2BB3"/>
    <w:rsid w:val="008F3551"/>
    <w:rsid w:val="008F4BEA"/>
    <w:rsid w:val="008F4C77"/>
    <w:rsid w:val="008F543D"/>
    <w:rsid w:val="008F5AE8"/>
    <w:rsid w:val="008F5B93"/>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27C9B"/>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5AE5"/>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00"/>
    <w:rsid w:val="00973781"/>
    <w:rsid w:val="009737C6"/>
    <w:rsid w:val="00973C3B"/>
    <w:rsid w:val="009744F3"/>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33A"/>
    <w:rsid w:val="00986CD2"/>
    <w:rsid w:val="00986EFF"/>
    <w:rsid w:val="00987769"/>
    <w:rsid w:val="0098779C"/>
    <w:rsid w:val="00987CB1"/>
    <w:rsid w:val="00990976"/>
    <w:rsid w:val="0099156B"/>
    <w:rsid w:val="00991B7D"/>
    <w:rsid w:val="0099241E"/>
    <w:rsid w:val="00993569"/>
    <w:rsid w:val="0099402B"/>
    <w:rsid w:val="00994362"/>
    <w:rsid w:val="009946C1"/>
    <w:rsid w:val="00994CE3"/>
    <w:rsid w:val="00995396"/>
    <w:rsid w:val="00995743"/>
    <w:rsid w:val="00996856"/>
    <w:rsid w:val="00996ED6"/>
    <w:rsid w:val="0099741B"/>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08F"/>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F05F8"/>
    <w:rsid w:val="009F0BCD"/>
    <w:rsid w:val="009F11AF"/>
    <w:rsid w:val="009F1265"/>
    <w:rsid w:val="009F130F"/>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A3D"/>
    <w:rsid w:val="00A16459"/>
    <w:rsid w:val="00A16462"/>
    <w:rsid w:val="00A175DE"/>
    <w:rsid w:val="00A178B3"/>
    <w:rsid w:val="00A17DA0"/>
    <w:rsid w:val="00A2070A"/>
    <w:rsid w:val="00A20A69"/>
    <w:rsid w:val="00A22471"/>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6D1F"/>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584A"/>
    <w:rsid w:val="00A566BD"/>
    <w:rsid w:val="00A56D8A"/>
    <w:rsid w:val="00A57251"/>
    <w:rsid w:val="00A5791F"/>
    <w:rsid w:val="00A57CC9"/>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AB5"/>
    <w:rsid w:val="00A95B0E"/>
    <w:rsid w:val="00A97605"/>
    <w:rsid w:val="00A978B3"/>
    <w:rsid w:val="00A97A3F"/>
    <w:rsid w:val="00AA02A8"/>
    <w:rsid w:val="00AA03E5"/>
    <w:rsid w:val="00AA0B0C"/>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30"/>
    <w:rsid w:val="00AB79EE"/>
    <w:rsid w:val="00AC02E1"/>
    <w:rsid w:val="00AC0F0D"/>
    <w:rsid w:val="00AC1294"/>
    <w:rsid w:val="00AC1A23"/>
    <w:rsid w:val="00AC200B"/>
    <w:rsid w:val="00AC244F"/>
    <w:rsid w:val="00AC2BA9"/>
    <w:rsid w:val="00AC2D0C"/>
    <w:rsid w:val="00AC32B3"/>
    <w:rsid w:val="00AC3677"/>
    <w:rsid w:val="00AC3D36"/>
    <w:rsid w:val="00AC4A5A"/>
    <w:rsid w:val="00AC4BD3"/>
    <w:rsid w:val="00AC4DFD"/>
    <w:rsid w:val="00AC4EBF"/>
    <w:rsid w:val="00AC5AD3"/>
    <w:rsid w:val="00AC5DA3"/>
    <w:rsid w:val="00AC6602"/>
    <w:rsid w:val="00AC6634"/>
    <w:rsid w:val="00AC6915"/>
    <w:rsid w:val="00AD03F4"/>
    <w:rsid w:val="00AD09CF"/>
    <w:rsid w:val="00AD0D8C"/>
    <w:rsid w:val="00AD0F0E"/>
    <w:rsid w:val="00AD1745"/>
    <w:rsid w:val="00AD256D"/>
    <w:rsid w:val="00AD2C1D"/>
    <w:rsid w:val="00AD30B7"/>
    <w:rsid w:val="00AD3696"/>
    <w:rsid w:val="00AD46A2"/>
    <w:rsid w:val="00AD48D4"/>
    <w:rsid w:val="00AD4E5D"/>
    <w:rsid w:val="00AD508C"/>
    <w:rsid w:val="00AD518C"/>
    <w:rsid w:val="00AD605C"/>
    <w:rsid w:val="00AD61DF"/>
    <w:rsid w:val="00AD692C"/>
    <w:rsid w:val="00AD76ED"/>
    <w:rsid w:val="00AE06B0"/>
    <w:rsid w:val="00AE0C75"/>
    <w:rsid w:val="00AE16CA"/>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45F"/>
    <w:rsid w:val="00AF75D5"/>
    <w:rsid w:val="00AF77B0"/>
    <w:rsid w:val="00AF77BB"/>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52"/>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513DF"/>
    <w:rsid w:val="00B517BA"/>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FFD"/>
    <w:rsid w:val="00B661BB"/>
    <w:rsid w:val="00B66C6A"/>
    <w:rsid w:val="00B66EA1"/>
    <w:rsid w:val="00B6738D"/>
    <w:rsid w:val="00B67AF3"/>
    <w:rsid w:val="00B67DDC"/>
    <w:rsid w:val="00B70153"/>
    <w:rsid w:val="00B71D7C"/>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50A"/>
    <w:rsid w:val="00B86702"/>
    <w:rsid w:val="00B86762"/>
    <w:rsid w:val="00B86BAE"/>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97C2C"/>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CAD"/>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0D"/>
    <w:rsid w:val="00BD5EA5"/>
    <w:rsid w:val="00BD680F"/>
    <w:rsid w:val="00BD6DFD"/>
    <w:rsid w:val="00BD6F09"/>
    <w:rsid w:val="00BD6F9C"/>
    <w:rsid w:val="00BD74C2"/>
    <w:rsid w:val="00BD751C"/>
    <w:rsid w:val="00BD7874"/>
    <w:rsid w:val="00BE10F2"/>
    <w:rsid w:val="00BE2144"/>
    <w:rsid w:val="00BE23BA"/>
    <w:rsid w:val="00BE3C64"/>
    <w:rsid w:val="00BE3DCF"/>
    <w:rsid w:val="00BE442D"/>
    <w:rsid w:val="00BE50D3"/>
    <w:rsid w:val="00BE5167"/>
    <w:rsid w:val="00BE5472"/>
    <w:rsid w:val="00BE64EF"/>
    <w:rsid w:val="00BE653C"/>
    <w:rsid w:val="00BF003C"/>
    <w:rsid w:val="00BF0EDA"/>
    <w:rsid w:val="00BF17CE"/>
    <w:rsid w:val="00BF1B1B"/>
    <w:rsid w:val="00BF2453"/>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27CDE"/>
    <w:rsid w:val="00C30428"/>
    <w:rsid w:val="00C3083A"/>
    <w:rsid w:val="00C30C95"/>
    <w:rsid w:val="00C30E2D"/>
    <w:rsid w:val="00C310C9"/>
    <w:rsid w:val="00C317FF"/>
    <w:rsid w:val="00C31F65"/>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1F9"/>
    <w:rsid w:val="00C74AAC"/>
    <w:rsid w:val="00C7554A"/>
    <w:rsid w:val="00C75E0F"/>
    <w:rsid w:val="00C75F0F"/>
    <w:rsid w:val="00C762BD"/>
    <w:rsid w:val="00C76F9F"/>
    <w:rsid w:val="00C771C7"/>
    <w:rsid w:val="00C7760B"/>
    <w:rsid w:val="00C80139"/>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2EC7"/>
    <w:rsid w:val="00C93339"/>
    <w:rsid w:val="00C93516"/>
    <w:rsid w:val="00C943E2"/>
    <w:rsid w:val="00C952E6"/>
    <w:rsid w:val="00C95C23"/>
    <w:rsid w:val="00C969EE"/>
    <w:rsid w:val="00C96DAE"/>
    <w:rsid w:val="00C9732B"/>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4F55"/>
    <w:rsid w:val="00CD5081"/>
    <w:rsid w:val="00CD555F"/>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3FD3"/>
    <w:rsid w:val="00CE44DC"/>
    <w:rsid w:val="00CE72B7"/>
    <w:rsid w:val="00CE73D9"/>
    <w:rsid w:val="00CE73EF"/>
    <w:rsid w:val="00CF02BF"/>
    <w:rsid w:val="00CF0C83"/>
    <w:rsid w:val="00CF1356"/>
    <w:rsid w:val="00CF13F1"/>
    <w:rsid w:val="00CF186A"/>
    <w:rsid w:val="00CF1DB5"/>
    <w:rsid w:val="00CF2065"/>
    <w:rsid w:val="00CF295F"/>
    <w:rsid w:val="00CF2972"/>
    <w:rsid w:val="00CF3279"/>
    <w:rsid w:val="00CF33A9"/>
    <w:rsid w:val="00CF349C"/>
    <w:rsid w:val="00CF37A5"/>
    <w:rsid w:val="00CF4D0A"/>
    <w:rsid w:val="00CF56D2"/>
    <w:rsid w:val="00CF56F8"/>
    <w:rsid w:val="00CF62B9"/>
    <w:rsid w:val="00CF62CA"/>
    <w:rsid w:val="00CF7540"/>
    <w:rsid w:val="00CF78E5"/>
    <w:rsid w:val="00D00B5F"/>
    <w:rsid w:val="00D0139E"/>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1C96"/>
    <w:rsid w:val="00D12059"/>
    <w:rsid w:val="00D121C6"/>
    <w:rsid w:val="00D122D5"/>
    <w:rsid w:val="00D1330C"/>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23FF"/>
    <w:rsid w:val="00D226FC"/>
    <w:rsid w:val="00D22AF3"/>
    <w:rsid w:val="00D22BCD"/>
    <w:rsid w:val="00D22D99"/>
    <w:rsid w:val="00D230B2"/>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B83"/>
    <w:rsid w:val="00D75D92"/>
    <w:rsid w:val="00D76515"/>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85C"/>
    <w:rsid w:val="00DA091B"/>
    <w:rsid w:val="00DA09C6"/>
    <w:rsid w:val="00DA09F1"/>
    <w:rsid w:val="00DA1243"/>
    <w:rsid w:val="00DA1455"/>
    <w:rsid w:val="00DA159E"/>
    <w:rsid w:val="00DA3021"/>
    <w:rsid w:val="00DA344B"/>
    <w:rsid w:val="00DA35BF"/>
    <w:rsid w:val="00DA3784"/>
    <w:rsid w:val="00DA3D95"/>
    <w:rsid w:val="00DA3DE6"/>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4DDE"/>
    <w:rsid w:val="00DC5434"/>
    <w:rsid w:val="00DC56AA"/>
    <w:rsid w:val="00DC5961"/>
    <w:rsid w:val="00DC5B0D"/>
    <w:rsid w:val="00DC5D1E"/>
    <w:rsid w:val="00DC625D"/>
    <w:rsid w:val="00DC6968"/>
    <w:rsid w:val="00DC6B66"/>
    <w:rsid w:val="00DC714D"/>
    <w:rsid w:val="00DC77AE"/>
    <w:rsid w:val="00DC7A39"/>
    <w:rsid w:val="00DC7DA0"/>
    <w:rsid w:val="00DD0D66"/>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44E"/>
    <w:rsid w:val="00E22BDF"/>
    <w:rsid w:val="00E235A9"/>
    <w:rsid w:val="00E2584D"/>
    <w:rsid w:val="00E25DBD"/>
    <w:rsid w:val="00E26751"/>
    <w:rsid w:val="00E26BF1"/>
    <w:rsid w:val="00E274C8"/>
    <w:rsid w:val="00E305CA"/>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56E"/>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9D2"/>
    <w:rsid w:val="00E60EB7"/>
    <w:rsid w:val="00E61163"/>
    <w:rsid w:val="00E61CA3"/>
    <w:rsid w:val="00E62434"/>
    <w:rsid w:val="00E628D1"/>
    <w:rsid w:val="00E62926"/>
    <w:rsid w:val="00E62E49"/>
    <w:rsid w:val="00E63577"/>
    <w:rsid w:val="00E63F1C"/>
    <w:rsid w:val="00E64C7A"/>
    <w:rsid w:val="00E65D12"/>
    <w:rsid w:val="00E65FA7"/>
    <w:rsid w:val="00E663A3"/>
    <w:rsid w:val="00E6659B"/>
    <w:rsid w:val="00E66B48"/>
    <w:rsid w:val="00E66E99"/>
    <w:rsid w:val="00E7005F"/>
    <w:rsid w:val="00E70459"/>
    <w:rsid w:val="00E7067D"/>
    <w:rsid w:val="00E709A4"/>
    <w:rsid w:val="00E72F20"/>
    <w:rsid w:val="00E74685"/>
    <w:rsid w:val="00E749A2"/>
    <w:rsid w:val="00E74A50"/>
    <w:rsid w:val="00E750D9"/>
    <w:rsid w:val="00E75F84"/>
    <w:rsid w:val="00E75FCF"/>
    <w:rsid w:val="00E762A0"/>
    <w:rsid w:val="00E7690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643"/>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5365"/>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3AFF"/>
    <w:rsid w:val="00F243FC"/>
    <w:rsid w:val="00F2451D"/>
    <w:rsid w:val="00F24799"/>
    <w:rsid w:val="00F24F81"/>
    <w:rsid w:val="00F25859"/>
    <w:rsid w:val="00F25D48"/>
    <w:rsid w:val="00F25EC9"/>
    <w:rsid w:val="00F26772"/>
    <w:rsid w:val="00F269A1"/>
    <w:rsid w:val="00F26EC6"/>
    <w:rsid w:val="00F308F6"/>
    <w:rsid w:val="00F3117B"/>
    <w:rsid w:val="00F31C0C"/>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0F9F"/>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D6D"/>
    <w:rsid w:val="00F85ED0"/>
    <w:rsid w:val="00F861A4"/>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3"/>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3"/>
      </w:numPr>
      <w:tabs>
        <w:tab w:val="left" w:pos="851"/>
      </w:tabs>
      <w:spacing w:after="120"/>
      <w:ind w:left="851" w:hanging="851"/>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2"/>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832982930">
      <w:bodyDiv w:val="1"/>
      <w:marLeft w:val="0"/>
      <w:marRight w:val="0"/>
      <w:marTop w:val="0"/>
      <w:marBottom w:val="0"/>
      <w:divBdr>
        <w:top w:val="none" w:sz="0" w:space="0" w:color="auto"/>
        <w:left w:val="none" w:sz="0" w:space="0" w:color="auto"/>
        <w:bottom w:val="none" w:sz="0" w:space="0" w:color="auto"/>
        <w:right w:val="none" w:sz="0" w:space="0" w:color="auto"/>
      </w:divBdr>
    </w:div>
    <w:div w:id="1850176393">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2.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3.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31</Pages>
  <Words>12317</Words>
  <Characters>70208</Characters>
  <DocSecurity>0</DocSecurity>
  <Lines>585</Lines>
  <Paragraphs>164</Paragraphs>
  <ScaleCrop>false</ScaleCrop>
  <HeadingPairs>
    <vt:vector size="2" baseType="variant">
      <vt:variant>
        <vt:lpstr>Názov</vt:lpstr>
      </vt:variant>
      <vt:variant>
        <vt:i4>1</vt:i4>
      </vt:variant>
    </vt:vector>
  </HeadingPairs>
  <TitlesOfParts>
    <vt:vector size="1" baseType="lpstr">
      <vt:lpstr>Obstarávateľ</vt:lpstr>
    </vt:vector>
  </TitlesOfParts>
  <Company/>
  <LinksUpToDate>false</LinksUpToDate>
  <CharactersWithSpaces>82361</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2022-02-04T06:30:00Z</cp:lastPrinted>
  <dcterms:created xsi:type="dcterms:W3CDTF">2023-07-04T06:16:00Z</dcterms:created>
  <dcterms:modified xsi:type="dcterms:W3CDTF">2023-12-21T09:46:00Z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2023-07-04T06:16:15Z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3888ac12-d4a7-46c1-8de1-02e6f0ffefea</vt:lpwstr>
  </property>
  <property fmtid="{D5CDD505-2E9C-101B-9397-08002B2CF9AE}" pid="8" name="MSIP_Label_c2332907-a3a7-49f7-8c30-bde89ea6dd47_ContentBits">
    <vt:lpwstr>0</vt:lpwstr>
  </property>
</Properties>
</file>