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E2B0A" w14:textId="77777777" w:rsidR="00337B45" w:rsidRDefault="00337B45" w:rsidP="00E03867">
      <w:pPr>
        <w:spacing w:line="259" w:lineRule="auto"/>
        <w:ind w:left="123"/>
        <w:jc w:val="center"/>
        <w:rPr>
          <w:rFonts w:ascii="Arial" w:hAnsi="Arial" w:cs="Arial"/>
          <w:b/>
          <w:sz w:val="28"/>
          <w:szCs w:val="28"/>
        </w:rPr>
      </w:pPr>
    </w:p>
    <w:p w14:paraId="0284C965" w14:textId="622DF934" w:rsidR="00781B46" w:rsidRPr="0045580B" w:rsidRDefault="00781B46" w:rsidP="00E03867">
      <w:pPr>
        <w:spacing w:line="259" w:lineRule="auto"/>
        <w:ind w:left="123"/>
        <w:jc w:val="center"/>
        <w:rPr>
          <w:rFonts w:ascii="Arial" w:hAnsi="Arial" w:cs="Arial"/>
          <w:sz w:val="28"/>
          <w:szCs w:val="28"/>
        </w:rPr>
      </w:pPr>
      <w:r w:rsidRPr="0045580B">
        <w:rPr>
          <w:rFonts w:ascii="Arial" w:hAnsi="Arial" w:cs="Arial"/>
          <w:b/>
          <w:sz w:val="28"/>
          <w:szCs w:val="28"/>
        </w:rPr>
        <w:t xml:space="preserve">Kúpna zmluva </w:t>
      </w:r>
      <w:r w:rsidR="00337B45">
        <w:rPr>
          <w:rFonts w:ascii="Arial" w:hAnsi="Arial" w:cs="Arial"/>
          <w:b/>
          <w:sz w:val="28"/>
          <w:szCs w:val="28"/>
        </w:rPr>
        <w:t>- Návrh</w:t>
      </w:r>
    </w:p>
    <w:p w14:paraId="07BBFE93" w14:textId="47F65DBD" w:rsidR="00EF02F2" w:rsidRDefault="00781B46" w:rsidP="00E03867">
      <w:pPr>
        <w:pStyle w:val="Zkladntext"/>
        <w:spacing w:line="288" w:lineRule="auto"/>
        <w:jc w:val="center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uzavretá podľa § 409 a </w:t>
      </w:r>
      <w:proofErr w:type="spellStart"/>
      <w:r w:rsidRPr="00254441">
        <w:rPr>
          <w:rFonts w:cs="Arial"/>
          <w:sz w:val="20"/>
        </w:rPr>
        <w:t>nasl</w:t>
      </w:r>
      <w:proofErr w:type="spellEnd"/>
      <w:r w:rsidRPr="00254441">
        <w:rPr>
          <w:rFonts w:cs="Arial"/>
          <w:sz w:val="20"/>
        </w:rPr>
        <w:t>. zákona č. 513/1991 Zb. Obchodný zákonník v znení neskorších zmien a</w:t>
      </w:r>
      <w:r w:rsidR="00DD65AA">
        <w:rPr>
          <w:rFonts w:cs="Arial"/>
          <w:sz w:val="20"/>
        </w:rPr>
        <w:t> </w:t>
      </w:r>
      <w:r w:rsidRPr="00254441">
        <w:rPr>
          <w:rFonts w:cs="Arial"/>
          <w:sz w:val="20"/>
        </w:rPr>
        <w:t>doplnkov</w:t>
      </w:r>
    </w:p>
    <w:p w14:paraId="34236AEB" w14:textId="77777777" w:rsidR="00DD65AA" w:rsidRPr="00254441" w:rsidRDefault="00DD65AA" w:rsidP="00E03867">
      <w:pPr>
        <w:pStyle w:val="Zkladntext"/>
        <w:spacing w:line="288" w:lineRule="auto"/>
        <w:jc w:val="center"/>
        <w:rPr>
          <w:rFonts w:cs="Arial"/>
          <w:b/>
          <w:sz w:val="20"/>
          <w:u w:val="single"/>
        </w:rPr>
      </w:pPr>
    </w:p>
    <w:p w14:paraId="5221F6D6" w14:textId="77777777" w:rsidR="00EF02F2" w:rsidRPr="00254441" w:rsidRDefault="00EF02F2" w:rsidP="00E03867">
      <w:pPr>
        <w:pStyle w:val="Zkladntext"/>
        <w:spacing w:line="288" w:lineRule="auto"/>
        <w:rPr>
          <w:rFonts w:cs="Arial"/>
          <w:b/>
          <w:sz w:val="20"/>
          <w:u w:val="single"/>
        </w:rPr>
      </w:pPr>
    </w:p>
    <w:p w14:paraId="7C075ABD" w14:textId="77777777" w:rsidR="00EF02F2" w:rsidRPr="00254441" w:rsidRDefault="00EF02F2" w:rsidP="00E03867">
      <w:pPr>
        <w:pStyle w:val="Zkladntext"/>
        <w:numPr>
          <w:ilvl w:val="0"/>
          <w:numId w:val="2"/>
        </w:numPr>
        <w:tabs>
          <w:tab w:val="left" w:pos="720"/>
        </w:tabs>
        <w:suppressAutoHyphens/>
        <w:spacing w:line="288" w:lineRule="auto"/>
        <w:rPr>
          <w:rFonts w:cs="Arial"/>
          <w:b/>
          <w:sz w:val="20"/>
          <w:u w:val="single"/>
        </w:rPr>
      </w:pPr>
      <w:r w:rsidRPr="00254441">
        <w:rPr>
          <w:rFonts w:cs="Arial"/>
          <w:b/>
          <w:sz w:val="20"/>
          <w:u w:val="single"/>
        </w:rPr>
        <w:t>ZMLUVNÉ STRANY</w:t>
      </w:r>
    </w:p>
    <w:p w14:paraId="4130ED2F" w14:textId="77777777" w:rsidR="00EF02F2" w:rsidRPr="00254441" w:rsidRDefault="00EF02F2" w:rsidP="00E03867">
      <w:pPr>
        <w:pStyle w:val="Zkladntext"/>
        <w:spacing w:line="288" w:lineRule="auto"/>
        <w:rPr>
          <w:rFonts w:cs="Arial"/>
          <w:b/>
          <w:sz w:val="20"/>
          <w:u w:val="single"/>
        </w:rPr>
      </w:pPr>
    </w:p>
    <w:tbl>
      <w:tblPr>
        <w:tblStyle w:val="TableGrid"/>
        <w:tblW w:w="8686" w:type="dxa"/>
        <w:tblInd w:w="202" w:type="dxa"/>
        <w:tblLook w:val="04A0" w:firstRow="1" w:lastRow="0" w:firstColumn="1" w:lastColumn="0" w:noHBand="0" w:noVBand="1"/>
      </w:tblPr>
      <w:tblGrid>
        <w:gridCol w:w="2917"/>
        <w:gridCol w:w="5769"/>
      </w:tblGrid>
      <w:tr w:rsidR="00781B46" w:rsidRPr="00254441" w14:paraId="7C989A4D" w14:textId="77777777" w:rsidTr="009F30E2">
        <w:trPr>
          <w:trHeight w:val="336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D7E90A5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b/>
                <w:sz w:val="20"/>
                <w:szCs w:val="20"/>
              </w:rPr>
              <w:t xml:space="preserve">Kupujúci: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4B7FB03B" w14:textId="77777777" w:rsidR="00781B46" w:rsidRPr="00254441" w:rsidRDefault="00781B46" w:rsidP="00E03867">
            <w:pPr>
              <w:tabs>
                <w:tab w:val="center" w:pos="1483"/>
                <w:tab w:val="center" w:pos="2203"/>
                <w:tab w:val="center" w:pos="292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444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254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1B46" w:rsidRPr="00254441" w14:paraId="0522CEFC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5647822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>Obchodné meno: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A616313" w14:textId="049F4FF3" w:rsidR="00781B46" w:rsidRPr="00016B92" w:rsidRDefault="009F30E2" w:rsidP="00E03867">
            <w:pPr>
              <w:tabs>
                <w:tab w:val="center" w:pos="2923"/>
              </w:tabs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6B92">
              <w:rPr>
                <w:rFonts w:ascii="Arial" w:hAnsi="Arial" w:cs="Arial"/>
                <w:b/>
                <w:sz w:val="20"/>
                <w:szCs w:val="20"/>
              </w:rPr>
              <w:t xml:space="preserve">VITA – ZEL &amp; </w:t>
            </w:r>
            <w:proofErr w:type="spellStart"/>
            <w:r w:rsidRPr="00016B92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proofErr w:type="spellEnd"/>
            <w:r w:rsidRPr="00016B92">
              <w:rPr>
                <w:rFonts w:ascii="Arial" w:hAnsi="Arial" w:cs="Arial"/>
                <w:b/>
                <w:sz w:val="20"/>
                <w:szCs w:val="20"/>
              </w:rPr>
              <w:t>, spol. s </w:t>
            </w:r>
            <w:proofErr w:type="spellStart"/>
            <w:r w:rsidRPr="00016B92">
              <w:rPr>
                <w:rFonts w:ascii="Arial" w:hAnsi="Arial" w:cs="Arial"/>
                <w:b/>
                <w:sz w:val="20"/>
                <w:szCs w:val="20"/>
              </w:rPr>
              <w:t>r.o</w:t>
            </w:r>
            <w:proofErr w:type="spellEnd"/>
            <w:r w:rsidRPr="00016B9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81B46" w:rsidRPr="00254441" w14:paraId="3B38B116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36B4F6C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6D2ACB6" w14:textId="1A67289A" w:rsidR="00781B46" w:rsidRPr="00016B92" w:rsidRDefault="009F30E2" w:rsidP="00E03867">
            <w:pPr>
              <w:tabs>
                <w:tab w:val="center" w:pos="292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Nová 1473, 946 32 Marcelová</w:t>
            </w:r>
          </w:p>
        </w:tc>
      </w:tr>
      <w:tr w:rsidR="00781B46" w:rsidRPr="00254441" w14:paraId="611F0890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8EE7336" w14:textId="77777777" w:rsidR="00781B46" w:rsidRPr="00E4166F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4166F">
              <w:rPr>
                <w:rFonts w:ascii="Arial" w:hAnsi="Arial" w:cs="Arial"/>
                <w:sz w:val="20"/>
                <w:szCs w:val="20"/>
              </w:rPr>
              <w:t xml:space="preserve">Oprávnený na podnikanie: 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3EC68668" w14:textId="34195238" w:rsidR="00781B46" w:rsidRPr="00016B92" w:rsidRDefault="00781B46" w:rsidP="00E03867">
            <w:pPr>
              <w:tabs>
                <w:tab w:val="center" w:pos="292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 xml:space="preserve">OR OS </w:t>
            </w:r>
            <w:r w:rsidR="00762CEF" w:rsidRPr="00016B92">
              <w:rPr>
                <w:rFonts w:ascii="Arial" w:hAnsi="Arial" w:cs="Arial"/>
                <w:sz w:val="20"/>
                <w:szCs w:val="20"/>
              </w:rPr>
              <w:t>Nitra</w:t>
            </w:r>
            <w:r w:rsidR="00E4166F" w:rsidRPr="00016B92">
              <w:rPr>
                <w:rFonts w:ascii="Arial" w:hAnsi="Arial" w:cs="Arial"/>
                <w:sz w:val="20"/>
                <w:szCs w:val="20"/>
              </w:rPr>
              <w:t>,</w:t>
            </w:r>
            <w:r w:rsidRPr="00016B92">
              <w:rPr>
                <w:rFonts w:ascii="Arial" w:hAnsi="Arial" w:cs="Arial"/>
                <w:sz w:val="20"/>
                <w:szCs w:val="20"/>
              </w:rPr>
              <w:t xml:space="preserve"> oddiel </w:t>
            </w:r>
            <w:proofErr w:type="spellStart"/>
            <w:r w:rsidRPr="00016B92">
              <w:rPr>
                <w:rFonts w:ascii="Arial" w:hAnsi="Arial" w:cs="Arial"/>
                <w:sz w:val="20"/>
                <w:szCs w:val="20"/>
              </w:rPr>
              <w:t>Sro</w:t>
            </w:r>
            <w:proofErr w:type="spellEnd"/>
            <w:r w:rsidRPr="00016B92">
              <w:rPr>
                <w:rFonts w:ascii="Arial" w:hAnsi="Arial" w:cs="Arial"/>
                <w:sz w:val="20"/>
                <w:szCs w:val="20"/>
              </w:rPr>
              <w:t>, vložka č.</w:t>
            </w:r>
            <w:r w:rsidR="009F30E2" w:rsidRPr="00016B92">
              <w:rPr>
                <w:rFonts w:ascii="Arial" w:hAnsi="Arial" w:cs="Arial"/>
                <w:sz w:val="20"/>
                <w:szCs w:val="20"/>
              </w:rPr>
              <w:t>13029</w:t>
            </w:r>
            <w:r w:rsidR="00762CEF" w:rsidRPr="00016B92">
              <w:rPr>
                <w:rFonts w:ascii="Arial" w:hAnsi="Arial" w:cs="Arial"/>
                <w:sz w:val="20"/>
                <w:szCs w:val="20"/>
              </w:rPr>
              <w:t>/N</w:t>
            </w:r>
            <w:r w:rsidRPr="00016B9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781B46" w:rsidRPr="00254441" w14:paraId="4A35FEBA" w14:textId="77777777" w:rsidTr="009F30E2">
        <w:trPr>
          <w:trHeight w:val="242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E9872C5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IČO: 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3977F670" w14:textId="2C6E3C89" w:rsidR="00781B46" w:rsidRPr="00016B92" w:rsidRDefault="009F30E2" w:rsidP="00E03867">
            <w:pPr>
              <w:tabs>
                <w:tab w:val="center" w:pos="1483"/>
                <w:tab w:val="center" w:pos="220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36 545 694</w:t>
            </w:r>
            <w:r w:rsidR="00781B46" w:rsidRPr="00016B9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781B46" w:rsidRPr="00016B92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781B46" w:rsidRPr="00254441" w14:paraId="6DC2315E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47A0FD2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29BDB47F" w14:textId="443A377B" w:rsidR="00781B46" w:rsidRPr="00016B92" w:rsidRDefault="009F30E2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2020160505</w:t>
            </w:r>
          </w:p>
        </w:tc>
      </w:tr>
      <w:tr w:rsidR="00361AA9" w:rsidRPr="00254441" w14:paraId="1BBAA198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DECDD0E" w14:textId="77777777" w:rsidR="00361AA9" w:rsidRPr="00254441" w:rsidRDefault="00361AA9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IČ DPH: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12E9504F" w14:textId="116CDA08" w:rsidR="00361AA9" w:rsidRPr="00016B92" w:rsidRDefault="009F30E2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>SK2020160505</w:t>
            </w:r>
          </w:p>
        </w:tc>
      </w:tr>
      <w:tr w:rsidR="00781B46" w:rsidRPr="00254441" w14:paraId="1EDF6A8E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61D61537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>V zastúpení: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CF8C661" w14:textId="1BF6B877" w:rsidR="00781B46" w:rsidRPr="00016B92" w:rsidRDefault="009F30E2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016B92">
              <w:rPr>
                <w:rFonts w:ascii="Arial" w:hAnsi="Arial" w:cs="Arial"/>
                <w:sz w:val="20"/>
                <w:szCs w:val="20"/>
              </w:rPr>
              <w:t xml:space="preserve">Miroslav </w:t>
            </w:r>
            <w:proofErr w:type="spellStart"/>
            <w:r w:rsidRPr="00016B92">
              <w:rPr>
                <w:rFonts w:ascii="Arial" w:hAnsi="Arial" w:cs="Arial"/>
                <w:sz w:val="20"/>
                <w:szCs w:val="20"/>
              </w:rPr>
              <w:t>Sudický</w:t>
            </w:r>
            <w:proofErr w:type="spellEnd"/>
            <w:r w:rsidRPr="00016B92">
              <w:rPr>
                <w:rFonts w:ascii="Arial" w:hAnsi="Arial" w:cs="Arial"/>
                <w:sz w:val="20"/>
                <w:szCs w:val="20"/>
              </w:rPr>
              <w:t>,</w:t>
            </w:r>
            <w:r w:rsidR="00781B46" w:rsidRPr="00016B92">
              <w:rPr>
                <w:rFonts w:ascii="Arial" w:hAnsi="Arial" w:cs="Arial"/>
                <w:sz w:val="20"/>
                <w:szCs w:val="20"/>
              </w:rPr>
              <w:t xml:space="preserve"> konateľ</w:t>
            </w:r>
          </w:p>
        </w:tc>
      </w:tr>
      <w:tr w:rsidR="00781B46" w:rsidRPr="00254441" w14:paraId="7AFE5FF8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C07920A" w14:textId="77777777" w:rsidR="00781B46" w:rsidRPr="007A5BE5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A5BE5">
              <w:rPr>
                <w:rFonts w:ascii="Arial" w:hAnsi="Arial" w:cs="Arial"/>
                <w:sz w:val="20"/>
                <w:szCs w:val="20"/>
              </w:rPr>
              <w:t xml:space="preserve">Bankové spojenie: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497A7C46" w14:textId="7C270238" w:rsidR="00781B46" w:rsidRPr="00455CF4" w:rsidRDefault="00455CF4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Všeobecná úverová banka,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81B46" w:rsidRPr="00254441" w14:paraId="777A0AC4" w14:textId="77777777" w:rsidTr="009F30E2">
        <w:trPr>
          <w:trHeight w:val="24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BB4A56F" w14:textId="77777777" w:rsidR="00781B46" w:rsidRPr="007A5BE5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7A5BE5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2C3B3C03" w14:textId="082F3081" w:rsidR="00781B46" w:rsidRPr="00455CF4" w:rsidRDefault="00455CF4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SK11 0200 0000 0033 7347 8553</w:t>
            </w:r>
          </w:p>
        </w:tc>
      </w:tr>
      <w:tr w:rsidR="00781B46" w:rsidRPr="00254441" w14:paraId="121A5A79" w14:textId="77777777" w:rsidTr="009F30E2">
        <w:trPr>
          <w:trHeight w:val="1219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FFBEC94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EAFA87C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i/>
                <w:sz w:val="20"/>
                <w:szCs w:val="20"/>
              </w:rPr>
              <w:t xml:space="preserve"> (ďalej len „kupujúci“)</w:t>
            </w:r>
            <w:r w:rsidRPr="00254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DF51CC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51D427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4BC3B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5D1AA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b/>
                <w:sz w:val="20"/>
                <w:szCs w:val="20"/>
              </w:rPr>
              <w:t xml:space="preserve">Predávajúci: 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4779435E" w14:textId="77777777" w:rsidR="00781B46" w:rsidRPr="00254441" w:rsidRDefault="00781B46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81B46" w:rsidRPr="00254441" w14:paraId="702EBB42" w14:textId="77777777" w:rsidTr="009F30E2">
        <w:trPr>
          <w:trHeight w:val="26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80D87F6" w14:textId="77777777" w:rsidR="00781B46" w:rsidRPr="00254441" w:rsidRDefault="00781B46" w:rsidP="00E03867">
            <w:pPr>
              <w:tabs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Obchodné  meno: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5A259E17" w14:textId="0C46D4C5" w:rsidR="00781B46" w:rsidRPr="00DB0AEA" w:rsidRDefault="00781B46" w:rsidP="00E03867">
            <w:pPr>
              <w:tabs>
                <w:tab w:val="center" w:pos="4363"/>
              </w:tabs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B46" w:rsidRPr="00254441" w14:paraId="48988EFB" w14:textId="77777777" w:rsidTr="009F30E2">
        <w:trPr>
          <w:trHeight w:val="281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BD2CA30" w14:textId="77777777" w:rsidR="00781B46" w:rsidRPr="00254441" w:rsidRDefault="00781B46" w:rsidP="00E03867">
            <w:pPr>
              <w:tabs>
                <w:tab w:val="center" w:pos="720"/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Sídlo: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0A36CF9" w14:textId="19C7EFE6" w:rsidR="00781B46" w:rsidRPr="00DB0AEA" w:rsidRDefault="00781B46" w:rsidP="00E03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0D218CF9" w14:textId="77777777" w:rsidTr="009F30E2">
        <w:trPr>
          <w:trHeight w:val="252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FB21D36" w14:textId="77777777" w:rsidR="00DB0AEA" w:rsidRPr="00254441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Oprávnený  na podnikanie: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0F1754EC" w14:textId="264B0B4C" w:rsidR="00DB0AEA" w:rsidRPr="00DB0AEA" w:rsidRDefault="00DB0AEA" w:rsidP="00E03867">
            <w:pPr>
              <w:tabs>
                <w:tab w:val="center" w:pos="4363"/>
                <w:tab w:val="center" w:pos="5083"/>
                <w:tab w:val="center" w:pos="580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44099D2E" w14:textId="77777777" w:rsidTr="009F30E2">
        <w:trPr>
          <w:trHeight w:val="266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546B4F58" w14:textId="77777777" w:rsidR="00DB0AEA" w:rsidRPr="00254441" w:rsidRDefault="00DB0AEA" w:rsidP="00E03867">
            <w:pPr>
              <w:tabs>
                <w:tab w:val="center" w:pos="720"/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33CFC01B" w14:textId="27FD220F" w:rsidR="00DB0AEA" w:rsidRPr="00DB0AEA" w:rsidRDefault="00DB0AEA" w:rsidP="00E03867">
            <w:pPr>
              <w:tabs>
                <w:tab w:val="center" w:pos="3643"/>
                <w:tab w:val="center" w:pos="4363"/>
                <w:tab w:val="center" w:pos="508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0EE9C0EF" w14:textId="77777777" w:rsidTr="009F30E2">
        <w:trPr>
          <w:trHeight w:val="281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3FDFD197" w14:textId="77777777" w:rsidR="00DB0AEA" w:rsidRPr="00254441" w:rsidRDefault="00DB0AEA" w:rsidP="00E03867">
            <w:pPr>
              <w:tabs>
                <w:tab w:val="center" w:pos="720"/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DIČ: 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08786C92" w14:textId="35104F06" w:rsidR="00DB0AEA" w:rsidRPr="00DB0AEA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2A704401" w14:textId="77777777" w:rsidTr="009F30E2">
        <w:trPr>
          <w:trHeight w:val="281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389B4487" w14:textId="77777777" w:rsidR="00DB0AEA" w:rsidRPr="00254441" w:rsidRDefault="00DB0AEA" w:rsidP="00E03867">
            <w:pPr>
              <w:tabs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IČ DPH:  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37A0AF42" w14:textId="4DB46E26" w:rsidR="00DB0AEA" w:rsidRPr="00DB0AEA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1DCB8503" w14:textId="77777777" w:rsidTr="009F30E2">
        <w:trPr>
          <w:trHeight w:val="281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FEDA9B7" w14:textId="77777777" w:rsidR="00DB0AEA" w:rsidRPr="00254441" w:rsidRDefault="00DB0AEA" w:rsidP="00E03867">
            <w:pPr>
              <w:tabs>
                <w:tab w:val="center" w:pos="1440"/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V zastúpení: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4B9492AB" w14:textId="1DF280E6" w:rsidR="00DB0AEA" w:rsidRPr="00DB0AEA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642D623E" w14:textId="77777777" w:rsidTr="009F30E2">
        <w:trPr>
          <w:trHeight w:val="281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3BA843B" w14:textId="77777777" w:rsidR="00DB0AEA" w:rsidRPr="00254441" w:rsidRDefault="00DB0AEA" w:rsidP="00E03867">
            <w:pPr>
              <w:tabs>
                <w:tab w:val="center" w:pos="2160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Bankové spojenie:  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456F917E" w14:textId="7B47A9E7" w:rsidR="00DB0AEA" w:rsidRPr="00DB0AEA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0AEA" w:rsidRPr="00254441" w14:paraId="61FAE34E" w14:textId="77777777" w:rsidTr="009F30E2">
        <w:trPr>
          <w:trHeight w:val="1010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3C1ECBB3" w14:textId="77777777" w:rsidR="00DB0AEA" w:rsidRPr="00254441" w:rsidRDefault="00DB0AEA" w:rsidP="00E03867">
            <w:pPr>
              <w:tabs>
                <w:tab w:val="center" w:pos="1440"/>
                <w:tab w:val="center" w:pos="2160"/>
              </w:tabs>
              <w:spacing w:after="17"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sz w:val="20"/>
                <w:szCs w:val="20"/>
              </w:rPr>
              <w:t xml:space="preserve">Číslo účtu: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254441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04797071" w14:textId="77777777" w:rsidR="00DB0AEA" w:rsidRPr="00254441" w:rsidRDefault="00DB0AEA" w:rsidP="00E03867">
            <w:pPr>
              <w:spacing w:line="234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i/>
                <w:sz w:val="20"/>
                <w:szCs w:val="20"/>
              </w:rPr>
              <w:t xml:space="preserve">(ďalej len „predávajúci“) resp.  </w:t>
            </w:r>
          </w:p>
          <w:p w14:paraId="41DB4D6E" w14:textId="77777777" w:rsidR="00DB0AEA" w:rsidRPr="00254441" w:rsidRDefault="00DB0AEA" w:rsidP="00E0386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254441">
              <w:rPr>
                <w:rFonts w:ascii="Arial" w:hAnsi="Arial" w:cs="Arial"/>
                <w:i/>
                <w:sz w:val="20"/>
                <w:szCs w:val="20"/>
              </w:rPr>
              <w:t xml:space="preserve">(ďalej len „zmluvné strany“) </w:t>
            </w:r>
          </w:p>
        </w:tc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15365F83" w14:textId="074E0586" w:rsidR="00DB0AEA" w:rsidRPr="00DB0AEA" w:rsidRDefault="00DB0AEA" w:rsidP="00E03867">
            <w:pPr>
              <w:tabs>
                <w:tab w:val="center" w:pos="3643"/>
                <w:tab w:val="center" w:pos="4363"/>
              </w:tabs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EF0272" w14:textId="77777777" w:rsidR="00781B46" w:rsidRPr="00254441" w:rsidRDefault="00781B46" w:rsidP="00E03867">
      <w:pPr>
        <w:spacing w:line="259" w:lineRule="auto"/>
        <w:ind w:left="150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3BF8569C" w14:textId="50707F23" w:rsidR="00EF02F2" w:rsidRPr="00254441" w:rsidRDefault="00EF02F2" w:rsidP="00E03867">
      <w:pPr>
        <w:pStyle w:val="Zkladntext"/>
        <w:numPr>
          <w:ilvl w:val="1"/>
          <w:numId w:val="2"/>
        </w:numPr>
        <w:suppressAutoHyphens/>
        <w:spacing w:before="120" w:line="288" w:lineRule="auto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Zmluvné strany uzatvárajú podľa </w:t>
      </w:r>
      <w:r w:rsidR="00781B46" w:rsidRPr="00254441">
        <w:rPr>
          <w:rFonts w:cs="Arial"/>
          <w:sz w:val="20"/>
        </w:rPr>
        <w:t xml:space="preserve">§ 409 </w:t>
      </w:r>
      <w:r w:rsidRPr="00254441">
        <w:rPr>
          <w:rFonts w:cs="Arial"/>
          <w:sz w:val="20"/>
        </w:rPr>
        <w:t xml:space="preserve"> a </w:t>
      </w:r>
      <w:proofErr w:type="spellStart"/>
      <w:r w:rsidRPr="00254441">
        <w:rPr>
          <w:rFonts w:cs="Arial"/>
          <w:sz w:val="20"/>
        </w:rPr>
        <w:t>nasl</w:t>
      </w:r>
      <w:proofErr w:type="spellEnd"/>
      <w:r w:rsidRPr="00254441">
        <w:rPr>
          <w:rFonts w:cs="Arial"/>
          <w:sz w:val="20"/>
        </w:rPr>
        <w:t xml:space="preserve">. zákona č. 513/1991 Z. z. Obchodného zákonníka túto </w:t>
      </w:r>
      <w:r w:rsidR="00781B46" w:rsidRPr="00254441">
        <w:rPr>
          <w:rFonts w:cs="Arial"/>
          <w:sz w:val="20"/>
        </w:rPr>
        <w:t xml:space="preserve">kúpnu </w:t>
      </w:r>
      <w:r w:rsidRPr="00254441">
        <w:rPr>
          <w:rFonts w:cs="Arial"/>
          <w:sz w:val="20"/>
        </w:rPr>
        <w:t>zmluvu (ďalej len "</w:t>
      </w:r>
      <w:r w:rsidR="00695EF2" w:rsidRPr="007740DF">
        <w:rPr>
          <w:rFonts w:cs="Arial"/>
          <w:b/>
          <w:bCs/>
          <w:sz w:val="20"/>
        </w:rPr>
        <w:t>z</w:t>
      </w:r>
      <w:r w:rsidRPr="00254441">
        <w:rPr>
          <w:rFonts w:cs="Arial"/>
          <w:b/>
          <w:sz w:val="20"/>
        </w:rPr>
        <w:t>mluva</w:t>
      </w:r>
      <w:r w:rsidRPr="00254441">
        <w:rPr>
          <w:rFonts w:cs="Arial"/>
          <w:sz w:val="20"/>
        </w:rPr>
        <w:t>"):</w:t>
      </w:r>
    </w:p>
    <w:p w14:paraId="411F6362" w14:textId="77777777" w:rsidR="00EF02F2" w:rsidRPr="00254441" w:rsidRDefault="00EF02F2" w:rsidP="00E03867">
      <w:pPr>
        <w:pStyle w:val="Zkladntext"/>
        <w:spacing w:before="120" w:line="288" w:lineRule="auto"/>
        <w:rPr>
          <w:rFonts w:cs="Arial"/>
          <w:sz w:val="20"/>
        </w:rPr>
      </w:pPr>
    </w:p>
    <w:p w14:paraId="6C346FBB" w14:textId="77777777" w:rsidR="00EF02F2" w:rsidRPr="00254441" w:rsidRDefault="00EF02F2" w:rsidP="00E03867">
      <w:pPr>
        <w:pStyle w:val="Zkladntext"/>
        <w:numPr>
          <w:ilvl w:val="0"/>
          <w:numId w:val="2"/>
        </w:numPr>
        <w:tabs>
          <w:tab w:val="left" w:pos="720"/>
        </w:tabs>
        <w:suppressAutoHyphens/>
        <w:spacing w:before="120" w:line="288" w:lineRule="auto"/>
        <w:ind w:left="720" w:hanging="720"/>
        <w:jc w:val="left"/>
        <w:rPr>
          <w:rFonts w:cs="Arial"/>
          <w:sz w:val="20"/>
        </w:rPr>
      </w:pPr>
      <w:r w:rsidRPr="00254441">
        <w:rPr>
          <w:rFonts w:cs="Arial"/>
          <w:b/>
          <w:sz w:val="20"/>
          <w:u w:val="single"/>
        </w:rPr>
        <w:t>PREDMET ZMLUVY</w:t>
      </w:r>
    </w:p>
    <w:p w14:paraId="32AF3D90" w14:textId="027F66BA" w:rsidR="00EF02F2" w:rsidRPr="00254441" w:rsidRDefault="00EF02F2" w:rsidP="00E03867">
      <w:pPr>
        <w:pStyle w:val="Zkladntext"/>
        <w:numPr>
          <w:ilvl w:val="1"/>
          <w:numId w:val="2"/>
        </w:numPr>
        <w:suppressAutoHyphens/>
        <w:spacing w:before="120" w:line="288" w:lineRule="auto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Predmetom tejto </w:t>
      </w:r>
      <w:r w:rsidR="00695EF2">
        <w:rPr>
          <w:rFonts w:cs="Arial"/>
          <w:sz w:val="20"/>
        </w:rPr>
        <w:t>z</w:t>
      </w:r>
      <w:r w:rsidRPr="00254441">
        <w:rPr>
          <w:rFonts w:cs="Arial"/>
          <w:sz w:val="20"/>
        </w:rPr>
        <w:t xml:space="preserve">mluvy je </w:t>
      </w:r>
    </w:p>
    <w:p w14:paraId="07D9950F" w14:textId="1D337E42" w:rsidR="00EF02F2" w:rsidRPr="00254441" w:rsidRDefault="00EF02F2" w:rsidP="00E03867">
      <w:pPr>
        <w:pStyle w:val="Zkladntext"/>
        <w:numPr>
          <w:ilvl w:val="2"/>
          <w:numId w:val="2"/>
        </w:numPr>
        <w:tabs>
          <w:tab w:val="left" w:pos="1418"/>
        </w:tabs>
        <w:suppressAutoHyphens/>
        <w:spacing w:before="120" w:line="288" w:lineRule="auto"/>
        <w:ind w:left="1418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záväzok </w:t>
      </w:r>
      <w:r w:rsidR="00695EF2">
        <w:rPr>
          <w:rFonts w:cs="Arial"/>
          <w:sz w:val="20"/>
        </w:rPr>
        <w:t>p</w:t>
      </w:r>
      <w:r w:rsidR="00D725F0">
        <w:rPr>
          <w:rFonts w:cs="Arial"/>
          <w:sz w:val="20"/>
        </w:rPr>
        <w:t>redávajúceho</w:t>
      </w:r>
      <w:r w:rsidRPr="00254441">
        <w:rPr>
          <w:rFonts w:cs="Arial"/>
          <w:sz w:val="20"/>
        </w:rPr>
        <w:t xml:space="preserve"> </w:t>
      </w:r>
      <w:r w:rsidR="00D36C70">
        <w:rPr>
          <w:rFonts w:cs="Arial"/>
          <w:sz w:val="20"/>
        </w:rPr>
        <w:t>dodať</w:t>
      </w:r>
      <w:r w:rsidRPr="00254441">
        <w:rPr>
          <w:rFonts w:cs="Arial"/>
          <w:sz w:val="20"/>
        </w:rPr>
        <w:t xml:space="preserve"> pre </w:t>
      </w:r>
      <w:r w:rsidR="00695EF2">
        <w:rPr>
          <w:rFonts w:cs="Arial"/>
          <w:sz w:val="20"/>
        </w:rPr>
        <w:t>k</w:t>
      </w:r>
      <w:r w:rsidR="00D725F0">
        <w:rPr>
          <w:rFonts w:cs="Arial"/>
          <w:sz w:val="20"/>
        </w:rPr>
        <w:t xml:space="preserve">upujúceho </w:t>
      </w:r>
      <w:r w:rsidRPr="00254441">
        <w:rPr>
          <w:rFonts w:cs="Arial"/>
          <w:sz w:val="20"/>
        </w:rPr>
        <w:t xml:space="preserve">riadne a včas </w:t>
      </w:r>
      <w:r w:rsidR="00D36C70">
        <w:rPr>
          <w:rFonts w:cs="Arial"/>
          <w:sz w:val="20"/>
        </w:rPr>
        <w:t>predmet zmluvy</w:t>
      </w:r>
      <w:r w:rsidRPr="00254441">
        <w:rPr>
          <w:rFonts w:cs="Arial"/>
          <w:sz w:val="20"/>
        </w:rPr>
        <w:t xml:space="preserve"> v rozsahu podľa </w:t>
      </w:r>
      <w:r w:rsidRPr="00254441">
        <w:rPr>
          <w:rFonts w:cs="Arial"/>
          <w:b/>
          <w:sz w:val="20"/>
        </w:rPr>
        <w:t>prílohy č.</w:t>
      </w:r>
      <w:r w:rsidR="00723095" w:rsidRPr="00254441">
        <w:rPr>
          <w:rFonts w:cs="Arial"/>
          <w:b/>
          <w:sz w:val="20"/>
        </w:rPr>
        <w:t xml:space="preserve"> </w:t>
      </w:r>
      <w:r w:rsidRPr="00254441">
        <w:rPr>
          <w:rFonts w:cs="Arial"/>
          <w:b/>
          <w:sz w:val="20"/>
        </w:rPr>
        <w:t>1 tejto</w:t>
      </w:r>
      <w:r w:rsidRPr="00254441">
        <w:rPr>
          <w:rFonts w:cs="Arial"/>
          <w:sz w:val="20"/>
        </w:rPr>
        <w:t xml:space="preserve"> </w:t>
      </w:r>
      <w:r w:rsidR="00695EF2">
        <w:rPr>
          <w:rFonts w:cs="Arial"/>
          <w:sz w:val="20"/>
        </w:rPr>
        <w:t>z</w:t>
      </w:r>
      <w:r w:rsidRPr="00254441">
        <w:rPr>
          <w:rFonts w:cs="Arial"/>
          <w:sz w:val="20"/>
        </w:rPr>
        <w:t xml:space="preserve">mluvy a </w:t>
      </w:r>
    </w:p>
    <w:p w14:paraId="41380876" w14:textId="64B53839" w:rsidR="00EF02F2" w:rsidRPr="00254441" w:rsidRDefault="00EF02F2" w:rsidP="00E03867">
      <w:pPr>
        <w:pStyle w:val="Zkladntext"/>
        <w:numPr>
          <w:ilvl w:val="2"/>
          <w:numId w:val="2"/>
        </w:numPr>
        <w:tabs>
          <w:tab w:val="left" w:pos="1418"/>
        </w:tabs>
        <w:suppressAutoHyphens/>
        <w:spacing w:before="120" w:line="288" w:lineRule="auto"/>
        <w:ind w:left="1418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záväzok </w:t>
      </w:r>
      <w:r w:rsidR="00695EF2">
        <w:rPr>
          <w:rFonts w:cs="Arial"/>
          <w:sz w:val="20"/>
        </w:rPr>
        <w:t>k</w:t>
      </w:r>
      <w:r w:rsidR="00D044D5" w:rsidRPr="00254441">
        <w:rPr>
          <w:rFonts w:cs="Arial"/>
          <w:sz w:val="20"/>
        </w:rPr>
        <w:t xml:space="preserve">upujúceho je </w:t>
      </w:r>
      <w:r w:rsidRPr="00254441">
        <w:rPr>
          <w:rFonts w:cs="Arial"/>
          <w:sz w:val="20"/>
        </w:rPr>
        <w:t xml:space="preserve">riadne a včas </w:t>
      </w:r>
      <w:r w:rsidR="00D044D5" w:rsidRPr="00254441">
        <w:rPr>
          <w:rFonts w:cs="Arial"/>
          <w:sz w:val="20"/>
        </w:rPr>
        <w:t xml:space="preserve">dodaný predmet zmluvy </w:t>
      </w:r>
      <w:r w:rsidRPr="00254441">
        <w:rPr>
          <w:rFonts w:cs="Arial"/>
          <w:sz w:val="20"/>
        </w:rPr>
        <w:t xml:space="preserve">prevziať a zaplatiť </w:t>
      </w:r>
      <w:r w:rsidR="00695EF2">
        <w:rPr>
          <w:rFonts w:cs="Arial"/>
          <w:sz w:val="20"/>
        </w:rPr>
        <w:t>p</w:t>
      </w:r>
      <w:r w:rsidR="00D044D5" w:rsidRPr="00254441">
        <w:rPr>
          <w:rFonts w:cs="Arial"/>
          <w:sz w:val="20"/>
        </w:rPr>
        <w:t>redávajúcemu</w:t>
      </w:r>
      <w:r w:rsidRPr="00254441">
        <w:rPr>
          <w:rFonts w:cs="Arial"/>
          <w:sz w:val="20"/>
        </w:rPr>
        <w:t xml:space="preserve"> cenu vo výške a spôsobom ďalej určeným v </w:t>
      </w:r>
      <w:r w:rsidR="00695EF2">
        <w:rPr>
          <w:rFonts w:cs="Arial"/>
          <w:sz w:val="20"/>
        </w:rPr>
        <w:t>z</w:t>
      </w:r>
      <w:r w:rsidRPr="00254441">
        <w:rPr>
          <w:rFonts w:cs="Arial"/>
          <w:sz w:val="20"/>
        </w:rPr>
        <w:t xml:space="preserve">mluve. </w:t>
      </w:r>
    </w:p>
    <w:p w14:paraId="1DA9708F" w14:textId="173AC7CA" w:rsidR="00EF02F2" w:rsidRPr="00542107" w:rsidRDefault="00D044D5" w:rsidP="00E03867">
      <w:pPr>
        <w:pStyle w:val="Zkladntext"/>
        <w:numPr>
          <w:ilvl w:val="1"/>
          <w:numId w:val="2"/>
        </w:numPr>
        <w:suppressAutoHyphens/>
        <w:spacing w:before="120" w:line="276" w:lineRule="auto"/>
        <w:rPr>
          <w:rFonts w:cs="Arial"/>
          <w:sz w:val="20"/>
        </w:rPr>
      </w:pPr>
      <w:r w:rsidRPr="00254441">
        <w:rPr>
          <w:rFonts w:cs="Arial"/>
          <w:sz w:val="20"/>
        </w:rPr>
        <w:t xml:space="preserve">Predmetom zmluvy </w:t>
      </w:r>
      <w:r w:rsidR="00EF02F2" w:rsidRPr="00254441">
        <w:rPr>
          <w:rFonts w:cs="Arial"/>
          <w:sz w:val="20"/>
        </w:rPr>
        <w:t xml:space="preserve">sa pre účely tejto </w:t>
      </w:r>
      <w:r w:rsidR="00695EF2">
        <w:rPr>
          <w:rFonts w:cs="Arial"/>
          <w:sz w:val="20"/>
        </w:rPr>
        <w:t>z</w:t>
      </w:r>
      <w:r w:rsidR="00EF02F2" w:rsidRPr="00254441">
        <w:rPr>
          <w:rFonts w:cs="Arial"/>
          <w:sz w:val="20"/>
        </w:rPr>
        <w:t xml:space="preserve">mluvy rozumie </w:t>
      </w:r>
      <w:r w:rsidR="00145095" w:rsidRPr="00254441">
        <w:rPr>
          <w:rFonts w:cs="Arial"/>
          <w:sz w:val="20"/>
        </w:rPr>
        <w:t xml:space="preserve">realizácia zákazky s názvom </w:t>
      </w:r>
      <w:r w:rsidR="00145095" w:rsidRPr="00CE7867">
        <w:rPr>
          <w:rFonts w:cs="Arial"/>
          <w:b/>
          <w:sz w:val="20"/>
        </w:rPr>
        <w:t>„</w:t>
      </w:r>
      <w:r w:rsidR="00CE7867" w:rsidRPr="00CE7867">
        <w:rPr>
          <w:rFonts w:cs="Arial"/>
          <w:b/>
          <w:color w:val="000000"/>
          <w:sz w:val="20"/>
        </w:rPr>
        <w:t xml:space="preserve">Poľnohospodársky stroj – </w:t>
      </w:r>
      <w:proofErr w:type="spellStart"/>
      <w:r w:rsidR="00CE7867" w:rsidRPr="00CE7867">
        <w:rPr>
          <w:rFonts w:cs="Arial"/>
          <w:b/>
          <w:color w:val="000000"/>
          <w:sz w:val="20"/>
        </w:rPr>
        <w:t>Rozmetadlo</w:t>
      </w:r>
      <w:proofErr w:type="spellEnd"/>
      <w:r w:rsidR="00CE7867" w:rsidRPr="00CE7867">
        <w:rPr>
          <w:rFonts w:cs="Arial"/>
          <w:b/>
          <w:color w:val="000000"/>
          <w:sz w:val="20"/>
        </w:rPr>
        <w:t xml:space="preserve"> priemyselných hnojív</w:t>
      </w:r>
      <w:r w:rsidR="00EF02F2" w:rsidRPr="00CE7867">
        <w:rPr>
          <w:rFonts w:cs="Arial"/>
          <w:b/>
          <w:sz w:val="20"/>
        </w:rPr>
        <w:t>“</w:t>
      </w:r>
      <w:r w:rsidR="00EF02F2" w:rsidRPr="00254441">
        <w:rPr>
          <w:rFonts w:cs="Arial"/>
          <w:sz w:val="20"/>
        </w:rPr>
        <w:t xml:space="preserve"> </w:t>
      </w:r>
      <w:r w:rsidR="00AF2F3A" w:rsidRPr="00254441">
        <w:rPr>
          <w:rFonts w:cs="Arial"/>
          <w:sz w:val="20"/>
        </w:rPr>
        <w:t>podľa popisu</w:t>
      </w:r>
      <w:r w:rsidR="00EF02F2" w:rsidRPr="00254441">
        <w:rPr>
          <w:rFonts w:cs="Arial"/>
          <w:b/>
          <w:sz w:val="20"/>
        </w:rPr>
        <w:t xml:space="preserve">, ktorý je </w:t>
      </w:r>
      <w:r w:rsidR="00723095" w:rsidRPr="00254441">
        <w:rPr>
          <w:rFonts w:cs="Arial"/>
          <w:b/>
          <w:sz w:val="20"/>
        </w:rPr>
        <w:t xml:space="preserve">súčasťou </w:t>
      </w:r>
      <w:r w:rsidR="00EF02F2" w:rsidRPr="00254441">
        <w:rPr>
          <w:rFonts w:cs="Arial"/>
          <w:b/>
          <w:sz w:val="20"/>
        </w:rPr>
        <w:t>príloh</w:t>
      </w:r>
      <w:r w:rsidR="00723095" w:rsidRPr="00254441">
        <w:rPr>
          <w:rFonts w:cs="Arial"/>
          <w:b/>
          <w:sz w:val="20"/>
        </w:rPr>
        <w:t>y</w:t>
      </w:r>
      <w:r w:rsidR="00EF02F2" w:rsidRPr="00254441">
        <w:rPr>
          <w:rFonts w:cs="Arial"/>
          <w:b/>
          <w:sz w:val="20"/>
        </w:rPr>
        <w:t xml:space="preserve"> č. </w:t>
      </w:r>
      <w:r w:rsidR="00AF2F3A" w:rsidRPr="00254441">
        <w:rPr>
          <w:rFonts w:cs="Arial"/>
          <w:b/>
          <w:sz w:val="20"/>
        </w:rPr>
        <w:t>2</w:t>
      </w:r>
      <w:r w:rsidR="00723095" w:rsidRPr="00254441">
        <w:rPr>
          <w:rFonts w:cs="Arial"/>
          <w:b/>
          <w:sz w:val="20"/>
        </w:rPr>
        <w:t xml:space="preserve"> tejt</w:t>
      </w:r>
      <w:r w:rsidR="00EF02F2" w:rsidRPr="00254441">
        <w:rPr>
          <w:rFonts w:cs="Arial"/>
          <w:b/>
          <w:sz w:val="20"/>
        </w:rPr>
        <w:t>o zmluvy.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47"/>
        <w:gridCol w:w="4375"/>
        <w:gridCol w:w="1732"/>
      </w:tblGrid>
      <w:tr w:rsidR="00542107" w:rsidRPr="00EA401D" w14:paraId="5E14E337" w14:textId="77777777" w:rsidTr="00542107">
        <w:trPr>
          <w:trHeight w:val="558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6EB5" w14:textId="55584E7D" w:rsidR="00542107" w:rsidRPr="00542107" w:rsidRDefault="00CE7867" w:rsidP="00E038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Položka</w:t>
            </w:r>
          </w:p>
        </w:tc>
        <w:tc>
          <w:tcPr>
            <w:tcW w:w="4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1EF97" w14:textId="77777777" w:rsidR="00542107" w:rsidRPr="00542107" w:rsidRDefault="00542107" w:rsidP="00E038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2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 zákazky</w:t>
            </w:r>
          </w:p>
        </w:tc>
        <w:tc>
          <w:tcPr>
            <w:tcW w:w="17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6BE3" w14:textId="77777777" w:rsidR="00542107" w:rsidRPr="00542107" w:rsidRDefault="00542107" w:rsidP="00E038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2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</w:t>
            </w:r>
          </w:p>
        </w:tc>
      </w:tr>
      <w:tr w:rsidR="00542107" w:rsidRPr="00EA401D" w14:paraId="05633E4C" w14:textId="77777777" w:rsidTr="00542107">
        <w:trPr>
          <w:trHeight w:val="781"/>
        </w:trPr>
        <w:tc>
          <w:tcPr>
            <w:tcW w:w="2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A9A4" w14:textId="77777777" w:rsidR="00542107" w:rsidRPr="00542107" w:rsidRDefault="00542107" w:rsidP="00E0386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421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41F1AA" w14:textId="6D06FEE8" w:rsidR="00542107" w:rsidRPr="00542107" w:rsidRDefault="00CE7867" w:rsidP="00E03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Rozmetadlo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priemyselných hnojív</w:t>
            </w:r>
            <w:r w:rsidR="00542107" w:rsidRPr="0054210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CE9E" w14:textId="77777777" w:rsidR="00542107" w:rsidRPr="00542107" w:rsidRDefault="00542107" w:rsidP="00E0386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210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252036BB" w14:textId="2FFBE555" w:rsidR="00EF02F2" w:rsidRPr="00254441" w:rsidRDefault="00EF02F2" w:rsidP="00E03867">
      <w:pPr>
        <w:pStyle w:val="Zkladntext"/>
        <w:spacing w:before="120" w:line="288" w:lineRule="auto"/>
        <w:ind w:left="720"/>
        <w:rPr>
          <w:rFonts w:cs="Arial"/>
          <w:b/>
          <w:sz w:val="20"/>
          <w:u w:val="single"/>
        </w:rPr>
      </w:pPr>
    </w:p>
    <w:p w14:paraId="195AD07A" w14:textId="3684B4CD" w:rsidR="00736C7D" w:rsidRPr="00736C7D" w:rsidRDefault="00736C7D" w:rsidP="00E03867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bookmarkStart w:id="0" w:name="_Hlk117570479"/>
      <w:r w:rsidRPr="00736C7D">
        <w:rPr>
          <w:rFonts w:ascii="Arial" w:hAnsi="Arial" w:cs="Arial"/>
          <w:sz w:val="20"/>
          <w:szCs w:val="20"/>
        </w:rPr>
        <w:t>Predmetom zmluvy je technol</w:t>
      </w:r>
      <w:r w:rsidR="008039DC">
        <w:rPr>
          <w:rFonts w:ascii="Arial" w:hAnsi="Arial" w:cs="Arial"/>
          <w:sz w:val="20"/>
          <w:szCs w:val="20"/>
        </w:rPr>
        <w:t>ogické zariadenie</w:t>
      </w:r>
      <w:r w:rsidRPr="00736C7D">
        <w:rPr>
          <w:rFonts w:ascii="Arial" w:hAnsi="Arial" w:cs="Arial"/>
          <w:sz w:val="20"/>
          <w:szCs w:val="20"/>
        </w:rPr>
        <w:t xml:space="preserve"> spolu s dodávkou, montážou a zaškolením obsluhy</w:t>
      </w:r>
      <w:r w:rsidR="00C75B71">
        <w:rPr>
          <w:rFonts w:ascii="Arial" w:hAnsi="Arial" w:cs="Arial"/>
          <w:sz w:val="20"/>
          <w:szCs w:val="20"/>
        </w:rPr>
        <w:t xml:space="preserve"> v zmysle prílohy č.1 a prílohy č. 2 tejto zmluvy.</w:t>
      </w:r>
      <w:r w:rsidRPr="00736C7D">
        <w:rPr>
          <w:rFonts w:ascii="Arial" w:hAnsi="Arial" w:cs="Arial"/>
          <w:sz w:val="20"/>
          <w:szCs w:val="20"/>
        </w:rPr>
        <w:t xml:space="preserve"> </w:t>
      </w:r>
    </w:p>
    <w:bookmarkEnd w:id="0"/>
    <w:p w14:paraId="1D6F5940" w14:textId="78CC290D" w:rsidR="00D044D5" w:rsidRPr="00254441" w:rsidRDefault="00D044D5" w:rsidP="00E03867">
      <w:pPr>
        <w:pStyle w:val="Odsekzoznamu"/>
        <w:numPr>
          <w:ilvl w:val="1"/>
          <w:numId w:val="14"/>
        </w:numPr>
        <w:tabs>
          <w:tab w:val="left" w:pos="567"/>
        </w:tabs>
        <w:spacing w:after="5" w:line="248" w:lineRule="auto"/>
        <w:ind w:left="485" w:hanging="485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sa zaväzuje dodať kupujúcemu predmet zmluvy riadne, včas v súlade s podmienkami tejto zmluvy a postupovať pri tom s patričnou odbornou starostlivosťou. </w:t>
      </w:r>
    </w:p>
    <w:p w14:paraId="53BFBD9F" w14:textId="77777777" w:rsidR="00D044D5" w:rsidRPr="00254441" w:rsidRDefault="00D044D5" w:rsidP="00E03867">
      <w:pPr>
        <w:tabs>
          <w:tab w:val="left" w:pos="567"/>
        </w:tabs>
        <w:spacing w:line="259" w:lineRule="auto"/>
        <w:ind w:left="485" w:hanging="485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7DDA60A3" w14:textId="4B4FD06F" w:rsidR="00D044D5" w:rsidRPr="00254441" w:rsidRDefault="00D044D5" w:rsidP="00E03867">
      <w:pPr>
        <w:pStyle w:val="Odsekzoznamu"/>
        <w:numPr>
          <w:ilvl w:val="1"/>
          <w:numId w:val="14"/>
        </w:numPr>
        <w:tabs>
          <w:tab w:val="left" w:pos="567"/>
        </w:tabs>
        <w:spacing w:after="5" w:line="248" w:lineRule="auto"/>
        <w:ind w:left="485" w:hanging="485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sa zaväzuje po zaplatení kúpnej ceny previesť na kupujúceho všetky vlastnícke práva k uvedenému predmetu zmluvy.  </w:t>
      </w:r>
    </w:p>
    <w:p w14:paraId="3DBA524A" w14:textId="77777777" w:rsidR="00D044D5" w:rsidRPr="00254441" w:rsidRDefault="00D044D5" w:rsidP="00E03867">
      <w:pPr>
        <w:tabs>
          <w:tab w:val="left" w:pos="567"/>
        </w:tabs>
        <w:spacing w:line="259" w:lineRule="auto"/>
        <w:ind w:left="485" w:hanging="485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2FF3AB23" w14:textId="223DEFB7" w:rsidR="00D044D5" w:rsidRPr="00254441" w:rsidRDefault="00D044D5" w:rsidP="00E03867">
      <w:pPr>
        <w:pStyle w:val="Odsekzoznamu"/>
        <w:numPr>
          <w:ilvl w:val="1"/>
          <w:numId w:val="14"/>
        </w:numPr>
        <w:tabs>
          <w:tab w:val="left" w:pos="567"/>
        </w:tabs>
        <w:spacing w:after="5" w:line="248" w:lineRule="auto"/>
        <w:ind w:left="485" w:hanging="485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 potvrdzuje, že sa v plnom rozsahu oboznámil s rozsahom predmetu plnenia zmluvy, že sú mu známe technické špecifikácie a podmienky na dodanie predmetu zmluvy a že disponuje dostatočnými kapacitami a potrebnými odbornými znalosťami na kvalitnú a bezproblémovú realizáciu  tejto zmluvy.  </w:t>
      </w:r>
    </w:p>
    <w:p w14:paraId="31F937C8" w14:textId="77777777" w:rsidR="00D044D5" w:rsidRPr="00254441" w:rsidRDefault="00D044D5" w:rsidP="00E03867">
      <w:pPr>
        <w:tabs>
          <w:tab w:val="left" w:pos="567"/>
        </w:tabs>
        <w:spacing w:line="259" w:lineRule="auto"/>
        <w:ind w:left="485" w:hanging="485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40DDB3DF" w14:textId="18BE078A" w:rsidR="00D044D5" w:rsidRPr="00254441" w:rsidRDefault="00D044D5" w:rsidP="00E03867">
      <w:pPr>
        <w:pStyle w:val="Odsekzoznamu"/>
        <w:numPr>
          <w:ilvl w:val="1"/>
          <w:numId w:val="14"/>
        </w:numPr>
        <w:spacing w:after="5" w:line="248" w:lineRule="auto"/>
        <w:ind w:left="485" w:hanging="485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Kupujúci sa zaväzuje za podmienok stanovených v tejto zmluve prevziať riadne a včas predmet zmluvy a zaplatiť predávajúcemu cenu podľa príslušných ustanovení tejto zmluvy. </w:t>
      </w:r>
    </w:p>
    <w:p w14:paraId="144A3F0A" w14:textId="7D6635F7" w:rsidR="00D044D5" w:rsidRDefault="00D044D5" w:rsidP="00E03867">
      <w:pPr>
        <w:spacing w:line="259" w:lineRule="auto"/>
        <w:ind w:left="360"/>
        <w:rPr>
          <w:rFonts w:ascii="Arial" w:hAnsi="Arial" w:cs="Arial"/>
          <w:sz w:val="20"/>
          <w:szCs w:val="20"/>
        </w:rPr>
      </w:pPr>
    </w:p>
    <w:p w14:paraId="55314216" w14:textId="77777777" w:rsidR="005F2C1F" w:rsidRPr="00BF5054" w:rsidRDefault="005F2C1F" w:rsidP="00E03867">
      <w:pPr>
        <w:spacing w:line="259" w:lineRule="auto"/>
        <w:ind w:left="360"/>
        <w:rPr>
          <w:rFonts w:ascii="Arial" w:hAnsi="Arial" w:cs="Arial"/>
          <w:sz w:val="16"/>
          <w:szCs w:val="16"/>
        </w:rPr>
      </w:pPr>
    </w:p>
    <w:p w14:paraId="4EC751BC" w14:textId="28B8A327" w:rsidR="00D044D5" w:rsidRPr="00254441" w:rsidRDefault="00D044D5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 xml:space="preserve">TERMÍN DODÁVKY </w:t>
      </w:r>
    </w:p>
    <w:p w14:paraId="4F977456" w14:textId="77777777" w:rsidR="00D044D5" w:rsidRPr="00254441" w:rsidRDefault="00D044D5" w:rsidP="00E03867">
      <w:pPr>
        <w:spacing w:line="259" w:lineRule="auto"/>
        <w:ind w:left="34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3FBB5D84" w14:textId="4905917A" w:rsidR="002D613F" w:rsidRPr="00905816" w:rsidRDefault="002D613F" w:rsidP="00E03867">
      <w:pPr>
        <w:pStyle w:val="Odsekzoznamu"/>
        <w:numPr>
          <w:ilvl w:val="1"/>
          <w:numId w:val="15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má právo objednať predmet zmluvy</w:t>
      </w:r>
      <w:r w:rsidR="000A1D88">
        <w:rPr>
          <w:rFonts w:ascii="Arial" w:hAnsi="Arial" w:cs="Arial"/>
          <w:sz w:val="20"/>
          <w:szCs w:val="20"/>
        </w:rPr>
        <w:t>, technologické zariadenie</w:t>
      </w:r>
      <w:r w:rsidR="00736C7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zmysle predloženej ponuky.</w:t>
      </w:r>
    </w:p>
    <w:p w14:paraId="11568866" w14:textId="77777777" w:rsidR="002D613F" w:rsidRDefault="002D613F" w:rsidP="00E03867">
      <w:pPr>
        <w:pStyle w:val="Odsekzoznamu"/>
        <w:spacing w:after="5" w:line="248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056D552" w14:textId="05F04EF2" w:rsidR="00D044D5" w:rsidRDefault="00D044D5" w:rsidP="00E03867">
      <w:pPr>
        <w:pStyle w:val="Odsekzoznamu"/>
        <w:numPr>
          <w:ilvl w:val="1"/>
          <w:numId w:val="15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05816">
        <w:rPr>
          <w:rFonts w:ascii="Arial" w:hAnsi="Arial" w:cs="Arial"/>
          <w:sz w:val="20"/>
          <w:szCs w:val="20"/>
        </w:rPr>
        <w:t>Predávajúci sa zaväzuje dodať kupujúcemu a protokolárne odovzdať</w:t>
      </w:r>
      <w:r w:rsidR="002D613F">
        <w:rPr>
          <w:rFonts w:ascii="Arial" w:hAnsi="Arial" w:cs="Arial"/>
          <w:sz w:val="20"/>
          <w:szCs w:val="20"/>
        </w:rPr>
        <w:t xml:space="preserve"> </w:t>
      </w:r>
      <w:r w:rsidR="00905816">
        <w:rPr>
          <w:rFonts w:ascii="Arial" w:hAnsi="Arial" w:cs="Arial"/>
          <w:sz w:val="20"/>
          <w:szCs w:val="20"/>
        </w:rPr>
        <w:t xml:space="preserve">predmet </w:t>
      </w:r>
      <w:r w:rsidRPr="00905816">
        <w:rPr>
          <w:rFonts w:ascii="Arial" w:hAnsi="Arial" w:cs="Arial"/>
          <w:sz w:val="20"/>
          <w:szCs w:val="20"/>
        </w:rPr>
        <w:t>zmluvy</w:t>
      </w:r>
      <w:r w:rsidR="00905816">
        <w:rPr>
          <w:rFonts w:ascii="Arial" w:hAnsi="Arial" w:cs="Arial"/>
          <w:sz w:val="20"/>
          <w:szCs w:val="20"/>
        </w:rPr>
        <w:t xml:space="preserve"> </w:t>
      </w:r>
      <w:r w:rsidRPr="00905816">
        <w:rPr>
          <w:rFonts w:ascii="Arial" w:hAnsi="Arial" w:cs="Arial"/>
          <w:sz w:val="20"/>
          <w:szCs w:val="20"/>
        </w:rPr>
        <w:t>uveden</w:t>
      </w:r>
      <w:r w:rsidR="007975CF">
        <w:rPr>
          <w:rFonts w:ascii="Arial" w:hAnsi="Arial" w:cs="Arial"/>
          <w:sz w:val="20"/>
          <w:szCs w:val="20"/>
        </w:rPr>
        <w:t xml:space="preserve">ý </w:t>
      </w:r>
      <w:r w:rsidRPr="00905816">
        <w:rPr>
          <w:rFonts w:ascii="Arial" w:hAnsi="Arial" w:cs="Arial"/>
          <w:sz w:val="20"/>
          <w:szCs w:val="20"/>
        </w:rPr>
        <w:t>v</w:t>
      </w:r>
      <w:r w:rsidR="00905816">
        <w:rPr>
          <w:rFonts w:ascii="Arial" w:hAnsi="Arial" w:cs="Arial"/>
          <w:sz w:val="20"/>
          <w:szCs w:val="20"/>
        </w:rPr>
        <w:t> </w:t>
      </w:r>
      <w:r w:rsidRPr="00254441">
        <w:rPr>
          <w:rFonts w:ascii="Arial" w:hAnsi="Arial" w:cs="Arial"/>
          <w:sz w:val="20"/>
          <w:szCs w:val="20"/>
        </w:rPr>
        <w:t>Čl</w:t>
      </w:r>
      <w:r w:rsidR="00905816">
        <w:rPr>
          <w:rFonts w:ascii="Arial" w:hAnsi="Arial" w:cs="Arial"/>
          <w:sz w:val="20"/>
          <w:szCs w:val="20"/>
        </w:rPr>
        <w:t>ánku 2</w:t>
      </w:r>
      <w:r w:rsidR="00EC04E8">
        <w:rPr>
          <w:rFonts w:ascii="Arial" w:hAnsi="Arial" w:cs="Arial"/>
          <w:sz w:val="20"/>
          <w:szCs w:val="20"/>
        </w:rPr>
        <w:t xml:space="preserve"> </w:t>
      </w:r>
      <w:r w:rsidR="00156157">
        <w:rPr>
          <w:rFonts w:ascii="Arial" w:hAnsi="Arial" w:cs="Arial"/>
          <w:sz w:val="20"/>
          <w:szCs w:val="20"/>
        </w:rPr>
        <w:t>(technologické zariadenie)</w:t>
      </w:r>
      <w:r w:rsidR="00905816">
        <w:rPr>
          <w:rFonts w:ascii="Arial" w:hAnsi="Arial" w:cs="Arial"/>
          <w:sz w:val="20"/>
          <w:szCs w:val="20"/>
        </w:rPr>
        <w:t xml:space="preserve"> </w:t>
      </w:r>
      <w:r w:rsidR="00CB26D5">
        <w:rPr>
          <w:rFonts w:ascii="Arial" w:hAnsi="Arial" w:cs="Arial"/>
          <w:sz w:val="20"/>
          <w:szCs w:val="20"/>
        </w:rPr>
        <w:t xml:space="preserve">tejto zmluvy </w:t>
      </w:r>
      <w:r w:rsidRPr="00254441">
        <w:rPr>
          <w:rFonts w:ascii="Arial" w:hAnsi="Arial" w:cs="Arial"/>
          <w:sz w:val="20"/>
          <w:szCs w:val="20"/>
        </w:rPr>
        <w:t xml:space="preserve">v </w:t>
      </w:r>
      <w:r w:rsidRPr="00070423">
        <w:rPr>
          <w:rFonts w:ascii="Arial" w:hAnsi="Arial" w:cs="Arial"/>
          <w:sz w:val="20"/>
          <w:szCs w:val="20"/>
        </w:rPr>
        <w:t xml:space="preserve">lehote </w:t>
      </w:r>
      <w:r w:rsidRPr="00156157">
        <w:rPr>
          <w:rFonts w:ascii="Arial" w:hAnsi="Arial" w:cs="Arial"/>
          <w:sz w:val="20"/>
          <w:szCs w:val="20"/>
        </w:rPr>
        <w:t xml:space="preserve">najneskôr </w:t>
      </w:r>
      <w:r w:rsidRPr="000A1D88">
        <w:rPr>
          <w:rFonts w:ascii="Arial" w:hAnsi="Arial" w:cs="Arial"/>
          <w:b/>
          <w:sz w:val="20"/>
          <w:szCs w:val="20"/>
        </w:rPr>
        <w:t xml:space="preserve">do </w:t>
      </w:r>
      <w:r w:rsidR="000A1D88" w:rsidRPr="000A1D88">
        <w:rPr>
          <w:rFonts w:ascii="Arial" w:hAnsi="Arial" w:cs="Arial"/>
          <w:b/>
          <w:sz w:val="20"/>
          <w:szCs w:val="20"/>
        </w:rPr>
        <w:t>6</w:t>
      </w:r>
      <w:r w:rsidR="00607B25" w:rsidRPr="000A1D88">
        <w:rPr>
          <w:rFonts w:ascii="Arial" w:hAnsi="Arial" w:cs="Arial"/>
          <w:b/>
          <w:sz w:val="20"/>
          <w:szCs w:val="20"/>
        </w:rPr>
        <w:t xml:space="preserve"> mesiacov</w:t>
      </w:r>
      <w:r w:rsidR="00905816" w:rsidRPr="00070423">
        <w:rPr>
          <w:rFonts w:ascii="Arial" w:hAnsi="Arial" w:cs="Arial"/>
          <w:sz w:val="20"/>
          <w:szCs w:val="20"/>
        </w:rPr>
        <w:t xml:space="preserve"> </w:t>
      </w:r>
      <w:r w:rsidRPr="00070423">
        <w:rPr>
          <w:rFonts w:ascii="Arial" w:hAnsi="Arial" w:cs="Arial"/>
          <w:sz w:val="20"/>
          <w:szCs w:val="20"/>
        </w:rPr>
        <w:t xml:space="preserve">od </w:t>
      </w:r>
      <w:proofErr w:type="spellStart"/>
      <w:r w:rsidR="002D613F" w:rsidRPr="00070423">
        <w:rPr>
          <w:rFonts w:ascii="Arial" w:hAnsi="Arial" w:cs="Arial"/>
          <w:sz w:val="20"/>
          <w:szCs w:val="20"/>
        </w:rPr>
        <w:t>obdržania</w:t>
      </w:r>
      <w:proofErr w:type="spellEnd"/>
      <w:r w:rsidR="002D613F">
        <w:rPr>
          <w:rFonts w:ascii="Arial" w:hAnsi="Arial" w:cs="Arial"/>
          <w:sz w:val="20"/>
          <w:szCs w:val="20"/>
        </w:rPr>
        <w:t xml:space="preserve"> Objednávky od </w:t>
      </w:r>
      <w:r w:rsidR="001A1BAA">
        <w:rPr>
          <w:rFonts w:ascii="Arial" w:hAnsi="Arial" w:cs="Arial"/>
          <w:sz w:val="20"/>
          <w:szCs w:val="20"/>
        </w:rPr>
        <w:t>k</w:t>
      </w:r>
      <w:r w:rsidR="002D613F">
        <w:rPr>
          <w:rFonts w:ascii="Arial" w:hAnsi="Arial" w:cs="Arial"/>
          <w:sz w:val="20"/>
          <w:szCs w:val="20"/>
        </w:rPr>
        <w:t xml:space="preserve">upujúceho pre </w:t>
      </w:r>
      <w:r w:rsidR="00156157">
        <w:rPr>
          <w:rFonts w:ascii="Arial" w:hAnsi="Arial" w:cs="Arial"/>
          <w:sz w:val="20"/>
          <w:szCs w:val="20"/>
        </w:rPr>
        <w:t>technologické zariadenie</w:t>
      </w:r>
      <w:r w:rsidR="002D613F">
        <w:rPr>
          <w:rFonts w:ascii="Arial" w:hAnsi="Arial" w:cs="Arial"/>
          <w:sz w:val="20"/>
          <w:szCs w:val="20"/>
        </w:rPr>
        <w:t>.</w:t>
      </w:r>
    </w:p>
    <w:p w14:paraId="26DC5D3B" w14:textId="77777777" w:rsidR="002D613F" w:rsidRPr="002D613F" w:rsidRDefault="002D613F" w:rsidP="00E03867">
      <w:pPr>
        <w:pStyle w:val="Odsekzoznamu"/>
        <w:rPr>
          <w:rFonts w:ascii="Arial" w:hAnsi="Arial" w:cs="Arial"/>
          <w:sz w:val="20"/>
          <w:szCs w:val="20"/>
        </w:rPr>
      </w:pPr>
    </w:p>
    <w:p w14:paraId="74B3D687" w14:textId="611E63D6" w:rsidR="00D044D5" w:rsidRPr="00254441" w:rsidRDefault="00D044D5" w:rsidP="00E03867">
      <w:pPr>
        <w:pStyle w:val="Odsekzoznamu"/>
        <w:numPr>
          <w:ilvl w:val="1"/>
          <w:numId w:val="15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Miestom dodania predmetu zmluvy je</w:t>
      </w:r>
      <w:r w:rsidR="00607B25">
        <w:rPr>
          <w:rFonts w:ascii="Arial" w:hAnsi="Arial" w:cs="Arial"/>
          <w:sz w:val="20"/>
          <w:szCs w:val="20"/>
        </w:rPr>
        <w:t xml:space="preserve"> sídlo kupujúceho, </w:t>
      </w:r>
      <w:r w:rsidR="009F30E2" w:rsidRPr="009F30E2">
        <w:rPr>
          <w:rFonts w:ascii="Arial" w:hAnsi="Arial" w:cs="Arial"/>
          <w:sz w:val="20"/>
          <w:szCs w:val="20"/>
        </w:rPr>
        <w:t>Nová 1473, 946 32 Marcelová</w:t>
      </w:r>
      <w:r w:rsidRPr="009F30E2">
        <w:rPr>
          <w:rFonts w:ascii="Arial" w:hAnsi="Arial" w:cs="Arial"/>
          <w:sz w:val="20"/>
          <w:szCs w:val="20"/>
        </w:rPr>
        <w:t xml:space="preserve">. </w:t>
      </w:r>
    </w:p>
    <w:p w14:paraId="3239E790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62E1CC04" w14:textId="5DC11B7C" w:rsidR="00D044D5" w:rsidRPr="005F2C1F" w:rsidRDefault="00D044D5" w:rsidP="00E03867">
      <w:pPr>
        <w:pStyle w:val="Odsekzoznamu"/>
        <w:numPr>
          <w:ilvl w:val="1"/>
          <w:numId w:val="16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Kupujúci je povinný pri dodržaní podmienok stanovených v tejto zmluve poskytnúť predávajúcemu primeranú súčinnosť pri odovzdaní a prevzatí predmetu zmluvy. </w:t>
      </w: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5448478D" w14:textId="4D6087BB" w:rsidR="005F2C1F" w:rsidRDefault="005F2C1F" w:rsidP="00E03867">
      <w:pPr>
        <w:spacing w:after="5" w:line="248" w:lineRule="auto"/>
        <w:jc w:val="both"/>
        <w:rPr>
          <w:rFonts w:ascii="Arial" w:hAnsi="Arial" w:cs="Arial"/>
          <w:sz w:val="20"/>
          <w:szCs w:val="20"/>
        </w:rPr>
      </w:pPr>
    </w:p>
    <w:p w14:paraId="0B43DF50" w14:textId="77777777" w:rsidR="005F2C1F" w:rsidRPr="00BF5054" w:rsidRDefault="005F2C1F" w:rsidP="00E03867">
      <w:pPr>
        <w:spacing w:after="5" w:line="248" w:lineRule="auto"/>
        <w:jc w:val="both"/>
        <w:rPr>
          <w:rFonts w:ascii="Arial" w:hAnsi="Arial" w:cs="Arial"/>
          <w:sz w:val="16"/>
          <w:szCs w:val="16"/>
        </w:rPr>
      </w:pPr>
    </w:p>
    <w:p w14:paraId="37984E42" w14:textId="5465619D" w:rsidR="00D044D5" w:rsidRPr="00254441" w:rsidRDefault="00254441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>RÁMCOVÉ, CENOVÉ A PLATOBNÉ PODMIENKY</w:t>
      </w:r>
      <w:r w:rsidR="00D044D5" w:rsidRPr="0025444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05E98DA" w14:textId="77777777" w:rsidR="00254441" w:rsidRPr="00254441" w:rsidRDefault="00254441" w:rsidP="00E03867">
      <w:pPr>
        <w:pStyle w:val="Odsekzoznamu"/>
        <w:spacing w:line="259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14:paraId="1CED077F" w14:textId="450F4522" w:rsidR="00D044D5" w:rsidRPr="0045488B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45488B">
        <w:rPr>
          <w:rFonts w:ascii="Arial" w:hAnsi="Arial" w:cs="Arial"/>
          <w:sz w:val="20"/>
          <w:szCs w:val="20"/>
        </w:rPr>
        <w:t xml:space="preserve">Kúpna cena za predmet tejto zmluvy je stanovená na základe výsledkov obstarávania a dohodou zmluvných strán v zmysle zákona o cenách č. 18/1996 </w:t>
      </w:r>
      <w:proofErr w:type="spellStart"/>
      <w:r w:rsidRPr="0045488B">
        <w:rPr>
          <w:rFonts w:ascii="Arial" w:hAnsi="Arial" w:cs="Arial"/>
          <w:sz w:val="20"/>
          <w:szCs w:val="20"/>
        </w:rPr>
        <w:t>Z.z</w:t>
      </w:r>
      <w:proofErr w:type="spellEnd"/>
      <w:r w:rsidRPr="0045488B">
        <w:rPr>
          <w:rFonts w:ascii="Arial" w:hAnsi="Arial" w:cs="Arial"/>
          <w:sz w:val="20"/>
          <w:szCs w:val="20"/>
        </w:rPr>
        <w:t xml:space="preserve">. v znení neskorších predpisov v sume: </w:t>
      </w:r>
    </w:p>
    <w:p w14:paraId="51A5444C" w14:textId="410345B4" w:rsidR="00424FC5" w:rsidRDefault="00D044D5" w:rsidP="00E03867">
      <w:pPr>
        <w:tabs>
          <w:tab w:val="center" w:pos="202"/>
          <w:tab w:val="center" w:pos="3440"/>
        </w:tabs>
        <w:rPr>
          <w:rFonts w:ascii="Arial" w:hAnsi="Arial" w:cs="Arial"/>
          <w:b/>
          <w:sz w:val="20"/>
          <w:szCs w:val="20"/>
        </w:rPr>
      </w:pPr>
      <w:r w:rsidRPr="00905816">
        <w:rPr>
          <w:rFonts w:ascii="Arial" w:hAnsi="Arial" w:cs="Arial"/>
          <w:b/>
          <w:sz w:val="20"/>
          <w:szCs w:val="20"/>
        </w:rPr>
        <w:t xml:space="preserve">        </w:t>
      </w:r>
    </w:p>
    <w:p w14:paraId="5BFBF417" w14:textId="4C39FFE9" w:rsidR="00254441" w:rsidRPr="00905816" w:rsidRDefault="00D044D5" w:rsidP="00E03867">
      <w:pPr>
        <w:tabs>
          <w:tab w:val="center" w:pos="202"/>
          <w:tab w:val="center" w:pos="3440"/>
        </w:tabs>
        <w:rPr>
          <w:rFonts w:ascii="Arial" w:hAnsi="Arial" w:cs="Arial"/>
          <w:b/>
          <w:sz w:val="20"/>
          <w:szCs w:val="20"/>
        </w:rPr>
      </w:pPr>
      <w:r w:rsidRPr="00905816">
        <w:rPr>
          <w:rFonts w:ascii="Arial" w:hAnsi="Arial" w:cs="Arial"/>
          <w:b/>
          <w:sz w:val="20"/>
          <w:szCs w:val="20"/>
        </w:rPr>
        <w:tab/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1333"/>
        <w:gridCol w:w="2551"/>
      </w:tblGrid>
      <w:tr w:rsidR="00424FC5" w:rsidRPr="00EA401D" w14:paraId="724A9E6B" w14:textId="77777777" w:rsidTr="00E96AD8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0FC7" w14:textId="74FC7C6F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Logický celok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33384" w14:textId="4D112BCB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Názov položky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09DA" w14:textId="35BB25AC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Množstvo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570324" w14:textId="77777777" w:rsidR="00424FC5" w:rsidRDefault="00424FC5" w:rsidP="00E03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5816">
              <w:rPr>
                <w:rFonts w:ascii="Arial" w:hAnsi="Arial" w:cs="Arial"/>
                <w:sz w:val="20"/>
                <w:szCs w:val="20"/>
              </w:rPr>
              <w:t>Cena</w:t>
            </w:r>
          </w:p>
          <w:p w14:paraId="6B929AD4" w14:textId="32205D7C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05816">
              <w:rPr>
                <w:rFonts w:ascii="Arial" w:hAnsi="Arial" w:cs="Arial"/>
                <w:sz w:val="20"/>
                <w:szCs w:val="20"/>
              </w:rPr>
              <w:t>bez DPH v EUR</w:t>
            </w:r>
          </w:p>
        </w:tc>
      </w:tr>
      <w:tr w:rsidR="00424FC5" w:rsidRPr="00EA401D" w14:paraId="2BC15F7D" w14:textId="77777777" w:rsidTr="00E96AD8">
        <w:trPr>
          <w:trHeight w:val="561"/>
        </w:trPr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C52E7" w14:textId="77777777" w:rsidR="00424FC5" w:rsidRPr="00EA401D" w:rsidRDefault="00424FC5" w:rsidP="00E0386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A401D">
              <w:rPr>
                <w:rFonts w:ascii="Calibri" w:hAnsi="Calibri"/>
                <w:b/>
                <w:bCs/>
                <w:color w:val="000000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52E46" w14:textId="291555C0" w:rsidR="00424FC5" w:rsidRPr="00EA401D" w:rsidRDefault="00C1623D" w:rsidP="00E0386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Rozmetadlo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priemyselných hnojív</w:t>
            </w:r>
            <w:r w:rsidR="00424FC5" w:rsidRPr="00EA401D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22C5" w14:textId="77777777" w:rsidR="00424FC5" w:rsidRPr="00EA401D" w:rsidRDefault="00424FC5" w:rsidP="00E0386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2BDCC6" w14:textId="62273983" w:rsidR="00424FC5" w:rsidRPr="00016B92" w:rsidRDefault="00424FC5" w:rsidP="00E03867">
            <w:pPr>
              <w:jc w:val="center"/>
              <w:rPr>
                <w:rFonts w:ascii="Calibri" w:hAnsi="Calibri"/>
                <w:color w:val="000000"/>
                <w:highlight w:val="yellow"/>
              </w:rPr>
            </w:pPr>
          </w:p>
        </w:tc>
      </w:tr>
      <w:tr w:rsidR="00424FC5" w:rsidRPr="00EA401D" w14:paraId="21AB2E4C" w14:textId="77777777" w:rsidTr="00E96AD8">
        <w:tc>
          <w:tcPr>
            <w:tcW w:w="4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B116" w14:textId="752BE979" w:rsidR="00424FC5" w:rsidRDefault="00424FC5" w:rsidP="00E03867">
            <w:pPr>
              <w:jc w:val="center"/>
              <w:rPr>
                <w:rFonts w:ascii="Calibri" w:hAnsi="Calibri"/>
                <w:color w:val="000000"/>
              </w:rPr>
            </w:pPr>
            <w:r w:rsidRPr="00905816">
              <w:rPr>
                <w:rFonts w:ascii="Arial" w:hAnsi="Arial" w:cs="Arial"/>
                <w:sz w:val="20"/>
                <w:szCs w:val="20"/>
              </w:rPr>
              <w:t>Spolu bez DPH (v EUR)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6EA3" w14:textId="77777777" w:rsidR="00424FC5" w:rsidRDefault="00424FC5" w:rsidP="00E03867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14:paraId="7BCB807C" w14:textId="77777777" w:rsidR="00424FC5" w:rsidRPr="00254441" w:rsidRDefault="00424FC5" w:rsidP="00E03867">
      <w:pPr>
        <w:tabs>
          <w:tab w:val="center" w:pos="202"/>
          <w:tab w:val="center" w:pos="3440"/>
        </w:tabs>
        <w:rPr>
          <w:rFonts w:ascii="Arial" w:hAnsi="Arial" w:cs="Arial"/>
          <w:sz w:val="20"/>
          <w:szCs w:val="20"/>
        </w:rPr>
      </w:pPr>
    </w:p>
    <w:p w14:paraId="3F1BCD3C" w14:textId="6096415B" w:rsidR="00424FC5" w:rsidRDefault="00424FC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905816">
        <w:rPr>
          <w:rFonts w:ascii="Arial" w:hAnsi="Arial" w:cs="Arial"/>
          <w:sz w:val="20"/>
          <w:szCs w:val="20"/>
        </w:rPr>
        <w:t xml:space="preserve">(slovom: </w:t>
      </w:r>
      <w:r>
        <w:rPr>
          <w:rFonts w:ascii="Arial" w:hAnsi="Arial" w:cs="Arial"/>
          <w:sz w:val="20"/>
          <w:szCs w:val="20"/>
        </w:rPr>
        <w:t>.....................................................</w:t>
      </w:r>
      <w:r w:rsidRPr="00905816">
        <w:rPr>
          <w:rFonts w:ascii="Arial" w:hAnsi="Arial" w:cs="Arial"/>
          <w:sz w:val="20"/>
          <w:szCs w:val="20"/>
        </w:rPr>
        <w:t xml:space="preserve"> eur</w:t>
      </w:r>
      <w:r>
        <w:rPr>
          <w:rFonts w:ascii="Arial" w:hAnsi="Arial" w:cs="Arial"/>
          <w:sz w:val="20"/>
          <w:szCs w:val="20"/>
        </w:rPr>
        <w:t>).</w:t>
      </w:r>
    </w:p>
    <w:p w14:paraId="0304500E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577FD345" w14:textId="7C4B86E7" w:rsidR="00D044D5" w:rsidRPr="00254441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bookmarkStart w:id="1" w:name="_Hlk146118085"/>
      <w:r w:rsidRPr="00C83E58">
        <w:rPr>
          <w:rFonts w:ascii="Arial" w:hAnsi="Arial" w:cs="Arial"/>
          <w:sz w:val="20"/>
          <w:szCs w:val="20"/>
        </w:rPr>
        <w:t>K  dohodnutej</w:t>
      </w:r>
      <w:r w:rsidRPr="00254441">
        <w:rPr>
          <w:rFonts w:ascii="Arial" w:hAnsi="Arial" w:cs="Arial"/>
          <w:sz w:val="20"/>
          <w:szCs w:val="20"/>
        </w:rPr>
        <w:t xml:space="preserve">  cene  sa  pripočíta  daň  z  pridanej  hodnoty,  ktorej  výška sa určí  podľa  predpisov účinných v čase vystavenia faktúry. </w:t>
      </w:r>
    </w:p>
    <w:bookmarkEnd w:id="1"/>
    <w:p w14:paraId="5DD8E206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6463D67F" w14:textId="1C18F7BD" w:rsidR="00D044D5" w:rsidRPr="00254441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lastRenderedPageBreak/>
        <w:t xml:space="preserve">Cena je stanovená ako konečná, úplná a neprekročiteľná, zahŕňa všetky predvídateľné a nepredvídateľné náklady predávajúceho spojené s predmetom tejto zmluvy vrátane dopravy, inštalácie, zaškolenia obsluhy a uvedenia predmetu zmluvy do prevádzky.   </w:t>
      </w:r>
    </w:p>
    <w:p w14:paraId="6528A991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63FDFAF0" w14:textId="1FEF00B1" w:rsidR="00D044D5" w:rsidRPr="000A1D88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0A1D88">
        <w:rPr>
          <w:rFonts w:ascii="Arial" w:hAnsi="Arial" w:cs="Arial"/>
          <w:sz w:val="20"/>
          <w:szCs w:val="20"/>
        </w:rPr>
        <w:t>Podk</w:t>
      </w:r>
      <w:r w:rsidR="00CE7867" w:rsidRPr="000A1D88">
        <w:rPr>
          <w:rFonts w:ascii="Arial" w:hAnsi="Arial" w:cs="Arial"/>
          <w:sz w:val="20"/>
          <w:szCs w:val="20"/>
        </w:rPr>
        <w:t>ladom pre platenie bude faktúra</w:t>
      </w:r>
      <w:r w:rsidRPr="000A1D88">
        <w:rPr>
          <w:rFonts w:ascii="Arial" w:hAnsi="Arial" w:cs="Arial"/>
          <w:sz w:val="20"/>
          <w:szCs w:val="20"/>
        </w:rPr>
        <w:t xml:space="preserve"> vystaven</w:t>
      </w:r>
      <w:r w:rsidR="00CE7867" w:rsidRPr="000A1D88">
        <w:rPr>
          <w:rFonts w:ascii="Arial" w:hAnsi="Arial" w:cs="Arial"/>
          <w:sz w:val="20"/>
          <w:szCs w:val="20"/>
        </w:rPr>
        <w:t>á</w:t>
      </w:r>
      <w:r w:rsidRPr="000A1D88">
        <w:rPr>
          <w:rFonts w:ascii="Arial" w:hAnsi="Arial" w:cs="Arial"/>
          <w:sz w:val="20"/>
          <w:szCs w:val="20"/>
        </w:rPr>
        <w:t xml:space="preserve"> predávajúcim. Zmluvné strany sa dohodli, že predávajúci vystaví kupujúcemu </w:t>
      </w:r>
      <w:r w:rsidR="00AA2FDC" w:rsidRPr="000A1D88">
        <w:rPr>
          <w:rFonts w:ascii="Arial" w:hAnsi="Arial" w:cs="Arial"/>
          <w:sz w:val="20"/>
          <w:szCs w:val="20"/>
        </w:rPr>
        <w:t xml:space="preserve">zálohovú faktúru po </w:t>
      </w:r>
      <w:proofErr w:type="spellStart"/>
      <w:r w:rsidR="00AA2FDC" w:rsidRPr="000A1D88">
        <w:rPr>
          <w:rFonts w:ascii="Arial" w:hAnsi="Arial" w:cs="Arial"/>
          <w:sz w:val="20"/>
          <w:szCs w:val="20"/>
        </w:rPr>
        <w:t>obdržaní</w:t>
      </w:r>
      <w:proofErr w:type="spellEnd"/>
      <w:r w:rsidR="00AA2FDC" w:rsidRPr="000A1D88">
        <w:rPr>
          <w:rFonts w:ascii="Arial" w:hAnsi="Arial" w:cs="Arial"/>
          <w:sz w:val="20"/>
          <w:szCs w:val="20"/>
        </w:rPr>
        <w:t xml:space="preserve"> objednávky na </w:t>
      </w:r>
      <w:r w:rsidR="00500424">
        <w:rPr>
          <w:rFonts w:ascii="Arial" w:hAnsi="Arial" w:cs="Arial"/>
          <w:sz w:val="20"/>
          <w:szCs w:val="20"/>
        </w:rPr>
        <w:t>p</w:t>
      </w:r>
      <w:r w:rsidR="00CE7867" w:rsidRPr="000A1D88">
        <w:rPr>
          <w:rFonts w:ascii="Arial" w:hAnsi="Arial" w:cs="Arial"/>
          <w:sz w:val="20"/>
          <w:szCs w:val="20"/>
        </w:rPr>
        <w:t>redmet</w:t>
      </w:r>
      <w:r w:rsidR="00AA2FDC" w:rsidRPr="000A1D88">
        <w:rPr>
          <w:rFonts w:ascii="Arial" w:hAnsi="Arial" w:cs="Arial"/>
          <w:sz w:val="20"/>
          <w:szCs w:val="20"/>
        </w:rPr>
        <w:t xml:space="preserve"> </w:t>
      </w:r>
      <w:r w:rsidR="00500424">
        <w:rPr>
          <w:rFonts w:ascii="Arial" w:hAnsi="Arial" w:cs="Arial"/>
          <w:sz w:val="20"/>
          <w:szCs w:val="20"/>
        </w:rPr>
        <w:t>zmluvy</w:t>
      </w:r>
      <w:r w:rsidR="00AA2FDC" w:rsidRPr="000A1D88">
        <w:rPr>
          <w:rFonts w:ascii="Arial" w:hAnsi="Arial" w:cs="Arial"/>
          <w:sz w:val="20"/>
          <w:szCs w:val="20"/>
        </w:rPr>
        <w:t xml:space="preserve"> vo výške 50 % kúpnej ceny. Záverečnú </w:t>
      </w:r>
      <w:r w:rsidRPr="000A1D88">
        <w:rPr>
          <w:rFonts w:ascii="Arial" w:hAnsi="Arial" w:cs="Arial"/>
          <w:sz w:val="20"/>
          <w:szCs w:val="20"/>
        </w:rPr>
        <w:t>faktúr</w:t>
      </w:r>
      <w:r w:rsidR="00AA2FDC" w:rsidRPr="000A1D88">
        <w:rPr>
          <w:rFonts w:ascii="Arial" w:hAnsi="Arial" w:cs="Arial"/>
          <w:sz w:val="20"/>
          <w:szCs w:val="20"/>
        </w:rPr>
        <w:t>u vo výške zvyšných 50 % vystaví</w:t>
      </w:r>
      <w:r w:rsidRPr="000A1D88">
        <w:rPr>
          <w:rFonts w:ascii="Arial" w:hAnsi="Arial" w:cs="Arial"/>
          <w:sz w:val="20"/>
          <w:szCs w:val="20"/>
        </w:rPr>
        <w:t xml:space="preserve"> až po odovzdaní a prevzatí predmetu zmluvy. </w:t>
      </w:r>
      <w:r w:rsidR="007B6BBD" w:rsidRPr="000A1D88">
        <w:rPr>
          <w:rFonts w:ascii="Arial" w:hAnsi="Arial" w:cs="Arial"/>
          <w:sz w:val="20"/>
          <w:szCs w:val="20"/>
        </w:rPr>
        <w:t>Záverečná f</w:t>
      </w:r>
      <w:r w:rsidRPr="000A1D88">
        <w:rPr>
          <w:rFonts w:ascii="Arial" w:hAnsi="Arial" w:cs="Arial"/>
          <w:sz w:val="20"/>
          <w:szCs w:val="20"/>
        </w:rPr>
        <w:t>aktúr</w:t>
      </w:r>
      <w:r w:rsidR="007B6BBD" w:rsidRPr="000A1D88">
        <w:rPr>
          <w:rFonts w:ascii="Arial" w:hAnsi="Arial" w:cs="Arial"/>
          <w:sz w:val="20"/>
          <w:szCs w:val="20"/>
        </w:rPr>
        <w:t>a</w:t>
      </w:r>
      <w:r w:rsidRPr="000A1D88">
        <w:rPr>
          <w:rFonts w:ascii="Arial" w:hAnsi="Arial" w:cs="Arial"/>
          <w:sz w:val="20"/>
          <w:szCs w:val="20"/>
        </w:rPr>
        <w:t xml:space="preserve"> bud</w:t>
      </w:r>
      <w:r w:rsidR="007B6BBD" w:rsidRPr="000A1D88">
        <w:rPr>
          <w:rFonts w:ascii="Arial" w:hAnsi="Arial" w:cs="Arial"/>
          <w:sz w:val="20"/>
          <w:szCs w:val="20"/>
        </w:rPr>
        <w:t>e</w:t>
      </w:r>
      <w:r w:rsidRPr="000A1D88">
        <w:rPr>
          <w:rFonts w:ascii="Arial" w:hAnsi="Arial" w:cs="Arial"/>
          <w:sz w:val="20"/>
          <w:szCs w:val="20"/>
        </w:rPr>
        <w:t xml:space="preserve"> vyhotoven</w:t>
      </w:r>
      <w:r w:rsidR="007B6BBD" w:rsidRPr="000A1D88">
        <w:rPr>
          <w:rFonts w:ascii="Arial" w:hAnsi="Arial" w:cs="Arial"/>
          <w:sz w:val="20"/>
          <w:szCs w:val="20"/>
        </w:rPr>
        <w:t>á</w:t>
      </w:r>
      <w:r w:rsidRPr="000A1D88">
        <w:rPr>
          <w:rFonts w:ascii="Arial" w:hAnsi="Arial" w:cs="Arial"/>
          <w:sz w:val="20"/>
          <w:szCs w:val="20"/>
        </w:rPr>
        <w:t xml:space="preserve"> na základe skutočn</w:t>
      </w:r>
      <w:r w:rsidR="007B6BBD" w:rsidRPr="000A1D88">
        <w:rPr>
          <w:rFonts w:ascii="Arial" w:hAnsi="Arial" w:cs="Arial"/>
          <w:sz w:val="20"/>
          <w:szCs w:val="20"/>
        </w:rPr>
        <w:t xml:space="preserve">ého dodania predmetu </w:t>
      </w:r>
      <w:r w:rsidR="00500424">
        <w:rPr>
          <w:rFonts w:ascii="Arial" w:hAnsi="Arial" w:cs="Arial"/>
          <w:sz w:val="20"/>
          <w:szCs w:val="20"/>
        </w:rPr>
        <w:t>zmluvy</w:t>
      </w:r>
      <w:r w:rsidR="007B6BBD" w:rsidRPr="000A1D88">
        <w:rPr>
          <w:rFonts w:ascii="Arial" w:hAnsi="Arial" w:cs="Arial"/>
          <w:sz w:val="20"/>
          <w:szCs w:val="20"/>
        </w:rPr>
        <w:t xml:space="preserve"> a </w:t>
      </w:r>
      <w:r w:rsidRPr="000A1D88">
        <w:rPr>
          <w:rFonts w:ascii="Arial" w:hAnsi="Arial" w:cs="Arial"/>
          <w:sz w:val="20"/>
          <w:szCs w:val="20"/>
        </w:rPr>
        <w:t>odsúhlasen</w:t>
      </w:r>
      <w:r w:rsidR="007B6BBD" w:rsidRPr="000A1D88">
        <w:rPr>
          <w:rFonts w:ascii="Arial" w:hAnsi="Arial" w:cs="Arial"/>
          <w:sz w:val="20"/>
          <w:szCs w:val="20"/>
        </w:rPr>
        <w:t>ia</w:t>
      </w:r>
      <w:r w:rsidRPr="000A1D88">
        <w:rPr>
          <w:rFonts w:ascii="Arial" w:hAnsi="Arial" w:cs="Arial"/>
          <w:sz w:val="20"/>
          <w:szCs w:val="20"/>
        </w:rPr>
        <w:t xml:space="preserve"> preberac</w:t>
      </w:r>
      <w:r w:rsidR="007B6BBD" w:rsidRPr="000A1D88">
        <w:rPr>
          <w:rFonts w:ascii="Arial" w:hAnsi="Arial" w:cs="Arial"/>
          <w:sz w:val="20"/>
          <w:szCs w:val="20"/>
        </w:rPr>
        <w:t>ieho protokolu</w:t>
      </w:r>
      <w:r w:rsidRPr="000A1D88">
        <w:rPr>
          <w:rFonts w:ascii="Arial" w:hAnsi="Arial" w:cs="Arial"/>
          <w:sz w:val="20"/>
          <w:szCs w:val="20"/>
        </w:rPr>
        <w:t xml:space="preserve">.  </w:t>
      </w:r>
    </w:p>
    <w:p w14:paraId="2ABA7DC4" w14:textId="745724A2" w:rsidR="00C54EF4" w:rsidRPr="000A1D88" w:rsidRDefault="00734381" w:rsidP="00E03867">
      <w:pPr>
        <w:pStyle w:val="Zkladntext"/>
        <w:numPr>
          <w:ilvl w:val="1"/>
          <w:numId w:val="17"/>
        </w:numPr>
        <w:spacing w:before="120" w:line="288" w:lineRule="auto"/>
        <w:rPr>
          <w:rFonts w:cs="Arial"/>
          <w:b/>
          <w:sz w:val="20"/>
          <w:u w:val="single"/>
        </w:rPr>
      </w:pPr>
      <w:r w:rsidRPr="000A1D88">
        <w:rPr>
          <w:rFonts w:cs="Arial"/>
          <w:sz w:val="20"/>
        </w:rPr>
        <w:t xml:space="preserve">Jednotlivé </w:t>
      </w:r>
      <w:r w:rsidR="00C54EF4" w:rsidRPr="000A1D88">
        <w:rPr>
          <w:rFonts w:cs="Arial"/>
          <w:sz w:val="20"/>
        </w:rPr>
        <w:t>čas</w:t>
      </w:r>
      <w:r w:rsidRPr="000A1D88">
        <w:rPr>
          <w:rFonts w:cs="Arial"/>
          <w:sz w:val="20"/>
        </w:rPr>
        <w:t>ti</w:t>
      </w:r>
      <w:r w:rsidR="00C54EF4" w:rsidRPr="000A1D88">
        <w:rPr>
          <w:rFonts w:cs="Arial"/>
          <w:sz w:val="20"/>
        </w:rPr>
        <w:t xml:space="preserve"> kúpnej ceny </w:t>
      </w:r>
      <w:r w:rsidRPr="000A1D88">
        <w:rPr>
          <w:rFonts w:cs="Arial"/>
          <w:sz w:val="20"/>
        </w:rPr>
        <w:t xml:space="preserve">sú </w:t>
      </w:r>
      <w:r w:rsidR="00C54EF4" w:rsidRPr="000A1D88">
        <w:rPr>
          <w:rFonts w:cs="Arial"/>
          <w:sz w:val="20"/>
        </w:rPr>
        <w:t>splatn</w:t>
      </w:r>
      <w:r w:rsidRPr="000A1D88">
        <w:rPr>
          <w:rFonts w:cs="Arial"/>
          <w:sz w:val="20"/>
        </w:rPr>
        <w:t>é</w:t>
      </w:r>
      <w:r w:rsidR="00C54EF4" w:rsidRPr="000A1D88">
        <w:rPr>
          <w:rFonts w:cs="Arial"/>
          <w:sz w:val="20"/>
        </w:rPr>
        <w:t xml:space="preserve"> nasledovne:</w:t>
      </w:r>
    </w:p>
    <w:p w14:paraId="4F779CA6" w14:textId="6F1158ED" w:rsidR="00C54EF4" w:rsidRPr="000A1D88" w:rsidRDefault="00C54EF4" w:rsidP="00E03867">
      <w:pPr>
        <w:pStyle w:val="Zkladntext"/>
        <w:numPr>
          <w:ilvl w:val="2"/>
          <w:numId w:val="17"/>
        </w:numPr>
        <w:spacing w:before="120" w:line="288" w:lineRule="auto"/>
        <w:ind w:left="567" w:hanging="567"/>
        <w:rPr>
          <w:rFonts w:cs="Arial"/>
          <w:b/>
          <w:sz w:val="20"/>
          <w:u w:val="single"/>
        </w:rPr>
      </w:pPr>
      <w:r w:rsidRPr="000A1D88">
        <w:rPr>
          <w:rFonts w:cs="Arial"/>
          <w:sz w:val="20"/>
        </w:rPr>
        <w:t xml:space="preserve">50 % do 14 dní od doručenia zálohovej faktúry na dodávku </w:t>
      </w:r>
      <w:r w:rsidR="00500424">
        <w:rPr>
          <w:rFonts w:cs="Arial"/>
          <w:sz w:val="20"/>
        </w:rPr>
        <w:t>p</w:t>
      </w:r>
      <w:r w:rsidRPr="000A1D88">
        <w:rPr>
          <w:rFonts w:cs="Arial"/>
          <w:sz w:val="20"/>
        </w:rPr>
        <w:t xml:space="preserve">redmetu </w:t>
      </w:r>
      <w:r w:rsidR="00500424">
        <w:rPr>
          <w:rFonts w:cs="Arial"/>
          <w:sz w:val="20"/>
        </w:rPr>
        <w:t>zmluvy</w:t>
      </w:r>
      <w:r w:rsidRPr="000A1D88">
        <w:rPr>
          <w:rFonts w:cs="Arial"/>
          <w:sz w:val="20"/>
        </w:rPr>
        <w:t xml:space="preserve">, za ktorú sa kúpna cena platí. </w:t>
      </w:r>
    </w:p>
    <w:p w14:paraId="3AC15AFB" w14:textId="078D7316" w:rsidR="00C54EF4" w:rsidRPr="000A1D88" w:rsidRDefault="00C54EF4" w:rsidP="00E03867">
      <w:pPr>
        <w:pStyle w:val="Zkladntext"/>
        <w:numPr>
          <w:ilvl w:val="2"/>
          <w:numId w:val="17"/>
        </w:numPr>
        <w:spacing w:before="120" w:line="288" w:lineRule="auto"/>
        <w:ind w:left="567" w:hanging="567"/>
        <w:rPr>
          <w:rFonts w:cs="Arial"/>
          <w:b/>
          <w:sz w:val="20"/>
          <w:u w:val="single"/>
        </w:rPr>
      </w:pPr>
      <w:r w:rsidRPr="000A1D88">
        <w:rPr>
          <w:rFonts w:cs="Arial"/>
          <w:sz w:val="20"/>
        </w:rPr>
        <w:t xml:space="preserve">50 % do </w:t>
      </w:r>
      <w:r w:rsidR="00EC04E8" w:rsidRPr="000A1D88">
        <w:rPr>
          <w:rFonts w:cs="Arial"/>
          <w:sz w:val="20"/>
        </w:rPr>
        <w:t>14</w:t>
      </w:r>
      <w:r w:rsidRPr="000A1D88">
        <w:rPr>
          <w:rFonts w:cs="Arial"/>
          <w:sz w:val="20"/>
        </w:rPr>
        <w:t xml:space="preserve"> dní po </w:t>
      </w:r>
      <w:r w:rsidR="00EC04E8" w:rsidRPr="000A1D88">
        <w:rPr>
          <w:rFonts w:cs="Arial"/>
          <w:sz w:val="20"/>
        </w:rPr>
        <w:t xml:space="preserve">protokolárnom odovzdaní </w:t>
      </w:r>
      <w:r w:rsidR="00500424">
        <w:rPr>
          <w:rFonts w:cs="Arial"/>
          <w:sz w:val="20"/>
        </w:rPr>
        <w:t>p</w:t>
      </w:r>
      <w:r w:rsidRPr="000A1D88">
        <w:rPr>
          <w:rFonts w:cs="Arial"/>
          <w:sz w:val="20"/>
        </w:rPr>
        <w:t xml:space="preserve">redmetu </w:t>
      </w:r>
      <w:r w:rsidR="00500424">
        <w:rPr>
          <w:rFonts w:cs="Arial"/>
          <w:sz w:val="20"/>
        </w:rPr>
        <w:t>zmluvy</w:t>
      </w:r>
      <w:r w:rsidRPr="000A1D88">
        <w:rPr>
          <w:rFonts w:cs="Arial"/>
          <w:sz w:val="20"/>
        </w:rPr>
        <w:t>, za ktorú sa kúpna cena platí.</w:t>
      </w:r>
    </w:p>
    <w:p w14:paraId="4B882F08" w14:textId="2A26B023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  <w:r w:rsidRPr="00254441">
        <w:rPr>
          <w:rFonts w:ascii="Arial" w:hAnsi="Arial" w:cs="Arial"/>
          <w:color w:val="3366FF"/>
          <w:sz w:val="20"/>
          <w:szCs w:val="20"/>
        </w:rPr>
        <w:t xml:space="preserve"> </w:t>
      </w:r>
    </w:p>
    <w:p w14:paraId="3E79E912" w14:textId="708BE829" w:rsidR="00D044D5" w:rsidRPr="00254441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Faktúra, ktorú predloží predávajúci kupujúcemu musí byť predložená v </w:t>
      </w:r>
      <w:r w:rsidR="00734381">
        <w:rPr>
          <w:rFonts w:ascii="Arial" w:hAnsi="Arial" w:cs="Arial"/>
          <w:sz w:val="20"/>
          <w:szCs w:val="20"/>
        </w:rPr>
        <w:t>dvoch</w:t>
      </w:r>
      <w:r w:rsidRPr="00254441">
        <w:rPr>
          <w:rFonts w:ascii="Arial" w:hAnsi="Arial" w:cs="Arial"/>
          <w:sz w:val="20"/>
          <w:szCs w:val="20"/>
        </w:rPr>
        <w:t xml:space="preserve"> originálnych rovnopisoch a musí obsahovať všetky náležitosti daňového dokladu v zmysle príslušných účinných právnych predpisov SR, najmä nasledovné údaje: </w:t>
      </w:r>
    </w:p>
    <w:p w14:paraId="65EF36C5" w14:textId="77777777" w:rsidR="00D044D5" w:rsidRPr="00254441" w:rsidRDefault="00D044D5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označenie a číslo faktúry, konštantný a variabilný symbol faktúry, </w:t>
      </w:r>
    </w:p>
    <w:p w14:paraId="25151E9A" w14:textId="77777777" w:rsidR="00D044D5" w:rsidRPr="00254441" w:rsidRDefault="00D044D5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dátum vystavenia faktúry, dátum dodania technologického zariadenia a dátum splatnosti faktúry, </w:t>
      </w:r>
    </w:p>
    <w:p w14:paraId="3643B72A" w14:textId="77777777" w:rsidR="00D044D5" w:rsidRPr="00254441" w:rsidRDefault="00D044D5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obchodné meno a adresu kupujúceho a, ich IČO, DIČ, IČ DPH a údaj o zápise v OR vrátane spisovej značky,  </w:t>
      </w:r>
    </w:p>
    <w:p w14:paraId="5ED68918" w14:textId="00265FDD" w:rsidR="00D044D5" w:rsidRPr="00254441" w:rsidRDefault="00D044D5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predmet plnenia </w:t>
      </w:r>
      <w:r w:rsidR="00EC04E8">
        <w:rPr>
          <w:rFonts w:ascii="Arial" w:hAnsi="Arial" w:cs="Arial"/>
          <w:sz w:val="20"/>
          <w:szCs w:val="20"/>
        </w:rPr>
        <w:t xml:space="preserve">v zmysle </w:t>
      </w:r>
      <w:r w:rsidR="00695EF2">
        <w:rPr>
          <w:rFonts w:ascii="Arial" w:hAnsi="Arial" w:cs="Arial"/>
          <w:sz w:val="20"/>
          <w:szCs w:val="20"/>
        </w:rPr>
        <w:t>k</w:t>
      </w:r>
      <w:r w:rsidR="00D36C70">
        <w:rPr>
          <w:rFonts w:ascii="Arial" w:hAnsi="Arial" w:cs="Arial"/>
          <w:sz w:val="20"/>
          <w:szCs w:val="20"/>
        </w:rPr>
        <w:t>úpnej zmluvy</w:t>
      </w:r>
      <w:r w:rsidR="00EC04E8">
        <w:rPr>
          <w:rFonts w:ascii="Arial" w:hAnsi="Arial" w:cs="Arial"/>
          <w:sz w:val="20"/>
          <w:szCs w:val="20"/>
        </w:rPr>
        <w:t xml:space="preserve">, </w:t>
      </w:r>
      <w:r w:rsidR="00156E36">
        <w:rPr>
          <w:rFonts w:ascii="Arial" w:hAnsi="Arial" w:cs="Arial"/>
          <w:sz w:val="20"/>
          <w:szCs w:val="20"/>
        </w:rPr>
        <w:t xml:space="preserve">názov </w:t>
      </w:r>
      <w:r w:rsidR="00695EF2">
        <w:rPr>
          <w:rFonts w:ascii="Arial" w:hAnsi="Arial" w:cs="Arial"/>
          <w:sz w:val="20"/>
          <w:szCs w:val="20"/>
        </w:rPr>
        <w:t>technologického zariadenia</w:t>
      </w:r>
      <w:r w:rsidR="009D461A">
        <w:rPr>
          <w:rFonts w:ascii="Arial" w:hAnsi="Arial" w:cs="Arial"/>
          <w:sz w:val="20"/>
          <w:szCs w:val="20"/>
        </w:rPr>
        <w:t>,</w:t>
      </w: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67563874" w14:textId="77777777" w:rsidR="00D044D5" w:rsidRPr="00254441" w:rsidRDefault="00D044D5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fakturovanú cenu bez DPH, sadzbu DPH, čiastku DPH a celkovú cenu s DPH, </w:t>
      </w:r>
    </w:p>
    <w:p w14:paraId="71C0B911" w14:textId="4DB6DF1C" w:rsidR="00D044D5" w:rsidRPr="00254441" w:rsidRDefault="00D044D5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označenia bankového spojenia a čísla účtu kupujúceho a predávajúceho,</w:t>
      </w:r>
    </w:p>
    <w:p w14:paraId="0988B5D8" w14:textId="77777777" w:rsidR="00D044D5" w:rsidRPr="00254441" w:rsidRDefault="00D044D5" w:rsidP="00E03867">
      <w:pPr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pečiatku a podpis oprávnenej osoby predávajúceho. </w:t>
      </w:r>
    </w:p>
    <w:p w14:paraId="5CB4CBE6" w14:textId="77777777" w:rsidR="00D044D5" w:rsidRPr="00254441" w:rsidRDefault="00D044D5" w:rsidP="00E03867">
      <w:pPr>
        <w:spacing w:line="259" w:lineRule="auto"/>
        <w:ind w:left="128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1EFF2BBF" w14:textId="41C27A7D" w:rsidR="00D044D5" w:rsidRPr="00254441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Neoddeliteľnými prílohami faktúry bude kupujúcim a predávajúcim potvrdený Protokol o odovzdaní a prevzatí predmetu zmluvy ako Príloha k faktúre.  </w:t>
      </w:r>
    </w:p>
    <w:p w14:paraId="3E3DF529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14FE6C54" w14:textId="77777777" w:rsidR="008F72D7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V prípade, že faktúra nebude obsahovať všetky náležitosti uvedené v tejto zmluve, kupujúci je oprávnený vrátiť ju predávajúcemu na prepracovanie. V takom prípade sa preruší plynutie lehoty splatnosti a nová lehota splatnosti začne plynúť doručením opravenej a úplnej faktúry kupujúcemu.</w:t>
      </w:r>
    </w:p>
    <w:p w14:paraId="7F8EA130" w14:textId="77777777" w:rsidR="008F72D7" w:rsidRPr="008F72D7" w:rsidRDefault="008F72D7" w:rsidP="00E03867">
      <w:pPr>
        <w:pStyle w:val="Odsekzoznamu"/>
        <w:rPr>
          <w:rFonts w:ascii="Arial" w:hAnsi="Arial" w:cs="Arial"/>
          <w:sz w:val="20"/>
          <w:szCs w:val="20"/>
        </w:rPr>
      </w:pPr>
    </w:p>
    <w:p w14:paraId="36579F74" w14:textId="7E74A725" w:rsidR="004435FC" w:rsidRDefault="008F72D7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8F72D7">
        <w:rPr>
          <w:rFonts w:ascii="Arial" w:hAnsi="Arial" w:cs="Arial"/>
          <w:sz w:val="20"/>
          <w:szCs w:val="20"/>
        </w:rPr>
        <w:t xml:space="preserve">Riadne vystavená faktúra </w:t>
      </w:r>
      <w:r>
        <w:rPr>
          <w:rFonts w:ascii="Arial" w:hAnsi="Arial" w:cs="Arial"/>
          <w:sz w:val="20"/>
          <w:szCs w:val="20"/>
        </w:rPr>
        <w:t>p</w:t>
      </w:r>
      <w:r w:rsidRPr="008F72D7">
        <w:rPr>
          <w:rFonts w:ascii="Arial" w:hAnsi="Arial" w:cs="Arial"/>
          <w:sz w:val="20"/>
          <w:szCs w:val="20"/>
        </w:rPr>
        <w:t xml:space="preserve">redávajúceho podľa tejto </w:t>
      </w:r>
      <w:r>
        <w:rPr>
          <w:rFonts w:ascii="Arial" w:hAnsi="Arial" w:cs="Arial"/>
          <w:sz w:val="20"/>
          <w:szCs w:val="20"/>
        </w:rPr>
        <w:t>z</w:t>
      </w:r>
      <w:r w:rsidRPr="008F72D7">
        <w:rPr>
          <w:rFonts w:ascii="Arial" w:hAnsi="Arial" w:cs="Arial"/>
          <w:sz w:val="20"/>
          <w:szCs w:val="20"/>
        </w:rPr>
        <w:t xml:space="preserve">mluvy je splatná v deň splatnosti určený vo faktúre, minimálne však v lehote </w:t>
      </w:r>
      <w:r w:rsidR="00A56738">
        <w:rPr>
          <w:rFonts w:ascii="Arial" w:hAnsi="Arial" w:cs="Arial"/>
          <w:sz w:val="20"/>
          <w:szCs w:val="20"/>
        </w:rPr>
        <w:t>14</w:t>
      </w:r>
      <w:r w:rsidRPr="008F72D7">
        <w:rPr>
          <w:rFonts w:ascii="Arial" w:hAnsi="Arial" w:cs="Arial"/>
          <w:sz w:val="20"/>
          <w:szCs w:val="20"/>
        </w:rPr>
        <w:t xml:space="preserve"> dní odo dňa jej vystavenia </w:t>
      </w:r>
      <w:r>
        <w:rPr>
          <w:rFonts w:ascii="Arial" w:hAnsi="Arial" w:cs="Arial"/>
          <w:sz w:val="20"/>
          <w:szCs w:val="20"/>
        </w:rPr>
        <w:t>p</w:t>
      </w:r>
      <w:r w:rsidRPr="008F72D7">
        <w:rPr>
          <w:rFonts w:ascii="Arial" w:hAnsi="Arial" w:cs="Arial"/>
          <w:sz w:val="20"/>
          <w:szCs w:val="20"/>
        </w:rPr>
        <w:t xml:space="preserve">redávajúcim. Pre vylúčenie pochybností platí, že za deň úhrady sa považuje deň pripísania peňažných prostriedkov na bankový účet </w:t>
      </w:r>
      <w:r>
        <w:rPr>
          <w:rFonts w:ascii="Arial" w:hAnsi="Arial" w:cs="Arial"/>
          <w:sz w:val="20"/>
          <w:szCs w:val="20"/>
        </w:rPr>
        <w:t>p</w:t>
      </w:r>
      <w:r w:rsidRPr="008F72D7">
        <w:rPr>
          <w:rFonts w:ascii="Arial" w:hAnsi="Arial" w:cs="Arial"/>
          <w:sz w:val="20"/>
          <w:szCs w:val="20"/>
        </w:rPr>
        <w:t>redávajúceho</w:t>
      </w:r>
      <w:r w:rsidR="009D461A">
        <w:rPr>
          <w:rFonts w:ascii="Arial" w:hAnsi="Arial" w:cs="Arial"/>
          <w:sz w:val="20"/>
          <w:szCs w:val="20"/>
        </w:rPr>
        <w:t>.</w:t>
      </w:r>
    </w:p>
    <w:p w14:paraId="5A8CF8E9" w14:textId="77777777" w:rsidR="004435FC" w:rsidRPr="004435FC" w:rsidRDefault="004435FC" w:rsidP="00E03867">
      <w:pPr>
        <w:pStyle w:val="Odsekzoznamu"/>
        <w:rPr>
          <w:rFonts w:ascii="Arial" w:hAnsi="Arial" w:cs="Arial"/>
          <w:sz w:val="20"/>
          <w:szCs w:val="20"/>
        </w:rPr>
      </w:pPr>
    </w:p>
    <w:p w14:paraId="6D1CAA7C" w14:textId="19BB0265" w:rsidR="00D044D5" w:rsidRPr="004435FC" w:rsidRDefault="00D044D5" w:rsidP="00E03867">
      <w:pPr>
        <w:pStyle w:val="Odsekzoznamu"/>
        <w:numPr>
          <w:ilvl w:val="1"/>
          <w:numId w:val="1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4435FC">
        <w:rPr>
          <w:rFonts w:ascii="Arial" w:hAnsi="Arial" w:cs="Arial"/>
          <w:sz w:val="20"/>
          <w:szCs w:val="20"/>
        </w:rPr>
        <w:t>V prípade, že je kupujúci v omeškaní so splatením faktúry, je predávajúci oprávnený účtovať sankciu v podobe úroku z omeškania vo výške 0,05 % (slovom päť</w:t>
      </w:r>
      <w:r w:rsidR="00254441" w:rsidRPr="004435FC">
        <w:rPr>
          <w:rFonts w:ascii="Arial" w:hAnsi="Arial" w:cs="Arial"/>
          <w:sz w:val="20"/>
          <w:szCs w:val="20"/>
        </w:rPr>
        <w:t xml:space="preserve"> </w:t>
      </w:r>
      <w:r w:rsidRPr="004435FC">
        <w:rPr>
          <w:rFonts w:ascii="Arial" w:hAnsi="Arial" w:cs="Arial"/>
          <w:sz w:val="20"/>
          <w:szCs w:val="20"/>
        </w:rPr>
        <w:t xml:space="preserve">stotín percenta) dlžnej čiastky za každý kalendárny deň omeškania. </w:t>
      </w:r>
    </w:p>
    <w:p w14:paraId="7E1018FB" w14:textId="77777777" w:rsidR="00327E81" w:rsidRPr="00327E81" w:rsidRDefault="00327E81" w:rsidP="00E03867">
      <w:pPr>
        <w:pStyle w:val="Odsekzoznamu"/>
        <w:rPr>
          <w:rFonts w:ascii="Arial" w:hAnsi="Arial" w:cs="Arial"/>
          <w:sz w:val="20"/>
          <w:szCs w:val="20"/>
        </w:rPr>
      </w:pPr>
    </w:p>
    <w:p w14:paraId="7FC53D9F" w14:textId="77777777" w:rsidR="00D044D5" w:rsidRPr="00254441" w:rsidRDefault="00D044D5" w:rsidP="00E03867">
      <w:pPr>
        <w:spacing w:line="259" w:lineRule="auto"/>
        <w:ind w:left="145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5FE1B776" w14:textId="204C4653" w:rsidR="00D044D5" w:rsidRPr="00254441" w:rsidRDefault="00A064A9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PRÁVA A POVINNOSTI ZMLUVNÝCH STRÁN</w:t>
      </w:r>
      <w:r w:rsidR="00D044D5" w:rsidRPr="00254441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71481443" w14:textId="77777777" w:rsidR="00D044D5" w:rsidRPr="00254441" w:rsidRDefault="00D044D5" w:rsidP="00E03867">
      <w:pPr>
        <w:spacing w:line="259" w:lineRule="auto"/>
        <w:ind w:left="145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594D797F" w14:textId="77777777" w:rsidR="00A064A9" w:rsidRDefault="00D044D5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Predávajúci sa zaväzuje pri realizácii predmetu zmluvy dodržiavať všetky technické normy, bezpečnostné a právne predpisy vzťahujúce sa na plnenie tejto zmluvy. Pokiaľ ich porušením vznikne kupujúcemu škoda, predávajúci je povinný uvedenú škodu uhradiť, vrátane úhrady nákladov spojených so zosúladením stavu s príslušnou normou, resp. predpisom.</w:t>
      </w:r>
    </w:p>
    <w:p w14:paraId="411C8727" w14:textId="77777777" w:rsidR="00A064A9" w:rsidRDefault="00A064A9" w:rsidP="00E03867">
      <w:pPr>
        <w:pStyle w:val="Odsekzoznamu"/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0BF8957" w14:textId="4F021B30" w:rsidR="00D533B2" w:rsidRPr="00D533B2" w:rsidRDefault="006367CA" w:rsidP="00E03867">
      <w:pPr>
        <w:pStyle w:val="Odsekzoznamu"/>
        <w:numPr>
          <w:ilvl w:val="1"/>
          <w:numId w:val="21"/>
        </w:numPr>
        <w:spacing w:after="5" w:line="248" w:lineRule="auto"/>
        <w:jc w:val="both"/>
      </w:pPr>
      <w:r w:rsidRPr="006367CA">
        <w:rPr>
          <w:rFonts w:ascii="Arial" w:hAnsi="Arial" w:cs="Arial"/>
          <w:sz w:val="20"/>
          <w:szCs w:val="20"/>
        </w:rPr>
        <w:t>P</w:t>
      </w:r>
      <w:r w:rsidR="00A064A9" w:rsidRPr="006367CA">
        <w:rPr>
          <w:rFonts w:ascii="Arial" w:hAnsi="Arial" w:cs="Arial"/>
          <w:sz w:val="20"/>
          <w:szCs w:val="20"/>
        </w:rPr>
        <w:t xml:space="preserve">redávajúci berie na vedomie, že na základe tejto zmluvy prijíma prostriedky zo štátneho rozpočtu, resp. dodáva tovary/služby/práce osobe, ktorá prijíma finančné prostriedky zo štátneho rozpočtu (kupujúci), keďže kupujúci financuje predmet zmluvy prostredníctvom </w:t>
      </w:r>
      <w:r w:rsidR="00A064A9" w:rsidRPr="004D22E9">
        <w:rPr>
          <w:rFonts w:ascii="Arial" w:hAnsi="Arial" w:cs="Arial"/>
          <w:sz w:val="20"/>
          <w:szCs w:val="20"/>
        </w:rPr>
        <w:t>finančných prostriedkov EÚ</w:t>
      </w:r>
      <w:r w:rsidRPr="006367CA">
        <w:rPr>
          <w:rFonts w:ascii="Arial" w:hAnsi="Arial" w:cs="Arial"/>
          <w:sz w:val="20"/>
          <w:szCs w:val="20"/>
        </w:rPr>
        <w:t xml:space="preserve">, môže sa na neho vzťahovať povinnosť registrácie v registri partnerov verejného sektora podľa zákona č. 315/2016 Z. z. o registri partnerov verejného sektora a o zmene a doplnení niektorých zákonov v znení neskorších predpisov. V prípade, ak budú splnené podmienky a predávajúcemu vyplynie povinnosť registrácie, predávajúci sa zaväzuje byť </w:t>
      </w:r>
      <w:r w:rsidR="00A064A9" w:rsidRPr="006367CA">
        <w:rPr>
          <w:rFonts w:ascii="Arial" w:hAnsi="Arial" w:cs="Arial"/>
          <w:sz w:val="20"/>
          <w:szCs w:val="20"/>
        </w:rPr>
        <w:t xml:space="preserve">registrovaný v uvedenom registri </w:t>
      </w:r>
      <w:r w:rsidR="009E24D9">
        <w:rPr>
          <w:rFonts w:ascii="Arial" w:hAnsi="Arial" w:cs="Arial"/>
          <w:sz w:val="20"/>
          <w:szCs w:val="20"/>
        </w:rPr>
        <w:t xml:space="preserve">počas celej doby platnosti zmluvy </w:t>
      </w:r>
      <w:r w:rsidR="009E24D9">
        <w:rPr>
          <w:rFonts w:ascii="Arial" w:hAnsi="Arial" w:cs="Arial"/>
          <w:sz w:val="20"/>
          <w:szCs w:val="20"/>
        </w:rPr>
        <w:lastRenderedPageBreak/>
        <w:t>o poskytnutí nenávratného finančného príspevku, na základe ktorej kupujúci čerpá príspevok na financovanie predmetu zmluvy, najmenej však počas doby 5 rokov od podpisu tejto zmluvy.</w:t>
      </w:r>
    </w:p>
    <w:p w14:paraId="5F049EC7" w14:textId="77777777" w:rsidR="00D533B2" w:rsidRPr="00D533B2" w:rsidRDefault="00D533B2" w:rsidP="00E03867">
      <w:pPr>
        <w:pStyle w:val="Odsekzoznamu"/>
        <w:rPr>
          <w:rFonts w:cs="Arial"/>
          <w:sz w:val="20"/>
        </w:rPr>
      </w:pPr>
    </w:p>
    <w:p w14:paraId="4D86AF9C" w14:textId="29329CDE" w:rsidR="004D22E9" w:rsidRPr="00D533B2" w:rsidRDefault="009D4E88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</w:rPr>
      </w:pPr>
      <w:r w:rsidRPr="00D533B2">
        <w:rPr>
          <w:rFonts w:ascii="Arial" w:hAnsi="Arial" w:cs="Arial"/>
          <w:sz w:val="20"/>
        </w:rPr>
        <w:t xml:space="preserve">Predávajúci </w:t>
      </w:r>
      <w:r w:rsidR="004D22E9" w:rsidRPr="00D533B2">
        <w:rPr>
          <w:rFonts w:ascii="Arial" w:hAnsi="Arial" w:cs="Arial"/>
          <w:sz w:val="20"/>
        </w:rPr>
        <w:t xml:space="preserve">berie na vedomie, </w:t>
      </w:r>
      <w:r w:rsidRPr="00D533B2">
        <w:rPr>
          <w:rFonts w:ascii="Arial" w:hAnsi="Arial" w:cs="Arial"/>
          <w:sz w:val="20"/>
        </w:rPr>
        <w:t>v prípade ak bude svoj záväzok vyplývajúci z tejto zmluvy vykonávať prostredníctvom subdodávateľ</w:t>
      </w:r>
      <w:r w:rsidR="004D22E9" w:rsidRPr="00D533B2">
        <w:rPr>
          <w:rFonts w:ascii="Arial" w:hAnsi="Arial" w:cs="Arial"/>
          <w:sz w:val="20"/>
        </w:rPr>
        <w:t>ov</w:t>
      </w:r>
      <w:r w:rsidRPr="00D533B2">
        <w:rPr>
          <w:rFonts w:ascii="Arial" w:hAnsi="Arial" w:cs="Arial"/>
          <w:sz w:val="20"/>
        </w:rPr>
        <w:t>, každý subdodávateľ, ktorý poskytne svoje subdodávateľské služby predávajúcemu v prospech kupujúceho, bude vedený v registri partnerov verejného sektora a zaväzuje sa byť registrovaný v uvedenom registri</w:t>
      </w:r>
      <w:r w:rsidR="004D22E9" w:rsidRPr="00D533B2">
        <w:rPr>
          <w:rFonts w:ascii="Arial" w:hAnsi="Arial" w:cs="Arial"/>
          <w:sz w:val="20"/>
        </w:rPr>
        <w:t xml:space="preserve"> v súlade s podmienkami bodu 5.2 tohto článku zmluvy, pokiaľ im táto povinnosť vyplýva z ustanovení </w:t>
      </w:r>
      <w:r w:rsidRPr="00D533B2">
        <w:rPr>
          <w:rFonts w:ascii="Arial" w:hAnsi="Arial" w:cs="Arial"/>
          <w:sz w:val="20"/>
        </w:rPr>
        <w:t>zákona č. 315/2016 Z. z. o registri partnerov verejného sektora</w:t>
      </w:r>
      <w:r w:rsidR="004D22E9" w:rsidRPr="00D533B2">
        <w:rPr>
          <w:rFonts w:ascii="Arial" w:hAnsi="Arial" w:cs="Arial"/>
          <w:sz w:val="20"/>
        </w:rPr>
        <w:t xml:space="preserve"> a o zmene a doplnení niektorých zákonov v platnom znení. Predávajúci je povinný, v súlade s bodom 5.6</w:t>
      </w:r>
      <w:r w:rsidR="00D533B2" w:rsidRPr="00D533B2">
        <w:rPr>
          <w:rFonts w:ascii="Arial" w:hAnsi="Arial" w:cs="Arial"/>
          <w:sz w:val="20"/>
        </w:rPr>
        <w:t xml:space="preserve"> tohto článku zmluvy</w:t>
      </w:r>
      <w:r w:rsidR="004D22E9" w:rsidRPr="00D533B2">
        <w:rPr>
          <w:rFonts w:ascii="Arial" w:hAnsi="Arial" w:cs="Arial"/>
          <w:sz w:val="20"/>
        </w:rPr>
        <w:t xml:space="preserve">, splnenie tejto povinnosti u všetkých jeho subdodávateľov preukázať </w:t>
      </w:r>
      <w:r w:rsidR="00D533B2" w:rsidRPr="00D533B2">
        <w:rPr>
          <w:rFonts w:ascii="Arial" w:hAnsi="Arial" w:cs="Arial"/>
          <w:sz w:val="20"/>
        </w:rPr>
        <w:t>kupujúcemu</w:t>
      </w:r>
      <w:r w:rsidR="004D22E9" w:rsidRPr="00D533B2">
        <w:rPr>
          <w:rFonts w:ascii="Arial" w:hAnsi="Arial" w:cs="Arial"/>
          <w:sz w:val="20"/>
        </w:rPr>
        <w:t xml:space="preserve"> pred začatím vykonávania </w:t>
      </w:r>
      <w:r w:rsidR="00D533B2" w:rsidRPr="00D533B2">
        <w:rPr>
          <w:rFonts w:ascii="Arial" w:hAnsi="Arial" w:cs="Arial"/>
          <w:sz w:val="20"/>
        </w:rPr>
        <w:t xml:space="preserve">svojho záväzku kupujúcemu </w:t>
      </w:r>
      <w:r w:rsidR="004D22E9" w:rsidRPr="00D533B2">
        <w:rPr>
          <w:rFonts w:ascii="Arial" w:hAnsi="Arial" w:cs="Arial"/>
          <w:sz w:val="20"/>
        </w:rPr>
        <w:t xml:space="preserve">tým-ktorým subdodávateľom a </w:t>
      </w:r>
      <w:r w:rsidR="00D533B2" w:rsidRPr="00D533B2">
        <w:rPr>
          <w:rFonts w:ascii="Arial" w:hAnsi="Arial" w:cs="Arial"/>
          <w:sz w:val="20"/>
        </w:rPr>
        <w:t>kupujúci</w:t>
      </w:r>
      <w:r w:rsidR="004D22E9" w:rsidRPr="00D533B2">
        <w:rPr>
          <w:rFonts w:ascii="Arial" w:hAnsi="Arial" w:cs="Arial"/>
          <w:sz w:val="20"/>
        </w:rPr>
        <w:t xml:space="preserve"> má právo preveriť existenciu zápisu subdodávateľa v registri partnerov verejného sektora a v prípade neexistencie tejto registrácie, nepovoliť </w:t>
      </w:r>
      <w:r w:rsidR="00D533B2" w:rsidRPr="00D533B2">
        <w:rPr>
          <w:rFonts w:ascii="Arial" w:hAnsi="Arial" w:cs="Arial"/>
          <w:sz w:val="20"/>
        </w:rPr>
        <w:t xml:space="preserve">vykonávanie záväzku vyplývajúceho z tejto zmluvy </w:t>
      </w:r>
      <w:r w:rsidR="004D22E9" w:rsidRPr="00D533B2">
        <w:rPr>
          <w:rFonts w:ascii="Arial" w:hAnsi="Arial" w:cs="Arial"/>
          <w:sz w:val="20"/>
        </w:rPr>
        <w:t xml:space="preserve">konkrétnym subdodávateľom. V tomto prípade je </w:t>
      </w:r>
      <w:r w:rsidR="00D533B2" w:rsidRPr="00D533B2">
        <w:rPr>
          <w:rFonts w:ascii="Arial" w:hAnsi="Arial" w:cs="Arial"/>
          <w:sz w:val="20"/>
        </w:rPr>
        <w:t>predávajúci</w:t>
      </w:r>
      <w:r w:rsidR="004D22E9" w:rsidRPr="00D533B2">
        <w:rPr>
          <w:rFonts w:ascii="Arial" w:hAnsi="Arial" w:cs="Arial"/>
          <w:sz w:val="20"/>
        </w:rPr>
        <w:t xml:space="preserve"> povinný bezodkladne zabezpečiť nápravu alebo zmeniť subdodávateľa tak, aby boli splnené všetky podmienky tejto </w:t>
      </w:r>
      <w:r w:rsidR="00D533B2" w:rsidRPr="00D533B2">
        <w:rPr>
          <w:rFonts w:ascii="Arial" w:hAnsi="Arial" w:cs="Arial"/>
          <w:sz w:val="20"/>
        </w:rPr>
        <w:t>z</w:t>
      </w:r>
      <w:r w:rsidR="004D22E9" w:rsidRPr="00D533B2">
        <w:rPr>
          <w:rFonts w:ascii="Arial" w:hAnsi="Arial" w:cs="Arial"/>
          <w:sz w:val="20"/>
        </w:rPr>
        <w:t xml:space="preserve">mluvy. Za prípadné časové posuny pri </w:t>
      </w:r>
      <w:r w:rsidR="00D533B2" w:rsidRPr="00D533B2">
        <w:rPr>
          <w:rFonts w:ascii="Arial" w:hAnsi="Arial" w:cs="Arial"/>
          <w:sz w:val="20"/>
        </w:rPr>
        <w:t xml:space="preserve">vykonávaní záväzku predávajúceho </w:t>
      </w:r>
      <w:r w:rsidR="004D22E9" w:rsidRPr="00D533B2">
        <w:rPr>
          <w:rFonts w:ascii="Arial" w:hAnsi="Arial" w:cs="Arial"/>
          <w:sz w:val="20"/>
        </w:rPr>
        <w:t xml:space="preserve">z tohto dôvodu zodpovedá výlučne </w:t>
      </w:r>
      <w:r w:rsidR="00D533B2" w:rsidRPr="00D533B2">
        <w:rPr>
          <w:rFonts w:ascii="Arial" w:hAnsi="Arial" w:cs="Arial"/>
          <w:sz w:val="20"/>
        </w:rPr>
        <w:t>predávajúci</w:t>
      </w:r>
      <w:r w:rsidR="004D22E9" w:rsidRPr="00D533B2">
        <w:rPr>
          <w:rFonts w:ascii="Arial" w:hAnsi="Arial" w:cs="Arial"/>
          <w:sz w:val="20"/>
        </w:rPr>
        <w:t>.</w:t>
      </w:r>
    </w:p>
    <w:p w14:paraId="6AF98268" w14:textId="77777777" w:rsidR="00431FDD" w:rsidRPr="004D22E9" w:rsidRDefault="00431FDD" w:rsidP="00E03867">
      <w:pPr>
        <w:spacing w:after="5" w:line="248" w:lineRule="auto"/>
        <w:jc w:val="both"/>
        <w:rPr>
          <w:rFonts w:ascii="Arial" w:hAnsi="Arial" w:cs="Arial"/>
          <w:sz w:val="20"/>
          <w:szCs w:val="20"/>
        </w:rPr>
      </w:pPr>
    </w:p>
    <w:p w14:paraId="3AC99393" w14:textId="774BF8D3" w:rsidR="009D4E88" w:rsidRPr="009D4E88" w:rsidRDefault="009D4E88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D444DC">
        <w:rPr>
          <w:rFonts w:ascii="Arial" w:hAnsi="Arial" w:cs="Arial"/>
          <w:sz w:val="20"/>
        </w:rPr>
        <w:t>Predávajúci v plnom rozsahu zodpovedá za prípadné porušenie povinnosti registrácie v registri partnerov verejného sektora ktorýmkoľvek jeho subdodávateľom a zaväzuje sa uhradiť kupujúcemu zmluvnú pokutu vo výške celej ujmy, ktorú bude musieť kupujúci znášať v súvislosti s porušením povinnosti registrácie subdodávateľov v registri partnerov verejného sektora (najmä sankcie, pokuty, povinnosť vrátiť príspevok a pod.). Nárokom na zmluvnú pokutu nie je dotknuté právo kupujúceho domáhať sa voči predávajúcemu náhrady škody v celom rozsahu, a to aj škody presahujúcej výšku zmluvnej pokuty.</w:t>
      </w:r>
    </w:p>
    <w:p w14:paraId="64AD6044" w14:textId="77777777" w:rsidR="009D4E88" w:rsidRPr="0047642D" w:rsidRDefault="009D4E88" w:rsidP="00E03867">
      <w:pPr>
        <w:spacing w:after="5" w:line="248" w:lineRule="auto"/>
        <w:jc w:val="both"/>
        <w:rPr>
          <w:rFonts w:ascii="Arial" w:hAnsi="Arial" w:cs="Arial"/>
          <w:sz w:val="20"/>
          <w:szCs w:val="20"/>
        </w:rPr>
      </w:pPr>
    </w:p>
    <w:p w14:paraId="536B7632" w14:textId="2546B2CC" w:rsidR="009A4C2C" w:rsidRDefault="009A4C2C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9A4C2C">
        <w:rPr>
          <w:rFonts w:ascii="Arial" w:hAnsi="Arial" w:cs="Arial"/>
          <w:sz w:val="20"/>
          <w:szCs w:val="20"/>
        </w:rPr>
        <w:t>Predávajúci sa zaväzuje splniť svoj záväzok prostredníctvom svojich zamestnancov a </w:t>
      </w:r>
      <w:r>
        <w:rPr>
          <w:rFonts w:ascii="Arial" w:hAnsi="Arial" w:cs="Arial"/>
          <w:sz w:val="20"/>
          <w:szCs w:val="20"/>
        </w:rPr>
        <w:t>z</w:t>
      </w:r>
      <w:r w:rsidRPr="009A4C2C">
        <w:rPr>
          <w:rFonts w:ascii="Arial" w:hAnsi="Arial" w:cs="Arial"/>
          <w:sz w:val="20"/>
          <w:szCs w:val="20"/>
        </w:rPr>
        <w:t xml:space="preserve">mluvné strany sa súčasne dohodli, že je </w:t>
      </w:r>
      <w:r>
        <w:rPr>
          <w:rFonts w:ascii="Arial" w:hAnsi="Arial" w:cs="Arial"/>
          <w:sz w:val="20"/>
          <w:szCs w:val="20"/>
        </w:rPr>
        <w:t>p</w:t>
      </w:r>
      <w:r w:rsidRPr="009A4C2C">
        <w:rPr>
          <w:rFonts w:ascii="Arial" w:hAnsi="Arial" w:cs="Arial"/>
          <w:sz w:val="20"/>
          <w:szCs w:val="20"/>
        </w:rPr>
        <w:t xml:space="preserve">redávajúci oprávnený vykonať </w:t>
      </w:r>
      <w:r>
        <w:rPr>
          <w:rFonts w:ascii="Arial" w:hAnsi="Arial" w:cs="Arial"/>
          <w:sz w:val="20"/>
          <w:szCs w:val="20"/>
        </w:rPr>
        <w:t>p</w:t>
      </w:r>
      <w:r w:rsidRPr="009A4C2C">
        <w:rPr>
          <w:rFonts w:ascii="Arial" w:hAnsi="Arial" w:cs="Arial"/>
          <w:sz w:val="20"/>
          <w:szCs w:val="20"/>
        </w:rPr>
        <w:t xml:space="preserve">redmet </w:t>
      </w:r>
      <w:r>
        <w:rPr>
          <w:rFonts w:ascii="Arial" w:hAnsi="Arial" w:cs="Arial"/>
          <w:sz w:val="20"/>
          <w:szCs w:val="20"/>
        </w:rPr>
        <w:t>z</w:t>
      </w:r>
      <w:r w:rsidRPr="009A4C2C">
        <w:rPr>
          <w:rFonts w:ascii="Arial" w:hAnsi="Arial" w:cs="Arial"/>
          <w:sz w:val="20"/>
          <w:szCs w:val="20"/>
        </w:rPr>
        <w:t>mluvy aj</w:t>
      </w:r>
      <w:r w:rsidR="00E03867">
        <w:rPr>
          <w:rFonts w:ascii="Arial" w:hAnsi="Arial" w:cs="Arial"/>
          <w:sz w:val="20"/>
          <w:szCs w:val="20"/>
        </w:rPr>
        <w:t xml:space="preserve"> p</w:t>
      </w:r>
      <w:r w:rsidRPr="009A4C2C">
        <w:rPr>
          <w:rFonts w:ascii="Arial" w:hAnsi="Arial" w:cs="Arial"/>
          <w:sz w:val="20"/>
          <w:szCs w:val="20"/>
        </w:rPr>
        <w:t xml:space="preserve">rostredníctvom subdodávateľov. V prípade, ak </w:t>
      </w:r>
      <w:r>
        <w:rPr>
          <w:rFonts w:ascii="Arial" w:hAnsi="Arial" w:cs="Arial"/>
          <w:sz w:val="20"/>
          <w:szCs w:val="20"/>
        </w:rPr>
        <w:t>p</w:t>
      </w:r>
      <w:r w:rsidRPr="009A4C2C">
        <w:rPr>
          <w:rFonts w:ascii="Arial" w:hAnsi="Arial" w:cs="Arial"/>
          <w:sz w:val="20"/>
          <w:szCs w:val="20"/>
        </w:rPr>
        <w:t xml:space="preserve">redávajúci zabezpečuje plnenie jednotlivých častí </w:t>
      </w:r>
      <w:r>
        <w:rPr>
          <w:rFonts w:ascii="Arial" w:hAnsi="Arial" w:cs="Arial"/>
          <w:sz w:val="20"/>
          <w:szCs w:val="20"/>
        </w:rPr>
        <w:t>p</w:t>
      </w:r>
      <w:r w:rsidRPr="009A4C2C">
        <w:rPr>
          <w:rFonts w:ascii="Arial" w:hAnsi="Arial" w:cs="Arial"/>
          <w:sz w:val="20"/>
          <w:szCs w:val="20"/>
        </w:rPr>
        <w:t xml:space="preserve">redmetu zmluvy prostredníctvom subdodávateľov, 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preberá bez výhrad všetky záruky </w:t>
      </w:r>
      <w:r>
        <w:rPr>
          <w:rFonts w:ascii="Arial" w:hAnsi="Arial" w:cs="Arial"/>
          <w:sz w:val="20"/>
          <w:szCs w:val="20"/>
          <w:lang w:bidi="en-US"/>
        </w:rPr>
        <w:t>p</w:t>
      </w:r>
      <w:r w:rsidRPr="009A4C2C">
        <w:rPr>
          <w:rFonts w:ascii="Arial" w:hAnsi="Arial" w:cs="Arial"/>
          <w:sz w:val="20"/>
          <w:szCs w:val="20"/>
          <w:lang w:bidi="en-US"/>
        </w:rPr>
        <w:t>redávajúci za subdodávateľov, aby keby plnil sám</w:t>
      </w:r>
      <w:r w:rsidRPr="009A4C2C">
        <w:rPr>
          <w:rFonts w:ascii="Arial" w:hAnsi="Arial" w:cs="Arial"/>
          <w:sz w:val="20"/>
          <w:szCs w:val="20"/>
        </w:rPr>
        <w:t>.</w:t>
      </w:r>
    </w:p>
    <w:p w14:paraId="5CA2479C" w14:textId="77777777" w:rsidR="009A4C2C" w:rsidRDefault="009A4C2C" w:rsidP="00E03867">
      <w:pPr>
        <w:pStyle w:val="Odsekzoznamu"/>
        <w:rPr>
          <w:lang w:bidi="en-US"/>
        </w:rPr>
      </w:pPr>
    </w:p>
    <w:p w14:paraId="6EFE9EB6" w14:textId="0A41C951" w:rsidR="009D4E88" w:rsidRPr="0094261B" w:rsidRDefault="009A4C2C" w:rsidP="00E03867">
      <w:pPr>
        <w:pStyle w:val="Odsekzoznamu"/>
        <w:numPr>
          <w:ilvl w:val="1"/>
          <w:numId w:val="21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9A4C2C">
        <w:rPr>
          <w:rFonts w:ascii="Arial" w:hAnsi="Arial" w:cs="Arial"/>
          <w:sz w:val="20"/>
          <w:szCs w:val="20"/>
          <w:lang w:bidi="en-US"/>
        </w:rPr>
        <w:t xml:space="preserve">Predávajúci, ak má v záujme zadať časť </w:t>
      </w:r>
      <w:r>
        <w:rPr>
          <w:rFonts w:ascii="Arial" w:hAnsi="Arial" w:cs="Arial"/>
          <w:sz w:val="20"/>
          <w:szCs w:val="20"/>
          <w:lang w:bidi="en-US"/>
        </w:rPr>
        <w:t>p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redmetu zmluvy subdodávateľom, je povinný pri podpise tejto </w:t>
      </w:r>
      <w:r>
        <w:rPr>
          <w:rFonts w:ascii="Arial" w:hAnsi="Arial" w:cs="Arial"/>
          <w:sz w:val="20"/>
          <w:szCs w:val="20"/>
          <w:lang w:bidi="en-US"/>
        </w:rPr>
        <w:t>z</w:t>
      </w:r>
      <w:r w:rsidRPr="009A4C2C">
        <w:rPr>
          <w:rFonts w:ascii="Arial" w:hAnsi="Arial" w:cs="Arial"/>
          <w:sz w:val="20"/>
          <w:szCs w:val="20"/>
          <w:lang w:bidi="en-US"/>
        </w:rPr>
        <w:t>mluvy uviesť údaje o všetkých známych subdodávateľoch (</w:t>
      </w:r>
      <w:r w:rsidRPr="009A4C2C">
        <w:rPr>
          <w:rFonts w:ascii="Arial" w:hAnsi="Arial" w:cs="Arial"/>
          <w:b/>
          <w:bCs/>
          <w:sz w:val="20"/>
          <w:szCs w:val="20"/>
          <w:lang w:bidi="en-US"/>
        </w:rPr>
        <w:t>Príloha č. 3</w:t>
      </w:r>
      <w:r w:rsidRPr="009A4C2C">
        <w:rPr>
          <w:rFonts w:ascii="Arial" w:hAnsi="Arial" w:cs="Arial"/>
          <w:sz w:val="20"/>
          <w:szCs w:val="20"/>
          <w:lang w:bidi="en-US"/>
        </w:rPr>
        <w:t xml:space="preserve"> </w:t>
      </w:r>
      <w:r w:rsidR="006F59EE">
        <w:rPr>
          <w:rFonts w:ascii="Arial" w:hAnsi="Arial" w:cs="Arial"/>
          <w:sz w:val="20"/>
          <w:szCs w:val="20"/>
          <w:lang w:bidi="en-US"/>
        </w:rPr>
        <w:t>z</w:t>
      </w:r>
      <w:r w:rsidRPr="009A4C2C">
        <w:rPr>
          <w:rFonts w:ascii="Arial" w:hAnsi="Arial" w:cs="Arial"/>
          <w:sz w:val="20"/>
          <w:szCs w:val="20"/>
          <w:lang w:bidi="en-US"/>
        </w:rPr>
        <w:t>mluvy), údaje o osobe oprávnenej konať za subdodávateľa v rozsahu meno a priezvisko, adresa pobytu, dátum narodenia. Uvedení subdodávatelia pri tom musia spĺňať podmienky účasti týkajúce sa osobného postavenia a neexistencie dôvodov na vylúčenie podľa § 40 ods. 6 písm. a) až h) a ods. 7 zákona o verejnom obstarávaní.</w:t>
      </w:r>
    </w:p>
    <w:p w14:paraId="71F080E5" w14:textId="15B8CBC4" w:rsidR="00D044D5" w:rsidRPr="00D444DC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35B952A8" w14:textId="0B5E0954" w:rsidR="00D444DC" w:rsidRDefault="00D044D5" w:rsidP="00E03867">
      <w:pPr>
        <w:pStyle w:val="Odsekzoznamu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Predávajúci je povinný strpieť výkon kontroly/auditu súvisiaceho s dodaním technol</w:t>
      </w:r>
      <w:r w:rsidR="00CE684A">
        <w:rPr>
          <w:rFonts w:ascii="Arial" w:hAnsi="Arial" w:cs="Arial"/>
          <w:sz w:val="20"/>
          <w:szCs w:val="20"/>
        </w:rPr>
        <w:t>o</w:t>
      </w:r>
      <w:r w:rsidRPr="00254441">
        <w:rPr>
          <w:rFonts w:ascii="Arial" w:hAnsi="Arial" w:cs="Arial"/>
          <w:sz w:val="20"/>
          <w:szCs w:val="20"/>
        </w:rPr>
        <w:t>g</w:t>
      </w:r>
      <w:r w:rsidR="00CE684A">
        <w:rPr>
          <w:rFonts w:ascii="Arial" w:hAnsi="Arial" w:cs="Arial"/>
          <w:sz w:val="20"/>
          <w:szCs w:val="20"/>
        </w:rPr>
        <w:t>ických zariadení</w:t>
      </w:r>
      <w:r w:rsidRPr="00254441">
        <w:rPr>
          <w:rFonts w:ascii="Arial" w:hAnsi="Arial" w:cs="Arial"/>
          <w:sz w:val="20"/>
          <w:szCs w:val="20"/>
        </w:rPr>
        <w:t xml:space="preserve"> kedykoľvek počas platnosti a účinnosti Zmluvy o poskytnutí NFP, uzavretej medzi poskytovateľom NFP (P</w:t>
      </w:r>
      <w:r w:rsidR="00CE684A">
        <w:rPr>
          <w:rFonts w:ascii="Arial" w:hAnsi="Arial" w:cs="Arial"/>
          <w:sz w:val="20"/>
          <w:szCs w:val="20"/>
        </w:rPr>
        <w:t xml:space="preserve">ôdohospodárska </w:t>
      </w:r>
      <w:r w:rsidRPr="00254441">
        <w:rPr>
          <w:rFonts w:ascii="Arial" w:hAnsi="Arial" w:cs="Arial"/>
          <w:sz w:val="20"/>
          <w:szCs w:val="20"/>
        </w:rPr>
        <w:t>platobná agentúra) a kupujúcim (v prípade Zmluvy o poskytnutí NFP „prijímateľom“), a to oprávnenými osobami na výkon tejto kontroly/auditu a poskytnúť im všetku potrebnú súčinnosť.</w:t>
      </w:r>
    </w:p>
    <w:p w14:paraId="21A4B90C" w14:textId="77777777" w:rsidR="00D444DC" w:rsidRPr="00D444DC" w:rsidRDefault="00D444DC" w:rsidP="00E03867">
      <w:pPr>
        <w:pStyle w:val="Odsekzoznamu"/>
        <w:rPr>
          <w:rFonts w:ascii="Arial" w:hAnsi="Arial" w:cs="Arial"/>
          <w:sz w:val="20"/>
          <w:szCs w:val="20"/>
        </w:rPr>
      </w:pPr>
    </w:p>
    <w:p w14:paraId="6761135A" w14:textId="2859DA29" w:rsidR="006402A9" w:rsidRDefault="006402A9" w:rsidP="00E03867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</w:rPr>
      </w:pPr>
      <w:r w:rsidRPr="006402A9">
        <w:rPr>
          <w:rFonts w:ascii="Arial" w:hAnsi="Arial" w:cs="Arial"/>
          <w:sz w:val="20"/>
          <w:szCs w:val="20"/>
        </w:rPr>
        <w:t xml:space="preserve">Zmluvné strany sa zväzujú, </w:t>
      </w:r>
      <w:r>
        <w:rPr>
          <w:rFonts w:ascii="Arial" w:hAnsi="Arial" w:cs="Arial"/>
          <w:sz w:val="20"/>
          <w:szCs w:val="20"/>
        </w:rPr>
        <w:t>že</w:t>
      </w:r>
      <w:r w:rsidRPr="006402A9">
        <w:rPr>
          <w:rFonts w:ascii="Arial" w:hAnsi="Arial" w:cs="Arial"/>
          <w:sz w:val="20"/>
          <w:szCs w:val="20"/>
        </w:rPr>
        <w:t xml:space="preserve"> oprávnení zamestnanci poskytovateľa,</w:t>
      </w:r>
      <w:r w:rsidRPr="006402A9">
        <w:rPr>
          <w:rFonts w:ascii="Arial" w:hAnsi="Arial" w:cs="Arial"/>
          <w:sz w:val="20"/>
        </w:rPr>
        <w:t xml:space="preserve"> MP RV SR, orgánov Európskej únie a ďalšie oprávnené osoby v súlade s právnymi predpismi SR a EÚ môžu vykonávať voči dodávateľovi kontrolu/audit obchodných dokumentov a vecnú kontrolu v súvislosti s realizáciou zákazky a dodávateľ je povinný poskytnúť súčinnosť v plnej miere.</w:t>
      </w:r>
    </w:p>
    <w:p w14:paraId="2ADF1074" w14:textId="77777777" w:rsidR="006402A9" w:rsidRPr="0047642D" w:rsidRDefault="006402A9" w:rsidP="00E03867">
      <w:pPr>
        <w:spacing w:line="259" w:lineRule="auto"/>
        <w:jc w:val="both"/>
        <w:rPr>
          <w:rFonts w:ascii="Arial" w:hAnsi="Arial" w:cs="Arial"/>
          <w:sz w:val="20"/>
        </w:rPr>
      </w:pPr>
    </w:p>
    <w:p w14:paraId="7C33D6C2" w14:textId="1A132BA4" w:rsidR="00D444DC" w:rsidRPr="006402A9" w:rsidRDefault="006402A9" w:rsidP="00E03867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Ustanovením bodu 5.8 sa rozumie, že p</w:t>
      </w:r>
      <w:r w:rsidR="00D444DC" w:rsidRPr="00D444DC">
        <w:rPr>
          <w:rFonts w:ascii="Arial" w:hAnsi="Arial" w:cs="Arial"/>
          <w:sz w:val="20"/>
        </w:rPr>
        <w:t xml:space="preserve">redávajúci berie na vedomie, že </w:t>
      </w:r>
      <w:r w:rsidR="00D444DC">
        <w:rPr>
          <w:rFonts w:ascii="Arial" w:hAnsi="Arial" w:cs="Arial"/>
          <w:sz w:val="20"/>
        </w:rPr>
        <w:t>p</w:t>
      </w:r>
      <w:r w:rsidR="00D444DC" w:rsidRPr="00D444DC">
        <w:rPr>
          <w:rFonts w:ascii="Arial" w:hAnsi="Arial" w:cs="Arial"/>
          <w:sz w:val="20"/>
        </w:rPr>
        <w:t>redmet zmluvy je predmetom projektu z Programu rozvoja vidieka SR 2014-</w:t>
      </w:r>
      <w:r w:rsidR="00D444DC" w:rsidRPr="0094261B">
        <w:rPr>
          <w:rFonts w:ascii="Arial" w:hAnsi="Arial" w:cs="Arial"/>
          <w:sz w:val="20"/>
        </w:rPr>
        <w:t>202</w:t>
      </w:r>
      <w:r w:rsidR="00354499" w:rsidRPr="0094261B">
        <w:rPr>
          <w:rFonts w:ascii="Arial" w:hAnsi="Arial" w:cs="Arial"/>
          <w:sz w:val="20"/>
        </w:rPr>
        <w:t>2</w:t>
      </w:r>
      <w:r w:rsidRPr="0094261B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z</w:t>
      </w:r>
      <w:r w:rsidR="00D444DC" w:rsidRPr="00D444DC">
        <w:rPr>
          <w:rFonts w:ascii="Arial" w:hAnsi="Arial" w:cs="Arial"/>
          <w:sz w:val="20"/>
        </w:rPr>
        <w:t xml:space="preserve">mluvné strany preto súhlasia, aby oprávnení zamestnanci Pôdohospodárskej platobnej agentúry, Ministerstva pôdohospodárstva a rozvoja vidieka Slovenskej republiky, orgánov Európskej únie a ďalšie oprávnené osoby v súlade s právnymi predpismi Slovenskej republiky a predpismi Európskej únie, vykonali voči </w:t>
      </w:r>
      <w:r w:rsidR="00D444DC">
        <w:rPr>
          <w:rFonts w:ascii="Arial" w:hAnsi="Arial" w:cs="Arial"/>
          <w:sz w:val="20"/>
        </w:rPr>
        <w:t>z</w:t>
      </w:r>
      <w:r w:rsidR="00D444DC" w:rsidRPr="00D444DC">
        <w:rPr>
          <w:rFonts w:ascii="Arial" w:hAnsi="Arial" w:cs="Arial"/>
          <w:sz w:val="20"/>
        </w:rPr>
        <w:t xml:space="preserve">mluvným stranám kontrolu/audit dokumentácie a vecnú kontrolu skutočností súvisiacich s vykonaním obstarávania na predmet plnenia podľa tejto </w:t>
      </w:r>
      <w:r w:rsidR="00D444DC">
        <w:rPr>
          <w:rFonts w:ascii="Arial" w:hAnsi="Arial" w:cs="Arial"/>
          <w:sz w:val="20"/>
        </w:rPr>
        <w:t>z</w:t>
      </w:r>
      <w:r w:rsidR="00D444DC" w:rsidRPr="00D444DC">
        <w:rPr>
          <w:rFonts w:ascii="Arial" w:hAnsi="Arial" w:cs="Arial"/>
          <w:sz w:val="20"/>
        </w:rPr>
        <w:t xml:space="preserve">mluvy, skutočností súvisiacich s realizáciou predmetu plnenia podľa tejto </w:t>
      </w:r>
      <w:r w:rsidR="00D444DC">
        <w:rPr>
          <w:rFonts w:ascii="Arial" w:hAnsi="Arial" w:cs="Arial"/>
          <w:sz w:val="20"/>
        </w:rPr>
        <w:t>z</w:t>
      </w:r>
      <w:r w:rsidR="00D444DC" w:rsidRPr="00D444DC">
        <w:rPr>
          <w:rFonts w:ascii="Arial" w:hAnsi="Arial" w:cs="Arial"/>
          <w:sz w:val="20"/>
        </w:rPr>
        <w:t xml:space="preserve">mluvy a skutočností súvisiacich s poskytnutím nenávratného finančného príspevku na základe </w:t>
      </w:r>
      <w:r w:rsidR="00D444DC">
        <w:rPr>
          <w:rFonts w:ascii="Arial" w:hAnsi="Arial" w:cs="Arial"/>
          <w:sz w:val="20"/>
        </w:rPr>
        <w:t>z</w:t>
      </w:r>
      <w:r w:rsidR="00D444DC" w:rsidRPr="00D444DC">
        <w:rPr>
          <w:rFonts w:ascii="Arial" w:hAnsi="Arial" w:cs="Arial"/>
          <w:sz w:val="20"/>
        </w:rPr>
        <w:t>mluvy o poskytnutí nenávratného finančného príspevku uzavretej s Pôdohospodárskou platobnou agentúrou. Zmluvné strany sa zaväzujú kontrolu</w:t>
      </w:r>
      <w:r w:rsidR="00D444DC">
        <w:rPr>
          <w:rFonts w:ascii="Arial" w:hAnsi="Arial" w:cs="Arial"/>
          <w:sz w:val="20"/>
        </w:rPr>
        <w:t>/audit</w:t>
      </w:r>
      <w:r w:rsidR="00D444DC" w:rsidRPr="00D444DC">
        <w:rPr>
          <w:rFonts w:ascii="Arial" w:hAnsi="Arial" w:cs="Arial"/>
          <w:sz w:val="20"/>
        </w:rPr>
        <w:t xml:space="preserve"> strpieť a poskytnúť týmto osobám nevyhnutnú súčinnosť.</w:t>
      </w:r>
    </w:p>
    <w:p w14:paraId="44592D03" w14:textId="77777777" w:rsidR="006402A9" w:rsidRPr="00D444DC" w:rsidRDefault="006402A9" w:rsidP="00E03867">
      <w:pPr>
        <w:pStyle w:val="Odsekzoznamu"/>
        <w:spacing w:line="259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965E641" w14:textId="77777777" w:rsidR="00BA5109" w:rsidRDefault="00D444DC" w:rsidP="00E03867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Predávajúci sa zaväzuje, </w:t>
      </w:r>
      <w:r w:rsidRPr="009A4C2C">
        <w:rPr>
          <w:rFonts w:ascii="Arial" w:hAnsi="Arial" w:cs="Arial"/>
          <w:sz w:val="20"/>
          <w:szCs w:val="20"/>
        </w:rPr>
        <w:t xml:space="preserve">v prípade ak bude svoj záväzok vyplývajúci z tejto </w:t>
      </w:r>
      <w:r>
        <w:rPr>
          <w:rFonts w:ascii="Arial" w:hAnsi="Arial" w:cs="Arial"/>
          <w:sz w:val="20"/>
          <w:szCs w:val="20"/>
        </w:rPr>
        <w:t>z</w:t>
      </w:r>
      <w:r w:rsidRPr="009A4C2C">
        <w:rPr>
          <w:rFonts w:ascii="Arial" w:hAnsi="Arial" w:cs="Arial"/>
          <w:sz w:val="20"/>
          <w:szCs w:val="20"/>
        </w:rPr>
        <w:t xml:space="preserve">mluvy vykonávať prostredníctvom subdodávateľa, </w:t>
      </w:r>
      <w:r w:rsidR="006402A9">
        <w:rPr>
          <w:rFonts w:ascii="Arial" w:hAnsi="Arial" w:cs="Arial"/>
          <w:sz w:val="20"/>
          <w:szCs w:val="20"/>
        </w:rPr>
        <w:t>povinnosť uvedenú v bode 5.8 tohto článku zmluvy bude uvedená aj v zmluve medzi predávajúcim a jeho subdodávateľom.</w:t>
      </w:r>
    </w:p>
    <w:p w14:paraId="553F4FC9" w14:textId="77777777" w:rsidR="00BA5109" w:rsidRPr="00BA5109" w:rsidRDefault="00BA5109" w:rsidP="00E03867">
      <w:pPr>
        <w:pStyle w:val="Odsekzoznamu"/>
        <w:rPr>
          <w:rFonts w:cstheme="minorHAnsi"/>
        </w:rPr>
      </w:pPr>
    </w:p>
    <w:p w14:paraId="42B09602" w14:textId="77777777" w:rsidR="001D6C9A" w:rsidRDefault="00BA5109" w:rsidP="00E03867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D6C9A">
        <w:rPr>
          <w:rFonts w:ascii="Arial" w:hAnsi="Arial" w:cs="Arial"/>
          <w:sz w:val="20"/>
          <w:szCs w:val="20"/>
        </w:rPr>
        <w:t xml:space="preserve">Predávajúci sa zaväzuje poskytnúť kupujúcemu </w:t>
      </w:r>
      <w:r w:rsidRPr="001D6C9A">
        <w:rPr>
          <w:rFonts w:ascii="Arial" w:hAnsi="Arial" w:cs="Arial"/>
          <w:b/>
          <w:bCs/>
          <w:sz w:val="20"/>
          <w:szCs w:val="20"/>
        </w:rPr>
        <w:t>k nahliadnutiu</w:t>
      </w:r>
      <w:r w:rsidRPr="001D6C9A">
        <w:rPr>
          <w:rFonts w:ascii="Arial" w:hAnsi="Arial" w:cs="Arial"/>
          <w:sz w:val="20"/>
          <w:szCs w:val="20"/>
        </w:rPr>
        <w:t xml:space="preserve"> pred tým, ako budú akékoľvek osoby </w:t>
      </w:r>
      <w:r w:rsidR="001D6C9A" w:rsidRPr="001D6C9A">
        <w:rPr>
          <w:rFonts w:ascii="Arial" w:hAnsi="Arial" w:cs="Arial"/>
          <w:sz w:val="20"/>
          <w:szCs w:val="20"/>
        </w:rPr>
        <w:t xml:space="preserve">na základe jeho pokynu </w:t>
      </w:r>
      <w:r w:rsidRPr="001D6C9A">
        <w:rPr>
          <w:rFonts w:ascii="Arial" w:hAnsi="Arial" w:cs="Arial"/>
          <w:sz w:val="20"/>
          <w:szCs w:val="20"/>
        </w:rPr>
        <w:t xml:space="preserve">vykonávať záväzok </w:t>
      </w:r>
      <w:r w:rsidR="001D6C9A" w:rsidRPr="001D6C9A">
        <w:rPr>
          <w:rFonts w:ascii="Arial" w:hAnsi="Arial" w:cs="Arial"/>
          <w:sz w:val="20"/>
          <w:szCs w:val="20"/>
        </w:rPr>
        <w:t>predávajúceho pre kupujúceho</w:t>
      </w:r>
      <w:r w:rsidRPr="001D6C9A">
        <w:rPr>
          <w:rFonts w:ascii="Arial" w:hAnsi="Arial" w:cs="Arial"/>
          <w:sz w:val="20"/>
          <w:szCs w:val="20"/>
        </w:rPr>
        <w:t xml:space="preserve">, všetky dokumenty v nevyhnutnom rozsahu v zmysle ustanovenia § 7b ods. 6 zákona 82/2005 Z. z. o nelegálnej práci a nelegálnom zamestnávaní v znení neskorších predpisov, potrebné na to, aby </w:t>
      </w:r>
      <w:r w:rsidR="001D6C9A" w:rsidRPr="001D6C9A">
        <w:rPr>
          <w:rFonts w:ascii="Arial" w:hAnsi="Arial" w:cs="Arial"/>
          <w:sz w:val="20"/>
          <w:szCs w:val="20"/>
        </w:rPr>
        <w:t>kupujúci</w:t>
      </w:r>
      <w:r w:rsidRPr="001D6C9A">
        <w:rPr>
          <w:rFonts w:ascii="Arial" w:hAnsi="Arial" w:cs="Arial"/>
          <w:sz w:val="20"/>
          <w:szCs w:val="20"/>
        </w:rPr>
        <w:t xml:space="preserve"> mohol u </w:t>
      </w:r>
      <w:r w:rsidR="001D6C9A" w:rsidRPr="001D6C9A">
        <w:rPr>
          <w:rFonts w:ascii="Arial" w:hAnsi="Arial" w:cs="Arial"/>
          <w:sz w:val="20"/>
          <w:szCs w:val="20"/>
        </w:rPr>
        <w:t>predávajúceho</w:t>
      </w:r>
      <w:r w:rsidRPr="001D6C9A">
        <w:rPr>
          <w:rFonts w:ascii="Arial" w:hAnsi="Arial" w:cs="Arial"/>
          <w:sz w:val="20"/>
          <w:szCs w:val="20"/>
        </w:rPr>
        <w:t xml:space="preserve"> pred začatím </w:t>
      </w:r>
      <w:r w:rsidR="001D6C9A" w:rsidRPr="001D6C9A">
        <w:rPr>
          <w:rFonts w:ascii="Arial" w:hAnsi="Arial" w:cs="Arial"/>
          <w:sz w:val="20"/>
          <w:szCs w:val="20"/>
        </w:rPr>
        <w:t>výkonu záväzku predávajúceho preveriť</w:t>
      </w:r>
      <w:r w:rsidRPr="001D6C9A">
        <w:rPr>
          <w:rFonts w:ascii="Arial" w:hAnsi="Arial" w:cs="Arial"/>
          <w:sz w:val="20"/>
          <w:szCs w:val="20"/>
        </w:rPr>
        <w:t xml:space="preserve">, či </w:t>
      </w:r>
      <w:r w:rsidR="001D6C9A" w:rsidRPr="001D6C9A">
        <w:rPr>
          <w:rFonts w:ascii="Arial" w:hAnsi="Arial" w:cs="Arial"/>
          <w:sz w:val="20"/>
          <w:szCs w:val="20"/>
        </w:rPr>
        <w:t>predávajúci</w:t>
      </w:r>
      <w:r w:rsidRPr="001D6C9A">
        <w:rPr>
          <w:rFonts w:ascii="Arial" w:hAnsi="Arial" w:cs="Arial"/>
          <w:sz w:val="20"/>
          <w:szCs w:val="20"/>
        </w:rPr>
        <w:t xml:space="preserve"> neporušuje zákaz nelegálnej práce a nelegálneho zamestnávania u všetkých osôb, ktoré majú za </w:t>
      </w:r>
      <w:r w:rsidR="001D6C9A" w:rsidRPr="001D6C9A">
        <w:rPr>
          <w:rFonts w:ascii="Arial" w:hAnsi="Arial" w:cs="Arial"/>
          <w:sz w:val="20"/>
          <w:szCs w:val="20"/>
        </w:rPr>
        <w:t>predávajúceho</w:t>
      </w:r>
      <w:r w:rsidRPr="001D6C9A">
        <w:rPr>
          <w:rFonts w:ascii="Arial" w:hAnsi="Arial" w:cs="Arial"/>
          <w:sz w:val="20"/>
          <w:szCs w:val="20"/>
        </w:rPr>
        <w:t xml:space="preserve"> pre </w:t>
      </w:r>
      <w:r w:rsidR="001D6C9A" w:rsidRPr="001D6C9A">
        <w:rPr>
          <w:rFonts w:ascii="Arial" w:hAnsi="Arial" w:cs="Arial"/>
          <w:sz w:val="20"/>
          <w:szCs w:val="20"/>
        </w:rPr>
        <w:t>kupujúceho</w:t>
      </w:r>
      <w:r w:rsidRPr="001D6C9A">
        <w:rPr>
          <w:rFonts w:ascii="Arial" w:hAnsi="Arial" w:cs="Arial"/>
          <w:sz w:val="20"/>
          <w:szCs w:val="20"/>
        </w:rPr>
        <w:t xml:space="preserve"> záväzok vykonať. V prípade, ak </w:t>
      </w:r>
      <w:r w:rsidR="001D6C9A" w:rsidRPr="001D6C9A">
        <w:rPr>
          <w:rFonts w:ascii="Arial" w:hAnsi="Arial" w:cs="Arial"/>
          <w:sz w:val="20"/>
          <w:szCs w:val="20"/>
        </w:rPr>
        <w:t>predávajúci</w:t>
      </w:r>
      <w:r w:rsidRPr="001D6C9A">
        <w:rPr>
          <w:rFonts w:ascii="Arial" w:hAnsi="Arial" w:cs="Arial"/>
          <w:sz w:val="20"/>
          <w:szCs w:val="20"/>
        </w:rPr>
        <w:t xml:space="preserve"> takéto dokumenty nepredloží, resp. nepreukáže, že neporušuje zákaz nelegálneho zamestnávania, </w:t>
      </w:r>
      <w:r w:rsidR="001D6C9A" w:rsidRPr="001D6C9A">
        <w:rPr>
          <w:rFonts w:ascii="Arial" w:hAnsi="Arial" w:cs="Arial"/>
          <w:sz w:val="20"/>
          <w:szCs w:val="20"/>
        </w:rPr>
        <w:t>kupujúci</w:t>
      </w:r>
      <w:r w:rsidRPr="001D6C9A">
        <w:rPr>
          <w:rFonts w:ascii="Arial" w:hAnsi="Arial" w:cs="Arial"/>
          <w:sz w:val="20"/>
          <w:szCs w:val="20"/>
        </w:rPr>
        <w:t xml:space="preserve"> v zmysle ustanovenia § 7b ods. 5 zákona č. 82/2005 Z. z. o nelegálnej práci a nelegálnom zamestnávaní v znení neskorších predpisov je povinný odmietnuť </w:t>
      </w:r>
      <w:r w:rsidR="001D6C9A" w:rsidRPr="001D6C9A">
        <w:rPr>
          <w:rFonts w:ascii="Arial" w:hAnsi="Arial" w:cs="Arial"/>
          <w:sz w:val="20"/>
          <w:szCs w:val="20"/>
        </w:rPr>
        <w:t>vykonanie záväzku predávajúcim</w:t>
      </w:r>
      <w:r w:rsidRPr="001D6C9A">
        <w:rPr>
          <w:rFonts w:ascii="Arial" w:hAnsi="Arial" w:cs="Arial"/>
          <w:sz w:val="20"/>
          <w:szCs w:val="20"/>
        </w:rPr>
        <w:t>.</w:t>
      </w:r>
    </w:p>
    <w:p w14:paraId="0B77A8C4" w14:textId="77777777" w:rsidR="001D6C9A" w:rsidRPr="001D6C9A" w:rsidRDefault="001D6C9A" w:rsidP="00E03867">
      <w:pPr>
        <w:pStyle w:val="Odsekzoznamu"/>
        <w:rPr>
          <w:rFonts w:cstheme="minorHAnsi"/>
        </w:rPr>
      </w:pPr>
    </w:p>
    <w:p w14:paraId="14A7DCCC" w14:textId="77777777" w:rsidR="00730AED" w:rsidRDefault="00BA5109" w:rsidP="00E03867">
      <w:pPr>
        <w:pStyle w:val="Odsekzoznamu"/>
        <w:numPr>
          <w:ilvl w:val="1"/>
          <w:numId w:val="21"/>
        </w:numPr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001D6C9A">
        <w:rPr>
          <w:rFonts w:ascii="Arial" w:hAnsi="Arial" w:cs="Arial"/>
          <w:sz w:val="20"/>
          <w:szCs w:val="20"/>
        </w:rPr>
        <w:t xml:space="preserve">V prípade, ak </w:t>
      </w:r>
      <w:r w:rsidR="001D6C9A">
        <w:rPr>
          <w:rFonts w:ascii="Arial" w:hAnsi="Arial" w:cs="Arial"/>
          <w:sz w:val="20"/>
          <w:szCs w:val="20"/>
        </w:rPr>
        <w:t>predávajúci</w:t>
      </w:r>
      <w:r w:rsidRPr="001D6C9A">
        <w:rPr>
          <w:rFonts w:ascii="Arial" w:hAnsi="Arial" w:cs="Arial"/>
          <w:sz w:val="20"/>
          <w:szCs w:val="20"/>
        </w:rPr>
        <w:t xml:space="preserve"> vykoná záväzok </w:t>
      </w:r>
      <w:r w:rsidR="001D6C9A">
        <w:rPr>
          <w:rFonts w:ascii="Arial" w:hAnsi="Arial" w:cs="Arial"/>
          <w:sz w:val="20"/>
          <w:szCs w:val="20"/>
        </w:rPr>
        <w:t>pre kupujúceho</w:t>
      </w:r>
      <w:r w:rsidRPr="001D6C9A">
        <w:rPr>
          <w:rFonts w:ascii="Arial" w:hAnsi="Arial" w:cs="Arial"/>
          <w:sz w:val="20"/>
          <w:szCs w:val="20"/>
        </w:rPr>
        <w:t xml:space="preserve"> </w:t>
      </w:r>
      <w:r w:rsidR="001D6C9A">
        <w:rPr>
          <w:rFonts w:ascii="Arial" w:hAnsi="Arial" w:cs="Arial"/>
          <w:sz w:val="20"/>
          <w:szCs w:val="20"/>
        </w:rPr>
        <w:t xml:space="preserve">prostredníctvom </w:t>
      </w:r>
      <w:r w:rsidRPr="001D6C9A">
        <w:rPr>
          <w:rFonts w:ascii="Arial" w:hAnsi="Arial" w:cs="Arial"/>
          <w:sz w:val="20"/>
          <w:szCs w:val="20"/>
        </w:rPr>
        <w:t xml:space="preserve">osôb, u ktorých bol porušený zákaz nelegálneho zamestnávania, je </w:t>
      </w:r>
      <w:r w:rsidR="001D6C9A">
        <w:rPr>
          <w:rFonts w:ascii="Arial" w:hAnsi="Arial" w:cs="Arial"/>
          <w:sz w:val="20"/>
          <w:szCs w:val="20"/>
        </w:rPr>
        <w:t>kupujúci</w:t>
      </w:r>
      <w:r w:rsidRPr="001D6C9A">
        <w:rPr>
          <w:rFonts w:ascii="Arial" w:hAnsi="Arial" w:cs="Arial"/>
          <w:sz w:val="20"/>
          <w:szCs w:val="20"/>
        </w:rPr>
        <w:t xml:space="preserve"> oprávnený požadovať od </w:t>
      </w:r>
      <w:r w:rsidR="001D6C9A">
        <w:rPr>
          <w:rFonts w:ascii="Arial" w:hAnsi="Arial" w:cs="Arial"/>
          <w:sz w:val="20"/>
          <w:szCs w:val="20"/>
        </w:rPr>
        <w:t>predávajúceho</w:t>
      </w:r>
      <w:r w:rsidRPr="001D6C9A">
        <w:rPr>
          <w:rFonts w:ascii="Arial" w:hAnsi="Arial" w:cs="Arial"/>
          <w:sz w:val="20"/>
          <w:szCs w:val="20"/>
        </w:rPr>
        <w:t xml:space="preserve"> úhradu sankcií, uložených mu zo strany príslušných orgánov, najmä, nie však výlučne sankcií v zmysle zákona č. 82/2005 Z. z. o nelegálnej práci a nelegálnom zamestnávaní. V prípade, ak je </w:t>
      </w:r>
      <w:r w:rsidR="001D6C9A">
        <w:rPr>
          <w:rFonts w:ascii="Arial" w:hAnsi="Arial" w:cs="Arial"/>
          <w:sz w:val="20"/>
          <w:szCs w:val="20"/>
        </w:rPr>
        <w:t>kupujúcemu</w:t>
      </w:r>
      <w:r w:rsidRPr="001D6C9A">
        <w:rPr>
          <w:rFonts w:ascii="Arial" w:hAnsi="Arial" w:cs="Arial"/>
          <w:sz w:val="20"/>
          <w:szCs w:val="20"/>
        </w:rPr>
        <w:t xml:space="preserve"> takáto sankcia uložená, je </w:t>
      </w:r>
      <w:r w:rsidR="001D6C9A">
        <w:rPr>
          <w:rFonts w:ascii="Arial" w:hAnsi="Arial" w:cs="Arial"/>
          <w:sz w:val="20"/>
          <w:szCs w:val="20"/>
        </w:rPr>
        <w:t>predávajúci</w:t>
      </w:r>
      <w:r w:rsidRPr="001D6C9A">
        <w:rPr>
          <w:rFonts w:ascii="Arial" w:hAnsi="Arial" w:cs="Arial"/>
          <w:sz w:val="20"/>
          <w:szCs w:val="20"/>
        </w:rPr>
        <w:t xml:space="preserve"> povinný uhradiť mu bezodkladne spôsobenú škodu, minimálne však sumu vo výške uloženej sankcie. </w:t>
      </w:r>
      <w:r w:rsidR="001D6C9A">
        <w:rPr>
          <w:rFonts w:ascii="Arial" w:hAnsi="Arial" w:cs="Arial"/>
          <w:sz w:val="20"/>
          <w:szCs w:val="20"/>
        </w:rPr>
        <w:t>Kupujúci</w:t>
      </w:r>
      <w:r w:rsidRPr="001D6C9A">
        <w:rPr>
          <w:rFonts w:ascii="Arial" w:hAnsi="Arial" w:cs="Arial"/>
          <w:sz w:val="20"/>
          <w:szCs w:val="20"/>
        </w:rPr>
        <w:t xml:space="preserve"> je oprávnený započítať uloženú sankciu voči platbe</w:t>
      </w:r>
      <w:r w:rsidR="001D6C9A">
        <w:rPr>
          <w:rFonts w:ascii="Arial" w:hAnsi="Arial" w:cs="Arial"/>
          <w:sz w:val="20"/>
          <w:szCs w:val="20"/>
        </w:rPr>
        <w:t>, ktorú je kupujúci povinný poskytnúť predávajúcemu v súvislosti s plnením tejto podľa tejto zmluvy.</w:t>
      </w:r>
      <w:r w:rsidRPr="001D6C9A">
        <w:rPr>
          <w:rFonts w:ascii="Arial" w:hAnsi="Arial" w:cs="Arial"/>
          <w:sz w:val="20"/>
          <w:szCs w:val="20"/>
        </w:rPr>
        <w:t xml:space="preserve"> Ak nie je možné sumu sankcie takto započítať a suma sankcie prevyšuje sumu platby </w:t>
      </w:r>
      <w:r w:rsidR="001D6C9A">
        <w:rPr>
          <w:rFonts w:ascii="Arial" w:hAnsi="Arial" w:cs="Arial"/>
          <w:sz w:val="20"/>
          <w:szCs w:val="20"/>
        </w:rPr>
        <w:t>kupujúceho</w:t>
      </w:r>
      <w:r w:rsidRPr="001D6C9A">
        <w:rPr>
          <w:rFonts w:ascii="Arial" w:hAnsi="Arial" w:cs="Arial"/>
          <w:sz w:val="20"/>
          <w:szCs w:val="20"/>
        </w:rPr>
        <w:t xml:space="preserve">, je </w:t>
      </w:r>
      <w:r w:rsidR="001D6C9A">
        <w:rPr>
          <w:rFonts w:ascii="Arial" w:hAnsi="Arial" w:cs="Arial"/>
          <w:sz w:val="20"/>
          <w:szCs w:val="20"/>
        </w:rPr>
        <w:t>predávajúci</w:t>
      </w:r>
      <w:r w:rsidRPr="001D6C9A">
        <w:rPr>
          <w:rFonts w:ascii="Arial" w:hAnsi="Arial" w:cs="Arial"/>
          <w:sz w:val="20"/>
          <w:szCs w:val="20"/>
        </w:rPr>
        <w:t xml:space="preserve"> sumu sankcie alebo sumu prevyšujúcu sumu platby uhradiť </w:t>
      </w:r>
      <w:r w:rsidR="001D6C9A">
        <w:rPr>
          <w:rFonts w:ascii="Arial" w:hAnsi="Arial" w:cs="Arial"/>
          <w:sz w:val="20"/>
          <w:szCs w:val="20"/>
        </w:rPr>
        <w:t>kupujúcemu</w:t>
      </w:r>
      <w:r w:rsidRPr="001D6C9A">
        <w:rPr>
          <w:rFonts w:ascii="Arial" w:hAnsi="Arial" w:cs="Arial"/>
          <w:sz w:val="20"/>
          <w:szCs w:val="20"/>
        </w:rPr>
        <w:t xml:space="preserve"> na základe výzvy </w:t>
      </w:r>
      <w:r w:rsidR="00730AED">
        <w:rPr>
          <w:rFonts w:ascii="Arial" w:hAnsi="Arial" w:cs="Arial"/>
          <w:sz w:val="20"/>
          <w:szCs w:val="20"/>
        </w:rPr>
        <w:t>kupujúceho</w:t>
      </w:r>
      <w:r w:rsidRPr="001D6C9A">
        <w:rPr>
          <w:rFonts w:ascii="Arial" w:hAnsi="Arial" w:cs="Arial"/>
          <w:sz w:val="20"/>
          <w:szCs w:val="20"/>
        </w:rPr>
        <w:t xml:space="preserve"> do 5 dní odo dňa doručenia výzvy </w:t>
      </w:r>
      <w:r w:rsidR="00730AED">
        <w:rPr>
          <w:rFonts w:ascii="Arial" w:hAnsi="Arial" w:cs="Arial"/>
          <w:sz w:val="20"/>
          <w:szCs w:val="20"/>
        </w:rPr>
        <w:t>kupujúceho.</w:t>
      </w:r>
      <w:r w:rsidRPr="001D6C9A">
        <w:rPr>
          <w:rFonts w:ascii="Arial" w:hAnsi="Arial" w:cs="Arial"/>
          <w:sz w:val="20"/>
          <w:szCs w:val="20"/>
        </w:rPr>
        <w:t xml:space="preserve"> P</w:t>
      </w:r>
      <w:r w:rsidR="00730AED">
        <w:rPr>
          <w:rFonts w:ascii="Arial" w:hAnsi="Arial" w:cs="Arial"/>
          <w:sz w:val="20"/>
          <w:szCs w:val="20"/>
        </w:rPr>
        <w:t>redávajúci</w:t>
      </w:r>
      <w:r w:rsidRPr="001D6C9A">
        <w:rPr>
          <w:rFonts w:ascii="Arial" w:hAnsi="Arial" w:cs="Arial"/>
          <w:sz w:val="20"/>
          <w:szCs w:val="20"/>
        </w:rPr>
        <w:t xml:space="preserve"> vyhlasuje, že sú mu známe najmä výšky sankcií v zmysle zákona č. 82/2005 Z. z. o nelegálnej práci a nelegálnom zamestnávaní</w:t>
      </w:r>
      <w:r w:rsidR="00730AED">
        <w:rPr>
          <w:rFonts w:ascii="Arial" w:hAnsi="Arial" w:cs="Arial"/>
          <w:sz w:val="20"/>
          <w:szCs w:val="20"/>
        </w:rPr>
        <w:t xml:space="preserve"> v znení neskorších predpisov</w:t>
      </w:r>
      <w:r w:rsidRPr="001D6C9A">
        <w:rPr>
          <w:rFonts w:ascii="Arial" w:hAnsi="Arial" w:cs="Arial"/>
          <w:sz w:val="20"/>
          <w:szCs w:val="20"/>
        </w:rPr>
        <w:t xml:space="preserve">. </w:t>
      </w:r>
    </w:p>
    <w:p w14:paraId="06CE460B" w14:textId="77777777" w:rsidR="00730AED" w:rsidRPr="00730AED" w:rsidRDefault="00730AED" w:rsidP="00E03867">
      <w:pPr>
        <w:pStyle w:val="Odsekzoznamu"/>
        <w:rPr>
          <w:rFonts w:cstheme="minorHAnsi"/>
        </w:rPr>
      </w:pPr>
    </w:p>
    <w:p w14:paraId="0D0128D8" w14:textId="727F8F5D" w:rsidR="00BA5109" w:rsidRPr="00730AED" w:rsidRDefault="00BA5109" w:rsidP="00E03867">
      <w:pPr>
        <w:pStyle w:val="Odsekzoznamu"/>
        <w:numPr>
          <w:ilvl w:val="1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30AED">
        <w:rPr>
          <w:rFonts w:ascii="Arial" w:hAnsi="Arial" w:cs="Arial"/>
          <w:sz w:val="20"/>
          <w:szCs w:val="20"/>
        </w:rPr>
        <w:t>V prípade porušenia povinností P</w:t>
      </w:r>
      <w:r w:rsidR="00730AED">
        <w:rPr>
          <w:rFonts w:ascii="Arial" w:hAnsi="Arial" w:cs="Arial"/>
          <w:sz w:val="20"/>
          <w:szCs w:val="20"/>
        </w:rPr>
        <w:t xml:space="preserve">redávajúceho </w:t>
      </w:r>
      <w:r w:rsidRPr="00730AED">
        <w:rPr>
          <w:rFonts w:ascii="Arial" w:hAnsi="Arial" w:cs="Arial"/>
          <w:sz w:val="20"/>
          <w:szCs w:val="20"/>
        </w:rPr>
        <w:t xml:space="preserve">ustanovených v bode </w:t>
      </w:r>
      <w:r w:rsidR="00730AED">
        <w:rPr>
          <w:rFonts w:ascii="Arial" w:hAnsi="Arial" w:cs="Arial"/>
          <w:sz w:val="20"/>
          <w:szCs w:val="20"/>
        </w:rPr>
        <w:t>5.11 a 5.12</w:t>
      </w:r>
      <w:r w:rsidRPr="00730AED">
        <w:rPr>
          <w:rFonts w:ascii="Arial" w:hAnsi="Arial" w:cs="Arial"/>
          <w:sz w:val="20"/>
          <w:szCs w:val="20"/>
        </w:rPr>
        <w:t xml:space="preserve"> tohto článku </w:t>
      </w:r>
      <w:r w:rsidR="00730AED">
        <w:rPr>
          <w:rFonts w:ascii="Arial" w:hAnsi="Arial" w:cs="Arial"/>
          <w:sz w:val="20"/>
          <w:szCs w:val="20"/>
        </w:rPr>
        <w:t xml:space="preserve">zmluvy, </w:t>
      </w:r>
      <w:r w:rsidRPr="00730AED">
        <w:rPr>
          <w:rFonts w:ascii="Arial" w:hAnsi="Arial" w:cs="Arial"/>
          <w:sz w:val="20"/>
          <w:szCs w:val="20"/>
        </w:rPr>
        <w:t xml:space="preserve">je </w:t>
      </w:r>
      <w:r w:rsidR="00730AED">
        <w:rPr>
          <w:rFonts w:ascii="Arial" w:hAnsi="Arial" w:cs="Arial"/>
          <w:sz w:val="20"/>
          <w:szCs w:val="20"/>
        </w:rPr>
        <w:t xml:space="preserve">predávajúci </w:t>
      </w:r>
      <w:r w:rsidRPr="00730AED">
        <w:rPr>
          <w:rFonts w:ascii="Arial" w:hAnsi="Arial" w:cs="Arial"/>
          <w:sz w:val="20"/>
          <w:szCs w:val="20"/>
        </w:rPr>
        <w:t xml:space="preserve">zároveň zodpovedný za škodu, ktorá vznikla </w:t>
      </w:r>
      <w:r w:rsidR="00730AED">
        <w:rPr>
          <w:rFonts w:ascii="Arial" w:hAnsi="Arial" w:cs="Arial"/>
          <w:sz w:val="20"/>
          <w:szCs w:val="20"/>
        </w:rPr>
        <w:t>kupujúcemu</w:t>
      </w:r>
      <w:r w:rsidRPr="00730AED">
        <w:rPr>
          <w:rFonts w:ascii="Arial" w:hAnsi="Arial" w:cs="Arial"/>
          <w:sz w:val="20"/>
          <w:szCs w:val="20"/>
        </w:rPr>
        <w:t xml:space="preserve"> takýmto porušením povinností </w:t>
      </w:r>
      <w:r w:rsidR="00730AED">
        <w:rPr>
          <w:rFonts w:ascii="Arial" w:hAnsi="Arial" w:cs="Arial"/>
          <w:sz w:val="20"/>
          <w:szCs w:val="20"/>
        </w:rPr>
        <w:t>predávajúceho</w:t>
      </w:r>
      <w:r w:rsidRPr="00730AED">
        <w:rPr>
          <w:rFonts w:ascii="Arial" w:hAnsi="Arial" w:cs="Arial"/>
          <w:sz w:val="20"/>
          <w:szCs w:val="20"/>
        </w:rPr>
        <w:t xml:space="preserve">. Suma sankcií podľa bodu </w:t>
      </w:r>
      <w:r w:rsidR="00730AED">
        <w:rPr>
          <w:rFonts w:ascii="Arial" w:hAnsi="Arial" w:cs="Arial"/>
          <w:sz w:val="20"/>
          <w:szCs w:val="20"/>
        </w:rPr>
        <w:t xml:space="preserve">5.12 tohto článku zmluvy, </w:t>
      </w:r>
      <w:r w:rsidRPr="00730AED">
        <w:rPr>
          <w:rFonts w:ascii="Arial" w:hAnsi="Arial" w:cs="Arial"/>
          <w:sz w:val="20"/>
          <w:szCs w:val="20"/>
        </w:rPr>
        <w:t xml:space="preserve">ani suma prípadnej zmluvnej pokuty sa nezapočítavajú na náhradu škody. </w:t>
      </w:r>
    </w:p>
    <w:p w14:paraId="2F2C97E9" w14:textId="77777777" w:rsidR="000A1D88" w:rsidRDefault="000A1D88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5CCC86C1" w14:textId="77777777" w:rsidR="000A1D88" w:rsidRPr="00254441" w:rsidRDefault="000A1D88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76B10D01" w14:textId="12D470B5" w:rsidR="00D044D5" w:rsidRPr="00254441" w:rsidRDefault="00254441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>ODOVZDANIE A PREVZATIE</w:t>
      </w:r>
      <w:r w:rsidR="00D044D5" w:rsidRPr="00254441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014CD11C" w14:textId="77777777" w:rsidR="00D044D5" w:rsidRPr="00254441" w:rsidRDefault="00D044D5" w:rsidP="00E03867">
      <w:pPr>
        <w:spacing w:line="259" w:lineRule="auto"/>
        <w:ind w:left="145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7AFEC874" w14:textId="0CD7AFA6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Predmet zmluvy musí byť po ukončení dodávky a montáže kompletný, musí byť bez </w:t>
      </w:r>
      <w:r w:rsidR="00730AED" w:rsidRPr="00254441">
        <w:rPr>
          <w:rFonts w:ascii="Arial" w:hAnsi="Arial" w:cs="Arial"/>
          <w:sz w:val="20"/>
          <w:szCs w:val="20"/>
        </w:rPr>
        <w:t>v</w:t>
      </w:r>
      <w:r w:rsidR="006F59EE">
        <w:rPr>
          <w:rFonts w:ascii="Arial" w:hAnsi="Arial" w:cs="Arial"/>
          <w:sz w:val="20"/>
          <w:szCs w:val="20"/>
        </w:rPr>
        <w:t>á</w:t>
      </w:r>
      <w:r w:rsidR="00730AED" w:rsidRPr="00254441">
        <w:rPr>
          <w:rFonts w:ascii="Arial" w:hAnsi="Arial" w:cs="Arial"/>
          <w:sz w:val="20"/>
          <w:szCs w:val="20"/>
        </w:rPr>
        <w:t xml:space="preserve">d </w:t>
      </w:r>
      <w:r w:rsidRPr="00254441">
        <w:rPr>
          <w:rFonts w:ascii="Arial" w:hAnsi="Arial" w:cs="Arial"/>
          <w:sz w:val="20"/>
          <w:szCs w:val="20"/>
        </w:rPr>
        <w:t xml:space="preserve">a musí spĺňať všetky funkčné a platnými normami predpísané vlastnosti.  </w:t>
      </w:r>
    </w:p>
    <w:p w14:paraId="1B5D0D92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5BDE499E" w14:textId="714EC18E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Predávajúci je povinný pripraviť a pri preberacom konaní kupujúcemu v</w:t>
      </w:r>
      <w:r w:rsidR="00CE684A">
        <w:rPr>
          <w:rFonts w:ascii="Arial" w:hAnsi="Arial" w:cs="Arial"/>
          <w:sz w:val="20"/>
          <w:szCs w:val="20"/>
        </w:rPr>
        <w:t> </w:t>
      </w:r>
      <w:r w:rsidRPr="00254441">
        <w:rPr>
          <w:rFonts w:ascii="Arial" w:hAnsi="Arial" w:cs="Arial"/>
          <w:sz w:val="20"/>
          <w:szCs w:val="20"/>
        </w:rPr>
        <w:t>slovenskom</w:t>
      </w:r>
      <w:r w:rsidR="00CE684A">
        <w:rPr>
          <w:rFonts w:ascii="Arial" w:hAnsi="Arial" w:cs="Arial"/>
          <w:sz w:val="20"/>
          <w:szCs w:val="20"/>
        </w:rPr>
        <w:t xml:space="preserve"> alebo českom</w:t>
      </w:r>
      <w:r w:rsidRPr="00254441">
        <w:rPr>
          <w:rFonts w:ascii="Arial" w:hAnsi="Arial" w:cs="Arial"/>
          <w:sz w:val="20"/>
          <w:szCs w:val="20"/>
        </w:rPr>
        <w:t xml:space="preserve"> jazyku predložiť a odovzdať všetky platné atesty, platné </w:t>
      </w:r>
      <w:r w:rsidR="00730AED">
        <w:rPr>
          <w:rFonts w:ascii="Arial" w:hAnsi="Arial" w:cs="Arial"/>
          <w:sz w:val="20"/>
          <w:szCs w:val="20"/>
        </w:rPr>
        <w:t>vy</w:t>
      </w:r>
      <w:r w:rsidR="00730AED" w:rsidRPr="00254441">
        <w:rPr>
          <w:rFonts w:ascii="Arial" w:hAnsi="Arial" w:cs="Arial"/>
          <w:sz w:val="20"/>
          <w:szCs w:val="20"/>
        </w:rPr>
        <w:t xml:space="preserve">hlásenia </w:t>
      </w:r>
      <w:r w:rsidRPr="00254441">
        <w:rPr>
          <w:rFonts w:ascii="Arial" w:hAnsi="Arial" w:cs="Arial"/>
          <w:sz w:val="20"/>
          <w:szCs w:val="20"/>
        </w:rPr>
        <w:t xml:space="preserve">o zhode, platné certifikáty, záručné listy a návody k obsluhe a iné doklady alebo podklady, ktoré  sa všeobecne vyžadujú a súvisia s dodaním technologického zariadenia. Bez týchto dokladov sa bude mať za to, že </w:t>
      </w:r>
      <w:r w:rsidR="00730AED">
        <w:rPr>
          <w:rFonts w:ascii="Arial" w:hAnsi="Arial" w:cs="Arial"/>
          <w:sz w:val="20"/>
          <w:szCs w:val="20"/>
        </w:rPr>
        <w:t>predmet zmluvy</w:t>
      </w:r>
      <w:r w:rsidR="00730AED" w:rsidRPr="00254441">
        <w:rPr>
          <w:rFonts w:ascii="Arial" w:hAnsi="Arial" w:cs="Arial"/>
          <w:sz w:val="20"/>
          <w:szCs w:val="20"/>
        </w:rPr>
        <w:t xml:space="preserve">  </w:t>
      </w:r>
      <w:r w:rsidRPr="00254441">
        <w:rPr>
          <w:rFonts w:ascii="Arial" w:hAnsi="Arial" w:cs="Arial"/>
          <w:sz w:val="20"/>
          <w:szCs w:val="20"/>
        </w:rPr>
        <w:t xml:space="preserve">nie je schopný odovzdania a to až do doby splnenia uvedenej podmienky. </w:t>
      </w:r>
    </w:p>
    <w:p w14:paraId="79BB1959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19C85B34" w14:textId="644C791D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Zmluvné strany sa dohodli, že pod vadou budú rozumieť aj odchýlku v kvantite a</w:t>
      </w:r>
      <w:r w:rsidR="003E0FB3">
        <w:rPr>
          <w:rFonts w:ascii="Arial" w:hAnsi="Arial" w:cs="Arial"/>
          <w:sz w:val="20"/>
          <w:szCs w:val="20"/>
        </w:rPr>
        <w:t>lebo</w:t>
      </w:r>
      <w:r w:rsidRPr="00254441">
        <w:rPr>
          <w:rFonts w:ascii="Arial" w:hAnsi="Arial" w:cs="Arial"/>
          <w:sz w:val="20"/>
          <w:szCs w:val="20"/>
        </w:rPr>
        <w:t xml:space="preserve"> v kvalite, v rozsahu a</w:t>
      </w:r>
      <w:r w:rsidR="003E0FB3">
        <w:rPr>
          <w:rFonts w:ascii="Arial" w:hAnsi="Arial" w:cs="Arial"/>
          <w:sz w:val="20"/>
          <w:szCs w:val="20"/>
        </w:rPr>
        <w:t>lebo</w:t>
      </w:r>
      <w:r w:rsidRPr="00254441">
        <w:rPr>
          <w:rFonts w:ascii="Arial" w:hAnsi="Arial" w:cs="Arial"/>
          <w:sz w:val="20"/>
          <w:szCs w:val="20"/>
        </w:rPr>
        <w:t xml:space="preserve"> v parametroch technologického zariadenia stanoven</w:t>
      </w:r>
      <w:r w:rsidR="003E0FB3">
        <w:rPr>
          <w:rFonts w:ascii="Arial" w:hAnsi="Arial" w:cs="Arial"/>
          <w:sz w:val="20"/>
          <w:szCs w:val="20"/>
        </w:rPr>
        <w:t>ých</w:t>
      </w:r>
      <w:r w:rsidRPr="00254441">
        <w:rPr>
          <w:rFonts w:ascii="Arial" w:hAnsi="Arial" w:cs="Arial"/>
          <w:sz w:val="20"/>
          <w:szCs w:val="20"/>
        </w:rPr>
        <w:t xml:space="preserve"> v tejto zmluve </w:t>
      </w:r>
      <w:r w:rsidR="003E0FB3">
        <w:rPr>
          <w:rFonts w:ascii="Arial" w:hAnsi="Arial" w:cs="Arial"/>
          <w:sz w:val="20"/>
          <w:szCs w:val="20"/>
        </w:rPr>
        <w:t xml:space="preserve">a jej prílohách </w:t>
      </w:r>
      <w:r w:rsidRPr="00254441">
        <w:rPr>
          <w:rFonts w:ascii="Arial" w:hAnsi="Arial" w:cs="Arial"/>
          <w:sz w:val="20"/>
          <w:szCs w:val="20"/>
        </w:rPr>
        <w:t>a</w:t>
      </w:r>
      <w:r w:rsidR="003E0FB3">
        <w:rPr>
          <w:rFonts w:ascii="Arial" w:hAnsi="Arial" w:cs="Arial"/>
          <w:sz w:val="20"/>
          <w:szCs w:val="20"/>
        </w:rPr>
        <w:t>lebo</w:t>
      </w:r>
      <w:r w:rsidRPr="00254441">
        <w:rPr>
          <w:rFonts w:ascii="Arial" w:hAnsi="Arial" w:cs="Arial"/>
          <w:sz w:val="20"/>
          <w:szCs w:val="20"/>
        </w:rPr>
        <w:t xml:space="preserve"> </w:t>
      </w:r>
      <w:r w:rsidR="003E0FB3">
        <w:rPr>
          <w:rFonts w:ascii="Arial" w:hAnsi="Arial" w:cs="Arial"/>
          <w:sz w:val="20"/>
          <w:szCs w:val="20"/>
        </w:rPr>
        <w:t xml:space="preserve">vo </w:t>
      </w:r>
      <w:r w:rsidRPr="00254441">
        <w:rPr>
          <w:rFonts w:ascii="Arial" w:hAnsi="Arial" w:cs="Arial"/>
          <w:sz w:val="20"/>
          <w:szCs w:val="20"/>
        </w:rPr>
        <w:t>všeobecne záväzný</w:t>
      </w:r>
      <w:r w:rsidR="003E0FB3">
        <w:rPr>
          <w:rFonts w:ascii="Arial" w:hAnsi="Arial" w:cs="Arial"/>
          <w:sz w:val="20"/>
          <w:szCs w:val="20"/>
        </w:rPr>
        <w:t>ch</w:t>
      </w:r>
      <w:r w:rsidRPr="00254441">
        <w:rPr>
          <w:rFonts w:ascii="Arial" w:hAnsi="Arial" w:cs="Arial"/>
          <w:sz w:val="20"/>
          <w:szCs w:val="20"/>
        </w:rPr>
        <w:t xml:space="preserve"> technický</w:t>
      </w:r>
      <w:r w:rsidR="003E0FB3">
        <w:rPr>
          <w:rFonts w:ascii="Arial" w:hAnsi="Arial" w:cs="Arial"/>
          <w:sz w:val="20"/>
          <w:szCs w:val="20"/>
        </w:rPr>
        <w:t>ch</w:t>
      </w:r>
      <w:r w:rsidRPr="00254441">
        <w:rPr>
          <w:rFonts w:ascii="Arial" w:hAnsi="Arial" w:cs="Arial"/>
          <w:sz w:val="20"/>
          <w:szCs w:val="20"/>
        </w:rPr>
        <w:t xml:space="preserve"> norm</w:t>
      </w:r>
      <w:r w:rsidR="003E0FB3">
        <w:rPr>
          <w:rFonts w:ascii="Arial" w:hAnsi="Arial" w:cs="Arial"/>
          <w:sz w:val="20"/>
          <w:szCs w:val="20"/>
        </w:rPr>
        <w:t>ách</w:t>
      </w:r>
      <w:r w:rsidRPr="00254441">
        <w:rPr>
          <w:rFonts w:ascii="Arial" w:hAnsi="Arial" w:cs="Arial"/>
          <w:sz w:val="20"/>
          <w:szCs w:val="20"/>
        </w:rPr>
        <w:t xml:space="preserve">.  </w:t>
      </w:r>
    </w:p>
    <w:p w14:paraId="365F94B6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0BD8D426" w14:textId="018DAFC2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>V priebehu odovzdania a prevzatia predmetu zmluvy je predávajúci povinný vypracovať preberací protokol, v ktorom bude okrem iného uvedený súpis všetkých zistených vád s uvedením dohodnutého termínu ich odstránenia.</w:t>
      </w:r>
      <w:r w:rsidR="00730AED">
        <w:rPr>
          <w:rFonts w:ascii="Arial" w:hAnsi="Arial" w:cs="Arial"/>
          <w:sz w:val="20"/>
          <w:szCs w:val="20"/>
        </w:rPr>
        <w:t xml:space="preserve"> </w:t>
      </w:r>
      <w:r w:rsidR="00730AED" w:rsidRPr="00730AED">
        <w:rPr>
          <w:rFonts w:ascii="Arial" w:hAnsi="Arial" w:cs="Arial"/>
          <w:sz w:val="20"/>
          <w:szCs w:val="20"/>
          <w:lang w:bidi="en-US"/>
        </w:rPr>
        <w:t xml:space="preserve">Súčasťou protokolu o odovzdaní a prevzatí </w:t>
      </w:r>
      <w:r w:rsidR="00730AED">
        <w:rPr>
          <w:rFonts w:ascii="Arial" w:hAnsi="Arial" w:cs="Arial"/>
          <w:sz w:val="20"/>
          <w:szCs w:val="20"/>
          <w:lang w:bidi="en-US"/>
        </w:rPr>
        <w:t>p</w:t>
      </w:r>
      <w:r w:rsidR="00730AED" w:rsidRPr="00730AED">
        <w:rPr>
          <w:rFonts w:ascii="Arial" w:hAnsi="Arial" w:cs="Arial"/>
          <w:sz w:val="20"/>
          <w:szCs w:val="20"/>
          <w:lang w:bidi="en-US"/>
        </w:rPr>
        <w:t xml:space="preserve">redmetu zmluvy bude aj zoznam drobných vád (ak je relevantné), ktoré nebránia užívaniu s určením termínu, v ktorom je </w:t>
      </w:r>
      <w:r w:rsidR="00730AED">
        <w:rPr>
          <w:rFonts w:ascii="Arial" w:hAnsi="Arial" w:cs="Arial"/>
          <w:sz w:val="20"/>
          <w:szCs w:val="20"/>
          <w:lang w:bidi="en-US"/>
        </w:rPr>
        <w:t>p</w:t>
      </w:r>
      <w:r w:rsidR="00730AED" w:rsidRPr="00730AED">
        <w:rPr>
          <w:rFonts w:ascii="Arial" w:hAnsi="Arial" w:cs="Arial"/>
          <w:sz w:val="20"/>
          <w:szCs w:val="20"/>
          <w:lang w:bidi="en-US"/>
        </w:rPr>
        <w:t>redávajúci povinný ich odstrániť.</w:t>
      </w:r>
      <w:r w:rsidRPr="00254441">
        <w:rPr>
          <w:rFonts w:ascii="Arial" w:hAnsi="Arial" w:cs="Arial"/>
          <w:sz w:val="20"/>
          <w:szCs w:val="20"/>
        </w:rPr>
        <w:t xml:space="preserve"> Preberací protokol podpíše kompetentný zástupca predávajúceho a kupujúceho, alebo ním poverená osoba. </w:t>
      </w:r>
    </w:p>
    <w:p w14:paraId="184F7AF7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3C2D224F" w14:textId="29B74665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lastRenderedPageBreak/>
        <w:t xml:space="preserve">Pokiaľ kupujúci odmietne predmet zmluvy prevziať, je povinný uviesť v záverečnom preberacom protokole  svoje dôvody. </w:t>
      </w:r>
    </w:p>
    <w:p w14:paraId="2A89FC9A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0AAC79DD" w14:textId="09B509D0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Predmet zmluvy bude považovaný za ukončený až po dodaní a následnom prebratí celého predmetu zmluvy a po odstránení všetkých vád uvedených v preberacom protokole. </w:t>
      </w:r>
    </w:p>
    <w:p w14:paraId="15CBC591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4566FA95" w14:textId="0833FF41" w:rsidR="00D044D5" w:rsidRPr="00254441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Kupujúci nemá povinnosť predmet zmluvy prevziať až do doby, pokiaľ predávajúci neodstráni všetky zistené vady. </w:t>
      </w:r>
    </w:p>
    <w:p w14:paraId="1AA7F4BB" w14:textId="77777777" w:rsidR="00D044D5" w:rsidRPr="00254441" w:rsidRDefault="00D044D5" w:rsidP="00E03867">
      <w:pPr>
        <w:spacing w:line="259" w:lineRule="auto"/>
        <w:ind w:left="485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3864722A" w14:textId="6CBCEB69" w:rsidR="00D044D5" w:rsidRPr="005F2C1F" w:rsidRDefault="00D044D5" w:rsidP="00E03867">
      <w:pPr>
        <w:pStyle w:val="Odsekzoznamu"/>
        <w:numPr>
          <w:ilvl w:val="1"/>
          <w:numId w:val="23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V prípade rozporov medzi kupujúcim a predávajúcim ohľadom zistených vád je predávajúci povinný neodkladne zabezpečiť odborné vyjadrenie tretej osoby – nezávislého autorizovaného odborníka. Ak kupujúci do piatich pracovných dní od jeho predloženia písomne vyjadrí súhlas s jeho odborným vyjadrením, bude to znamenať, že odstraňovanie predmetnej vady bude v intenciách tohto odborného vyjadrenia. V prípade </w:t>
      </w:r>
      <w:r w:rsidR="00826F31" w:rsidRPr="005F2C1F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>nesúhlasu</w:t>
      </w:r>
      <w:r w:rsidR="00826F31">
        <w:rPr>
          <w:rFonts w:ascii="Arial" w:hAnsi="Arial" w:cs="Arial"/>
          <w:sz w:val="20"/>
          <w:szCs w:val="20"/>
        </w:rPr>
        <w:t xml:space="preserve"> kupujúceho</w:t>
      </w:r>
      <w:r w:rsidRPr="005F2C1F">
        <w:rPr>
          <w:rFonts w:ascii="Arial" w:hAnsi="Arial" w:cs="Arial"/>
          <w:sz w:val="20"/>
          <w:szCs w:val="20"/>
        </w:rPr>
        <w:t xml:space="preserve">, je </w:t>
      </w:r>
      <w:r w:rsidR="00826F31">
        <w:rPr>
          <w:rFonts w:ascii="Arial" w:hAnsi="Arial" w:cs="Arial"/>
          <w:sz w:val="20"/>
          <w:szCs w:val="20"/>
        </w:rPr>
        <w:t xml:space="preserve">tento </w:t>
      </w:r>
      <w:r w:rsidRPr="005F2C1F">
        <w:rPr>
          <w:rFonts w:ascii="Arial" w:hAnsi="Arial" w:cs="Arial"/>
          <w:sz w:val="20"/>
          <w:szCs w:val="20"/>
        </w:rPr>
        <w:t xml:space="preserve">povinný zabezpečiť odborné vyjadrenie ďalšieho nezávislého autorizovaného odborníka. Ak nastane nesúlad medzi odbornými vyjadreniami zabezpečenými každou zo zmluvných strán, tak sú zmluvné strany povinné prioritne tieto rozpory riešiť vzájomným rokovaním a dohodou ohľadom sporných skutočností. </w:t>
      </w:r>
    </w:p>
    <w:p w14:paraId="007C92FF" w14:textId="12C61CFA" w:rsidR="00D044D5" w:rsidRDefault="00D044D5" w:rsidP="00E03867">
      <w:pPr>
        <w:spacing w:line="259" w:lineRule="auto"/>
        <w:ind w:left="360"/>
        <w:rPr>
          <w:rFonts w:ascii="Arial" w:hAnsi="Arial" w:cs="Arial"/>
          <w:color w:val="0000FF"/>
          <w:sz w:val="20"/>
          <w:szCs w:val="20"/>
        </w:rPr>
      </w:pPr>
    </w:p>
    <w:p w14:paraId="0B95F434" w14:textId="77777777" w:rsidR="00327E81" w:rsidRPr="00254441" w:rsidRDefault="00327E81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7182E518" w14:textId="7302F587" w:rsidR="00D044D5" w:rsidRPr="00254441" w:rsidRDefault="00254441" w:rsidP="00E03867">
      <w:pPr>
        <w:pStyle w:val="Odsekzoznamu"/>
        <w:numPr>
          <w:ilvl w:val="0"/>
          <w:numId w:val="2"/>
        </w:numPr>
        <w:spacing w:line="259" w:lineRule="auto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>ZMLUVNÉ POKUTY</w:t>
      </w:r>
    </w:p>
    <w:p w14:paraId="53924037" w14:textId="77777777" w:rsidR="00254441" w:rsidRPr="00254441" w:rsidRDefault="00254441" w:rsidP="00E03867">
      <w:pPr>
        <w:pStyle w:val="Odsekzoznamu"/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459BBC82" w14:textId="7E4F2D67" w:rsidR="00D044D5" w:rsidRPr="005F2C1F" w:rsidRDefault="00D044D5" w:rsidP="00E03867">
      <w:pPr>
        <w:pStyle w:val="Odsekzoznamu"/>
        <w:numPr>
          <w:ilvl w:val="1"/>
          <w:numId w:val="28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V prípade, že predávajúci nedodá predmet zmluvy riadne a včas a neodovzdá </w:t>
      </w:r>
      <w:r w:rsidR="0045488B">
        <w:rPr>
          <w:rFonts w:ascii="Arial" w:hAnsi="Arial" w:cs="Arial"/>
          <w:sz w:val="20"/>
          <w:szCs w:val="20"/>
        </w:rPr>
        <w:t>ho</w:t>
      </w:r>
      <w:r w:rsidRPr="005F2C1F">
        <w:rPr>
          <w:rFonts w:ascii="Arial" w:hAnsi="Arial" w:cs="Arial"/>
          <w:sz w:val="20"/>
          <w:szCs w:val="20"/>
        </w:rPr>
        <w:t xml:space="preserve"> v stanovenom termíne podľa bodu </w:t>
      </w:r>
      <w:r w:rsidR="0045488B">
        <w:rPr>
          <w:rFonts w:ascii="Arial" w:hAnsi="Arial" w:cs="Arial"/>
          <w:sz w:val="20"/>
          <w:szCs w:val="20"/>
        </w:rPr>
        <w:t>2.</w:t>
      </w:r>
      <w:r w:rsidRPr="005F2C1F">
        <w:rPr>
          <w:rFonts w:ascii="Arial" w:hAnsi="Arial" w:cs="Arial"/>
          <w:sz w:val="20"/>
          <w:szCs w:val="20"/>
        </w:rPr>
        <w:t xml:space="preserve">1 Článku </w:t>
      </w:r>
      <w:r w:rsidR="0045488B">
        <w:rPr>
          <w:rFonts w:ascii="Arial" w:hAnsi="Arial" w:cs="Arial"/>
          <w:sz w:val="20"/>
          <w:szCs w:val="20"/>
        </w:rPr>
        <w:t>2</w:t>
      </w:r>
      <w:r w:rsidRPr="005F2C1F">
        <w:rPr>
          <w:rFonts w:ascii="Arial" w:hAnsi="Arial" w:cs="Arial"/>
          <w:sz w:val="20"/>
          <w:szCs w:val="20"/>
        </w:rPr>
        <w:t xml:space="preserve">. tejto zmluvy, zaväzuje sa </w:t>
      </w:r>
      <w:r w:rsidR="0045488B">
        <w:rPr>
          <w:rFonts w:ascii="Arial" w:hAnsi="Arial" w:cs="Arial"/>
          <w:sz w:val="20"/>
          <w:szCs w:val="20"/>
        </w:rPr>
        <w:t xml:space="preserve">predávajúci </w:t>
      </w:r>
      <w:r w:rsidRPr="005F2C1F">
        <w:rPr>
          <w:rFonts w:ascii="Arial" w:hAnsi="Arial" w:cs="Arial"/>
          <w:sz w:val="20"/>
          <w:szCs w:val="20"/>
        </w:rPr>
        <w:t xml:space="preserve">zaplatiť kupujúcemu zmluvnú pokutu v čiastke 0,1 % (slovom jedna desatina percenta) z ceny predmetu zmluvy podľa bodu </w:t>
      </w:r>
      <w:r w:rsidR="0045488B">
        <w:rPr>
          <w:rFonts w:ascii="Arial" w:hAnsi="Arial" w:cs="Arial"/>
          <w:sz w:val="20"/>
          <w:szCs w:val="20"/>
        </w:rPr>
        <w:t>4.1</w:t>
      </w:r>
      <w:r w:rsidRPr="005F2C1F">
        <w:rPr>
          <w:rFonts w:ascii="Arial" w:hAnsi="Arial" w:cs="Arial"/>
          <w:sz w:val="20"/>
          <w:szCs w:val="20"/>
        </w:rPr>
        <w:t xml:space="preserve"> Článku </w:t>
      </w:r>
      <w:r w:rsidR="0045488B">
        <w:rPr>
          <w:rFonts w:ascii="Arial" w:hAnsi="Arial" w:cs="Arial"/>
          <w:sz w:val="20"/>
          <w:szCs w:val="20"/>
        </w:rPr>
        <w:t>4</w:t>
      </w:r>
      <w:r w:rsidRPr="005F2C1F">
        <w:rPr>
          <w:rFonts w:ascii="Arial" w:hAnsi="Arial" w:cs="Arial"/>
          <w:sz w:val="20"/>
          <w:szCs w:val="20"/>
        </w:rPr>
        <w:t xml:space="preserve">. </w:t>
      </w:r>
      <w:r w:rsidR="0045488B">
        <w:rPr>
          <w:rFonts w:ascii="Arial" w:hAnsi="Arial" w:cs="Arial"/>
          <w:sz w:val="20"/>
          <w:szCs w:val="20"/>
        </w:rPr>
        <w:t xml:space="preserve">tejto zmluvy, </w:t>
      </w:r>
      <w:r w:rsidRPr="005F2C1F">
        <w:rPr>
          <w:rFonts w:ascii="Arial" w:hAnsi="Arial" w:cs="Arial"/>
          <w:sz w:val="20"/>
          <w:szCs w:val="20"/>
        </w:rPr>
        <w:t xml:space="preserve">za každý začatý kalendárny deň omeškania. Týmto nie je dotknutá náhrada škody podľa § 373 a </w:t>
      </w:r>
      <w:proofErr w:type="spellStart"/>
      <w:r w:rsidRPr="005F2C1F">
        <w:rPr>
          <w:rFonts w:ascii="Arial" w:hAnsi="Arial" w:cs="Arial"/>
          <w:sz w:val="20"/>
          <w:szCs w:val="20"/>
        </w:rPr>
        <w:t>nasl</w:t>
      </w:r>
      <w:proofErr w:type="spellEnd"/>
      <w:r w:rsidRPr="005F2C1F">
        <w:rPr>
          <w:rFonts w:ascii="Arial" w:hAnsi="Arial" w:cs="Arial"/>
          <w:sz w:val="20"/>
          <w:szCs w:val="20"/>
        </w:rPr>
        <w:t xml:space="preserve">. Obchodného zákonníka, ktorá vznikne v dôsledku omeškania predávajúceho s dodaním predmetu zmluvy.  </w:t>
      </w:r>
    </w:p>
    <w:p w14:paraId="029BAB8F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7C0B9351" w14:textId="3E8DCE77" w:rsidR="003420F4" w:rsidRDefault="00D044D5" w:rsidP="00E03867">
      <w:pPr>
        <w:pStyle w:val="Odsekzoznamu"/>
        <w:numPr>
          <w:ilvl w:val="1"/>
          <w:numId w:val="2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>V prípade omeškania s odstraňovaním vád zistených pri protokolárnom odovzdaní a prevzatí predmetu zmluvy podľa príslušného ustanovenia tejto zmluvy sa predávajúci zaväzuje zaplatiť kupujúcemu zmluvnú pokutu v čiastke 0,05 % (slovom päť</w:t>
      </w:r>
      <w:r w:rsidR="00D35AC3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>stotín percenta) z</w:t>
      </w:r>
      <w:r w:rsidR="0045488B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 xml:space="preserve">ceny technologického zariadenia podľa bodu </w:t>
      </w:r>
      <w:r w:rsidR="0045488B">
        <w:rPr>
          <w:rFonts w:ascii="Arial" w:hAnsi="Arial" w:cs="Arial"/>
          <w:sz w:val="20"/>
          <w:szCs w:val="20"/>
        </w:rPr>
        <w:t>4.</w:t>
      </w:r>
      <w:r w:rsidRPr="005F2C1F">
        <w:rPr>
          <w:rFonts w:ascii="Arial" w:hAnsi="Arial" w:cs="Arial"/>
          <w:sz w:val="20"/>
          <w:szCs w:val="20"/>
        </w:rPr>
        <w:t xml:space="preserve">1 Článku </w:t>
      </w:r>
      <w:r w:rsidR="0045488B">
        <w:rPr>
          <w:rFonts w:ascii="Arial" w:hAnsi="Arial" w:cs="Arial"/>
          <w:sz w:val="20"/>
          <w:szCs w:val="20"/>
        </w:rPr>
        <w:t>4</w:t>
      </w:r>
      <w:r w:rsidRPr="005F2C1F">
        <w:rPr>
          <w:rFonts w:ascii="Arial" w:hAnsi="Arial" w:cs="Arial"/>
          <w:sz w:val="20"/>
          <w:szCs w:val="20"/>
        </w:rPr>
        <w:t xml:space="preserve">. </w:t>
      </w:r>
      <w:r w:rsidR="0045488B">
        <w:rPr>
          <w:rFonts w:ascii="Arial" w:hAnsi="Arial" w:cs="Arial"/>
          <w:sz w:val="20"/>
          <w:szCs w:val="20"/>
        </w:rPr>
        <w:t xml:space="preserve">tejto zmluvy, </w:t>
      </w:r>
      <w:r w:rsidRPr="005F2C1F">
        <w:rPr>
          <w:rFonts w:ascii="Arial" w:hAnsi="Arial" w:cs="Arial"/>
          <w:sz w:val="20"/>
          <w:szCs w:val="20"/>
        </w:rPr>
        <w:t xml:space="preserve">za každý začatý kalendárny deň omeškania.  </w:t>
      </w:r>
    </w:p>
    <w:p w14:paraId="2751C0DF" w14:textId="77777777" w:rsidR="003420F4" w:rsidRDefault="003420F4" w:rsidP="00E03867">
      <w:pPr>
        <w:pStyle w:val="Odsekzoznamu"/>
        <w:spacing w:after="5" w:line="248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9308DC" w14:textId="72E3E283" w:rsidR="003420F4" w:rsidRPr="0025370E" w:rsidRDefault="003420F4" w:rsidP="00E03867">
      <w:pPr>
        <w:pStyle w:val="Odsekzoznamu"/>
        <w:numPr>
          <w:ilvl w:val="1"/>
          <w:numId w:val="2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3420F4">
        <w:rPr>
          <w:rFonts w:ascii="Arial" w:hAnsi="Arial" w:cs="Arial"/>
          <w:sz w:val="20"/>
          <w:szCs w:val="20"/>
        </w:rPr>
        <w:t xml:space="preserve">V prípade, že predávajúci </w:t>
      </w:r>
      <w:r>
        <w:rPr>
          <w:rFonts w:ascii="Arial" w:hAnsi="Arial" w:cs="Arial"/>
          <w:sz w:val="20"/>
          <w:szCs w:val="20"/>
        </w:rPr>
        <w:t xml:space="preserve">nedodrží </w:t>
      </w:r>
      <w:r w:rsidRPr="0025370E">
        <w:rPr>
          <w:rFonts w:ascii="Arial" w:hAnsi="Arial" w:cs="Arial"/>
          <w:sz w:val="20"/>
          <w:szCs w:val="20"/>
        </w:rPr>
        <w:t>kritéria</w:t>
      </w:r>
      <w:r w:rsidR="00B63193" w:rsidRPr="0025370E">
        <w:rPr>
          <w:rFonts w:ascii="Arial" w:hAnsi="Arial" w:cs="Arial"/>
          <w:sz w:val="20"/>
          <w:szCs w:val="20"/>
        </w:rPr>
        <w:t xml:space="preserve"> pre predmet zmluvy</w:t>
      </w:r>
      <w:r w:rsidRPr="0025370E">
        <w:rPr>
          <w:rFonts w:ascii="Arial" w:hAnsi="Arial" w:cs="Arial"/>
          <w:sz w:val="20"/>
          <w:szCs w:val="20"/>
        </w:rPr>
        <w:t xml:space="preserve">, na základe ktorých </w:t>
      </w:r>
      <w:r w:rsidR="00C37FBF" w:rsidRPr="0025370E">
        <w:rPr>
          <w:rFonts w:ascii="Arial" w:hAnsi="Arial" w:cs="Arial"/>
          <w:sz w:val="20"/>
          <w:szCs w:val="20"/>
        </w:rPr>
        <w:t>predávajúci zákazku získal</w:t>
      </w:r>
      <w:r w:rsidRPr="0025370E">
        <w:rPr>
          <w:rFonts w:ascii="Arial" w:hAnsi="Arial" w:cs="Arial"/>
          <w:sz w:val="20"/>
          <w:szCs w:val="20"/>
        </w:rPr>
        <w:t>, zaväzuje sa predávajúci zaplatiť kupujúcemu zmluvnú pokutu</w:t>
      </w:r>
      <w:r w:rsidR="00B63193" w:rsidRPr="0025370E">
        <w:rPr>
          <w:rFonts w:ascii="Arial" w:hAnsi="Arial" w:cs="Arial"/>
          <w:sz w:val="20"/>
          <w:szCs w:val="20"/>
        </w:rPr>
        <w:t>, ktorá bude predstavovať rozdie</w:t>
      </w:r>
      <w:r w:rsidR="00C76B44" w:rsidRPr="0025370E">
        <w:rPr>
          <w:rFonts w:ascii="Arial" w:hAnsi="Arial" w:cs="Arial"/>
          <w:sz w:val="20"/>
          <w:szCs w:val="20"/>
        </w:rPr>
        <w:t>l</w:t>
      </w:r>
      <w:r w:rsidR="00B63193" w:rsidRPr="0025370E">
        <w:rPr>
          <w:rFonts w:ascii="Arial" w:hAnsi="Arial" w:cs="Arial"/>
          <w:sz w:val="20"/>
          <w:szCs w:val="20"/>
        </w:rPr>
        <w:t xml:space="preserve"> medzi víťaznou ponukou predávajúceho a ponukou ďalšieho uchádzača v poradí</w:t>
      </w:r>
      <w:r w:rsidRPr="0025370E">
        <w:rPr>
          <w:rFonts w:ascii="Arial" w:hAnsi="Arial" w:cs="Arial"/>
          <w:sz w:val="20"/>
          <w:szCs w:val="20"/>
        </w:rPr>
        <w:t xml:space="preserve">.  </w:t>
      </w:r>
    </w:p>
    <w:p w14:paraId="172078EB" w14:textId="6136836B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53CB9C52" w14:textId="474B713F" w:rsidR="00D044D5" w:rsidRPr="005F2C1F" w:rsidRDefault="00D044D5" w:rsidP="00E03867">
      <w:pPr>
        <w:pStyle w:val="Odsekzoznamu"/>
        <w:numPr>
          <w:ilvl w:val="1"/>
          <w:numId w:val="27"/>
        </w:num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Zmluvné pokuty dohodnuté a stanovené v zmysle tejto zmluvy sú splatné dňom uvedeným na faktúre ako deň splatnosti. Vznikom povinnosti zaplatiť zmluvnú pokutu nezaniká povinnosť zaistená zmluvnou pokutou a ani nie je dotknutý nárok kupujúceho na náhradu škody v plnej výške. Zmluvné pokuty sa do výšky škody nezapočítavajú. </w:t>
      </w:r>
    </w:p>
    <w:p w14:paraId="4538E488" w14:textId="6CDDFC33" w:rsidR="00D044D5" w:rsidRDefault="00D044D5" w:rsidP="00E03867">
      <w:pPr>
        <w:spacing w:line="259" w:lineRule="auto"/>
        <w:ind w:left="346"/>
        <w:rPr>
          <w:rFonts w:ascii="Arial" w:hAnsi="Arial" w:cs="Arial"/>
          <w:color w:val="0000FF"/>
          <w:sz w:val="20"/>
          <w:szCs w:val="20"/>
        </w:rPr>
      </w:pPr>
    </w:p>
    <w:p w14:paraId="5EB6FCF6" w14:textId="77777777" w:rsidR="0094261B" w:rsidRPr="00254441" w:rsidRDefault="0094261B" w:rsidP="00E03867">
      <w:pPr>
        <w:spacing w:line="259" w:lineRule="auto"/>
        <w:ind w:left="346"/>
        <w:rPr>
          <w:rFonts w:ascii="Arial" w:hAnsi="Arial" w:cs="Arial"/>
          <w:b/>
          <w:sz w:val="20"/>
          <w:szCs w:val="20"/>
        </w:rPr>
      </w:pPr>
    </w:p>
    <w:p w14:paraId="5D95D6C7" w14:textId="521F295A" w:rsidR="00D044D5" w:rsidRPr="00254441" w:rsidRDefault="00254441" w:rsidP="00E03867">
      <w:pPr>
        <w:pStyle w:val="Odsekzoznamu"/>
        <w:numPr>
          <w:ilvl w:val="0"/>
          <w:numId w:val="2"/>
        </w:numPr>
        <w:spacing w:line="259" w:lineRule="auto"/>
        <w:rPr>
          <w:rFonts w:ascii="Arial" w:hAnsi="Arial" w:cs="Arial"/>
          <w:sz w:val="20"/>
          <w:szCs w:val="20"/>
          <w:u w:val="single"/>
        </w:rPr>
      </w:pPr>
      <w:r w:rsidRPr="00254441">
        <w:rPr>
          <w:rFonts w:ascii="Arial" w:hAnsi="Arial" w:cs="Arial"/>
          <w:b/>
          <w:sz w:val="20"/>
          <w:szCs w:val="20"/>
          <w:u w:val="single"/>
        </w:rPr>
        <w:t>ZÁRUKA</w:t>
      </w:r>
      <w:r w:rsidR="00340A31">
        <w:rPr>
          <w:rFonts w:ascii="Arial" w:hAnsi="Arial" w:cs="Arial"/>
          <w:b/>
          <w:sz w:val="20"/>
          <w:szCs w:val="20"/>
          <w:u w:val="single"/>
        </w:rPr>
        <w:t xml:space="preserve"> A REKLAMÁCIA</w:t>
      </w:r>
      <w:r w:rsidR="00D044D5" w:rsidRPr="00254441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585D7A51" w14:textId="77777777" w:rsidR="00D044D5" w:rsidRPr="00254441" w:rsidRDefault="00D044D5" w:rsidP="00E03867">
      <w:pPr>
        <w:spacing w:line="259" w:lineRule="auto"/>
        <w:ind w:left="145"/>
        <w:jc w:val="center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b/>
          <w:sz w:val="20"/>
          <w:szCs w:val="20"/>
        </w:rPr>
        <w:t xml:space="preserve"> </w:t>
      </w:r>
    </w:p>
    <w:p w14:paraId="152A5018" w14:textId="5363881A" w:rsidR="00D044D5" w:rsidRPr="00254441" w:rsidRDefault="00D044D5" w:rsidP="00E03867">
      <w:pPr>
        <w:pStyle w:val="Odsekzoznamu"/>
        <w:numPr>
          <w:ilvl w:val="1"/>
          <w:numId w:val="19"/>
        </w:num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zodpovedá za to, že predmet zmluvy bude mať vlastnosti dohodnuté v tejto zmluve.  </w:t>
      </w:r>
    </w:p>
    <w:p w14:paraId="134F53F5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</w:p>
    <w:p w14:paraId="65548A0F" w14:textId="60B49316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Poskytnutou zárukou predávajúci ručí, že predmet zmluvy bude mať po celý čas trvania záručnej doby vlastnosti stanovené touto zmluvou a zároveň sa zaväzuje, že po celý čas trvania záručnej doby bude technologické zariadenie plne funkčné a spôsobilé na riadne využívanie. </w:t>
      </w:r>
    </w:p>
    <w:p w14:paraId="77415A28" w14:textId="77777777" w:rsidR="00D044D5" w:rsidRPr="00254441" w:rsidRDefault="00D044D5" w:rsidP="00E03867">
      <w:pPr>
        <w:pStyle w:val="Odsekzoznamu"/>
        <w:ind w:left="426" w:hanging="426"/>
        <w:rPr>
          <w:rFonts w:ascii="Arial" w:hAnsi="Arial" w:cs="Arial"/>
          <w:sz w:val="20"/>
          <w:szCs w:val="20"/>
        </w:rPr>
      </w:pPr>
    </w:p>
    <w:p w14:paraId="212CA246" w14:textId="7D687A89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Poskytnutá záruka na predmet zmluvy je 24 mesiacov odo dňa </w:t>
      </w:r>
      <w:r w:rsidR="001A1BAA">
        <w:rPr>
          <w:rFonts w:ascii="Arial" w:hAnsi="Arial" w:cs="Arial"/>
          <w:sz w:val="20"/>
          <w:szCs w:val="20"/>
        </w:rPr>
        <w:t>jeho</w:t>
      </w:r>
      <w:r w:rsidRPr="00254441">
        <w:rPr>
          <w:rFonts w:ascii="Arial" w:hAnsi="Arial" w:cs="Arial"/>
          <w:sz w:val="20"/>
          <w:szCs w:val="20"/>
        </w:rPr>
        <w:t xml:space="preserve"> protokolárneho odovzdania a prevzatia v zmysle tejto zmluvy. </w:t>
      </w:r>
    </w:p>
    <w:p w14:paraId="485A2714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</w:p>
    <w:p w14:paraId="459A0754" w14:textId="6B1208C3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po dobu trvania záručnej doby uvedenej v predchádzajúcom odseku </w:t>
      </w:r>
      <w:r w:rsidR="00340A31">
        <w:rPr>
          <w:rFonts w:ascii="Arial" w:hAnsi="Arial" w:cs="Arial"/>
          <w:sz w:val="20"/>
          <w:szCs w:val="20"/>
        </w:rPr>
        <w:t xml:space="preserve">zodpovedá za vady na predmete zmluvy a </w:t>
      </w:r>
      <w:r w:rsidR="0022306F">
        <w:rPr>
          <w:rFonts w:ascii="Arial" w:hAnsi="Arial" w:cs="Arial"/>
          <w:sz w:val="20"/>
          <w:szCs w:val="20"/>
        </w:rPr>
        <w:t>je povinný odstrániť</w:t>
      </w:r>
      <w:r w:rsidRPr="00254441">
        <w:rPr>
          <w:rFonts w:ascii="Arial" w:hAnsi="Arial" w:cs="Arial"/>
          <w:sz w:val="20"/>
          <w:szCs w:val="20"/>
        </w:rPr>
        <w:t xml:space="preserve"> všetky vady, ktoré sa pri užívaní technologického zariadenia vyskytnú alebo ktoré zistí kupujúci a ktoré bude reklamovať u predávajúceho.  </w:t>
      </w:r>
    </w:p>
    <w:p w14:paraId="4117EBEB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4DC27E5F" w14:textId="4115870A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lastRenderedPageBreak/>
        <w:t>Predávajúci preberá záruku podľa všeobecne platných podmienok v SR a v Európskej úni</w:t>
      </w:r>
      <w:r w:rsidR="001A1BAA">
        <w:rPr>
          <w:rFonts w:ascii="Arial" w:hAnsi="Arial" w:cs="Arial"/>
          <w:sz w:val="20"/>
          <w:szCs w:val="20"/>
        </w:rPr>
        <w:t>i</w:t>
      </w:r>
      <w:r w:rsidRPr="00254441">
        <w:rPr>
          <w:rFonts w:ascii="Arial" w:hAnsi="Arial" w:cs="Arial"/>
          <w:sz w:val="20"/>
          <w:szCs w:val="20"/>
        </w:rPr>
        <w:t xml:space="preserve">. </w:t>
      </w:r>
    </w:p>
    <w:p w14:paraId="3976E0D9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 </w:t>
      </w:r>
    </w:p>
    <w:p w14:paraId="209CB29C" w14:textId="49C7D46E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Kupujúci je povinný vady po ich zistení bez zbytočného odkladu písomne (elektronickou komunikáciou) reklamovať, pričom uvedie o akú vadu sa jedná.  </w:t>
      </w:r>
    </w:p>
    <w:p w14:paraId="367CD2FB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6DB6A585" w14:textId="6D6C787C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Reklamáciu je možné uplatniť najneskôr do posledného dňa záručnej doby, pričom aj reklamácia preukázateľne odoslaná kupujúcim v posledný deň záručnej doby sa považuje za uplatnenú v záručnej dobe. </w:t>
      </w:r>
    </w:p>
    <w:p w14:paraId="12F8E451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715BBAC9" w14:textId="02986BB0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V prípade uplatnenia reklamácie kupujúceho u predávajúceho sa predlžuje záručná doba na tú časť technologického zariadenia, na ktorej sa vyskytla vada, o dobu vybavenia reklamácie. </w:t>
      </w:r>
    </w:p>
    <w:p w14:paraId="6719962C" w14:textId="77777777" w:rsidR="00D044D5" w:rsidRPr="00254441" w:rsidRDefault="00D044D5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5BA2F837" w14:textId="3B1AA4ED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Predávajúci sa zaväzuje prijať reklamáciu na jeho adrese uvedenej v záhlaví tejto zmluvy, alebo v prípade zmeny adresy predávajúceho na novej adrese. Každú zmenu adresy sa predávajúci zaväzuje neodkladne oznámiť kupujúcemu. </w:t>
      </w:r>
    </w:p>
    <w:p w14:paraId="161934D8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071CA483" w14:textId="58D24A68" w:rsidR="00D35AC3" w:rsidRDefault="00D35AC3" w:rsidP="00E03867">
      <w:pPr>
        <w:pStyle w:val="Odsekzoznamu"/>
        <w:numPr>
          <w:ilvl w:val="1"/>
          <w:numId w:val="19"/>
        </w:numPr>
        <w:spacing w:after="5" w:line="24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44D5" w:rsidRPr="00254441">
        <w:rPr>
          <w:rFonts w:ascii="Arial" w:hAnsi="Arial" w:cs="Arial"/>
          <w:sz w:val="20"/>
          <w:szCs w:val="20"/>
        </w:rPr>
        <w:t xml:space="preserve">Predávajúci je povinný vybaviť reklamáciu ihneď po nahlásení, najneskoršie do </w:t>
      </w:r>
      <w:r w:rsidR="0022306F">
        <w:rPr>
          <w:rFonts w:ascii="Arial" w:hAnsi="Arial" w:cs="Arial"/>
          <w:sz w:val="20"/>
          <w:szCs w:val="20"/>
        </w:rPr>
        <w:t>48</w:t>
      </w:r>
      <w:r w:rsidR="00D044D5" w:rsidRPr="00254441">
        <w:rPr>
          <w:rFonts w:ascii="Arial" w:hAnsi="Arial" w:cs="Arial"/>
          <w:sz w:val="20"/>
          <w:szCs w:val="20"/>
        </w:rPr>
        <w:t xml:space="preserve"> hodín alebo 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00CF44B" w14:textId="40FF733C" w:rsidR="00D044D5" w:rsidRPr="00D35AC3" w:rsidRDefault="00D35AC3" w:rsidP="00E03867">
      <w:pPr>
        <w:spacing w:after="5" w:line="24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D044D5" w:rsidRPr="00D35AC3">
        <w:rPr>
          <w:rFonts w:ascii="Arial" w:hAnsi="Arial" w:cs="Arial"/>
          <w:sz w:val="20"/>
          <w:szCs w:val="20"/>
        </w:rPr>
        <w:t xml:space="preserve">nahradiť </w:t>
      </w:r>
      <w:proofErr w:type="spellStart"/>
      <w:r w:rsidR="00D044D5" w:rsidRPr="00D35AC3">
        <w:rPr>
          <w:rFonts w:ascii="Arial" w:hAnsi="Arial" w:cs="Arial"/>
          <w:sz w:val="20"/>
          <w:szCs w:val="20"/>
        </w:rPr>
        <w:t>vadnú</w:t>
      </w:r>
      <w:proofErr w:type="spellEnd"/>
      <w:r w:rsidR="00D044D5" w:rsidRPr="00D35AC3">
        <w:rPr>
          <w:rFonts w:ascii="Arial" w:hAnsi="Arial" w:cs="Arial"/>
          <w:sz w:val="20"/>
          <w:szCs w:val="20"/>
        </w:rPr>
        <w:t xml:space="preserve"> časť technologického zariadenia za funkčnú v uvedenej lehote.  </w:t>
      </w:r>
    </w:p>
    <w:p w14:paraId="6C04D96E" w14:textId="77777777" w:rsidR="00D044D5" w:rsidRPr="00254441" w:rsidRDefault="00D044D5" w:rsidP="00E03867">
      <w:pPr>
        <w:pStyle w:val="Odsekzoznamu"/>
        <w:ind w:left="426" w:hanging="426"/>
        <w:rPr>
          <w:rFonts w:ascii="Arial" w:hAnsi="Arial" w:cs="Arial"/>
          <w:sz w:val="20"/>
          <w:szCs w:val="20"/>
        </w:rPr>
      </w:pPr>
    </w:p>
    <w:p w14:paraId="1116384A" w14:textId="344B0633" w:rsidR="00D044D5" w:rsidRPr="00254441" w:rsidRDefault="00D044D5" w:rsidP="00E03867">
      <w:pPr>
        <w:pStyle w:val="Odsekzoznamu"/>
        <w:numPr>
          <w:ilvl w:val="1"/>
          <w:numId w:val="19"/>
        </w:numPr>
        <w:tabs>
          <w:tab w:val="left" w:pos="284"/>
        </w:tabs>
        <w:spacing w:after="5" w:line="24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Ak reklamovaná vada </w:t>
      </w:r>
      <w:r w:rsidR="00340A31">
        <w:rPr>
          <w:rFonts w:ascii="Arial" w:hAnsi="Arial" w:cs="Arial"/>
          <w:sz w:val="20"/>
          <w:szCs w:val="20"/>
        </w:rPr>
        <w:t>technologického zariadenia</w:t>
      </w:r>
      <w:r w:rsidR="00340A31" w:rsidRPr="00254441">
        <w:rPr>
          <w:rFonts w:ascii="Arial" w:hAnsi="Arial" w:cs="Arial"/>
          <w:sz w:val="20"/>
          <w:szCs w:val="20"/>
        </w:rPr>
        <w:t xml:space="preserve"> </w:t>
      </w:r>
      <w:r w:rsidRPr="00254441">
        <w:rPr>
          <w:rFonts w:ascii="Arial" w:hAnsi="Arial" w:cs="Arial"/>
          <w:sz w:val="20"/>
          <w:szCs w:val="20"/>
        </w:rPr>
        <w:t xml:space="preserve">nebude predávajúcim odstránená v stanovenej lehote má kupujúci právo dať reklamovanú vadu odstrániť prostredníctvom tretej osoby na náklady a nebezpečenstvo predávajúceho.  </w:t>
      </w:r>
    </w:p>
    <w:p w14:paraId="1C7A34F1" w14:textId="77777777" w:rsidR="00D044D5" w:rsidRPr="00254441" w:rsidRDefault="00D044D5" w:rsidP="00E03867">
      <w:pPr>
        <w:spacing w:line="259" w:lineRule="auto"/>
        <w:ind w:left="567" w:hanging="567"/>
        <w:rPr>
          <w:rFonts w:ascii="Arial" w:hAnsi="Arial" w:cs="Arial"/>
          <w:sz w:val="20"/>
          <w:szCs w:val="20"/>
        </w:rPr>
      </w:pPr>
    </w:p>
    <w:p w14:paraId="174DD506" w14:textId="1E9318CF" w:rsidR="00D044D5" w:rsidRPr="00254441" w:rsidRDefault="00D044D5" w:rsidP="00E03867">
      <w:pPr>
        <w:pStyle w:val="Odsekzoznamu"/>
        <w:numPr>
          <w:ilvl w:val="1"/>
          <w:numId w:val="19"/>
        </w:numPr>
        <w:spacing w:after="5" w:line="24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Ako reklamácia nebudú uznané vady, za ktoré predávajúci nezodpovedá v zmysle ustanovenia § 563 v spojení s ustanovením § 431 Obchodného zákonníka 513/1991 Zb. v znení neskorších predpisov. Týmto nie sú dotknuté vady predmetu zmluvy podľa ustanovenia § 560 a </w:t>
      </w:r>
      <w:proofErr w:type="spellStart"/>
      <w:r w:rsidRPr="00254441">
        <w:rPr>
          <w:rFonts w:ascii="Arial" w:hAnsi="Arial" w:cs="Arial"/>
          <w:sz w:val="20"/>
          <w:szCs w:val="20"/>
        </w:rPr>
        <w:t>nasl</w:t>
      </w:r>
      <w:proofErr w:type="spellEnd"/>
      <w:r w:rsidRPr="00254441">
        <w:rPr>
          <w:rFonts w:ascii="Arial" w:hAnsi="Arial" w:cs="Arial"/>
          <w:sz w:val="20"/>
          <w:szCs w:val="20"/>
        </w:rPr>
        <w:t xml:space="preserve">. Obchodného zákonníka a vady na dodaných jednotlivých častiach predmetu zmluvy.  </w:t>
      </w:r>
    </w:p>
    <w:p w14:paraId="1FF207FF" w14:textId="77777777" w:rsidR="00D044D5" w:rsidRPr="00254441" w:rsidRDefault="00D044D5" w:rsidP="00E03867">
      <w:pPr>
        <w:pStyle w:val="Odsekzoznamu"/>
        <w:ind w:left="567" w:hanging="567"/>
        <w:rPr>
          <w:rFonts w:ascii="Arial" w:hAnsi="Arial" w:cs="Arial"/>
          <w:sz w:val="20"/>
          <w:szCs w:val="20"/>
        </w:rPr>
      </w:pPr>
    </w:p>
    <w:p w14:paraId="092E0352" w14:textId="77777777" w:rsidR="00D044D5" w:rsidRPr="00254441" w:rsidRDefault="00D044D5" w:rsidP="00E03867">
      <w:pPr>
        <w:spacing w:line="259" w:lineRule="auto"/>
        <w:ind w:left="426" w:hanging="426"/>
        <w:jc w:val="center"/>
        <w:rPr>
          <w:rFonts w:ascii="Arial" w:hAnsi="Arial" w:cs="Arial"/>
          <w:b/>
          <w:sz w:val="20"/>
          <w:szCs w:val="20"/>
        </w:rPr>
      </w:pPr>
    </w:p>
    <w:p w14:paraId="1591498A" w14:textId="67A12CCF" w:rsidR="00D044D5" w:rsidRPr="00D725F0" w:rsidRDefault="00D044D5" w:rsidP="00E03867">
      <w:pPr>
        <w:pStyle w:val="Odsekzoznamu"/>
        <w:numPr>
          <w:ilvl w:val="0"/>
          <w:numId w:val="19"/>
        </w:numPr>
        <w:spacing w:line="259" w:lineRule="auto"/>
        <w:ind w:left="426" w:hanging="426"/>
        <w:rPr>
          <w:rFonts w:ascii="Arial" w:hAnsi="Arial" w:cs="Arial"/>
          <w:sz w:val="20"/>
          <w:szCs w:val="20"/>
          <w:u w:val="single"/>
        </w:rPr>
      </w:pPr>
      <w:r w:rsidRPr="00D725F0">
        <w:rPr>
          <w:rFonts w:ascii="Arial" w:hAnsi="Arial" w:cs="Arial"/>
          <w:b/>
          <w:sz w:val="20"/>
          <w:szCs w:val="20"/>
          <w:u w:val="single"/>
        </w:rPr>
        <w:t>N</w:t>
      </w:r>
      <w:r w:rsidR="00254441" w:rsidRPr="00D725F0">
        <w:rPr>
          <w:rFonts w:ascii="Arial" w:hAnsi="Arial" w:cs="Arial"/>
          <w:b/>
          <w:sz w:val="20"/>
          <w:szCs w:val="20"/>
          <w:u w:val="single"/>
        </w:rPr>
        <w:t>ADOBÚDANIE VLASTNÍCTVA</w:t>
      </w:r>
      <w:r w:rsidRPr="00D725F0">
        <w:rPr>
          <w:rFonts w:ascii="Arial" w:hAnsi="Arial" w:cs="Arial"/>
          <w:b/>
          <w:sz w:val="20"/>
          <w:szCs w:val="20"/>
          <w:u w:val="single"/>
        </w:rPr>
        <w:t xml:space="preserve">  </w:t>
      </w:r>
    </w:p>
    <w:p w14:paraId="01BEE7E3" w14:textId="77777777" w:rsidR="00D044D5" w:rsidRPr="00254441" w:rsidRDefault="00D044D5" w:rsidP="00E03867">
      <w:pPr>
        <w:spacing w:line="259" w:lineRule="auto"/>
        <w:ind w:left="426" w:hanging="426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 </w:t>
      </w:r>
    </w:p>
    <w:p w14:paraId="13D29E26" w14:textId="340E24B5" w:rsidR="00D044D5" w:rsidRDefault="00D044D5" w:rsidP="00E03867">
      <w:pPr>
        <w:pStyle w:val="Odsekzoznamu"/>
        <w:numPr>
          <w:ilvl w:val="1"/>
          <w:numId w:val="18"/>
        </w:numPr>
        <w:spacing w:line="248" w:lineRule="auto"/>
        <w:ind w:hanging="562"/>
        <w:jc w:val="both"/>
        <w:rPr>
          <w:rFonts w:ascii="Arial" w:hAnsi="Arial" w:cs="Arial"/>
          <w:sz w:val="20"/>
          <w:szCs w:val="20"/>
        </w:rPr>
      </w:pPr>
      <w:r w:rsidRPr="00254441">
        <w:rPr>
          <w:rFonts w:ascii="Arial" w:hAnsi="Arial" w:cs="Arial"/>
          <w:sz w:val="20"/>
          <w:szCs w:val="20"/>
        </w:rPr>
        <w:t xml:space="preserve">Zmluvné strany vyhlasujú, že kupujúci sa stáva vlastníkom predmetu zmluvy po jeho protokolárnom odovzdaní a prevzatí a po zaplatení vystavenej </w:t>
      </w:r>
      <w:r w:rsidR="00FB4E1E">
        <w:rPr>
          <w:rFonts w:ascii="Arial" w:hAnsi="Arial" w:cs="Arial"/>
          <w:sz w:val="20"/>
          <w:szCs w:val="20"/>
        </w:rPr>
        <w:t xml:space="preserve">záverečnej </w:t>
      </w:r>
      <w:r w:rsidRPr="00254441">
        <w:rPr>
          <w:rFonts w:ascii="Arial" w:hAnsi="Arial" w:cs="Arial"/>
          <w:sz w:val="20"/>
          <w:szCs w:val="20"/>
        </w:rPr>
        <w:t xml:space="preserve">faktúry.   </w:t>
      </w:r>
    </w:p>
    <w:p w14:paraId="6C3E5565" w14:textId="0A2B5419" w:rsidR="00EF02F2" w:rsidRDefault="00EF02F2" w:rsidP="00E03867">
      <w:pPr>
        <w:pStyle w:val="Zkladntext"/>
        <w:tabs>
          <w:tab w:val="left" w:pos="567"/>
        </w:tabs>
        <w:suppressAutoHyphens/>
        <w:spacing w:line="288" w:lineRule="auto"/>
        <w:rPr>
          <w:rFonts w:cs="Arial"/>
          <w:sz w:val="20"/>
        </w:rPr>
      </w:pPr>
    </w:p>
    <w:p w14:paraId="2E5EEE77" w14:textId="77777777" w:rsidR="00EF02F2" w:rsidRDefault="00EF02F2" w:rsidP="00E03867">
      <w:pPr>
        <w:pStyle w:val="Zkladntext"/>
        <w:suppressAutoHyphens/>
        <w:spacing w:line="288" w:lineRule="auto"/>
        <w:ind w:left="709"/>
        <w:rPr>
          <w:rFonts w:cs="Arial"/>
          <w:sz w:val="20"/>
        </w:rPr>
      </w:pPr>
    </w:p>
    <w:p w14:paraId="39335453" w14:textId="77777777" w:rsidR="00EF02F2" w:rsidRDefault="00EF02F2" w:rsidP="00E03867">
      <w:pPr>
        <w:pStyle w:val="Zkladntext"/>
        <w:numPr>
          <w:ilvl w:val="0"/>
          <w:numId w:val="19"/>
        </w:numPr>
        <w:tabs>
          <w:tab w:val="left" w:pos="567"/>
        </w:tabs>
        <w:suppressAutoHyphens/>
        <w:spacing w:line="288" w:lineRule="auto"/>
        <w:ind w:left="720" w:hanging="720"/>
        <w:jc w:val="left"/>
        <w:rPr>
          <w:rFonts w:cs="Arial"/>
        </w:rPr>
      </w:pPr>
      <w:r>
        <w:rPr>
          <w:rFonts w:cs="Arial"/>
          <w:b/>
          <w:caps/>
          <w:sz w:val="20"/>
          <w:u w:val="single"/>
        </w:rPr>
        <w:t>Záväzky</w:t>
      </w:r>
      <w:r>
        <w:rPr>
          <w:rFonts w:cs="Arial"/>
          <w:b/>
          <w:bCs/>
          <w:caps/>
          <w:sz w:val="20"/>
          <w:u w:val="single"/>
        </w:rPr>
        <w:t xml:space="preserve"> súvisiace s Dôvernými informáciami</w:t>
      </w:r>
    </w:p>
    <w:p w14:paraId="0136D424" w14:textId="77777777" w:rsidR="00EF02F2" w:rsidRDefault="00EF02F2" w:rsidP="00E03867">
      <w:pPr>
        <w:ind w:left="705" w:hanging="705"/>
        <w:rPr>
          <w:rFonts w:ascii="Arial" w:hAnsi="Arial" w:cs="Arial"/>
        </w:rPr>
      </w:pPr>
    </w:p>
    <w:p w14:paraId="2F751058" w14:textId="59FFED69" w:rsidR="00EF02F2" w:rsidRPr="004435FC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color w:val="000000"/>
          <w:sz w:val="20"/>
        </w:rPr>
      </w:pPr>
      <w:r>
        <w:rPr>
          <w:rFonts w:cs="Arial"/>
          <w:sz w:val="20"/>
        </w:rPr>
        <w:t xml:space="preserve">Dôverné informácie sú všetky dokumenty, listiny, špecifikácie a informácie či už hmotne zachytené alebo ústne poskytnuté, týkajúce sa realizácie tejto </w:t>
      </w:r>
      <w:r w:rsidR="004435FC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mluvy, znenia tejto zmluvy a jej príloh, ako i všetky ďalšie informácie, ktoré sa </w:t>
      </w:r>
      <w:r w:rsidR="00340A31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mluvné strany dozvedia v súvislosti so </w:t>
      </w:r>
      <w:r w:rsidR="00340A31">
        <w:rPr>
          <w:rFonts w:cs="Arial"/>
          <w:sz w:val="20"/>
        </w:rPr>
        <w:t>zmluvou</w:t>
      </w:r>
      <w:r>
        <w:rPr>
          <w:rFonts w:cs="Arial"/>
          <w:sz w:val="20"/>
        </w:rPr>
        <w:t>, a ktorých zverejnenie či iné poskytnutie verejnosti nie je vyžadované všeobecne záväznými právnymi predpismi (ďalej len „</w:t>
      </w:r>
      <w:r>
        <w:rPr>
          <w:rFonts w:cs="Arial"/>
          <w:b/>
          <w:sz w:val="20"/>
        </w:rPr>
        <w:t>Dôverné informácie</w:t>
      </w:r>
      <w:r>
        <w:rPr>
          <w:rFonts w:cs="Arial"/>
          <w:sz w:val="20"/>
        </w:rPr>
        <w:t xml:space="preserve">“). Pre odstránenie akýchkoľvek pochybností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mluvné strany berú na vedomie a súhlasia, že Dôvernými informáciami nie sú informácie, ktoré sú verejne prístupné alebo známe v dobe ich použitia alebo sprístupnenia, ak ich verejná prístupnosť či známosť nenastala v dôsledku porušenia povinnosti niektorej zo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mluvných strán vyplývajúcej z tejto zmluvy alebo zo všeobecne záväzných právnych predpisov. </w:t>
      </w:r>
    </w:p>
    <w:p w14:paraId="53EC8558" w14:textId="77777777" w:rsidR="004435FC" w:rsidRDefault="004435FC" w:rsidP="00E03867">
      <w:pPr>
        <w:pStyle w:val="Zkladntext"/>
        <w:suppressAutoHyphens/>
        <w:spacing w:line="288" w:lineRule="auto"/>
        <w:ind w:left="567"/>
        <w:rPr>
          <w:rFonts w:cs="Arial"/>
          <w:color w:val="000000"/>
          <w:sz w:val="20"/>
        </w:rPr>
      </w:pPr>
    </w:p>
    <w:p w14:paraId="3900BA57" w14:textId="27458D3D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color w:val="000000"/>
          <w:sz w:val="20"/>
        </w:rPr>
      </w:pPr>
      <w:r>
        <w:rPr>
          <w:rFonts w:cs="Arial"/>
          <w:color w:val="000000"/>
          <w:sz w:val="20"/>
        </w:rPr>
        <w:t xml:space="preserve">Zmluvné strany sa zaväzujú, že bez predchádzajúceho písomného súhlasu druhej </w:t>
      </w:r>
      <w:r w:rsidR="00046932">
        <w:rPr>
          <w:rFonts w:cs="Arial"/>
          <w:color w:val="000000"/>
          <w:sz w:val="20"/>
        </w:rPr>
        <w:t>z</w:t>
      </w:r>
      <w:r>
        <w:rPr>
          <w:rFonts w:cs="Arial"/>
          <w:color w:val="000000"/>
          <w:sz w:val="20"/>
        </w:rPr>
        <w:t>mluvnej strany sa zdržia:</w:t>
      </w:r>
    </w:p>
    <w:p w14:paraId="6BF96DB0" w14:textId="17338F85" w:rsidR="00EF02F2" w:rsidRDefault="00EF02F2" w:rsidP="00E03867">
      <w:pPr>
        <w:pStyle w:val="Odsekzoznamu"/>
        <w:numPr>
          <w:ilvl w:val="0"/>
          <w:numId w:val="1"/>
        </w:numPr>
        <w:tabs>
          <w:tab w:val="clear" w:pos="0"/>
        </w:tabs>
        <w:spacing w:line="288" w:lineRule="auto"/>
        <w:ind w:left="567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použitia Dôverných informácií na iné účely ako na účely realizácie tejto </w:t>
      </w:r>
      <w:r w:rsidR="00046932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 xml:space="preserve">mluvy a splnenie povinností podľa tejto </w:t>
      </w:r>
      <w:r w:rsidR="00046932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mluvy, najmä na účely získania alebo realizácie inej zákazky či pre potreby akýchkoľvek projektov tretích osôb,</w:t>
      </w:r>
    </w:p>
    <w:p w14:paraId="0E414FDC" w14:textId="77777777" w:rsidR="004435FC" w:rsidRDefault="004435FC" w:rsidP="00E03867">
      <w:pPr>
        <w:pStyle w:val="Odsekzoznamu"/>
        <w:spacing w:line="288" w:lineRule="auto"/>
        <w:ind w:left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AF1E56F" w14:textId="3015A248" w:rsidR="00EF02F2" w:rsidRDefault="00EF02F2" w:rsidP="00E03867">
      <w:pPr>
        <w:pStyle w:val="Odsekzoznamu"/>
        <w:numPr>
          <w:ilvl w:val="0"/>
          <w:numId w:val="1"/>
        </w:numPr>
        <w:tabs>
          <w:tab w:val="clear" w:pos="0"/>
        </w:tabs>
        <w:spacing w:line="288" w:lineRule="auto"/>
        <w:ind w:left="567" w:hanging="425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zverejnenia alebo iného poskytnutia Dôverných informácií akejkoľvek tretej osobe, okrem oprávnených osôb a subjektov uvedených v tejto </w:t>
      </w:r>
      <w:r w:rsidR="00046932"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z w:val="20"/>
          <w:szCs w:val="20"/>
        </w:rPr>
        <w:t>mluve,</w:t>
      </w:r>
    </w:p>
    <w:p w14:paraId="1A78CEB2" w14:textId="77777777" w:rsidR="004435FC" w:rsidRPr="004435FC" w:rsidRDefault="004435FC" w:rsidP="00E03867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FBADC4" w14:textId="77777777" w:rsidR="00EF02F2" w:rsidRPr="004435FC" w:rsidRDefault="00EF02F2" w:rsidP="00E03867">
      <w:pPr>
        <w:pStyle w:val="Odsekzoznamu"/>
        <w:numPr>
          <w:ilvl w:val="0"/>
          <w:numId w:val="1"/>
        </w:numPr>
        <w:tabs>
          <w:tab w:val="clear" w:pos="0"/>
        </w:tabs>
        <w:spacing w:line="288" w:lineRule="auto"/>
        <w:ind w:left="567" w:hanging="425"/>
        <w:contextualSpacing w:val="0"/>
        <w:jc w:val="both"/>
        <w:rPr>
          <w:rFonts w:cs="Arial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>nakladania s Dôvernými informáciami inak ako v súlade s opatreniami potrebnými na ochranu Dôverných informácií, minimálne však porovnateľnými s opatreniami, aké dodržiavajú pri ochrane vlastných údajov podobnej povahy a dôležitosti (ktoré však nebudú v menšom rozsahu a kvalite, ako je rozumné a obvyklé).</w:t>
      </w:r>
    </w:p>
    <w:p w14:paraId="749EBE53" w14:textId="77777777" w:rsidR="004435FC" w:rsidRPr="004435FC" w:rsidRDefault="004435FC" w:rsidP="00E03867">
      <w:pPr>
        <w:spacing w:line="288" w:lineRule="auto"/>
        <w:jc w:val="both"/>
        <w:rPr>
          <w:rFonts w:cs="Arial"/>
          <w:sz w:val="20"/>
        </w:rPr>
      </w:pPr>
    </w:p>
    <w:p w14:paraId="2E45F4E5" w14:textId="520D33B4" w:rsidR="00EF02F2" w:rsidRDefault="00781B46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>Predávajúci</w:t>
      </w:r>
      <w:r w:rsidR="00EF02F2">
        <w:rPr>
          <w:rFonts w:cs="Arial"/>
          <w:sz w:val="20"/>
        </w:rPr>
        <w:t xml:space="preserve"> je povinný poskytnúť </w:t>
      </w:r>
      <w:r w:rsidR="00046932">
        <w:rPr>
          <w:rFonts w:cs="Arial"/>
          <w:sz w:val="20"/>
        </w:rPr>
        <w:t>k</w:t>
      </w:r>
      <w:r>
        <w:rPr>
          <w:rFonts w:cs="Arial"/>
          <w:sz w:val="20"/>
        </w:rPr>
        <w:t>upujúcemu</w:t>
      </w:r>
      <w:r w:rsidR="00EF02F2">
        <w:rPr>
          <w:rFonts w:cs="Arial"/>
          <w:sz w:val="20"/>
        </w:rPr>
        <w:t xml:space="preserve"> všetky dôverné a iné informácie, ktoré môže </w:t>
      </w:r>
      <w:r w:rsidR="00046932">
        <w:rPr>
          <w:rFonts w:cs="Arial"/>
          <w:sz w:val="20"/>
        </w:rPr>
        <w:t>k</w:t>
      </w:r>
      <w:r>
        <w:rPr>
          <w:rFonts w:cs="Arial"/>
          <w:sz w:val="20"/>
        </w:rPr>
        <w:t>upujúci</w:t>
      </w:r>
      <w:r w:rsidR="00EF02F2">
        <w:rPr>
          <w:rFonts w:cs="Arial"/>
          <w:sz w:val="20"/>
        </w:rPr>
        <w:t xml:space="preserve"> odôvodnene požadovať na to, aby si overil, že </w:t>
      </w:r>
      <w:r w:rsidR="00046932">
        <w:rPr>
          <w:rFonts w:cs="Arial"/>
          <w:sz w:val="20"/>
        </w:rPr>
        <w:t>p</w:t>
      </w:r>
      <w:r>
        <w:rPr>
          <w:rFonts w:cs="Arial"/>
          <w:sz w:val="20"/>
        </w:rPr>
        <w:t>redávajúci</w:t>
      </w:r>
      <w:r w:rsidR="00EF02F2">
        <w:rPr>
          <w:rFonts w:cs="Arial"/>
          <w:sz w:val="20"/>
        </w:rPr>
        <w:t xml:space="preserve"> plní podmienky tejto </w:t>
      </w:r>
      <w:r w:rsidR="00046932">
        <w:rPr>
          <w:rFonts w:cs="Arial"/>
          <w:sz w:val="20"/>
        </w:rPr>
        <w:t>z</w:t>
      </w:r>
      <w:r w:rsidR="00EF02F2">
        <w:rPr>
          <w:rFonts w:cs="Arial"/>
          <w:sz w:val="20"/>
        </w:rPr>
        <w:t xml:space="preserve">mluvy. </w:t>
      </w:r>
      <w:r>
        <w:rPr>
          <w:rFonts w:cs="Arial"/>
          <w:sz w:val="20"/>
        </w:rPr>
        <w:t>Kupujúci</w:t>
      </w:r>
      <w:r w:rsidR="00EF02F2">
        <w:rPr>
          <w:rFonts w:cs="Arial"/>
          <w:sz w:val="20"/>
        </w:rPr>
        <w:t xml:space="preserve"> je povinný poskytnúť </w:t>
      </w:r>
      <w:r w:rsidR="00046932">
        <w:rPr>
          <w:rFonts w:cs="Arial"/>
          <w:sz w:val="20"/>
        </w:rPr>
        <w:t>p</w:t>
      </w:r>
      <w:r>
        <w:rPr>
          <w:rFonts w:cs="Arial"/>
          <w:sz w:val="20"/>
        </w:rPr>
        <w:t>redávajúcemu</w:t>
      </w:r>
      <w:r w:rsidR="00EF02F2">
        <w:rPr>
          <w:rFonts w:cs="Arial"/>
          <w:sz w:val="20"/>
        </w:rPr>
        <w:t xml:space="preserve"> všetky dôverné a iné informácie, ktoré môže </w:t>
      </w:r>
      <w:r w:rsidR="00046932">
        <w:rPr>
          <w:rFonts w:cs="Arial"/>
          <w:sz w:val="20"/>
        </w:rPr>
        <w:t>p</w:t>
      </w:r>
      <w:r>
        <w:rPr>
          <w:rFonts w:cs="Arial"/>
          <w:sz w:val="20"/>
        </w:rPr>
        <w:t>redávajúci</w:t>
      </w:r>
      <w:r w:rsidR="00EF02F2">
        <w:rPr>
          <w:rFonts w:cs="Arial"/>
          <w:sz w:val="20"/>
        </w:rPr>
        <w:t xml:space="preserve"> odôvodnene požadovať na to, aby si overil, že </w:t>
      </w:r>
      <w:r w:rsidR="00046932">
        <w:rPr>
          <w:rFonts w:cs="Arial"/>
          <w:sz w:val="20"/>
        </w:rPr>
        <w:t>k</w:t>
      </w:r>
      <w:r>
        <w:rPr>
          <w:rFonts w:cs="Arial"/>
          <w:sz w:val="20"/>
        </w:rPr>
        <w:t>upujúci</w:t>
      </w:r>
      <w:r w:rsidR="00EF02F2">
        <w:rPr>
          <w:rFonts w:cs="Arial"/>
          <w:sz w:val="20"/>
        </w:rPr>
        <w:t xml:space="preserve"> plní podmienky tejto </w:t>
      </w:r>
      <w:r w:rsidR="00046932">
        <w:rPr>
          <w:rFonts w:cs="Arial"/>
          <w:sz w:val="20"/>
        </w:rPr>
        <w:t>z</w:t>
      </w:r>
      <w:r w:rsidR="00EF02F2">
        <w:rPr>
          <w:rFonts w:cs="Arial"/>
          <w:sz w:val="20"/>
        </w:rPr>
        <w:t>mluvy.</w:t>
      </w:r>
    </w:p>
    <w:p w14:paraId="1595524E" w14:textId="77777777" w:rsidR="004435FC" w:rsidRDefault="004435FC" w:rsidP="00E03867">
      <w:pPr>
        <w:pStyle w:val="Zkladntext"/>
        <w:suppressAutoHyphens/>
        <w:spacing w:line="288" w:lineRule="auto"/>
        <w:ind w:left="567"/>
        <w:rPr>
          <w:rFonts w:cs="Arial"/>
          <w:sz w:val="20"/>
        </w:rPr>
      </w:pPr>
    </w:p>
    <w:p w14:paraId="4CD0D3FA" w14:textId="1358C762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Príslušná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mluvná strana môže poskytnúť Dôverné informácie svojim subdodávateľom, s ktorými má záujem vstúpiť alebo vstúpila do akéhokoľvek zmluvného vzťahu nevyhnutného pre účely plnenia tejto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mluvy. V prípadoch uvedených v predchádzajúcej vete môže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mluvná strana poskytnúť takéto Dôverné informácie iba v prípade, ak sa príslušný subdodávateľ písomne zaviaže ochraňovať Dôverné informácie za rovnakých podmienok, aké sú uvedené v tomto článku tejto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>mluvy (s príslušnými primeranými úpravami).</w:t>
      </w:r>
    </w:p>
    <w:p w14:paraId="6E50A3F1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0260EF0C" w14:textId="723E2CF0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Príslušná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mluvná strana môže poskytnúť Dôverné informácie svojim povereným zamestnancom, členom svojich vnútorných orgánov, ekonomickým, technickým, právnym a iným odborným poradcom, audítorom, ak je to nevyhnutné alebo potrebné pre plnenie záväzkov z tejto zmluvy alebo pre uplatňovanie jej práv podľa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mluvy. Týmto osobám môžu byť Dôverné informácie poskytnuté len vtedy, ak budú písomne zaviazaní príslušnou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mluvnou stranou udržiavať takú informáciu v tajnosti, ako by boli stranou tejto 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>mluvy, okrem osôb, ktorým je povinnosť mlčanlivosti uložená priamo zo zákona.</w:t>
      </w:r>
    </w:p>
    <w:p w14:paraId="12451845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BBF4EF0" w14:textId="564EE6F3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Príslušná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>mluvná strana je oprávnená poskytnúť Dôverné informácie:</w:t>
      </w:r>
    </w:p>
    <w:p w14:paraId="55443424" w14:textId="23A04164" w:rsidR="00EF02F2" w:rsidRDefault="00EF02F2" w:rsidP="00E03867">
      <w:pPr>
        <w:pStyle w:val="Odsekzoznamu"/>
        <w:numPr>
          <w:ilvl w:val="0"/>
          <w:numId w:val="3"/>
        </w:numPr>
        <w:tabs>
          <w:tab w:val="clear" w:pos="0"/>
          <w:tab w:val="num" w:pos="142"/>
        </w:tabs>
        <w:spacing w:line="288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príslušnému súdnemu alebo inému orgánu v rámci akejkoľvek jurisdikcie v súvislosti s akýmkoľvek súdnym alebo iným konaním vzniknutým a vedeným v súvislosti so vzťahmi medzi </w:t>
      </w:r>
      <w:r w:rsidR="0004693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mluvnými stranami, a to v súlade so zákonom alebo právnym predpisom, podľa ktorého je príslušná </w:t>
      </w:r>
      <w:r w:rsidR="0004693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mluvná strana povinná konať, alebo</w:t>
      </w:r>
    </w:p>
    <w:p w14:paraId="5A713092" w14:textId="77777777" w:rsidR="004435FC" w:rsidRPr="004435FC" w:rsidRDefault="004435FC" w:rsidP="00E03867">
      <w:pPr>
        <w:spacing w:line="288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34912996" w14:textId="1036E85E" w:rsidR="00EF02F2" w:rsidRPr="004435FC" w:rsidRDefault="00EF02F2" w:rsidP="00E03867">
      <w:pPr>
        <w:pStyle w:val="Odsekzoznamu"/>
        <w:numPr>
          <w:ilvl w:val="0"/>
          <w:numId w:val="3"/>
        </w:numPr>
        <w:tabs>
          <w:tab w:val="clear" w:pos="0"/>
        </w:tabs>
        <w:spacing w:line="288" w:lineRule="auto"/>
        <w:ind w:left="567" w:hanging="425"/>
        <w:contextualSpacing w:val="0"/>
        <w:jc w:val="both"/>
        <w:rPr>
          <w:rFonts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príslušnému orgánu verejnej moci v rámci akejkoľvek jurisdikcie, ktorý je oprávnený ich vyžadovať v súlade so zákonom alebo právnym predpisom, podľa ktorého je príslušná </w:t>
      </w:r>
      <w:r w:rsidR="0004693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mluvná strana povinná konať.</w:t>
      </w:r>
    </w:p>
    <w:p w14:paraId="0CA1C650" w14:textId="77777777" w:rsidR="004435FC" w:rsidRPr="004435FC" w:rsidRDefault="004435FC" w:rsidP="00E03867">
      <w:pPr>
        <w:spacing w:line="288" w:lineRule="auto"/>
        <w:jc w:val="both"/>
        <w:rPr>
          <w:rFonts w:cs="Arial"/>
          <w:sz w:val="20"/>
        </w:rPr>
      </w:pPr>
    </w:p>
    <w:p w14:paraId="448E79F0" w14:textId="53BCEFBB" w:rsidR="009A5B18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>
        <w:rPr>
          <w:rFonts w:cs="Arial"/>
          <w:sz w:val="20"/>
        </w:rPr>
        <w:t xml:space="preserve">Príslušná zmluvná strana môže poskytnúť Dôverné informácie inej osobe ako je uvedené v tomto článku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mluvy iba (i) po predchádzajúcom písomnom súhlase druhej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 xml:space="preserve">mluvnej strany s takýmto poskytnutím a (ii) po tom, čo takáto iná osoba, ktorej sa majú poskytnúť Dôverné informácie, uzavrela dohodu o ochrane Dôverných informácií s druhou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>mluvnou stranou.</w:t>
      </w:r>
    </w:p>
    <w:p w14:paraId="09C984FD" w14:textId="77777777" w:rsidR="009A5B18" w:rsidRPr="009A5B18" w:rsidRDefault="009A5B18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3D6046A8" w14:textId="1245B82C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40" w:lineRule="auto"/>
        <w:ind w:left="567" w:hanging="567"/>
        <w:rPr>
          <w:rFonts w:ascii="Cambria" w:hAnsi="Cambria" w:cs="Arial"/>
          <w:sz w:val="20"/>
        </w:rPr>
      </w:pPr>
      <w:r>
        <w:rPr>
          <w:rFonts w:cs="Arial"/>
          <w:sz w:val="20"/>
        </w:rPr>
        <w:t xml:space="preserve">Záväzky podľa tohto článku zmluvy sú časovo neobmedzené a pretrvávajú aj v prípade ukončenia tejto </w:t>
      </w:r>
      <w:r w:rsidR="00046932">
        <w:rPr>
          <w:rFonts w:cs="Arial"/>
          <w:sz w:val="20"/>
        </w:rPr>
        <w:t>z</w:t>
      </w:r>
      <w:r>
        <w:rPr>
          <w:rFonts w:cs="Arial"/>
          <w:sz w:val="20"/>
        </w:rPr>
        <w:t>mluvy z akéhokoľvek dôvodu.</w:t>
      </w:r>
    </w:p>
    <w:p w14:paraId="4915A7E4" w14:textId="77777777" w:rsidR="00435ABC" w:rsidRDefault="00435ABC" w:rsidP="00E03867">
      <w:pPr>
        <w:pStyle w:val="Zkladntext"/>
        <w:spacing w:before="120" w:line="288" w:lineRule="auto"/>
        <w:ind w:left="709"/>
        <w:rPr>
          <w:rFonts w:ascii="Cambria" w:hAnsi="Cambria" w:cs="Arial"/>
          <w:sz w:val="20"/>
        </w:rPr>
      </w:pPr>
    </w:p>
    <w:p w14:paraId="0C9140A9" w14:textId="4F079ED5" w:rsidR="00C07161" w:rsidRPr="00C75B71" w:rsidRDefault="00C07161" w:rsidP="00E03867">
      <w:pPr>
        <w:pStyle w:val="Zkladntext"/>
        <w:numPr>
          <w:ilvl w:val="0"/>
          <w:numId w:val="19"/>
        </w:numPr>
        <w:suppressAutoHyphens/>
        <w:spacing w:line="288" w:lineRule="auto"/>
        <w:ind w:left="567" w:hanging="567"/>
        <w:jc w:val="left"/>
        <w:rPr>
          <w:rFonts w:cs="Arial"/>
          <w:b/>
          <w:bCs/>
          <w:sz w:val="20"/>
          <w:u w:val="single"/>
        </w:rPr>
      </w:pPr>
      <w:r w:rsidRPr="00C75B71">
        <w:rPr>
          <w:rFonts w:cs="Arial"/>
          <w:b/>
          <w:bCs/>
          <w:sz w:val="20"/>
          <w:u w:val="single"/>
        </w:rPr>
        <w:t>ODSTÚPENIE OD ZMLUVY</w:t>
      </w:r>
    </w:p>
    <w:p w14:paraId="72653016" w14:textId="2EF2AC9C" w:rsidR="00C07161" w:rsidRPr="00C75B71" w:rsidRDefault="00C07161" w:rsidP="00E03867">
      <w:pPr>
        <w:pStyle w:val="Zkladntext"/>
        <w:suppressAutoHyphens/>
        <w:spacing w:line="288" w:lineRule="auto"/>
        <w:ind w:left="567"/>
        <w:jc w:val="left"/>
        <w:rPr>
          <w:rFonts w:cs="Arial"/>
          <w:b/>
          <w:bCs/>
          <w:sz w:val="20"/>
          <w:u w:val="single"/>
        </w:rPr>
      </w:pPr>
    </w:p>
    <w:p w14:paraId="15648A89" w14:textId="17B71E4B" w:rsidR="00017F61" w:rsidRPr="00C75B71" w:rsidRDefault="00C0716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Kupujúci je oprávnený odstúpiť od tejto </w:t>
      </w:r>
      <w:r w:rsidR="004F015C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</w:t>
      </w:r>
    </w:p>
    <w:p w14:paraId="06A9497D" w14:textId="77777777" w:rsidR="00DA4F92" w:rsidRDefault="00DA4F92" w:rsidP="00E03867">
      <w:pPr>
        <w:pStyle w:val="Zkladntext"/>
        <w:numPr>
          <w:ilvl w:val="0"/>
          <w:numId w:val="33"/>
        </w:numPr>
        <w:suppressAutoHyphens/>
        <w:spacing w:line="288" w:lineRule="auto"/>
        <w:rPr>
          <w:rFonts w:cs="Arial"/>
          <w:sz w:val="20"/>
        </w:rPr>
      </w:pPr>
      <w:r w:rsidRPr="00C75B71">
        <w:rPr>
          <w:rFonts w:cs="Arial"/>
          <w:sz w:val="20"/>
        </w:rPr>
        <w:lastRenderedPageBreak/>
        <w:t xml:space="preserve">z dôvodov uvedených v § 19 zákona č. 343/2015 </w:t>
      </w:r>
      <w:proofErr w:type="spellStart"/>
      <w:r w:rsidRPr="00C75B71">
        <w:rPr>
          <w:rFonts w:cs="Arial"/>
          <w:sz w:val="20"/>
        </w:rPr>
        <w:t>Z.z</w:t>
      </w:r>
      <w:proofErr w:type="spellEnd"/>
      <w:r w:rsidRPr="00C75B71">
        <w:rPr>
          <w:rFonts w:cs="Arial"/>
          <w:sz w:val="20"/>
        </w:rPr>
        <w:t>. o verejnom obstarávaní a o zmene a doplnení niektorých zákonov;</w:t>
      </w:r>
    </w:p>
    <w:p w14:paraId="3ABAD63A" w14:textId="77777777" w:rsidR="004435FC" w:rsidRPr="00C75B71" w:rsidRDefault="004435FC" w:rsidP="00E03867">
      <w:pPr>
        <w:pStyle w:val="Zkladntext"/>
        <w:suppressAutoHyphens/>
        <w:spacing w:line="288" w:lineRule="auto"/>
        <w:ind w:left="720"/>
        <w:rPr>
          <w:rFonts w:cs="Arial"/>
          <w:sz w:val="20"/>
        </w:rPr>
      </w:pPr>
    </w:p>
    <w:p w14:paraId="0BF3BAA0" w14:textId="77777777" w:rsidR="00DA4F92" w:rsidRDefault="00DA4F92" w:rsidP="00E03867">
      <w:pPr>
        <w:pStyle w:val="Zkladntext"/>
        <w:numPr>
          <w:ilvl w:val="0"/>
          <w:numId w:val="33"/>
        </w:numPr>
        <w:suppressAutoHyphens/>
        <w:spacing w:line="288" w:lineRule="auto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z dôvodov uvedených v zákone č. 513/1991 Zb. Obchodný zákonník v znení neskorších zmien a doplnkov, </w:t>
      </w:r>
    </w:p>
    <w:p w14:paraId="57D92ABA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1E688CD" w14:textId="33DCF811" w:rsidR="00DA4F92" w:rsidRDefault="00DA4F92" w:rsidP="00E03867">
      <w:pPr>
        <w:pStyle w:val="Zkladntext"/>
        <w:numPr>
          <w:ilvl w:val="0"/>
          <w:numId w:val="33"/>
        </w:numPr>
        <w:suppressAutoHyphens/>
        <w:spacing w:line="288" w:lineRule="auto"/>
        <w:rPr>
          <w:rFonts w:cs="Arial"/>
          <w:sz w:val="20"/>
        </w:rPr>
      </w:pPr>
      <w:r w:rsidRPr="00C75B71">
        <w:rPr>
          <w:rFonts w:cs="Arial"/>
          <w:sz w:val="20"/>
        </w:rPr>
        <w:t>v prípade, ak výsledky administratívnej finančnej kontroly, ktoré vykoná orgán poskytujúci nenávratný finančný príspevok, neumožnia použiť žiadaný nenávratný finančný príspevok</w:t>
      </w:r>
      <w:r w:rsidR="0095492B" w:rsidRPr="00C75B71">
        <w:rPr>
          <w:rFonts w:cs="Arial"/>
          <w:sz w:val="20"/>
        </w:rPr>
        <w:t xml:space="preserve"> alebo časť nenávratného finančného príspevku </w:t>
      </w:r>
      <w:r w:rsidRPr="00C75B71">
        <w:rPr>
          <w:rFonts w:cs="Arial"/>
          <w:sz w:val="20"/>
        </w:rPr>
        <w:t xml:space="preserve">na financovanie predmetu </w:t>
      </w:r>
      <w:r w:rsidR="003A0126">
        <w:rPr>
          <w:rFonts w:cs="Arial"/>
          <w:sz w:val="20"/>
        </w:rPr>
        <w:t xml:space="preserve">zmluvy </w:t>
      </w:r>
      <w:r w:rsidR="00B33D63" w:rsidRPr="00C75B71">
        <w:rPr>
          <w:rFonts w:cs="Arial"/>
          <w:sz w:val="20"/>
        </w:rPr>
        <w:t>alebo jeho časti</w:t>
      </w:r>
      <w:r w:rsidRPr="00C75B71">
        <w:rPr>
          <w:rFonts w:cs="Arial"/>
          <w:sz w:val="20"/>
        </w:rPr>
        <w:t xml:space="preserve"> podľa tejto zmluvy.</w:t>
      </w:r>
    </w:p>
    <w:p w14:paraId="68F4B754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1B9C9AC2" w14:textId="113B941D" w:rsidR="00D85072" w:rsidRDefault="00D80EA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>Kupujúci je oprávnený od zmluvy odstúpiť v celom rozsahu alebo len v</w:t>
      </w:r>
      <w:r w:rsidR="00B33D63" w:rsidRPr="00C75B71">
        <w:rPr>
          <w:rFonts w:cs="Arial"/>
          <w:sz w:val="20"/>
        </w:rPr>
        <w:t xml:space="preserve">  </w:t>
      </w:r>
      <w:r w:rsidRPr="00C75B71">
        <w:rPr>
          <w:rFonts w:cs="Arial"/>
          <w:sz w:val="20"/>
        </w:rPr>
        <w:t>časti</w:t>
      </w:r>
      <w:r w:rsidR="00A45B1E">
        <w:rPr>
          <w:rFonts w:cs="Arial"/>
          <w:sz w:val="20"/>
        </w:rPr>
        <w:t xml:space="preserve"> plnenia</w:t>
      </w:r>
      <w:r w:rsidR="003A0126">
        <w:rPr>
          <w:rFonts w:cs="Arial"/>
          <w:sz w:val="20"/>
        </w:rPr>
        <w:t xml:space="preserve"> predmetu zmluvy</w:t>
      </w:r>
      <w:r w:rsidRPr="00C75B71">
        <w:rPr>
          <w:rFonts w:cs="Arial"/>
          <w:sz w:val="20"/>
        </w:rPr>
        <w:t xml:space="preserve">. Kupujúci je povinný v písomnom odstúpení 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uviesť</w:t>
      </w:r>
      <w:r w:rsidR="0095492B" w:rsidRPr="00C75B71">
        <w:rPr>
          <w:rFonts w:cs="Arial"/>
          <w:sz w:val="20"/>
        </w:rPr>
        <w:t xml:space="preserve"> konkrétn</w:t>
      </w:r>
      <w:r w:rsidR="00905111" w:rsidRPr="00C75B71">
        <w:rPr>
          <w:rFonts w:cs="Arial"/>
          <w:sz w:val="20"/>
        </w:rPr>
        <w:t>y</w:t>
      </w:r>
      <w:r w:rsidR="0095492B" w:rsidRPr="00C75B71">
        <w:rPr>
          <w:rFonts w:cs="Arial"/>
          <w:sz w:val="20"/>
        </w:rPr>
        <w:t xml:space="preserve"> dôvod odstúpenia od </w:t>
      </w:r>
      <w:r w:rsidR="00C76B44">
        <w:rPr>
          <w:rFonts w:cs="Arial"/>
          <w:sz w:val="20"/>
        </w:rPr>
        <w:t>z</w:t>
      </w:r>
      <w:r w:rsidR="0095492B" w:rsidRPr="00C75B71">
        <w:rPr>
          <w:rFonts w:cs="Arial"/>
          <w:sz w:val="20"/>
        </w:rPr>
        <w:t>mluvy a</w:t>
      </w:r>
      <w:r w:rsidRPr="00C75B71">
        <w:rPr>
          <w:rFonts w:cs="Arial"/>
          <w:sz w:val="20"/>
        </w:rPr>
        <w:t xml:space="preserve"> v akom rozsahu odstupuje 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mluvy. </w:t>
      </w:r>
    </w:p>
    <w:p w14:paraId="62F3715B" w14:textId="77777777" w:rsidR="004435FC" w:rsidRPr="00C75B71" w:rsidRDefault="004435FC" w:rsidP="00E03867">
      <w:pPr>
        <w:pStyle w:val="Zkladntext"/>
        <w:suppressAutoHyphens/>
        <w:spacing w:line="288" w:lineRule="auto"/>
        <w:ind w:left="567"/>
        <w:rPr>
          <w:rFonts w:cs="Arial"/>
          <w:sz w:val="20"/>
        </w:rPr>
      </w:pPr>
    </w:p>
    <w:p w14:paraId="4D085C9B" w14:textId="6B1FB195" w:rsidR="00D85072" w:rsidRDefault="00D80EA2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Ak </w:t>
      </w:r>
      <w:r w:rsidR="00C76B44">
        <w:rPr>
          <w:rFonts w:cs="Arial"/>
          <w:sz w:val="20"/>
        </w:rPr>
        <w:t>k</w:t>
      </w:r>
      <w:r w:rsidRPr="00C75B71">
        <w:rPr>
          <w:rFonts w:cs="Arial"/>
          <w:sz w:val="20"/>
        </w:rPr>
        <w:t>upujúc</w:t>
      </w:r>
      <w:r w:rsidR="00E96AD8">
        <w:rPr>
          <w:rFonts w:cs="Arial"/>
          <w:sz w:val="20"/>
        </w:rPr>
        <w:t xml:space="preserve">i </w:t>
      </w:r>
      <w:r w:rsidRPr="00C75B71">
        <w:rPr>
          <w:rFonts w:cs="Arial"/>
          <w:sz w:val="20"/>
        </w:rPr>
        <w:t xml:space="preserve">neuvedie rozsah, v akom odstupuje 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mluvy, má sa za to, že</w:t>
      </w:r>
      <w:r w:rsidR="00D85072" w:rsidRPr="00C75B71">
        <w:rPr>
          <w:rFonts w:cs="Arial"/>
          <w:sz w:val="20"/>
        </w:rPr>
        <w:t xml:space="preserve"> odstupuje od zmluvy v celom rozsahu s účinkami od samého začiatku</w:t>
      </w:r>
      <w:r w:rsidR="0095492B" w:rsidRPr="00C75B71">
        <w:rPr>
          <w:rFonts w:cs="Arial"/>
          <w:sz w:val="20"/>
        </w:rPr>
        <w:t xml:space="preserve">. </w:t>
      </w:r>
    </w:p>
    <w:p w14:paraId="1FA40D40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AA8CAA4" w14:textId="282BBD1B" w:rsidR="0095492B" w:rsidRDefault="0095492B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Ak </w:t>
      </w:r>
      <w:r w:rsidR="00C76B44">
        <w:rPr>
          <w:rFonts w:cs="Arial"/>
          <w:sz w:val="20"/>
        </w:rPr>
        <w:t>k</w:t>
      </w:r>
      <w:r w:rsidRPr="00C75B71">
        <w:rPr>
          <w:rFonts w:cs="Arial"/>
          <w:sz w:val="20"/>
        </w:rPr>
        <w:t xml:space="preserve">upujúci odstupuje 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len v</w:t>
      </w:r>
      <w:r w:rsidR="00CD607C" w:rsidRPr="00C75B71">
        <w:rPr>
          <w:rFonts w:cs="Arial"/>
          <w:sz w:val="20"/>
        </w:rPr>
        <w:t> </w:t>
      </w:r>
      <w:r w:rsidRPr="00C75B71">
        <w:rPr>
          <w:rFonts w:cs="Arial"/>
          <w:sz w:val="20"/>
        </w:rPr>
        <w:t>časti</w:t>
      </w:r>
      <w:r w:rsidR="00CD607C" w:rsidRPr="00C75B71">
        <w:rPr>
          <w:rFonts w:cs="Arial"/>
          <w:sz w:val="20"/>
        </w:rPr>
        <w:t xml:space="preserve"> </w:t>
      </w:r>
      <w:r w:rsidR="00F46866">
        <w:rPr>
          <w:rFonts w:cs="Arial"/>
          <w:sz w:val="20"/>
        </w:rPr>
        <w:t>plnenia</w:t>
      </w:r>
      <w:r w:rsidR="003A0126">
        <w:rPr>
          <w:rFonts w:cs="Arial"/>
          <w:sz w:val="20"/>
        </w:rPr>
        <w:t xml:space="preserve"> predmetu zmluvy</w:t>
      </w:r>
      <w:r w:rsidR="00B33D63" w:rsidRPr="00C75B71">
        <w:rPr>
          <w:rFonts w:cs="Arial"/>
          <w:sz w:val="20"/>
        </w:rPr>
        <w:t>,</w:t>
      </w:r>
      <w:r w:rsidRPr="00C75B71">
        <w:rPr>
          <w:rFonts w:cs="Arial"/>
          <w:sz w:val="20"/>
        </w:rPr>
        <w:t xml:space="preserve"> je povinný </w:t>
      </w:r>
      <w:r w:rsidR="00CD607C" w:rsidRPr="00C75B71">
        <w:rPr>
          <w:rFonts w:cs="Arial"/>
          <w:sz w:val="20"/>
        </w:rPr>
        <w:t>uviesť,</w:t>
      </w:r>
      <w:r w:rsidRPr="00C75B71">
        <w:rPr>
          <w:rFonts w:cs="Arial"/>
          <w:sz w:val="20"/>
        </w:rPr>
        <w:t xml:space="preserve"> v</w:t>
      </w:r>
      <w:r w:rsidR="003A0126">
        <w:rPr>
          <w:rFonts w:cs="Arial"/>
          <w:sz w:val="20"/>
        </w:rPr>
        <w:t> </w:t>
      </w:r>
      <w:r w:rsidRPr="00C75B71">
        <w:rPr>
          <w:rFonts w:cs="Arial"/>
          <w:sz w:val="20"/>
        </w:rPr>
        <w:t>ktorej časti</w:t>
      </w:r>
      <w:r w:rsidR="00CD607C" w:rsidRPr="00C75B71">
        <w:rPr>
          <w:rFonts w:cs="Arial"/>
          <w:sz w:val="20"/>
        </w:rPr>
        <w:t xml:space="preserve"> </w:t>
      </w:r>
      <w:r w:rsidR="00F46866">
        <w:rPr>
          <w:rFonts w:cs="Arial"/>
          <w:sz w:val="20"/>
        </w:rPr>
        <w:t>plnenia</w:t>
      </w:r>
      <w:r w:rsidR="00F46866" w:rsidRPr="00C75B71">
        <w:rPr>
          <w:rFonts w:cs="Arial"/>
          <w:sz w:val="20"/>
        </w:rPr>
        <w:t xml:space="preserve"> </w:t>
      </w:r>
      <w:r w:rsidR="003A0126">
        <w:rPr>
          <w:rFonts w:cs="Arial"/>
          <w:sz w:val="20"/>
        </w:rPr>
        <w:t xml:space="preserve">predmetu zmluvy </w:t>
      </w:r>
      <w:r w:rsidRPr="00C75B71">
        <w:rPr>
          <w:rFonts w:cs="Arial"/>
          <w:sz w:val="20"/>
        </w:rPr>
        <w:t xml:space="preserve">odstupuje. </w:t>
      </w:r>
    </w:p>
    <w:p w14:paraId="5386F4A4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74AE7272" w14:textId="62E738E1" w:rsidR="00905111" w:rsidRDefault="0095492B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>Kupujúci nie je oprávnený odstúpiť</w:t>
      </w:r>
      <w:r w:rsidR="00CD607C" w:rsidRPr="00C75B71">
        <w:rPr>
          <w:rFonts w:cs="Arial"/>
          <w:sz w:val="20"/>
        </w:rPr>
        <w:t xml:space="preserve"> od </w:t>
      </w:r>
      <w:r w:rsidR="00C76B44">
        <w:rPr>
          <w:rFonts w:cs="Arial"/>
          <w:sz w:val="20"/>
        </w:rPr>
        <w:t>z</w:t>
      </w:r>
      <w:r w:rsidR="00CD607C" w:rsidRPr="00C75B71">
        <w:rPr>
          <w:rFonts w:cs="Arial"/>
          <w:sz w:val="20"/>
        </w:rPr>
        <w:t>mluvy</w:t>
      </w:r>
      <w:r w:rsidRPr="00C75B71">
        <w:rPr>
          <w:rFonts w:cs="Arial"/>
          <w:sz w:val="20"/>
        </w:rPr>
        <w:t xml:space="preserve"> z dôvodu uvedeného v bode 1</w:t>
      </w:r>
      <w:r w:rsidR="00FE3EDD">
        <w:rPr>
          <w:rFonts w:cs="Arial"/>
          <w:sz w:val="20"/>
        </w:rPr>
        <w:t>1</w:t>
      </w:r>
      <w:r w:rsidRPr="00C75B71">
        <w:rPr>
          <w:rFonts w:cs="Arial"/>
          <w:sz w:val="20"/>
        </w:rPr>
        <w:t xml:space="preserve">.1 písm. c) tohto článku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v tej časti </w:t>
      </w:r>
      <w:r w:rsidR="003A0126">
        <w:rPr>
          <w:rFonts w:cs="Arial"/>
          <w:sz w:val="20"/>
        </w:rPr>
        <w:t xml:space="preserve">plnenia </w:t>
      </w:r>
      <w:r w:rsidR="00CD607C" w:rsidRPr="00C75B71">
        <w:rPr>
          <w:rFonts w:cs="Arial"/>
          <w:sz w:val="20"/>
        </w:rPr>
        <w:t xml:space="preserve">predmetu </w:t>
      </w:r>
      <w:r w:rsidR="00B33D63" w:rsidRPr="00C75B71">
        <w:rPr>
          <w:rFonts w:cs="Arial"/>
          <w:sz w:val="20"/>
        </w:rPr>
        <w:t>zmluvy</w:t>
      </w:r>
      <w:r w:rsidRPr="00C75B71">
        <w:rPr>
          <w:rFonts w:cs="Arial"/>
          <w:sz w:val="20"/>
        </w:rPr>
        <w:t>, na ktorého úhradu mu bol poskytnutý nenávratný finančný príspevok (v celom rozsahu)</w:t>
      </w:r>
      <w:r w:rsidR="00905111" w:rsidRPr="00C75B71">
        <w:rPr>
          <w:rFonts w:cs="Arial"/>
          <w:sz w:val="20"/>
        </w:rPr>
        <w:t>.</w:t>
      </w:r>
    </w:p>
    <w:p w14:paraId="2A4970E9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279E2B71" w14:textId="5B7DEB86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Predávajúci je oprávnený odstúpiť 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z dôvodov uvedených v zákone č. 513/1991 Zb. Obchodný zákonník v znení neskorších zmien a doplnkov.</w:t>
      </w:r>
    </w:p>
    <w:p w14:paraId="415A7835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9A72950" w14:textId="08C16114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>Predávajúci je oprávnený od zmluvy odstúpiť v celom rozsahu alebo len v</w:t>
      </w:r>
      <w:r w:rsidR="00B33D63" w:rsidRPr="00C75B71">
        <w:rPr>
          <w:rFonts w:cs="Arial"/>
          <w:sz w:val="20"/>
        </w:rPr>
        <w:t> </w:t>
      </w:r>
      <w:r w:rsidRPr="00C75B71">
        <w:rPr>
          <w:rFonts w:cs="Arial"/>
          <w:sz w:val="20"/>
        </w:rPr>
        <w:t>časti</w:t>
      </w:r>
      <w:r w:rsidR="003A0126">
        <w:rPr>
          <w:rFonts w:cs="Arial"/>
          <w:sz w:val="20"/>
        </w:rPr>
        <w:t xml:space="preserve"> plnenia predmetu zmluvy</w:t>
      </w:r>
      <w:r w:rsidRPr="00C75B71">
        <w:rPr>
          <w:rFonts w:cs="Arial"/>
          <w:sz w:val="20"/>
        </w:rPr>
        <w:t>.</w:t>
      </w:r>
      <w:r w:rsidR="00B33D63" w:rsidRPr="00C75B71">
        <w:rPr>
          <w:rFonts w:cs="Arial"/>
          <w:sz w:val="20"/>
        </w:rPr>
        <w:t xml:space="preserve"> Predávajúci</w:t>
      </w:r>
      <w:r w:rsidRPr="00C75B71">
        <w:rPr>
          <w:rFonts w:cs="Arial"/>
          <w:sz w:val="20"/>
        </w:rPr>
        <w:t xml:space="preserve"> je povinný v písomnom odstúpení od zmluvy uviesť konkrétny dôvod odstúpenia od zmluvy a v akom rozsahu odstupuje od zmluvy. </w:t>
      </w:r>
    </w:p>
    <w:p w14:paraId="15E7DF96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7CE8B7A1" w14:textId="48DA90C3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Ak </w:t>
      </w:r>
      <w:r w:rsidR="00DB7288" w:rsidRPr="00C75B71">
        <w:rPr>
          <w:rFonts w:cs="Arial"/>
          <w:sz w:val="20"/>
        </w:rPr>
        <w:t>P</w:t>
      </w:r>
      <w:r w:rsidRPr="00C75B71">
        <w:rPr>
          <w:rFonts w:cs="Arial"/>
          <w:sz w:val="20"/>
        </w:rPr>
        <w:t xml:space="preserve">redávajúci neuvedie rozsah, v akom odstupuje 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mluvy, má sa za to, že odstupuje 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v celom rozsahu s účinkami od samého začiatku. </w:t>
      </w:r>
    </w:p>
    <w:p w14:paraId="68F252FF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06D985F7" w14:textId="03F06C46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94261B">
        <w:rPr>
          <w:rFonts w:cs="Arial"/>
          <w:sz w:val="20"/>
        </w:rPr>
        <w:t xml:space="preserve">Ak </w:t>
      </w:r>
      <w:r w:rsidR="00DB7288" w:rsidRPr="0094261B">
        <w:rPr>
          <w:rFonts w:cs="Arial"/>
          <w:sz w:val="20"/>
        </w:rPr>
        <w:t>P</w:t>
      </w:r>
      <w:r w:rsidRPr="0094261B">
        <w:rPr>
          <w:rFonts w:cs="Arial"/>
          <w:sz w:val="20"/>
        </w:rPr>
        <w:t xml:space="preserve">redávajúci odstupuje od </w:t>
      </w:r>
      <w:r w:rsidR="00C76B44" w:rsidRPr="0094261B">
        <w:rPr>
          <w:rFonts w:cs="Arial"/>
          <w:sz w:val="20"/>
        </w:rPr>
        <w:t>z</w:t>
      </w:r>
      <w:r w:rsidRPr="0094261B">
        <w:rPr>
          <w:rFonts w:cs="Arial"/>
          <w:sz w:val="20"/>
        </w:rPr>
        <w:t xml:space="preserve">mluvy len v časti </w:t>
      </w:r>
      <w:r w:rsidR="003A0126" w:rsidRPr="0094261B">
        <w:rPr>
          <w:rFonts w:cs="Arial"/>
          <w:sz w:val="20"/>
        </w:rPr>
        <w:t xml:space="preserve">plnenia predmetu </w:t>
      </w:r>
      <w:r w:rsidR="00B33D63" w:rsidRPr="0094261B">
        <w:rPr>
          <w:rFonts w:cs="Arial"/>
          <w:sz w:val="20"/>
        </w:rPr>
        <w:t>z</w:t>
      </w:r>
      <w:r w:rsidRPr="0094261B">
        <w:rPr>
          <w:rFonts w:cs="Arial"/>
          <w:sz w:val="20"/>
        </w:rPr>
        <w:t>mluvy je povinný označiť</w:t>
      </w:r>
      <w:r w:rsidR="00DB7288" w:rsidRPr="0094261B">
        <w:rPr>
          <w:rFonts w:cs="Arial"/>
          <w:sz w:val="20"/>
        </w:rPr>
        <w:t>,</w:t>
      </w:r>
      <w:r w:rsidRPr="0094261B">
        <w:rPr>
          <w:rFonts w:cs="Arial"/>
          <w:sz w:val="20"/>
        </w:rPr>
        <w:t xml:space="preserve"> v ktorej časti </w:t>
      </w:r>
      <w:r w:rsidR="003A0126" w:rsidRPr="0094261B">
        <w:rPr>
          <w:rFonts w:cs="Arial"/>
          <w:sz w:val="20"/>
        </w:rPr>
        <w:t xml:space="preserve">plnenia predmetu </w:t>
      </w:r>
      <w:r w:rsidR="00B33D63" w:rsidRPr="0094261B">
        <w:rPr>
          <w:rFonts w:cs="Arial"/>
          <w:sz w:val="20"/>
        </w:rPr>
        <w:t>zmluvy</w:t>
      </w:r>
      <w:r w:rsidRPr="0094261B">
        <w:rPr>
          <w:rFonts w:cs="Arial"/>
          <w:sz w:val="20"/>
        </w:rPr>
        <w:t xml:space="preserve"> odstupuje. </w:t>
      </w:r>
    </w:p>
    <w:p w14:paraId="1F0515FD" w14:textId="77777777" w:rsidR="004435FC" w:rsidRPr="0094261B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61F50C8D" w14:textId="0F736F80" w:rsidR="00905111" w:rsidRDefault="00905111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t xml:space="preserve">Predávajúci nie je oprávnený odstúpiť </w:t>
      </w:r>
      <w:r w:rsidR="003A0126">
        <w:rPr>
          <w:rFonts w:cs="Arial"/>
          <w:sz w:val="20"/>
        </w:rPr>
        <w:t xml:space="preserve">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v tej časti </w:t>
      </w:r>
      <w:r w:rsidR="003A0126">
        <w:rPr>
          <w:rFonts w:cs="Arial"/>
          <w:sz w:val="20"/>
        </w:rPr>
        <w:t xml:space="preserve">plnenia </w:t>
      </w:r>
      <w:r w:rsidR="00710995" w:rsidRPr="00C75B71">
        <w:rPr>
          <w:rFonts w:cs="Arial"/>
          <w:sz w:val="20"/>
        </w:rPr>
        <w:t>p</w:t>
      </w:r>
      <w:r w:rsidR="00B33D63" w:rsidRPr="00C75B71">
        <w:rPr>
          <w:rFonts w:cs="Arial"/>
          <w:sz w:val="20"/>
        </w:rPr>
        <w:t>redmetu zmluvy</w:t>
      </w:r>
      <w:r w:rsidRPr="00C75B71">
        <w:rPr>
          <w:rFonts w:cs="Arial"/>
          <w:sz w:val="20"/>
        </w:rPr>
        <w:t>, na ktorého úhradu bol</w:t>
      </w:r>
      <w:r w:rsidR="00065A48" w:rsidRPr="00C75B71">
        <w:rPr>
          <w:rFonts w:cs="Arial"/>
          <w:sz w:val="20"/>
        </w:rPr>
        <w:t>i</w:t>
      </w:r>
      <w:r w:rsidRPr="00C75B71">
        <w:rPr>
          <w:rFonts w:cs="Arial"/>
          <w:sz w:val="20"/>
        </w:rPr>
        <w:t xml:space="preserve"> </w:t>
      </w:r>
      <w:r w:rsidR="00C76B44">
        <w:rPr>
          <w:rFonts w:cs="Arial"/>
          <w:sz w:val="20"/>
        </w:rPr>
        <w:t>k</w:t>
      </w:r>
      <w:r w:rsidR="00065A48" w:rsidRPr="00C75B71">
        <w:rPr>
          <w:rFonts w:cs="Arial"/>
          <w:sz w:val="20"/>
        </w:rPr>
        <w:t>upujúcim použité finančné prostriedky z</w:t>
      </w:r>
      <w:r w:rsidRPr="00C75B71">
        <w:rPr>
          <w:rFonts w:cs="Arial"/>
          <w:sz w:val="20"/>
        </w:rPr>
        <w:t xml:space="preserve"> nenávratn</w:t>
      </w:r>
      <w:r w:rsidR="00065A48" w:rsidRPr="00C75B71">
        <w:rPr>
          <w:rFonts w:cs="Arial"/>
          <w:sz w:val="20"/>
        </w:rPr>
        <w:t>ého</w:t>
      </w:r>
      <w:r w:rsidRPr="00C75B71">
        <w:rPr>
          <w:rFonts w:cs="Arial"/>
          <w:sz w:val="20"/>
        </w:rPr>
        <w:t xml:space="preserve"> finančn</w:t>
      </w:r>
      <w:r w:rsidR="00065A48" w:rsidRPr="00C75B71">
        <w:rPr>
          <w:rFonts w:cs="Arial"/>
          <w:sz w:val="20"/>
        </w:rPr>
        <w:t>ého</w:t>
      </w:r>
      <w:r w:rsidRPr="00C75B71">
        <w:rPr>
          <w:rFonts w:cs="Arial"/>
          <w:sz w:val="20"/>
        </w:rPr>
        <w:t xml:space="preserve"> príspev</w:t>
      </w:r>
      <w:r w:rsidR="00065A48" w:rsidRPr="00C75B71">
        <w:rPr>
          <w:rFonts w:cs="Arial"/>
          <w:sz w:val="20"/>
        </w:rPr>
        <w:t xml:space="preserve">ku poskytnutého poskytovateľom NFP </w:t>
      </w:r>
      <w:r w:rsidRPr="00C75B71">
        <w:rPr>
          <w:rFonts w:cs="Arial"/>
          <w:sz w:val="20"/>
        </w:rPr>
        <w:t xml:space="preserve"> (</w:t>
      </w:r>
      <w:r w:rsidR="00065A48" w:rsidRPr="00C75B71">
        <w:rPr>
          <w:rFonts w:cs="Arial"/>
          <w:sz w:val="20"/>
        </w:rPr>
        <w:t>čo i len z časti</w:t>
      </w:r>
      <w:r w:rsidRPr="00C75B71">
        <w:rPr>
          <w:rFonts w:cs="Arial"/>
          <w:sz w:val="20"/>
        </w:rPr>
        <w:t>).</w:t>
      </w:r>
    </w:p>
    <w:p w14:paraId="7669951E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38C1CC12" w14:textId="7EC48C1D" w:rsidR="003452ED" w:rsidRPr="00C75B71" w:rsidRDefault="00A51957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bookmarkStart w:id="2" w:name="_Hlk117600235"/>
      <w:r w:rsidRPr="00C75B71">
        <w:rPr>
          <w:rFonts w:cs="Arial"/>
          <w:sz w:val="20"/>
        </w:rPr>
        <w:t xml:space="preserve">Ak niektorá zo zmluvných strán odstúpi od </w:t>
      </w:r>
      <w:r w:rsidR="00C76B44">
        <w:rPr>
          <w:rFonts w:cs="Arial"/>
          <w:sz w:val="20"/>
        </w:rPr>
        <w:t>z</w:t>
      </w:r>
      <w:r w:rsidRPr="00C75B71">
        <w:rPr>
          <w:rFonts w:cs="Arial"/>
          <w:sz w:val="20"/>
        </w:rPr>
        <w:t xml:space="preserve">mluvy v celom rozsahu, sú zmluvné strany </w:t>
      </w:r>
      <w:r w:rsidR="009F296D" w:rsidRPr="00C75B71">
        <w:rPr>
          <w:rFonts w:cs="Arial"/>
          <w:sz w:val="20"/>
        </w:rPr>
        <w:t xml:space="preserve">povinné druhej zmluvnej strane </w:t>
      </w:r>
      <w:r w:rsidRPr="00C75B71">
        <w:rPr>
          <w:rFonts w:cs="Arial"/>
          <w:sz w:val="20"/>
        </w:rPr>
        <w:t>vydať všetko čo</w:t>
      </w:r>
      <w:r w:rsidRPr="00C75B71">
        <w:rPr>
          <w:rFonts w:cs="Arial"/>
          <w:sz w:val="20"/>
          <w:shd w:val="clear" w:color="auto" w:fill="FFFFFF"/>
        </w:rPr>
        <w:t xml:space="preserve"> pred odstúpením od </w:t>
      </w:r>
      <w:r w:rsidR="00C76B44">
        <w:rPr>
          <w:rFonts w:cs="Arial"/>
          <w:sz w:val="20"/>
          <w:shd w:val="clear" w:color="auto" w:fill="FFFFFF"/>
        </w:rPr>
        <w:t>z</w:t>
      </w:r>
      <w:r w:rsidRPr="00C75B71">
        <w:rPr>
          <w:rFonts w:cs="Arial"/>
          <w:sz w:val="20"/>
          <w:shd w:val="clear" w:color="auto" w:fill="FFFFFF"/>
        </w:rPr>
        <w:t xml:space="preserve">mluvy </w:t>
      </w:r>
      <w:r w:rsidR="009F296D" w:rsidRPr="00C75B71">
        <w:rPr>
          <w:rFonts w:cs="Arial"/>
          <w:sz w:val="20"/>
          <w:shd w:val="clear" w:color="auto" w:fill="FFFFFF"/>
        </w:rPr>
        <w:t>prijali od druhej zmluvnej strany, a to v lehote 30 dní od</w:t>
      </w:r>
      <w:r w:rsidR="00C76B44">
        <w:rPr>
          <w:rFonts w:cs="Arial"/>
          <w:sz w:val="20"/>
          <w:shd w:val="clear" w:color="auto" w:fill="FFFFFF"/>
        </w:rPr>
        <w:t>o dňa</w:t>
      </w:r>
      <w:r w:rsidR="009F296D" w:rsidRPr="00C75B71">
        <w:rPr>
          <w:rFonts w:cs="Arial"/>
          <w:sz w:val="20"/>
          <w:shd w:val="clear" w:color="auto" w:fill="FFFFFF"/>
        </w:rPr>
        <w:t xml:space="preserve"> doručenia odstúpenia od </w:t>
      </w:r>
      <w:r w:rsidR="00C76B44">
        <w:rPr>
          <w:rFonts w:cs="Arial"/>
          <w:sz w:val="20"/>
          <w:shd w:val="clear" w:color="auto" w:fill="FFFFFF"/>
        </w:rPr>
        <w:t>z</w:t>
      </w:r>
      <w:r w:rsidR="009F296D" w:rsidRPr="00C75B71">
        <w:rPr>
          <w:rFonts w:cs="Arial"/>
          <w:sz w:val="20"/>
          <w:shd w:val="clear" w:color="auto" w:fill="FFFFFF"/>
        </w:rPr>
        <w:t xml:space="preserve">mluvy. </w:t>
      </w:r>
    </w:p>
    <w:p w14:paraId="44AF70E6" w14:textId="7D0901B0" w:rsidR="00DA4F92" w:rsidRPr="004435FC" w:rsidRDefault="009F296D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  <w:shd w:val="clear" w:color="auto" w:fill="FFFFFF"/>
        </w:rPr>
        <w:t xml:space="preserve">Ak niektorá zo zmluvných strán odstúpila len </w:t>
      </w:r>
      <w:r w:rsidR="00312E95" w:rsidRPr="00C75B71">
        <w:rPr>
          <w:rFonts w:cs="Arial"/>
          <w:sz w:val="20"/>
          <w:shd w:val="clear" w:color="auto" w:fill="FFFFFF"/>
        </w:rPr>
        <w:t>od</w:t>
      </w:r>
      <w:r w:rsidR="003452ED" w:rsidRPr="00C75B71">
        <w:rPr>
          <w:rFonts w:cs="Arial"/>
          <w:sz w:val="20"/>
          <w:shd w:val="clear" w:color="auto" w:fill="FFFFFF"/>
        </w:rPr>
        <w:t> </w:t>
      </w:r>
      <w:r w:rsidRPr="00C75B71">
        <w:rPr>
          <w:rFonts w:cs="Arial"/>
          <w:sz w:val="20"/>
          <w:shd w:val="clear" w:color="auto" w:fill="FFFFFF"/>
        </w:rPr>
        <w:t>časti</w:t>
      </w:r>
      <w:r w:rsidR="003452ED" w:rsidRPr="00C75B71">
        <w:rPr>
          <w:rFonts w:cs="Arial"/>
          <w:sz w:val="20"/>
          <w:shd w:val="clear" w:color="auto" w:fill="FFFFFF"/>
        </w:rPr>
        <w:t xml:space="preserve"> </w:t>
      </w:r>
      <w:r w:rsidR="003A0126">
        <w:rPr>
          <w:rFonts w:cs="Arial"/>
          <w:sz w:val="20"/>
          <w:shd w:val="clear" w:color="auto" w:fill="FFFFFF"/>
        </w:rPr>
        <w:t xml:space="preserve">plnenia predmetu </w:t>
      </w:r>
      <w:r w:rsidR="00C76B44">
        <w:rPr>
          <w:rFonts w:cs="Arial"/>
          <w:sz w:val="20"/>
          <w:shd w:val="clear" w:color="auto" w:fill="FFFFFF"/>
        </w:rPr>
        <w:t>z</w:t>
      </w:r>
      <w:r w:rsidR="00312E95" w:rsidRPr="00C75B71">
        <w:rPr>
          <w:rFonts w:cs="Arial"/>
          <w:sz w:val="20"/>
          <w:shd w:val="clear" w:color="auto" w:fill="FFFFFF"/>
        </w:rPr>
        <w:t>mluvy</w:t>
      </w:r>
      <w:r w:rsidRPr="00C75B71">
        <w:rPr>
          <w:rFonts w:cs="Arial"/>
          <w:sz w:val="20"/>
          <w:shd w:val="clear" w:color="auto" w:fill="FFFFFF"/>
        </w:rPr>
        <w:t xml:space="preserve">, sú zmluvné strany povinné </w:t>
      </w:r>
      <w:r w:rsidR="003A0126">
        <w:rPr>
          <w:rFonts w:cs="Arial"/>
          <w:sz w:val="20"/>
          <w:shd w:val="clear" w:color="auto" w:fill="FFFFFF"/>
        </w:rPr>
        <w:t xml:space="preserve">navzájom si </w:t>
      </w:r>
      <w:r w:rsidRPr="00C75B71">
        <w:rPr>
          <w:rFonts w:cs="Arial"/>
          <w:sz w:val="20"/>
          <w:shd w:val="clear" w:color="auto" w:fill="FFFFFF"/>
        </w:rPr>
        <w:t xml:space="preserve">vydať všetko čo prijali od druhej zmluvnej strany </w:t>
      </w:r>
      <w:r w:rsidR="00B4786F" w:rsidRPr="00C75B71">
        <w:rPr>
          <w:rFonts w:cs="Arial"/>
          <w:sz w:val="20"/>
          <w:shd w:val="clear" w:color="auto" w:fill="FFFFFF"/>
        </w:rPr>
        <w:t xml:space="preserve">a vzťahuje sa na to odstúpenie od </w:t>
      </w:r>
      <w:r w:rsidR="00FE3EDD">
        <w:rPr>
          <w:rFonts w:cs="Arial"/>
          <w:sz w:val="20"/>
          <w:shd w:val="clear" w:color="auto" w:fill="FFFFFF"/>
        </w:rPr>
        <w:t>z</w:t>
      </w:r>
      <w:r w:rsidR="00B4786F" w:rsidRPr="00C75B71">
        <w:rPr>
          <w:rFonts w:cs="Arial"/>
          <w:sz w:val="20"/>
          <w:shd w:val="clear" w:color="auto" w:fill="FFFFFF"/>
        </w:rPr>
        <w:t>mluvy</w:t>
      </w:r>
      <w:r w:rsidR="003452ED" w:rsidRPr="00C75B71">
        <w:rPr>
          <w:rFonts w:cs="Arial"/>
          <w:sz w:val="20"/>
          <w:shd w:val="clear" w:color="auto" w:fill="FFFFFF"/>
        </w:rPr>
        <w:t>, a to v lehote 30 dní od</w:t>
      </w:r>
      <w:r w:rsidR="00FE3EDD">
        <w:rPr>
          <w:rFonts w:cs="Arial"/>
          <w:sz w:val="20"/>
          <w:shd w:val="clear" w:color="auto" w:fill="FFFFFF"/>
        </w:rPr>
        <w:t>o dňa</w:t>
      </w:r>
      <w:r w:rsidR="003452ED" w:rsidRPr="00C75B71">
        <w:rPr>
          <w:rFonts w:cs="Arial"/>
          <w:sz w:val="20"/>
          <w:shd w:val="clear" w:color="auto" w:fill="FFFFFF"/>
        </w:rPr>
        <w:t xml:space="preserve"> doručenia odstúpenia od </w:t>
      </w:r>
      <w:r w:rsidR="00FE3EDD">
        <w:rPr>
          <w:rFonts w:cs="Arial"/>
          <w:sz w:val="20"/>
          <w:shd w:val="clear" w:color="auto" w:fill="FFFFFF"/>
        </w:rPr>
        <w:t>z</w:t>
      </w:r>
      <w:r w:rsidR="003452ED" w:rsidRPr="00C75B71">
        <w:rPr>
          <w:rFonts w:cs="Arial"/>
          <w:sz w:val="20"/>
          <w:shd w:val="clear" w:color="auto" w:fill="FFFFFF"/>
        </w:rPr>
        <w:t>mluvy.</w:t>
      </w:r>
    </w:p>
    <w:p w14:paraId="61E1DAA6" w14:textId="77777777" w:rsidR="004435FC" w:rsidRPr="00C75B71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A7BBCF2" w14:textId="48C6A07A" w:rsidR="000A1D88" w:rsidRDefault="00287E3A" w:rsidP="00E03867">
      <w:pPr>
        <w:pStyle w:val="Zkladntext"/>
        <w:numPr>
          <w:ilvl w:val="1"/>
          <w:numId w:val="19"/>
        </w:numPr>
        <w:suppressAutoHyphens/>
        <w:spacing w:line="288" w:lineRule="auto"/>
        <w:ind w:left="567" w:hanging="567"/>
        <w:rPr>
          <w:rFonts w:cs="Arial"/>
          <w:sz w:val="20"/>
        </w:rPr>
      </w:pPr>
      <w:r w:rsidRPr="00C75B71">
        <w:rPr>
          <w:rFonts w:cs="Arial"/>
          <w:sz w:val="20"/>
        </w:rPr>
        <w:lastRenderedPageBreak/>
        <w:t xml:space="preserve">V prípade, že niektorá zo zmluvných strán odstúpi od </w:t>
      </w:r>
      <w:r w:rsidR="00FE3EDD">
        <w:rPr>
          <w:rFonts w:cs="Arial"/>
          <w:sz w:val="20"/>
        </w:rPr>
        <w:t>z</w:t>
      </w:r>
      <w:r w:rsidRPr="00C75B71">
        <w:rPr>
          <w:rFonts w:cs="Arial"/>
          <w:sz w:val="20"/>
        </w:rPr>
        <w:t>mluvy v celom rozsahu a vrátenie už poskytnut</w:t>
      </w:r>
      <w:r w:rsidR="00385517" w:rsidRPr="00C75B71">
        <w:rPr>
          <w:rFonts w:cs="Arial"/>
          <w:sz w:val="20"/>
        </w:rPr>
        <w:t>ej</w:t>
      </w:r>
      <w:r w:rsidRPr="00C75B71">
        <w:rPr>
          <w:rFonts w:cs="Arial"/>
          <w:sz w:val="20"/>
        </w:rPr>
        <w:t xml:space="preserve"> </w:t>
      </w:r>
      <w:r w:rsidR="00385517" w:rsidRPr="00C75B71">
        <w:rPr>
          <w:rFonts w:cs="Arial"/>
          <w:sz w:val="20"/>
        </w:rPr>
        <w:t xml:space="preserve">časti </w:t>
      </w:r>
      <w:r w:rsidR="003A0126">
        <w:rPr>
          <w:rFonts w:cs="Arial"/>
          <w:sz w:val="20"/>
        </w:rPr>
        <w:t xml:space="preserve">plnenia </w:t>
      </w:r>
      <w:r w:rsidRPr="00C75B71">
        <w:rPr>
          <w:rFonts w:cs="Arial"/>
          <w:sz w:val="20"/>
        </w:rPr>
        <w:t>predmetu zmluvy nie je možné</w:t>
      </w:r>
      <w:r w:rsidR="00385517" w:rsidRPr="00C75B71">
        <w:rPr>
          <w:rFonts w:cs="Arial"/>
          <w:sz w:val="20"/>
        </w:rPr>
        <w:t xml:space="preserve"> v dôsledku jeho použitia, poškodenia </w:t>
      </w:r>
      <w:r w:rsidR="00FE3EDD">
        <w:rPr>
          <w:rFonts w:cs="Arial"/>
          <w:sz w:val="20"/>
        </w:rPr>
        <w:t>k</w:t>
      </w:r>
      <w:r w:rsidR="00385517" w:rsidRPr="00C75B71">
        <w:rPr>
          <w:rFonts w:cs="Arial"/>
          <w:sz w:val="20"/>
        </w:rPr>
        <w:t xml:space="preserve">upujúcim alebo opotrebenia, odstúpenie od zmluvy sa na túto časť </w:t>
      </w:r>
      <w:r w:rsidR="003A0126">
        <w:rPr>
          <w:rFonts w:cs="Arial"/>
          <w:sz w:val="20"/>
        </w:rPr>
        <w:t xml:space="preserve">plnenia </w:t>
      </w:r>
      <w:r w:rsidR="00385517" w:rsidRPr="00C75B71">
        <w:rPr>
          <w:rFonts w:cs="Arial"/>
          <w:sz w:val="20"/>
        </w:rPr>
        <w:t>predmetu zmluvy nevzťahuje</w:t>
      </w:r>
      <w:bookmarkEnd w:id="2"/>
      <w:r w:rsidR="00385517" w:rsidRPr="00C75B71">
        <w:rPr>
          <w:rFonts w:cs="Arial"/>
          <w:sz w:val="20"/>
        </w:rPr>
        <w:t xml:space="preserve">.  </w:t>
      </w:r>
    </w:p>
    <w:p w14:paraId="46815580" w14:textId="77777777" w:rsidR="000A1D88" w:rsidRPr="000A1D88" w:rsidRDefault="000A1D88" w:rsidP="00E03867">
      <w:pPr>
        <w:pStyle w:val="Zkladntext"/>
        <w:suppressAutoHyphens/>
        <w:spacing w:line="288" w:lineRule="auto"/>
        <w:ind w:left="567"/>
        <w:rPr>
          <w:rFonts w:cs="Arial"/>
          <w:sz w:val="20"/>
        </w:rPr>
      </w:pPr>
    </w:p>
    <w:p w14:paraId="792277B9" w14:textId="54ADFF4E" w:rsidR="00FE3EDD" w:rsidRPr="0025370E" w:rsidRDefault="00FE3EDD" w:rsidP="00E03867">
      <w:pPr>
        <w:pStyle w:val="Zkladntext"/>
        <w:numPr>
          <w:ilvl w:val="1"/>
          <w:numId w:val="19"/>
        </w:numPr>
        <w:spacing w:line="288" w:lineRule="auto"/>
        <w:ind w:hanging="562"/>
        <w:rPr>
          <w:rFonts w:cs="Arial"/>
          <w:sz w:val="20"/>
        </w:rPr>
      </w:pPr>
      <w:bookmarkStart w:id="3" w:name="_Hlk117606155"/>
      <w:bookmarkStart w:id="4" w:name="_Hlk117187007"/>
      <w:r w:rsidRPr="0025370E">
        <w:rPr>
          <w:rFonts w:cs="Arial"/>
          <w:sz w:val="20"/>
        </w:rPr>
        <w:t xml:space="preserve">Túto zmluvu je možné okrem odstúpenia </w:t>
      </w:r>
      <w:r w:rsidR="003A0126">
        <w:rPr>
          <w:rFonts w:cs="Arial"/>
          <w:sz w:val="20"/>
        </w:rPr>
        <w:t xml:space="preserve">od zmluvy </w:t>
      </w:r>
      <w:r w:rsidRPr="0025370E">
        <w:rPr>
          <w:rFonts w:cs="Arial"/>
          <w:sz w:val="20"/>
        </w:rPr>
        <w:t>ukončiť aj</w:t>
      </w:r>
      <w:r w:rsidR="0025370E" w:rsidRPr="0025370E">
        <w:rPr>
          <w:rFonts w:cs="Arial"/>
          <w:sz w:val="20"/>
        </w:rPr>
        <w:t xml:space="preserve"> </w:t>
      </w:r>
      <w:r w:rsidRPr="0025370E">
        <w:rPr>
          <w:rFonts w:cs="Arial"/>
          <w:sz w:val="20"/>
        </w:rPr>
        <w:t>písomnou dohodou zmluvných strán</w:t>
      </w:r>
      <w:r w:rsidR="0025370E" w:rsidRPr="0025370E">
        <w:rPr>
          <w:rFonts w:cs="Arial"/>
          <w:sz w:val="20"/>
        </w:rPr>
        <w:t>.</w:t>
      </w:r>
    </w:p>
    <w:p w14:paraId="7A1C015B" w14:textId="77777777" w:rsidR="00FE3EDD" w:rsidRPr="00C75B71" w:rsidRDefault="00FE3EDD" w:rsidP="00E03867">
      <w:pPr>
        <w:pStyle w:val="Zkladntext"/>
        <w:spacing w:line="288" w:lineRule="auto"/>
        <w:ind w:left="562"/>
        <w:rPr>
          <w:rFonts w:cs="Arial"/>
          <w:sz w:val="20"/>
        </w:rPr>
      </w:pPr>
    </w:p>
    <w:bookmarkEnd w:id="3"/>
    <w:bookmarkEnd w:id="4"/>
    <w:p w14:paraId="196D384B" w14:textId="2E1C8EF7" w:rsidR="00C07161" w:rsidRPr="00C75B71" w:rsidRDefault="00287E3A" w:rsidP="00E03867">
      <w:pPr>
        <w:pStyle w:val="Zkladntext"/>
        <w:suppressAutoHyphens/>
        <w:spacing w:line="288" w:lineRule="auto"/>
        <w:ind w:left="567"/>
        <w:rPr>
          <w:rFonts w:cs="Arial"/>
          <w:b/>
          <w:bCs/>
          <w:sz w:val="20"/>
          <w:u w:val="single"/>
        </w:rPr>
      </w:pPr>
      <w:r w:rsidRPr="00C75B71">
        <w:rPr>
          <w:rFonts w:cs="Arial"/>
          <w:sz w:val="20"/>
        </w:rPr>
        <w:t xml:space="preserve"> </w:t>
      </w:r>
    </w:p>
    <w:p w14:paraId="0BECD55A" w14:textId="3FFADA72" w:rsidR="00C64EB5" w:rsidRPr="004435FC" w:rsidRDefault="00EF02F2" w:rsidP="00E03867">
      <w:pPr>
        <w:pStyle w:val="Zkladntext"/>
        <w:numPr>
          <w:ilvl w:val="0"/>
          <w:numId w:val="19"/>
        </w:numPr>
        <w:suppressAutoHyphens/>
        <w:spacing w:line="288" w:lineRule="auto"/>
        <w:ind w:left="567" w:hanging="567"/>
        <w:jc w:val="left"/>
        <w:rPr>
          <w:rFonts w:cs="Arial"/>
          <w:sz w:val="20"/>
        </w:rPr>
      </w:pPr>
      <w:r w:rsidRPr="00C75B71">
        <w:rPr>
          <w:rFonts w:cs="Arial"/>
          <w:b/>
          <w:sz w:val="20"/>
          <w:u w:val="single"/>
        </w:rPr>
        <w:t>ZÁVEREČNÉ USTANOVENIA</w:t>
      </w:r>
    </w:p>
    <w:p w14:paraId="254A1745" w14:textId="77777777" w:rsidR="004435FC" w:rsidRPr="00C75B71" w:rsidRDefault="004435FC" w:rsidP="00E03867">
      <w:pPr>
        <w:pStyle w:val="Zkladntext"/>
        <w:suppressAutoHyphens/>
        <w:spacing w:line="288" w:lineRule="auto"/>
        <w:ind w:left="567"/>
        <w:jc w:val="left"/>
        <w:rPr>
          <w:rFonts w:cs="Arial"/>
          <w:sz w:val="20"/>
        </w:rPr>
      </w:pPr>
    </w:p>
    <w:p w14:paraId="2FA51F3D" w14:textId="0CDF75F7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sz w:val="20"/>
        </w:rPr>
        <w:t>Pri doručovaní prostredníctvom pošty sa korešpondencia považuje za doručenú dňom jej doručenia doporučene poštou na adresy podľa tejto zmluvy. Za deň doručenia sa považuje aj deň, v ktorý zmluvná strana - adresát, odoprie doručovanú korešpondenciu prevziať alebo inak zmarí jej doručenie, alebo v ktorý márne uplynie najmenej 5 dňová lehota uloženia zásielky na pošte, alebo v ktorý je na zásielke doručovanej zamestnancom pošty vyznačená poznámka, že „adresát sa odsťahoval“ alebo „adresát je neznámy“ alebo iná poznámka obdobného významu.</w:t>
      </w:r>
    </w:p>
    <w:p w14:paraId="041D14E7" w14:textId="77777777" w:rsidR="004435FC" w:rsidRDefault="004435FC" w:rsidP="00E03867">
      <w:pPr>
        <w:pStyle w:val="Zkladntext"/>
        <w:suppressAutoHyphens/>
        <w:spacing w:line="288" w:lineRule="auto"/>
        <w:ind w:left="502"/>
        <w:rPr>
          <w:rFonts w:cs="Arial"/>
          <w:sz w:val="20"/>
        </w:rPr>
      </w:pPr>
    </w:p>
    <w:p w14:paraId="77F809A8" w14:textId="6AB78309" w:rsidR="00EF02F2" w:rsidRPr="004435FC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  <w:lang w:val="x-none"/>
        </w:rPr>
      </w:pPr>
      <w:r w:rsidRPr="00354499">
        <w:rPr>
          <w:rFonts w:cs="Arial"/>
          <w:sz w:val="20"/>
        </w:rPr>
        <w:t>Korešpondencia doručovaná elektronickou poštou sa považuje za doručenú momentom, keď odosielateľ dostane správu o tom, že korešpondencia bola odoslaná adresátovi (príjemcovi). Touto formou je možné doručovať iba operatívnu komunikáciu ohľadom plnenia tejto zmluvy.</w:t>
      </w:r>
    </w:p>
    <w:p w14:paraId="0F3C12F7" w14:textId="77777777" w:rsidR="004435FC" w:rsidRPr="00354499" w:rsidRDefault="004435FC" w:rsidP="00E03867">
      <w:pPr>
        <w:pStyle w:val="Zkladntext"/>
        <w:suppressAutoHyphens/>
        <w:spacing w:line="288" w:lineRule="auto"/>
        <w:rPr>
          <w:rFonts w:cs="Arial"/>
          <w:sz w:val="20"/>
          <w:lang w:val="x-none"/>
        </w:rPr>
      </w:pPr>
    </w:p>
    <w:p w14:paraId="2A8D5EEE" w14:textId="1C82CBC1" w:rsidR="00EF02F2" w:rsidRPr="004435FC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bCs/>
          <w:sz w:val="20"/>
        </w:rPr>
      </w:pPr>
      <w:r>
        <w:rPr>
          <w:rFonts w:cs="Arial"/>
          <w:sz w:val="20"/>
        </w:rPr>
        <w:t>V prípade akejkoľvek zmeny kontaktných údajov v súvislosti s touto zmluvou sa zmluvné strany zaväzujú o tejto skutočnosti informovať druhú zmluvnú stranu bez zbytočného odkladu. V takom prípade potom platí pre doručovanie nová adresa.</w:t>
      </w:r>
    </w:p>
    <w:p w14:paraId="0FBFC945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bCs/>
          <w:sz w:val="20"/>
        </w:rPr>
      </w:pPr>
    </w:p>
    <w:p w14:paraId="0C7FA6EF" w14:textId="681CAEE9" w:rsidR="00EF02F2" w:rsidRPr="004435FC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bCs/>
          <w:sz w:val="20"/>
        </w:rPr>
        <w:t>Prípadné spory vyplývajúce z tejto zmluvy sa zmluvné strany zaväzujú riešiť predovšetkým vzájomným rokovaním a dohodou</w:t>
      </w:r>
      <w:r w:rsidRPr="00567564">
        <w:rPr>
          <w:rFonts w:cs="Arial"/>
          <w:bCs/>
          <w:sz w:val="20"/>
        </w:rPr>
        <w:t xml:space="preserve">. </w:t>
      </w:r>
      <w:r w:rsidR="00567564" w:rsidRPr="00567564">
        <w:rPr>
          <w:sz w:val="20"/>
        </w:rPr>
        <w:t xml:space="preserve">V prípade, ak nebude možné dosiahnuť dohodu ani do 3 mesiacov od vzniku sporu, podajú </w:t>
      </w:r>
      <w:r w:rsidR="00567564">
        <w:rPr>
          <w:sz w:val="20"/>
        </w:rPr>
        <w:t>z</w:t>
      </w:r>
      <w:r w:rsidR="00567564" w:rsidRPr="00567564">
        <w:rPr>
          <w:sz w:val="20"/>
        </w:rPr>
        <w:t>mluvné strany žalobu na súd v Slovenskej republike podľa ustanovení procesného práva Slovenskej republiky</w:t>
      </w:r>
      <w:r w:rsidR="00567564">
        <w:rPr>
          <w:sz w:val="20"/>
        </w:rPr>
        <w:t>.</w:t>
      </w:r>
    </w:p>
    <w:p w14:paraId="6D328E84" w14:textId="77777777" w:rsidR="004435FC" w:rsidRPr="00567564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1833CEF8" w14:textId="2E61E33E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sz w:val="20"/>
        </w:rPr>
        <w:t xml:space="preserve">Na vzťahy medzi zmluvnými stranami vyplývajúce z tejto </w:t>
      </w:r>
      <w:r w:rsidR="003E0FB3">
        <w:rPr>
          <w:rFonts w:cs="Arial"/>
          <w:sz w:val="20"/>
        </w:rPr>
        <w:t>z</w:t>
      </w:r>
      <w:r>
        <w:rPr>
          <w:rFonts w:cs="Arial"/>
          <w:sz w:val="20"/>
        </w:rPr>
        <w:t>mluvy, ale ňou výslovne neupravené sa vzťahujú príslušné ustanovenia Obchodného zákonníka</w:t>
      </w:r>
      <w:r w:rsidR="003E0FB3">
        <w:rPr>
          <w:rFonts w:cs="Arial"/>
          <w:sz w:val="20"/>
        </w:rPr>
        <w:t>, a tiež ostatn</w:t>
      </w:r>
      <w:r w:rsidR="00D77D3C">
        <w:rPr>
          <w:rFonts w:cs="Arial"/>
          <w:sz w:val="20"/>
        </w:rPr>
        <w:t>é</w:t>
      </w:r>
      <w:r w:rsidR="003E0FB3">
        <w:rPr>
          <w:rFonts w:cs="Arial"/>
          <w:sz w:val="20"/>
        </w:rPr>
        <w:t xml:space="preserve"> všeobecne záväzn</w:t>
      </w:r>
      <w:r w:rsidR="00D77D3C">
        <w:rPr>
          <w:rFonts w:cs="Arial"/>
          <w:sz w:val="20"/>
        </w:rPr>
        <w:t>é</w:t>
      </w:r>
      <w:r w:rsidR="003E0FB3">
        <w:rPr>
          <w:rFonts w:cs="Arial"/>
          <w:sz w:val="20"/>
        </w:rPr>
        <w:t xml:space="preserve"> právn</w:t>
      </w:r>
      <w:r w:rsidR="00D77D3C">
        <w:rPr>
          <w:rFonts w:cs="Arial"/>
          <w:sz w:val="20"/>
        </w:rPr>
        <w:t xml:space="preserve">e </w:t>
      </w:r>
      <w:r w:rsidR="003E0FB3">
        <w:rPr>
          <w:rFonts w:cs="Arial"/>
          <w:sz w:val="20"/>
        </w:rPr>
        <w:t>predpis</w:t>
      </w:r>
      <w:r w:rsidR="00D77D3C">
        <w:rPr>
          <w:rFonts w:cs="Arial"/>
          <w:sz w:val="20"/>
        </w:rPr>
        <w:t>y</w:t>
      </w:r>
      <w:r w:rsidR="003E0FB3">
        <w:rPr>
          <w:rFonts w:cs="Arial"/>
          <w:sz w:val="20"/>
        </w:rPr>
        <w:t xml:space="preserve"> Slovenskej republiky</w:t>
      </w:r>
      <w:r>
        <w:rPr>
          <w:rFonts w:cs="Arial"/>
          <w:sz w:val="20"/>
        </w:rPr>
        <w:t xml:space="preserve">. </w:t>
      </w:r>
    </w:p>
    <w:p w14:paraId="5CDD3DB8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1697BB67" w14:textId="3B966C81" w:rsidR="00EF02F2" w:rsidRDefault="00050185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 w:rsidRPr="00B57B1B">
        <w:rPr>
          <w:sz w:val="20"/>
        </w:rPr>
        <w:t xml:space="preserve">Počas trvania zmluvy o poskytnutí nenávratného finančného príspevku pre </w:t>
      </w:r>
      <w:r w:rsidR="00BB2556" w:rsidRPr="00B57B1B">
        <w:rPr>
          <w:sz w:val="20"/>
        </w:rPr>
        <w:t>k</w:t>
      </w:r>
      <w:r w:rsidRPr="00B57B1B">
        <w:rPr>
          <w:sz w:val="20"/>
        </w:rPr>
        <w:t xml:space="preserve">upujúceho na základe podanej Žiadosti o poskytnutie nenávratného finančného príspevku predloženej v rámci </w:t>
      </w:r>
      <w:r w:rsidR="0047642D" w:rsidRPr="00B57B1B">
        <w:rPr>
          <w:sz w:val="20"/>
        </w:rPr>
        <w:t xml:space="preserve">projektu z Programu rozvoja vidieka SR </w:t>
      </w:r>
      <w:r w:rsidR="0047642D" w:rsidRPr="0094261B">
        <w:rPr>
          <w:sz w:val="20"/>
        </w:rPr>
        <w:t>2014-202</w:t>
      </w:r>
      <w:r w:rsidR="00354499" w:rsidRPr="0094261B">
        <w:rPr>
          <w:sz w:val="20"/>
        </w:rPr>
        <w:t>2</w:t>
      </w:r>
      <w:r w:rsidRPr="00B57B1B">
        <w:rPr>
          <w:sz w:val="20"/>
        </w:rPr>
        <w:t xml:space="preserve">, nemôže dôjsť počas doby platnosti a účinnosti tejto </w:t>
      </w:r>
      <w:r w:rsidR="00FA2812" w:rsidRPr="00B57B1B">
        <w:rPr>
          <w:sz w:val="20"/>
        </w:rPr>
        <w:t>z</w:t>
      </w:r>
      <w:r w:rsidRPr="00B57B1B">
        <w:rPr>
          <w:sz w:val="20"/>
        </w:rPr>
        <w:t xml:space="preserve">mluvy k žiadnej zmene tých častí </w:t>
      </w:r>
      <w:r w:rsidR="00FA2812" w:rsidRPr="00B57B1B">
        <w:rPr>
          <w:sz w:val="20"/>
        </w:rPr>
        <w:t>z</w:t>
      </w:r>
      <w:r w:rsidRPr="00B57B1B">
        <w:rPr>
          <w:sz w:val="20"/>
        </w:rPr>
        <w:t xml:space="preserve">mluvy, ktoré boli predmetom hodnotenia v zmysle hodnotiacich kritérií v procese obstarávania </w:t>
      </w:r>
      <w:r w:rsidR="00FA2812" w:rsidRPr="00B57B1B">
        <w:rPr>
          <w:sz w:val="20"/>
        </w:rPr>
        <w:t>p</w:t>
      </w:r>
      <w:r w:rsidRPr="00B57B1B">
        <w:rPr>
          <w:sz w:val="20"/>
        </w:rPr>
        <w:t>redmetu zmluvy</w:t>
      </w:r>
      <w:r w:rsidR="00FA2812">
        <w:rPr>
          <w:sz w:val="20"/>
        </w:rPr>
        <w:t>.</w:t>
      </w:r>
    </w:p>
    <w:p w14:paraId="28AE3F9D" w14:textId="77777777" w:rsidR="004435FC" w:rsidRPr="00050185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55FD1C32" w14:textId="72E98633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bookmarkStart w:id="5" w:name="_Hlk117600802"/>
      <w:r>
        <w:rPr>
          <w:rFonts w:cs="Arial"/>
          <w:sz w:val="20"/>
        </w:rPr>
        <w:t xml:space="preserve">Zmluva nadobúda platnosť </w:t>
      </w:r>
      <w:r w:rsidRPr="00C75B71">
        <w:rPr>
          <w:rFonts w:cs="Arial"/>
          <w:sz w:val="20"/>
        </w:rPr>
        <w:t xml:space="preserve">a účinnosť jej podpisom </w:t>
      </w:r>
      <w:r>
        <w:rPr>
          <w:rFonts w:cs="Arial"/>
          <w:sz w:val="20"/>
        </w:rPr>
        <w:t xml:space="preserve">oboma </w:t>
      </w:r>
      <w:r w:rsidR="003E0FB3">
        <w:rPr>
          <w:rFonts w:cs="Arial"/>
          <w:sz w:val="20"/>
        </w:rPr>
        <w:t>z</w:t>
      </w:r>
      <w:r>
        <w:rPr>
          <w:rFonts w:cs="Arial"/>
          <w:sz w:val="20"/>
        </w:rPr>
        <w:t>mluvnými stranami.</w:t>
      </w:r>
    </w:p>
    <w:p w14:paraId="1DC71BFE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bookmarkEnd w:id="5"/>
    <w:p w14:paraId="6A2F8E14" w14:textId="16711740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sz w:val="20"/>
        </w:rPr>
        <w:t xml:space="preserve">Zmluvné strany vyhlasujú, že </w:t>
      </w:r>
      <w:r w:rsidR="003E0FB3">
        <w:rPr>
          <w:rFonts w:cs="Arial"/>
          <w:sz w:val="20"/>
        </w:rPr>
        <w:t>z</w:t>
      </w:r>
      <w:r>
        <w:rPr>
          <w:rFonts w:cs="Arial"/>
          <w:sz w:val="20"/>
        </w:rPr>
        <w:t>mluvu riadne prečítali, jej obsahu porozumeli a na znak súhlasu ju podpisujú.</w:t>
      </w:r>
    </w:p>
    <w:p w14:paraId="0AF774B9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3D6A8A9B" w14:textId="7409583E" w:rsidR="00EF02F2" w:rsidRDefault="00EF02F2" w:rsidP="00E03867">
      <w:pPr>
        <w:pStyle w:val="Zkladntext"/>
        <w:numPr>
          <w:ilvl w:val="1"/>
          <w:numId w:val="19"/>
        </w:numPr>
        <w:suppressAutoHyphens/>
        <w:spacing w:line="288" w:lineRule="auto"/>
        <w:ind w:hanging="562"/>
        <w:rPr>
          <w:rFonts w:cs="Arial"/>
          <w:sz w:val="20"/>
        </w:rPr>
      </w:pPr>
      <w:r>
        <w:rPr>
          <w:rFonts w:cs="Arial"/>
          <w:sz w:val="20"/>
        </w:rPr>
        <w:t xml:space="preserve">Zmluva je vyhotovená v </w:t>
      </w:r>
      <w:r w:rsidR="00DC7718">
        <w:rPr>
          <w:rFonts w:cs="Arial"/>
          <w:sz w:val="20"/>
        </w:rPr>
        <w:t>štyroch</w:t>
      </w:r>
      <w:r>
        <w:rPr>
          <w:rFonts w:cs="Arial"/>
          <w:sz w:val="20"/>
        </w:rPr>
        <w:t xml:space="preserve"> rovnopisoch, </w:t>
      </w:r>
      <w:r w:rsidR="00DC7718">
        <w:rPr>
          <w:rFonts w:cs="Arial"/>
          <w:sz w:val="20"/>
        </w:rPr>
        <w:t xml:space="preserve">z toho </w:t>
      </w:r>
      <w:r w:rsidR="00FB6C7C">
        <w:rPr>
          <w:rFonts w:cs="Arial"/>
          <w:sz w:val="20"/>
        </w:rPr>
        <w:t xml:space="preserve">dva </w:t>
      </w:r>
      <w:r w:rsidR="00DC7718">
        <w:rPr>
          <w:rFonts w:cs="Arial"/>
          <w:sz w:val="20"/>
        </w:rPr>
        <w:t xml:space="preserve">originály sú pre </w:t>
      </w:r>
      <w:r w:rsidR="003E0FB3">
        <w:rPr>
          <w:rFonts w:cs="Arial"/>
          <w:sz w:val="20"/>
        </w:rPr>
        <w:t>k</w:t>
      </w:r>
      <w:r w:rsidR="00D35AC3">
        <w:rPr>
          <w:rFonts w:cs="Arial"/>
          <w:sz w:val="20"/>
        </w:rPr>
        <w:t>upujúceho</w:t>
      </w:r>
      <w:r w:rsidR="00DC7718">
        <w:rPr>
          <w:rFonts w:cs="Arial"/>
          <w:sz w:val="20"/>
        </w:rPr>
        <w:t xml:space="preserve">, </w:t>
      </w:r>
      <w:r w:rsidR="00FB6C7C">
        <w:rPr>
          <w:rFonts w:cs="Arial"/>
          <w:sz w:val="20"/>
        </w:rPr>
        <w:t xml:space="preserve">dva </w:t>
      </w:r>
      <w:r w:rsidR="00DC7718">
        <w:rPr>
          <w:rFonts w:cs="Arial"/>
          <w:sz w:val="20"/>
        </w:rPr>
        <w:t>originál exemplár</w:t>
      </w:r>
      <w:r w:rsidR="00FB6C7C">
        <w:rPr>
          <w:rFonts w:cs="Arial"/>
          <w:sz w:val="20"/>
        </w:rPr>
        <w:t>e</w:t>
      </w:r>
      <w:r w:rsidR="00DC7718">
        <w:rPr>
          <w:rFonts w:cs="Arial"/>
          <w:sz w:val="20"/>
        </w:rPr>
        <w:t xml:space="preserve"> si ponechá </w:t>
      </w:r>
      <w:r w:rsidR="003E0FB3">
        <w:rPr>
          <w:rFonts w:cs="Arial"/>
          <w:sz w:val="20"/>
        </w:rPr>
        <w:t>p</w:t>
      </w:r>
      <w:r w:rsidR="00D35AC3">
        <w:rPr>
          <w:rFonts w:cs="Arial"/>
          <w:sz w:val="20"/>
        </w:rPr>
        <w:t>redávajúci</w:t>
      </w:r>
      <w:r>
        <w:rPr>
          <w:rFonts w:cs="Arial"/>
          <w:sz w:val="20"/>
        </w:rPr>
        <w:t>.</w:t>
      </w:r>
    </w:p>
    <w:p w14:paraId="67A2F944" w14:textId="77777777" w:rsidR="004435FC" w:rsidRDefault="004435FC" w:rsidP="00E03867">
      <w:pPr>
        <w:pStyle w:val="Zkladntext"/>
        <w:suppressAutoHyphens/>
        <w:spacing w:line="288" w:lineRule="auto"/>
        <w:rPr>
          <w:rFonts w:cs="Arial"/>
          <w:sz w:val="20"/>
        </w:rPr>
      </w:pPr>
    </w:p>
    <w:p w14:paraId="3B542105" w14:textId="2419D8F7" w:rsidR="006A401B" w:rsidRDefault="006A401B" w:rsidP="00E03867">
      <w:pPr>
        <w:pStyle w:val="Zkladntext"/>
        <w:numPr>
          <w:ilvl w:val="1"/>
          <w:numId w:val="19"/>
        </w:numPr>
        <w:suppressAutoHyphens/>
        <w:spacing w:line="276" w:lineRule="auto"/>
        <w:ind w:hanging="562"/>
        <w:rPr>
          <w:rFonts w:cs="Arial"/>
          <w:b/>
          <w:sz w:val="20"/>
        </w:rPr>
      </w:pPr>
      <w:r>
        <w:rPr>
          <w:rFonts w:cs="Arial"/>
          <w:sz w:val="20"/>
        </w:rPr>
        <w:t>Neoddeliteľnou súčasťou tejto Zmluvy sú:</w:t>
      </w:r>
    </w:p>
    <w:p w14:paraId="2809DEA1" w14:textId="3C6C4307" w:rsidR="00723095" w:rsidRPr="00914455" w:rsidRDefault="006A401B" w:rsidP="00E03867">
      <w:pPr>
        <w:pStyle w:val="Zkladntext"/>
        <w:numPr>
          <w:ilvl w:val="0"/>
          <w:numId w:val="4"/>
        </w:numPr>
        <w:spacing w:line="276" w:lineRule="auto"/>
        <w:ind w:left="567" w:hanging="425"/>
        <w:rPr>
          <w:rFonts w:cs="Arial"/>
          <w:color w:val="FF0000"/>
          <w:sz w:val="20"/>
        </w:rPr>
      </w:pPr>
      <w:r w:rsidRPr="00914455">
        <w:rPr>
          <w:rFonts w:cs="Arial"/>
          <w:sz w:val="20"/>
        </w:rPr>
        <w:t xml:space="preserve">Príloha č.1 </w:t>
      </w:r>
      <w:r w:rsidR="00914455" w:rsidRPr="00914455">
        <w:rPr>
          <w:rFonts w:cs="Arial"/>
          <w:sz w:val="20"/>
        </w:rPr>
        <w:t xml:space="preserve">– </w:t>
      </w:r>
      <w:r w:rsidR="00723095" w:rsidRPr="00914455">
        <w:rPr>
          <w:rFonts w:cs="Arial"/>
          <w:sz w:val="20"/>
        </w:rPr>
        <w:t xml:space="preserve">Návrh na plnenie kritérií </w:t>
      </w:r>
      <w:r w:rsidR="000A1D88">
        <w:rPr>
          <w:rFonts w:cs="Arial"/>
          <w:sz w:val="20"/>
        </w:rPr>
        <w:t>(príloha č. 5 výzvy na predkladanie ponúk)</w:t>
      </w:r>
    </w:p>
    <w:p w14:paraId="258385F3" w14:textId="11124F57" w:rsidR="006A401B" w:rsidRPr="000A1D88" w:rsidRDefault="00723095" w:rsidP="00E03867">
      <w:pPr>
        <w:pStyle w:val="Zkladntext"/>
        <w:numPr>
          <w:ilvl w:val="0"/>
          <w:numId w:val="4"/>
        </w:numPr>
        <w:spacing w:line="276" w:lineRule="auto"/>
        <w:ind w:left="567" w:hanging="352"/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Príloha č. 2 </w:t>
      </w:r>
      <w:r w:rsidR="00AF2F3A">
        <w:rPr>
          <w:rFonts w:cs="Arial"/>
          <w:sz w:val="20"/>
        </w:rPr>
        <w:t>–</w:t>
      </w:r>
      <w:r>
        <w:rPr>
          <w:rFonts w:cs="Arial"/>
          <w:sz w:val="20"/>
        </w:rPr>
        <w:t xml:space="preserve"> </w:t>
      </w:r>
      <w:r w:rsidR="000A1D88">
        <w:rPr>
          <w:rFonts w:cs="Arial"/>
          <w:sz w:val="20"/>
        </w:rPr>
        <w:t>Tabuľka pre hodnotenie technických parametrov (príloha č. 4 výzvy na predkladanie ponúk)</w:t>
      </w:r>
    </w:p>
    <w:p w14:paraId="4D1D6B26" w14:textId="63B5AB4C" w:rsidR="00914455" w:rsidRDefault="00914455" w:rsidP="00E03867">
      <w:pPr>
        <w:pStyle w:val="Zkladntext"/>
        <w:numPr>
          <w:ilvl w:val="0"/>
          <w:numId w:val="4"/>
        </w:numPr>
        <w:spacing w:line="276" w:lineRule="auto"/>
        <w:ind w:left="567" w:hanging="352"/>
        <w:rPr>
          <w:rFonts w:cs="Arial"/>
          <w:sz w:val="20"/>
        </w:rPr>
      </w:pPr>
      <w:r>
        <w:rPr>
          <w:rFonts w:cs="Arial"/>
          <w:sz w:val="20"/>
        </w:rPr>
        <w:t>Príloha č. 3 – Zoznam subdodávateľov</w:t>
      </w:r>
    </w:p>
    <w:p w14:paraId="045FA8C2" w14:textId="77777777" w:rsidR="008039DC" w:rsidRDefault="008039DC" w:rsidP="00E03867">
      <w:pPr>
        <w:tabs>
          <w:tab w:val="center" w:pos="581"/>
          <w:tab w:val="center" w:pos="1642"/>
          <w:tab w:val="center" w:pos="2362"/>
          <w:tab w:val="center" w:pos="3082"/>
          <w:tab w:val="center" w:pos="3802"/>
          <w:tab w:val="center" w:pos="4522"/>
          <w:tab w:val="center" w:pos="5242"/>
          <w:tab w:val="center" w:pos="6461"/>
        </w:tabs>
        <w:rPr>
          <w:rFonts w:ascii="Arial" w:hAnsi="Arial" w:cs="Arial"/>
          <w:sz w:val="20"/>
          <w:szCs w:val="20"/>
        </w:rPr>
      </w:pPr>
    </w:p>
    <w:p w14:paraId="103AF849" w14:textId="77777777" w:rsidR="008039DC" w:rsidRDefault="008039DC" w:rsidP="00E03867">
      <w:pPr>
        <w:tabs>
          <w:tab w:val="center" w:pos="581"/>
          <w:tab w:val="center" w:pos="1642"/>
          <w:tab w:val="center" w:pos="2362"/>
          <w:tab w:val="center" w:pos="3082"/>
          <w:tab w:val="center" w:pos="3802"/>
          <w:tab w:val="center" w:pos="4522"/>
          <w:tab w:val="center" w:pos="5242"/>
          <w:tab w:val="center" w:pos="6461"/>
        </w:tabs>
        <w:rPr>
          <w:rFonts w:ascii="Arial" w:hAnsi="Arial" w:cs="Arial"/>
          <w:sz w:val="20"/>
          <w:szCs w:val="20"/>
        </w:rPr>
      </w:pPr>
    </w:p>
    <w:p w14:paraId="44AAB3F2" w14:textId="77777777" w:rsidR="008039DC" w:rsidRDefault="008039DC" w:rsidP="00E03867">
      <w:pPr>
        <w:tabs>
          <w:tab w:val="center" w:pos="581"/>
          <w:tab w:val="center" w:pos="1642"/>
          <w:tab w:val="center" w:pos="2362"/>
          <w:tab w:val="center" w:pos="3082"/>
          <w:tab w:val="center" w:pos="3802"/>
          <w:tab w:val="center" w:pos="4522"/>
          <w:tab w:val="center" w:pos="5242"/>
          <w:tab w:val="center" w:pos="6461"/>
        </w:tabs>
        <w:rPr>
          <w:rFonts w:ascii="Arial" w:hAnsi="Arial" w:cs="Arial"/>
          <w:sz w:val="20"/>
          <w:szCs w:val="20"/>
        </w:rPr>
      </w:pPr>
    </w:p>
    <w:p w14:paraId="2D2F005B" w14:textId="4153BDF2" w:rsidR="00781B46" w:rsidRPr="005F2C1F" w:rsidRDefault="00A2432C" w:rsidP="00E03867">
      <w:pPr>
        <w:tabs>
          <w:tab w:val="center" w:pos="581"/>
          <w:tab w:val="center" w:pos="1642"/>
          <w:tab w:val="center" w:pos="2362"/>
          <w:tab w:val="center" w:pos="3082"/>
          <w:tab w:val="center" w:pos="3802"/>
          <w:tab w:val="center" w:pos="4522"/>
          <w:tab w:val="center" w:pos="5242"/>
          <w:tab w:val="center" w:pos="646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781B46" w:rsidRPr="005F2C1F">
        <w:rPr>
          <w:rFonts w:ascii="Arial" w:hAnsi="Arial" w:cs="Arial"/>
          <w:sz w:val="20"/>
          <w:szCs w:val="20"/>
        </w:rPr>
        <w:t xml:space="preserve">Predávajúci: </w:t>
      </w:r>
    </w:p>
    <w:p w14:paraId="7F2D7EB1" w14:textId="77777777" w:rsidR="00781B46" w:rsidRPr="005F2C1F" w:rsidRDefault="00781B46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 xml:space="preserve"> </w:t>
      </w:r>
    </w:p>
    <w:p w14:paraId="0F625220" w14:textId="671E9E09" w:rsidR="00781B46" w:rsidRPr="005F2C1F" w:rsidRDefault="00781B46" w:rsidP="00E03867">
      <w:pPr>
        <w:tabs>
          <w:tab w:val="left" w:pos="3990"/>
          <w:tab w:val="left" w:pos="5820"/>
        </w:tabs>
        <w:spacing w:line="259" w:lineRule="auto"/>
        <w:ind w:left="202" w:hanging="202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>V</w:t>
      </w:r>
      <w:r w:rsidR="00A2432C">
        <w:rPr>
          <w:rFonts w:ascii="Arial" w:hAnsi="Arial" w:cs="Arial"/>
          <w:sz w:val="20"/>
          <w:szCs w:val="20"/>
        </w:rPr>
        <w:t> Marcelovej,</w:t>
      </w:r>
      <w:r w:rsidRPr="005F2C1F">
        <w:rPr>
          <w:rFonts w:ascii="Arial" w:hAnsi="Arial" w:cs="Arial"/>
          <w:sz w:val="20"/>
          <w:szCs w:val="20"/>
        </w:rPr>
        <w:t xml:space="preserve"> dňa ......................</w:t>
      </w:r>
      <w:r w:rsidR="00361AA9">
        <w:rPr>
          <w:rFonts w:ascii="Arial" w:hAnsi="Arial" w:cs="Arial"/>
          <w:sz w:val="20"/>
          <w:szCs w:val="20"/>
        </w:rPr>
        <w:t>................</w:t>
      </w:r>
      <w:r w:rsidR="00A2432C">
        <w:rPr>
          <w:rFonts w:ascii="Arial" w:hAnsi="Arial" w:cs="Arial"/>
          <w:sz w:val="20"/>
          <w:szCs w:val="20"/>
        </w:rPr>
        <w:t xml:space="preserve">...                   </w:t>
      </w:r>
      <w:r w:rsidR="00FB6C7C">
        <w:rPr>
          <w:rFonts w:ascii="Arial" w:hAnsi="Arial" w:cs="Arial"/>
          <w:sz w:val="20"/>
          <w:szCs w:val="20"/>
        </w:rPr>
        <w:t xml:space="preserve"> </w:t>
      </w:r>
      <w:r w:rsidRPr="005F2C1F">
        <w:rPr>
          <w:rFonts w:ascii="Arial" w:hAnsi="Arial" w:cs="Arial"/>
          <w:sz w:val="20"/>
          <w:szCs w:val="20"/>
        </w:rPr>
        <w:t>V </w:t>
      </w:r>
      <w:r w:rsidR="00361AA9">
        <w:rPr>
          <w:rFonts w:ascii="Arial" w:hAnsi="Arial" w:cs="Arial"/>
          <w:sz w:val="20"/>
          <w:szCs w:val="20"/>
        </w:rPr>
        <w:t>.......................</w:t>
      </w:r>
      <w:r w:rsidRPr="005F2C1F">
        <w:rPr>
          <w:rFonts w:ascii="Arial" w:hAnsi="Arial" w:cs="Arial"/>
          <w:sz w:val="20"/>
          <w:szCs w:val="20"/>
        </w:rPr>
        <w:t>, dňa .....................</w:t>
      </w:r>
      <w:r w:rsidR="004E6B8A">
        <w:rPr>
          <w:rFonts w:ascii="Arial" w:hAnsi="Arial" w:cs="Arial"/>
          <w:sz w:val="20"/>
          <w:szCs w:val="20"/>
        </w:rPr>
        <w:t>.</w:t>
      </w:r>
    </w:p>
    <w:p w14:paraId="4F70CD27" w14:textId="382F63DF" w:rsidR="00781B46" w:rsidRDefault="00781B46" w:rsidP="00E03867">
      <w:pPr>
        <w:spacing w:line="259" w:lineRule="auto"/>
        <w:ind w:left="202"/>
        <w:rPr>
          <w:rFonts w:ascii="Arial" w:hAnsi="Arial" w:cs="Arial"/>
          <w:sz w:val="20"/>
          <w:szCs w:val="20"/>
        </w:rPr>
      </w:pPr>
    </w:p>
    <w:p w14:paraId="5127FB24" w14:textId="77777777" w:rsidR="000A1D88" w:rsidRDefault="000A1D88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449C44DA" w14:textId="77777777" w:rsidR="008039DC" w:rsidRDefault="008039DC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36A50FA6" w14:textId="77777777" w:rsidR="008039DC" w:rsidRDefault="008039DC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02E9DA54" w14:textId="77777777" w:rsidR="008039DC" w:rsidRDefault="008039DC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4A2E0C4B" w14:textId="77777777" w:rsidR="008039DC" w:rsidRDefault="008039DC" w:rsidP="00E03867">
      <w:pPr>
        <w:spacing w:line="259" w:lineRule="auto"/>
        <w:rPr>
          <w:rFonts w:ascii="Arial" w:hAnsi="Arial" w:cs="Arial"/>
          <w:sz w:val="20"/>
          <w:szCs w:val="20"/>
        </w:rPr>
      </w:pPr>
    </w:p>
    <w:p w14:paraId="357B223E" w14:textId="00DFB442" w:rsidR="00781B46" w:rsidRPr="005F2C1F" w:rsidRDefault="00781B46" w:rsidP="00E03867">
      <w:pPr>
        <w:spacing w:line="259" w:lineRule="auto"/>
        <w:ind w:left="202" w:hanging="202"/>
        <w:rPr>
          <w:rFonts w:ascii="Arial" w:hAnsi="Arial" w:cs="Arial"/>
          <w:sz w:val="20"/>
          <w:szCs w:val="20"/>
        </w:rPr>
      </w:pPr>
      <w:r w:rsidRPr="005F2C1F">
        <w:rPr>
          <w:rFonts w:ascii="Arial" w:hAnsi="Arial" w:cs="Arial"/>
          <w:sz w:val="20"/>
          <w:szCs w:val="20"/>
        </w:rPr>
        <w:t>................................................................                             .........................................................</w:t>
      </w:r>
      <w:r w:rsidR="00FB6C7C">
        <w:rPr>
          <w:rFonts w:ascii="Arial" w:hAnsi="Arial" w:cs="Arial"/>
          <w:sz w:val="20"/>
          <w:szCs w:val="20"/>
        </w:rPr>
        <w:t>...</w:t>
      </w:r>
    </w:p>
    <w:p w14:paraId="46DD670F" w14:textId="72924C60" w:rsidR="0006059F" w:rsidRDefault="00A2432C" w:rsidP="00E03867">
      <w:pPr>
        <w:spacing w:before="120" w:line="288" w:lineRule="auto"/>
        <w:ind w:hanging="202"/>
        <w:rPr>
          <w:rFonts w:ascii="Arial" w:hAnsi="Arial" w:cs="Arial"/>
          <w:sz w:val="20"/>
          <w:szCs w:val="20"/>
        </w:rPr>
        <w:sectPr w:rsidR="0006059F" w:rsidSect="0094261B">
          <w:headerReference w:type="default" r:id="rId8"/>
          <w:footerReference w:type="default" r:id="rId9"/>
          <w:pgSz w:w="11906" w:h="16838"/>
          <w:pgMar w:top="1417" w:right="1133" w:bottom="1417" w:left="1276" w:header="708" w:footer="370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Miroslav </w:t>
      </w:r>
      <w:proofErr w:type="spellStart"/>
      <w:r>
        <w:rPr>
          <w:rFonts w:ascii="Arial" w:hAnsi="Arial" w:cs="Arial"/>
          <w:sz w:val="20"/>
          <w:szCs w:val="20"/>
        </w:rPr>
        <w:t>Sudický</w:t>
      </w:r>
      <w:proofErr w:type="spellEnd"/>
      <w:r w:rsidR="00781B46" w:rsidRPr="005F2C1F">
        <w:rPr>
          <w:rFonts w:ascii="Arial" w:hAnsi="Arial" w:cs="Arial"/>
          <w:sz w:val="20"/>
          <w:szCs w:val="20"/>
        </w:rPr>
        <w:t>, konateľ</w:t>
      </w:r>
      <w:r w:rsidR="004E6B8A">
        <w:rPr>
          <w:rFonts w:ascii="Arial" w:hAnsi="Arial" w:cs="Arial"/>
          <w:sz w:val="20"/>
          <w:szCs w:val="20"/>
        </w:rPr>
        <w:tab/>
      </w:r>
      <w:r w:rsidR="004E6B8A">
        <w:rPr>
          <w:rFonts w:ascii="Arial" w:hAnsi="Arial" w:cs="Arial"/>
          <w:sz w:val="20"/>
          <w:szCs w:val="20"/>
        </w:rPr>
        <w:tab/>
      </w:r>
      <w:r w:rsidR="004E6B8A">
        <w:rPr>
          <w:rFonts w:ascii="Arial" w:hAnsi="Arial" w:cs="Arial"/>
          <w:sz w:val="20"/>
          <w:szCs w:val="20"/>
        </w:rPr>
        <w:tab/>
      </w:r>
      <w:r w:rsidR="004E6B8A">
        <w:rPr>
          <w:rFonts w:ascii="Arial" w:hAnsi="Arial" w:cs="Arial"/>
          <w:sz w:val="20"/>
          <w:szCs w:val="20"/>
        </w:rPr>
        <w:tab/>
      </w:r>
      <w:r w:rsidR="001B7D02">
        <w:rPr>
          <w:rFonts w:ascii="Arial" w:hAnsi="Arial" w:cs="Arial"/>
          <w:sz w:val="20"/>
          <w:szCs w:val="20"/>
        </w:rPr>
        <w:t xml:space="preserve">        štatutárny orgán predávajúceho</w:t>
      </w:r>
    </w:p>
    <w:p w14:paraId="36C7783A" w14:textId="077CA0B7" w:rsidR="0006059F" w:rsidRDefault="0006059F" w:rsidP="0006059F">
      <w:pPr>
        <w:pStyle w:val="Nadpis1"/>
        <w:jc w:val="center"/>
        <w:rPr>
          <w:rFonts w:ascii="Arial" w:hAnsi="Arial" w:cs="Arial"/>
          <w:color w:val="000000" w:themeColor="text1"/>
          <w:sz w:val="28"/>
          <w:szCs w:val="28"/>
        </w:rPr>
      </w:pPr>
      <w:bookmarkStart w:id="6" w:name="_Toc5785244"/>
      <w:r w:rsidRPr="0006059F">
        <w:rPr>
          <w:rFonts w:ascii="Arial" w:hAnsi="Arial" w:cs="Arial"/>
          <w:color w:val="000000" w:themeColor="text1"/>
          <w:sz w:val="28"/>
          <w:szCs w:val="28"/>
        </w:rPr>
        <w:lastRenderedPageBreak/>
        <w:t>ZOZNAM  SUBDODÁVATEĽOV</w:t>
      </w:r>
      <w:bookmarkEnd w:id="6"/>
    </w:p>
    <w:p w14:paraId="532E4F17" w14:textId="77777777" w:rsidR="0006059F" w:rsidRPr="004059CB" w:rsidRDefault="0006059F" w:rsidP="0006059F">
      <w:pPr>
        <w:rPr>
          <w:lang w:eastAsia="zh-CN"/>
        </w:rPr>
      </w:pPr>
    </w:p>
    <w:p w14:paraId="1D5C1161" w14:textId="182FD7CF" w:rsidR="0006059F" w:rsidRPr="004059CB" w:rsidRDefault="004059CB" w:rsidP="0006059F">
      <w:pPr>
        <w:shd w:val="clear" w:color="auto" w:fill="FFFFFF"/>
        <w:jc w:val="both"/>
        <w:rPr>
          <w:rFonts w:ascii="Arial" w:hAnsi="Arial" w:cs="Arial"/>
          <w:bCs/>
        </w:rPr>
      </w:pPr>
      <w:r w:rsidRPr="004059CB">
        <w:rPr>
          <w:rFonts w:ascii="Arial" w:hAnsi="Arial" w:cs="Arial"/>
          <w:bCs/>
        </w:rPr>
        <w:t xml:space="preserve">Predávajúci </w:t>
      </w:r>
      <w:r w:rsidR="0006059F" w:rsidRPr="004059CB">
        <w:rPr>
          <w:rFonts w:ascii="Arial" w:hAnsi="Arial" w:cs="Arial"/>
          <w:bCs/>
        </w:rPr>
        <w:t xml:space="preserve"> ......................................... </w:t>
      </w:r>
    </w:p>
    <w:p w14:paraId="7250DD19" w14:textId="2A445EAC" w:rsidR="006E4080" w:rsidRDefault="0006059F" w:rsidP="006E4080">
      <w:pPr>
        <w:shd w:val="clear" w:color="auto" w:fill="FFFFFF"/>
        <w:jc w:val="both"/>
        <w:rPr>
          <w:rFonts w:ascii="Arial" w:hAnsi="Arial" w:cs="Arial"/>
          <w:bCs/>
        </w:rPr>
      </w:pPr>
      <w:r w:rsidRPr="004059CB">
        <w:rPr>
          <w:rFonts w:ascii="Arial" w:hAnsi="Arial" w:cs="Arial"/>
          <w:bCs/>
        </w:rPr>
        <w:t xml:space="preserve">IČO: ............................ týmto čestne vyhlasujem, že </w:t>
      </w:r>
      <w:r w:rsidRPr="004059CB">
        <w:rPr>
          <w:rFonts w:ascii="Arial" w:hAnsi="Arial" w:cs="Arial"/>
        </w:rPr>
        <w:t>v rámci zákazky na dodanie tovaru na základe Usmernenia PP</w:t>
      </w:r>
      <w:r w:rsidR="00BA7F27">
        <w:rPr>
          <w:rFonts w:ascii="Arial" w:hAnsi="Arial" w:cs="Arial"/>
        </w:rPr>
        <w:t>A  č. 8/2017 – aktualizácia č. 5</w:t>
      </w:r>
      <w:bookmarkStart w:id="7" w:name="_GoBack"/>
      <w:bookmarkEnd w:id="7"/>
      <w:r w:rsidRPr="004059CB">
        <w:rPr>
          <w:rFonts w:ascii="Arial" w:hAnsi="Arial" w:cs="Arial"/>
        </w:rPr>
        <w:t>, názov zákazky:</w:t>
      </w:r>
      <w:bookmarkStart w:id="8" w:name="_Hlk9445513"/>
      <w:r w:rsidRPr="004059CB">
        <w:rPr>
          <w:rFonts w:ascii="Arial" w:hAnsi="Arial" w:cs="Arial"/>
        </w:rPr>
        <w:t xml:space="preserve"> </w:t>
      </w:r>
      <w:r w:rsidRPr="00A2432C">
        <w:rPr>
          <w:rFonts w:ascii="Arial" w:hAnsi="Arial" w:cs="Arial"/>
          <w:b/>
        </w:rPr>
        <w:t>„</w:t>
      </w:r>
      <w:r w:rsidR="007975CF" w:rsidRPr="007975CF">
        <w:rPr>
          <w:rFonts w:ascii="Arial" w:hAnsi="Arial" w:cs="Arial"/>
        </w:rPr>
        <w:t xml:space="preserve">Poľnohospodársky stroj – </w:t>
      </w:r>
      <w:proofErr w:type="spellStart"/>
      <w:r w:rsidR="007975CF" w:rsidRPr="007975CF">
        <w:rPr>
          <w:rFonts w:ascii="Arial" w:hAnsi="Arial" w:cs="Arial"/>
        </w:rPr>
        <w:t>Rozmetadlo</w:t>
      </w:r>
      <w:proofErr w:type="spellEnd"/>
      <w:r w:rsidR="007975CF" w:rsidRPr="007975CF">
        <w:rPr>
          <w:rFonts w:ascii="Arial" w:hAnsi="Arial" w:cs="Arial"/>
        </w:rPr>
        <w:t xml:space="preserve"> priemyselných hnojív</w:t>
      </w:r>
      <w:r w:rsidR="00A2432C" w:rsidRPr="007975CF">
        <w:rPr>
          <w:rFonts w:ascii="Arial" w:hAnsi="Arial" w:cs="Arial"/>
          <w:b/>
        </w:rPr>
        <w:t>.</w:t>
      </w:r>
      <w:r w:rsidRPr="00A2432C">
        <w:rPr>
          <w:rFonts w:ascii="Arial" w:hAnsi="Arial" w:cs="Arial"/>
          <w:b/>
        </w:rPr>
        <w:t>“</w:t>
      </w:r>
      <w:r w:rsidRPr="004059CB">
        <w:rPr>
          <w:rFonts w:ascii="Arial" w:hAnsi="Arial" w:cs="Arial"/>
          <w:b/>
        </w:rPr>
        <w:t xml:space="preserve"> </w:t>
      </w:r>
      <w:bookmarkEnd w:id="8"/>
    </w:p>
    <w:p w14:paraId="1CBF27E2" w14:textId="03303007" w:rsidR="004059CB" w:rsidRPr="006E4080" w:rsidRDefault="0006059F" w:rsidP="006E4080">
      <w:pPr>
        <w:pStyle w:val="Odsekzoznamu"/>
        <w:numPr>
          <w:ilvl w:val="0"/>
          <w:numId w:val="36"/>
        </w:numPr>
        <w:shd w:val="clear" w:color="auto" w:fill="FFFFFF"/>
        <w:jc w:val="both"/>
        <w:rPr>
          <w:rStyle w:val="ra"/>
          <w:rFonts w:ascii="Arial" w:hAnsi="Arial" w:cs="Arial"/>
          <w:color w:val="FF0000"/>
        </w:rPr>
      </w:pPr>
      <w:r w:rsidRPr="006E4080">
        <w:rPr>
          <w:rStyle w:val="ra"/>
          <w:rFonts w:ascii="Arial" w:hAnsi="Arial" w:cs="Arial"/>
          <w:b/>
        </w:rPr>
        <w:t>nebudem využívať subdodávky a celé plnenie zabezpečím sám</w:t>
      </w:r>
      <w:r w:rsidR="004059CB" w:rsidRPr="006E4080">
        <w:rPr>
          <w:rStyle w:val="ra"/>
          <w:rFonts w:ascii="Arial" w:hAnsi="Arial" w:cs="Arial"/>
          <w:b/>
          <w:vertAlign w:val="superscript"/>
        </w:rPr>
        <w:t>1</w:t>
      </w:r>
    </w:p>
    <w:p w14:paraId="7B6CFD4A" w14:textId="3CEAF4D3" w:rsidR="0006059F" w:rsidRPr="004059CB" w:rsidRDefault="0006059F" w:rsidP="004059CB">
      <w:pPr>
        <w:suppressAutoHyphens/>
        <w:spacing w:line="276" w:lineRule="auto"/>
        <w:ind w:left="851"/>
        <w:jc w:val="both"/>
        <w:rPr>
          <w:rFonts w:ascii="Arial" w:hAnsi="Arial" w:cs="Arial"/>
          <w:color w:val="FF0000"/>
        </w:rPr>
      </w:pPr>
      <w:r w:rsidRPr="004059CB">
        <w:rPr>
          <w:rStyle w:val="ra"/>
          <w:rFonts w:ascii="Arial" w:hAnsi="Arial" w:cs="Arial"/>
          <w:b/>
        </w:rPr>
        <w:t xml:space="preserve"> </w:t>
      </w:r>
    </w:p>
    <w:p w14:paraId="1289A2C8" w14:textId="6A84E8C6" w:rsidR="0006059F" w:rsidRPr="006E4080" w:rsidRDefault="0006059F" w:rsidP="006E4080">
      <w:pPr>
        <w:pStyle w:val="Odsekzoznamu"/>
        <w:numPr>
          <w:ilvl w:val="0"/>
          <w:numId w:val="36"/>
        </w:numPr>
        <w:suppressAutoHyphens/>
        <w:spacing w:line="276" w:lineRule="auto"/>
        <w:jc w:val="both"/>
        <w:rPr>
          <w:rFonts w:ascii="Arial" w:hAnsi="Arial" w:cs="Arial"/>
        </w:rPr>
      </w:pPr>
      <w:r w:rsidRPr="006E4080">
        <w:rPr>
          <w:rStyle w:val="ra"/>
          <w:rFonts w:ascii="Arial" w:hAnsi="Arial" w:cs="Arial"/>
          <w:b/>
        </w:rPr>
        <w:t xml:space="preserve">budem využívať subdodávky a na tento účel uvádzam: </w:t>
      </w:r>
      <w:r w:rsidRPr="006E4080">
        <w:rPr>
          <w:rFonts w:ascii="Arial" w:hAnsi="Arial" w:cs="Arial"/>
          <w:b/>
          <w:vertAlign w:val="superscript"/>
        </w:rPr>
        <w:t>1</w:t>
      </w:r>
    </w:p>
    <w:p w14:paraId="45369172" w14:textId="77777777" w:rsidR="0006059F" w:rsidRPr="004059CB" w:rsidRDefault="0006059F" w:rsidP="0006059F">
      <w:pPr>
        <w:suppressAutoHyphens/>
        <w:ind w:left="851"/>
        <w:jc w:val="both"/>
        <w:rPr>
          <w:rFonts w:ascii="Arial" w:hAnsi="Arial" w:cs="Arial"/>
        </w:rPr>
      </w:pPr>
      <w:r w:rsidRPr="004059CB">
        <w:rPr>
          <w:rFonts w:ascii="Arial" w:hAnsi="Arial" w:cs="Arial"/>
        </w:rPr>
        <w:t>navrhovaní subdodávatelia</w:t>
      </w:r>
    </w:p>
    <w:tbl>
      <w:tblPr>
        <w:tblW w:w="13712" w:type="dxa"/>
        <w:tblInd w:w="175" w:type="dxa"/>
        <w:tblLayout w:type="fixed"/>
        <w:tblLook w:val="0000" w:firstRow="0" w:lastRow="0" w:firstColumn="0" w:lastColumn="0" w:noHBand="0" w:noVBand="0"/>
      </w:tblPr>
      <w:tblGrid>
        <w:gridCol w:w="3789"/>
        <w:gridCol w:w="3261"/>
        <w:gridCol w:w="3543"/>
        <w:gridCol w:w="3119"/>
      </w:tblGrid>
      <w:tr w:rsidR="0006059F" w:rsidRPr="0006059F" w14:paraId="7CC4915A" w14:textId="77777777" w:rsidTr="00D94ACB"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6A47E" w14:textId="77777777" w:rsidR="0006059F" w:rsidRPr="0006059F" w:rsidRDefault="0006059F" w:rsidP="00D94ACB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06059F">
              <w:rPr>
                <w:rFonts w:ascii="Arial" w:hAnsi="Arial" w:cs="Arial"/>
                <w:b/>
              </w:rPr>
              <w:t>Obchodné meno/sídlo/IČO</w:t>
            </w:r>
          </w:p>
        </w:tc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916D0F" w14:textId="77777777" w:rsidR="0006059F" w:rsidRPr="0006059F" w:rsidRDefault="0006059F" w:rsidP="00D94ACB">
            <w:pPr>
              <w:ind w:lef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11B8E1" w14:textId="77777777" w:rsidR="0006059F" w:rsidRPr="0006059F" w:rsidRDefault="0006059F" w:rsidP="00D94ACB">
            <w:pPr>
              <w:ind w:left="116"/>
              <w:jc w:val="center"/>
              <w:rPr>
                <w:rFonts w:ascii="Arial" w:hAnsi="Arial" w:cs="Arial"/>
                <w:b/>
              </w:rPr>
            </w:pPr>
            <w:r w:rsidRPr="0006059F">
              <w:rPr>
                <w:rFonts w:ascii="Arial" w:hAnsi="Arial" w:cs="Arial"/>
                <w:b/>
              </w:rPr>
              <w:t>Údaje o osobe oprávnenej konať v mene subdodávateľa</w:t>
            </w:r>
          </w:p>
          <w:p w14:paraId="7FEE872C" w14:textId="77777777" w:rsidR="0006059F" w:rsidRPr="0006059F" w:rsidRDefault="0006059F" w:rsidP="00D94ACB">
            <w:pPr>
              <w:ind w:lef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059F" w:rsidRPr="0006059F" w14:paraId="1CB93C49" w14:textId="77777777" w:rsidTr="00D94ACB">
        <w:tc>
          <w:tcPr>
            <w:tcW w:w="37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0918F7" w14:textId="77777777" w:rsidR="0006059F" w:rsidRPr="0006059F" w:rsidRDefault="0006059F" w:rsidP="00D94A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0F8B88" w14:textId="77777777" w:rsidR="0006059F" w:rsidRPr="0006059F" w:rsidRDefault="0006059F" w:rsidP="00D94ACB">
            <w:pPr>
              <w:ind w:left="-8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59F">
              <w:rPr>
                <w:rFonts w:ascii="Arial" w:hAnsi="Arial" w:cs="Arial"/>
                <w:b/>
                <w:sz w:val="20"/>
                <w:szCs w:val="20"/>
              </w:rPr>
              <w:t>Meno a priezvisko osoby oprávnenej konať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68A50B" w14:textId="77777777" w:rsidR="0006059F" w:rsidRPr="0006059F" w:rsidRDefault="0006059F" w:rsidP="00D94ACB">
            <w:pPr>
              <w:ind w:left="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59F">
              <w:rPr>
                <w:rFonts w:ascii="Arial" w:hAnsi="Arial" w:cs="Arial"/>
                <w:b/>
                <w:sz w:val="20"/>
                <w:szCs w:val="20"/>
              </w:rPr>
              <w:t xml:space="preserve">Adresa trvalého pobytu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905928" w14:textId="77777777" w:rsidR="0006059F" w:rsidRPr="0006059F" w:rsidRDefault="0006059F" w:rsidP="00D94ACB">
            <w:pPr>
              <w:ind w:left="1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59F">
              <w:rPr>
                <w:rFonts w:ascii="Arial" w:hAnsi="Arial" w:cs="Arial"/>
                <w:b/>
                <w:sz w:val="20"/>
                <w:szCs w:val="20"/>
              </w:rPr>
              <w:t>Dátum narodenia</w:t>
            </w:r>
          </w:p>
        </w:tc>
      </w:tr>
      <w:tr w:rsidR="0006059F" w:rsidRPr="0006059F" w14:paraId="6247C513" w14:textId="77777777" w:rsidTr="00D94ACB">
        <w:trPr>
          <w:trHeight w:val="607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6D74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559FB6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CAECE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AFCAF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BC7D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9F" w:rsidRPr="0006059F" w14:paraId="6EEE1D9F" w14:textId="77777777" w:rsidTr="00D94ACB"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568C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E5213B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D5B0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8113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6A254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59F" w:rsidRPr="0006059F" w14:paraId="4205F64A" w14:textId="77777777" w:rsidTr="00D94ACB">
        <w:trPr>
          <w:trHeight w:val="70"/>
        </w:trPr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343F0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822CAB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89E33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9CA98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E84F" w14:textId="77777777" w:rsidR="0006059F" w:rsidRPr="0006059F" w:rsidRDefault="0006059F" w:rsidP="00D94ACB">
            <w:pPr>
              <w:snapToGrid w:val="0"/>
              <w:ind w:left="85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C65BAE" w14:textId="77777777" w:rsidR="0006059F" w:rsidRPr="0006059F" w:rsidRDefault="0006059F" w:rsidP="0006059F">
      <w:pPr>
        <w:ind w:left="851"/>
        <w:jc w:val="both"/>
        <w:rPr>
          <w:rFonts w:ascii="Arial" w:hAnsi="Arial" w:cs="Arial"/>
          <w:sz w:val="20"/>
          <w:szCs w:val="20"/>
        </w:rPr>
      </w:pPr>
    </w:p>
    <w:p w14:paraId="204B2368" w14:textId="77777777" w:rsidR="0006059F" w:rsidRPr="0006059F" w:rsidRDefault="0006059F" w:rsidP="0006059F">
      <w:p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6762E426" w14:textId="77777777" w:rsidR="0006059F" w:rsidRPr="0006059F" w:rsidRDefault="0006059F" w:rsidP="0006059F">
      <w:pPr>
        <w:spacing w:line="360" w:lineRule="auto"/>
        <w:ind w:left="851"/>
        <w:jc w:val="both"/>
        <w:rPr>
          <w:rFonts w:ascii="Arial" w:hAnsi="Arial" w:cs="Arial"/>
          <w:bCs/>
          <w:sz w:val="20"/>
          <w:szCs w:val="20"/>
        </w:rPr>
      </w:pPr>
    </w:p>
    <w:p w14:paraId="3943804A" w14:textId="71394CCC" w:rsidR="0006059F" w:rsidRPr="0006059F" w:rsidRDefault="0006059F" w:rsidP="0006059F">
      <w:pPr>
        <w:spacing w:line="360" w:lineRule="auto"/>
        <w:ind w:left="851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6059F">
        <w:rPr>
          <w:rFonts w:ascii="Arial" w:hAnsi="Arial" w:cs="Arial"/>
          <w:bCs/>
          <w:sz w:val="20"/>
          <w:szCs w:val="20"/>
        </w:rPr>
        <w:t>V .............................. , dňa ...................................</w:t>
      </w:r>
      <w:r w:rsidR="004059CB">
        <w:rPr>
          <w:rFonts w:ascii="Arial" w:hAnsi="Arial" w:cs="Arial"/>
          <w:bCs/>
          <w:sz w:val="20"/>
          <w:szCs w:val="20"/>
        </w:rPr>
        <w:tab/>
      </w:r>
      <w:r w:rsidR="004059CB">
        <w:rPr>
          <w:rFonts w:ascii="Arial" w:hAnsi="Arial" w:cs="Arial"/>
          <w:bCs/>
          <w:sz w:val="20"/>
          <w:szCs w:val="20"/>
        </w:rPr>
        <w:tab/>
      </w:r>
      <w:r w:rsidR="004059CB">
        <w:rPr>
          <w:rFonts w:ascii="Arial" w:hAnsi="Arial" w:cs="Arial"/>
          <w:bCs/>
          <w:sz w:val="20"/>
          <w:szCs w:val="20"/>
        </w:rPr>
        <w:tab/>
      </w:r>
      <w:r w:rsidR="004059CB">
        <w:rPr>
          <w:rFonts w:ascii="Arial" w:hAnsi="Arial" w:cs="Arial"/>
          <w:bCs/>
          <w:sz w:val="20"/>
          <w:szCs w:val="20"/>
        </w:rPr>
        <w:tab/>
      </w:r>
      <w:r w:rsidR="004059CB">
        <w:rPr>
          <w:rFonts w:ascii="Arial" w:hAnsi="Arial" w:cs="Arial"/>
          <w:bCs/>
          <w:sz w:val="20"/>
          <w:szCs w:val="20"/>
        </w:rPr>
        <w:tab/>
      </w:r>
      <w:r w:rsidR="004059CB">
        <w:rPr>
          <w:rFonts w:ascii="Arial" w:hAnsi="Arial" w:cs="Arial"/>
          <w:bCs/>
          <w:sz w:val="20"/>
          <w:szCs w:val="20"/>
        </w:rPr>
        <w:tab/>
      </w:r>
      <w:r w:rsidRPr="0006059F">
        <w:rPr>
          <w:rFonts w:ascii="Arial" w:hAnsi="Arial" w:cs="Arial"/>
          <w:color w:val="000000" w:themeColor="text1"/>
          <w:sz w:val="20"/>
          <w:szCs w:val="20"/>
        </w:rPr>
        <w:t>.................................…………………………………</w:t>
      </w:r>
    </w:p>
    <w:p w14:paraId="2F482EFE" w14:textId="4DC29402" w:rsidR="0006059F" w:rsidRPr="0006059F" w:rsidRDefault="0006059F" w:rsidP="0006059F">
      <w:pPr>
        <w:ind w:left="2832" w:firstLine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06059F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                           </w:t>
      </w:r>
      <w:r w:rsidRPr="0006059F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6059F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6059F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06059F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4059CB">
        <w:rPr>
          <w:rFonts w:ascii="Arial" w:hAnsi="Arial" w:cs="Arial"/>
          <w:bCs/>
          <w:color w:val="000000" w:themeColor="text1"/>
          <w:sz w:val="20"/>
          <w:szCs w:val="20"/>
        </w:rPr>
        <w:t>p</w:t>
      </w:r>
      <w:r w:rsidRPr="0006059F">
        <w:rPr>
          <w:rFonts w:ascii="Arial" w:hAnsi="Arial" w:cs="Arial"/>
          <w:bCs/>
          <w:color w:val="000000" w:themeColor="text1"/>
          <w:sz w:val="20"/>
          <w:szCs w:val="20"/>
        </w:rPr>
        <w:t xml:space="preserve">odpis štatutárneho orgánu </w:t>
      </w:r>
      <w:r w:rsidR="004059CB">
        <w:rPr>
          <w:rFonts w:ascii="Arial" w:hAnsi="Arial" w:cs="Arial"/>
          <w:bCs/>
          <w:color w:val="000000" w:themeColor="text1"/>
          <w:sz w:val="20"/>
          <w:szCs w:val="20"/>
        </w:rPr>
        <w:t>predávajúceho</w:t>
      </w:r>
    </w:p>
    <w:p w14:paraId="43DD8D83" w14:textId="258AC092" w:rsidR="0006059F" w:rsidRPr="0006059F" w:rsidRDefault="0006059F" w:rsidP="0006059F">
      <w:pPr>
        <w:ind w:left="2832" w:firstLine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70A5CAE" w14:textId="43926F87" w:rsidR="0006059F" w:rsidRPr="0006059F" w:rsidRDefault="0006059F" w:rsidP="0006059F">
      <w:pPr>
        <w:ind w:left="2832" w:firstLine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3CD7298" w14:textId="5BB22847" w:rsidR="0006059F" w:rsidRPr="0006059F" w:rsidRDefault="0006059F" w:rsidP="0006059F">
      <w:pPr>
        <w:ind w:left="2832" w:firstLine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CC01DAF" w14:textId="513FA002" w:rsidR="0006059F" w:rsidRPr="0006059F" w:rsidRDefault="0006059F" w:rsidP="0006059F">
      <w:pPr>
        <w:ind w:left="2832" w:firstLine="708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0EA59FA" w14:textId="77777777" w:rsidR="0006059F" w:rsidRPr="0006059F" w:rsidRDefault="0006059F" w:rsidP="0006059F">
      <w:pPr>
        <w:ind w:left="2832" w:firstLine="708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6E2EB4E" w14:textId="3CB4F6C8" w:rsidR="0006059F" w:rsidRPr="005F2C1F" w:rsidRDefault="0006059F" w:rsidP="004059CB">
      <w:pPr>
        <w:jc w:val="both"/>
        <w:rPr>
          <w:rFonts w:ascii="Arial" w:hAnsi="Arial" w:cs="Arial"/>
          <w:sz w:val="20"/>
          <w:szCs w:val="20"/>
        </w:rPr>
      </w:pPr>
      <w:r w:rsidRPr="0006059F">
        <w:rPr>
          <w:rFonts w:ascii="Arial" w:hAnsi="Arial" w:cs="Arial"/>
          <w:sz w:val="20"/>
          <w:szCs w:val="20"/>
          <w:vertAlign w:val="superscript"/>
        </w:rPr>
        <w:t xml:space="preserve">1 </w:t>
      </w:r>
      <w:proofErr w:type="spellStart"/>
      <w:r w:rsidRPr="0006059F">
        <w:rPr>
          <w:rFonts w:ascii="Arial" w:hAnsi="Arial" w:cs="Arial"/>
          <w:sz w:val="20"/>
          <w:szCs w:val="20"/>
        </w:rPr>
        <w:t>Nehodiace</w:t>
      </w:r>
      <w:proofErr w:type="spellEnd"/>
      <w:r w:rsidRPr="0006059F">
        <w:rPr>
          <w:rFonts w:ascii="Arial" w:hAnsi="Arial" w:cs="Arial"/>
          <w:sz w:val="20"/>
          <w:szCs w:val="20"/>
        </w:rPr>
        <w:t xml:space="preserve"> sa prečiarknite</w:t>
      </w:r>
    </w:p>
    <w:sectPr w:rsidR="0006059F" w:rsidRPr="005F2C1F" w:rsidSect="0006059F">
      <w:headerReference w:type="default" r:id="rId10"/>
      <w:footerReference w:type="default" r:id="rId11"/>
      <w:pgSz w:w="16838" w:h="11906" w:orient="landscape"/>
      <w:pgMar w:top="1418" w:right="1418" w:bottom="1418" w:left="1418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EFD98" w14:textId="77777777" w:rsidR="004417AC" w:rsidRDefault="004417AC">
      <w:r>
        <w:separator/>
      </w:r>
    </w:p>
  </w:endnote>
  <w:endnote w:type="continuationSeparator" w:id="0">
    <w:p w14:paraId="4B70BBEA" w14:textId="77777777" w:rsidR="004417AC" w:rsidRDefault="0044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D411" w14:textId="77777777" w:rsidR="00873206" w:rsidRDefault="00EF02F2">
    <w:pPr>
      <w:pStyle w:val="Pta"/>
    </w:pPr>
    <w:r>
      <w:tab/>
      <w:t xml:space="preserve">                                                                                                   </w:t>
    </w:r>
  </w:p>
  <w:p w14:paraId="58236299" w14:textId="77777777" w:rsidR="00873206" w:rsidRDefault="00EF02F2" w:rsidP="00FB3143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7F2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4213" w14:textId="77777777" w:rsidR="00873206" w:rsidRDefault="00873206">
    <w:pPr>
      <w:pStyle w:val="Pta"/>
      <w:jc w:val="right"/>
    </w:pPr>
  </w:p>
  <w:p w14:paraId="10A7BA28" w14:textId="77777777" w:rsidR="00873206" w:rsidRDefault="00873206">
    <w:pPr>
      <w:pStyle w:val="Pta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A36C" w14:textId="77777777" w:rsidR="004417AC" w:rsidRDefault="004417AC">
      <w:r>
        <w:separator/>
      </w:r>
    </w:p>
  </w:footnote>
  <w:footnote w:type="continuationSeparator" w:id="0">
    <w:p w14:paraId="39CDFA27" w14:textId="77777777" w:rsidR="004417AC" w:rsidRDefault="0044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3CC06" w14:textId="0BCF9C8A" w:rsidR="00337B45" w:rsidRPr="00A6715F" w:rsidRDefault="00337B45" w:rsidP="00337B45">
    <w:pPr>
      <w:rPr>
        <w:rFonts w:cs="Calibri"/>
        <w:bCs/>
      </w:rPr>
    </w:pPr>
    <w:r w:rsidRPr="00A6715F">
      <w:rPr>
        <w:rFonts w:cs="Calibri"/>
        <w:bCs/>
      </w:rPr>
      <w:t xml:space="preserve">Príloha č. </w:t>
    </w:r>
    <w:r w:rsidR="005B7CC3">
      <w:rPr>
        <w:rFonts w:cs="Calibri"/>
        <w:bCs/>
      </w:rPr>
      <w:t>8</w:t>
    </w:r>
    <w:r w:rsidRPr="00A6715F">
      <w:rPr>
        <w:rFonts w:cs="Calibri"/>
        <w:bCs/>
      </w:rPr>
      <w:tab/>
    </w:r>
    <w:r w:rsidRPr="00A6715F">
      <w:rPr>
        <w:rFonts w:cs="Calibri"/>
        <w:bCs/>
      </w:rPr>
      <w:tab/>
    </w:r>
    <w:r>
      <w:rPr>
        <w:rFonts w:cs="Calibri"/>
        <w:bCs/>
      </w:rPr>
      <w:t xml:space="preserve">  </w:t>
    </w:r>
    <w:r w:rsidRPr="00A6715F">
      <w:rPr>
        <w:rFonts w:cs="Calibri"/>
        <w:bCs/>
      </w:rPr>
      <w:tab/>
    </w:r>
    <w:r w:rsidRPr="00A6715F">
      <w:rPr>
        <w:rFonts w:cs="Calibri"/>
        <w:bCs/>
      </w:rPr>
      <w:tab/>
    </w:r>
    <w:r>
      <w:rPr>
        <w:rFonts w:cs="Calibri"/>
        <w:bCs/>
      </w:rPr>
      <w:tab/>
    </w:r>
    <w:r>
      <w:rPr>
        <w:rFonts w:cs="Calibri"/>
        <w:bCs/>
      </w:rPr>
      <w:tab/>
    </w:r>
    <w:r>
      <w:rPr>
        <w:rFonts w:cs="Calibri"/>
        <w:bCs/>
      </w:rPr>
      <w:tab/>
      <w:t>Návrh Kúpnej zmluvy</w:t>
    </w:r>
  </w:p>
  <w:p w14:paraId="73A0B92D" w14:textId="77777777" w:rsidR="00337B45" w:rsidRDefault="00337B4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8395E" w14:textId="6C886837" w:rsidR="00873206" w:rsidRPr="00CA44A6" w:rsidRDefault="00C57C3C" w:rsidP="00F30C7B">
    <w:pPr>
      <w:pStyle w:val="Hlavika"/>
      <w:jc w:val="both"/>
      <w:rPr>
        <w:sz w:val="16"/>
      </w:rPr>
    </w:pPr>
    <w:r>
      <w:rPr>
        <w:sz w:val="16"/>
      </w:rPr>
      <w:t xml:space="preserve">Príloha č. 3 </w:t>
    </w:r>
    <w:r w:rsidR="0006059F">
      <w:rPr>
        <w:sz w:val="16"/>
      </w:rPr>
      <w:t>– Zoznam subdodávateľov</w:t>
    </w:r>
    <w:r>
      <w:rPr>
        <w:sz w:val="16"/>
      </w:rPr>
      <w:tab/>
    </w:r>
    <w:r>
      <w:rPr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1A4D76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eastAsia="Times New Roman" w:hAnsi="Calibri" w:cs="Times New Roman" w:hint="default"/>
        <w:b/>
        <w:bCs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b/>
        <w:bCs/>
        <w:caps/>
        <w:sz w:val="20"/>
        <w:lang w:val="sk-SK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  <w:sz w:val="20"/>
        <w:szCs w:val="20"/>
        <w:lang w:val="sk-SK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  <w:sz w:val="20"/>
        <w:lang w:val="sk-SK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bCs/>
        <w:caps/>
        <w:sz w:val="20"/>
        <w:lang w:val="sk-SK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  <w:bCs/>
        <w:caps/>
        <w:sz w:val="20"/>
        <w:lang w:val="sk-SK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bCs/>
        <w:caps/>
        <w:sz w:val="20"/>
        <w:lang w:val="sk-SK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  <w:bCs/>
        <w:caps/>
        <w:sz w:val="20"/>
        <w:lang w:val="sk-SK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  <w:bCs/>
        <w:caps/>
        <w:sz w:val="20"/>
        <w:lang w:val="sk-SK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  <w:bCs/>
        <w:caps/>
        <w:sz w:val="20"/>
        <w:lang w:val="sk-SK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0"/>
        <w:szCs w:val="20"/>
      </w:rPr>
    </w:lvl>
  </w:abstractNum>
  <w:abstractNum w:abstractNumId="4" w15:restartNumberingAfterBreak="0">
    <w:nsid w:val="00000007"/>
    <w:multiLevelType w:val="multilevel"/>
    <w:tmpl w:val="1C5E856C"/>
    <w:name w:val="WW8Num7"/>
    <w:lvl w:ilvl="0">
      <w:start w:val="3"/>
      <w:numFmt w:val="decimal"/>
      <w:lvlText w:val="%1."/>
      <w:lvlJc w:val="left"/>
      <w:pPr>
        <w:tabs>
          <w:tab w:val="num" w:pos="363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  <w:lang w:val="cs-CZ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B30757"/>
    <w:multiLevelType w:val="multilevel"/>
    <w:tmpl w:val="D020197A"/>
    <w:lvl w:ilvl="0">
      <w:start w:val="1"/>
      <w:numFmt w:val="decimal"/>
      <w:lvlText w:val="%1."/>
      <w:lvlJc w:val="left"/>
      <w:pPr>
        <w:tabs>
          <w:tab w:val="num" w:pos="363"/>
        </w:tabs>
        <w:ind w:left="720" w:hanging="360"/>
      </w:pPr>
      <w:rPr>
        <w:rFonts w:ascii="Times New Roman" w:hAnsi="Times New Roman" w:cs="Times New Roman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8C5748"/>
    <w:multiLevelType w:val="multilevel"/>
    <w:tmpl w:val="3A8C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2C14D70"/>
    <w:multiLevelType w:val="hybridMultilevel"/>
    <w:tmpl w:val="74542BD8"/>
    <w:lvl w:ilvl="0" w:tplc="5824C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43A462F"/>
    <w:multiLevelType w:val="hybridMultilevel"/>
    <w:tmpl w:val="6BDC4E04"/>
    <w:lvl w:ilvl="0" w:tplc="4CDCEA84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238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063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C433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D2FC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F6EC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8E83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9AE8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24C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EE12E8"/>
    <w:multiLevelType w:val="hybridMultilevel"/>
    <w:tmpl w:val="E06AE8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97723"/>
    <w:multiLevelType w:val="multilevel"/>
    <w:tmpl w:val="8DAC751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1" w15:restartNumberingAfterBreak="0">
    <w:nsid w:val="101E00C0"/>
    <w:multiLevelType w:val="multilevel"/>
    <w:tmpl w:val="E5769F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A4676C"/>
    <w:multiLevelType w:val="multilevel"/>
    <w:tmpl w:val="C3DC79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63457A1"/>
    <w:multiLevelType w:val="hybridMultilevel"/>
    <w:tmpl w:val="CE926D64"/>
    <w:lvl w:ilvl="0" w:tplc="D97A9C04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</w:lvl>
    <w:lvl w:ilvl="3" w:tplc="041B000F" w:tentative="1">
      <w:start w:val="1"/>
      <w:numFmt w:val="decimal"/>
      <w:lvlText w:val="%4."/>
      <w:lvlJc w:val="left"/>
      <w:pPr>
        <w:ind w:left="2722" w:hanging="360"/>
      </w:p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</w:lvl>
    <w:lvl w:ilvl="6" w:tplc="041B000F" w:tentative="1">
      <w:start w:val="1"/>
      <w:numFmt w:val="decimal"/>
      <w:lvlText w:val="%7."/>
      <w:lvlJc w:val="left"/>
      <w:pPr>
        <w:ind w:left="4882" w:hanging="360"/>
      </w:p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5" w15:restartNumberingAfterBreak="0">
    <w:nsid w:val="2C685D21"/>
    <w:multiLevelType w:val="multilevel"/>
    <w:tmpl w:val="71BCD3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Arial" w:hAnsi="Arial" w:cs="Arial"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16" w15:restartNumberingAfterBreak="0">
    <w:nsid w:val="33103E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4055A91"/>
    <w:multiLevelType w:val="hybridMultilevel"/>
    <w:tmpl w:val="61D49FD4"/>
    <w:lvl w:ilvl="0" w:tplc="1534C3D0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B6FE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5CE3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8C77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0C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A405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8C5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280C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5273D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2E758B"/>
    <w:multiLevelType w:val="multilevel"/>
    <w:tmpl w:val="2E1C76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19" w15:restartNumberingAfterBreak="0">
    <w:nsid w:val="39B921EB"/>
    <w:multiLevelType w:val="hybridMultilevel"/>
    <w:tmpl w:val="DFB4A15E"/>
    <w:lvl w:ilvl="0" w:tplc="184ED8AC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785D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48D3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928F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9A69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1AF7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A48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541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021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3076C4"/>
    <w:multiLevelType w:val="multilevel"/>
    <w:tmpl w:val="440AA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7D611AD"/>
    <w:multiLevelType w:val="hybridMultilevel"/>
    <w:tmpl w:val="A864A4A8"/>
    <w:lvl w:ilvl="0" w:tplc="5AC46516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5A5B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5EE50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7A11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2051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8F3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84EC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1ED3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4EB3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C0D4671"/>
    <w:multiLevelType w:val="hybridMultilevel"/>
    <w:tmpl w:val="D3B8DF3A"/>
    <w:lvl w:ilvl="0" w:tplc="511E4FA0"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4F4B44FE"/>
    <w:multiLevelType w:val="multilevel"/>
    <w:tmpl w:val="C5222C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24" w15:restartNumberingAfterBreak="0">
    <w:nsid w:val="4FAA72FF"/>
    <w:multiLevelType w:val="multilevel"/>
    <w:tmpl w:val="E90054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FB517A6"/>
    <w:multiLevelType w:val="hybridMultilevel"/>
    <w:tmpl w:val="612A00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A3038"/>
    <w:multiLevelType w:val="hybridMultilevel"/>
    <w:tmpl w:val="5032E03C"/>
    <w:lvl w:ilvl="0" w:tplc="5824C8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4B372E"/>
    <w:multiLevelType w:val="multilevel"/>
    <w:tmpl w:val="1F8C8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0684D4A"/>
    <w:multiLevelType w:val="hybridMultilevel"/>
    <w:tmpl w:val="E38E768E"/>
    <w:lvl w:ilvl="0" w:tplc="041B000F">
      <w:start w:val="1"/>
      <w:numFmt w:val="decimal"/>
      <w:lvlText w:val="%1."/>
      <w:lvlJc w:val="left"/>
      <w:pPr>
        <w:ind w:left="62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68C514">
      <w:start w:val="1"/>
      <w:numFmt w:val="lowerLetter"/>
      <w:lvlText w:val="%2)"/>
      <w:lvlJc w:val="left"/>
      <w:pPr>
        <w:ind w:left="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1EA44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188140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149B2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487774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84A79E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40AFA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C154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163718F"/>
    <w:multiLevelType w:val="multilevel"/>
    <w:tmpl w:val="99FCFE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5801F10"/>
    <w:multiLevelType w:val="multilevel"/>
    <w:tmpl w:val="AA48320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6052D83"/>
    <w:multiLevelType w:val="multilevel"/>
    <w:tmpl w:val="6EE277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32" w15:restartNumberingAfterBreak="0">
    <w:nsid w:val="6D4D63EE"/>
    <w:multiLevelType w:val="hybridMultilevel"/>
    <w:tmpl w:val="B98244A0"/>
    <w:lvl w:ilvl="0" w:tplc="3AA06AF2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0092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245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A604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081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7473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C87A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92FC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E8FE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1A5DB3"/>
    <w:multiLevelType w:val="multilevel"/>
    <w:tmpl w:val="710C3B1A"/>
    <w:lvl w:ilvl="0">
      <w:start w:val="1"/>
      <w:numFmt w:val="decimal"/>
      <w:lvlText w:val="%1."/>
      <w:lvlJc w:val="left"/>
      <w:pPr>
        <w:tabs>
          <w:tab w:val="num" w:pos="0"/>
        </w:tabs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16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80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16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52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88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24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60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2965" w:hanging="7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34" w15:restartNumberingAfterBreak="0">
    <w:nsid w:val="766F4857"/>
    <w:multiLevelType w:val="multilevel"/>
    <w:tmpl w:val="CDE686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35" w15:restartNumberingAfterBreak="0">
    <w:nsid w:val="76950789"/>
    <w:multiLevelType w:val="hybridMultilevel"/>
    <w:tmpl w:val="2326E7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26053"/>
    <w:multiLevelType w:val="multilevel"/>
    <w:tmpl w:val="2EF827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381905"/>
    <w:multiLevelType w:val="multilevel"/>
    <w:tmpl w:val="476C4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B5663ED"/>
    <w:multiLevelType w:val="multilevel"/>
    <w:tmpl w:val="8AF0B87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"/>
      </w:pPr>
      <w:rPr>
        <w:strike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B7A433D"/>
    <w:multiLevelType w:val="hybridMultilevel"/>
    <w:tmpl w:val="674E91A8"/>
    <w:lvl w:ilvl="0" w:tplc="3D821698">
      <w:start w:val="1"/>
      <w:numFmt w:val="decimal"/>
      <w:lvlText w:val="%1.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344CFA">
      <w:start w:val="1"/>
      <w:numFmt w:val="bullet"/>
      <w:lvlText w:val="-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2684EA">
      <w:start w:val="1"/>
      <w:numFmt w:val="bullet"/>
      <w:lvlText w:val="▪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84775C">
      <w:start w:val="1"/>
      <w:numFmt w:val="bullet"/>
      <w:lvlText w:val="•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C4F65C">
      <w:start w:val="1"/>
      <w:numFmt w:val="bullet"/>
      <w:lvlText w:val="o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728D9C">
      <w:start w:val="1"/>
      <w:numFmt w:val="bullet"/>
      <w:lvlText w:val="▪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8ADF4">
      <w:start w:val="1"/>
      <w:numFmt w:val="bullet"/>
      <w:lvlText w:val="•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F88940">
      <w:start w:val="1"/>
      <w:numFmt w:val="bullet"/>
      <w:lvlText w:val="o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8840A8">
      <w:start w:val="1"/>
      <w:numFmt w:val="bullet"/>
      <w:lvlText w:val="▪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9A1983"/>
    <w:multiLevelType w:val="multilevel"/>
    <w:tmpl w:val="B7782A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2"/>
  </w:num>
  <w:num w:numId="5">
    <w:abstractNumId w:val="23"/>
  </w:num>
  <w:num w:numId="6">
    <w:abstractNumId w:val="21"/>
  </w:num>
  <w:num w:numId="7">
    <w:abstractNumId w:val="8"/>
  </w:num>
  <w:num w:numId="8">
    <w:abstractNumId w:val="39"/>
  </w:num>
  <w:num w:numId="9">
    <w:abstractNumId w:val="32"/>
  </w:num>
  <w:num w:numId="10">
    <w:abstractNumId w:val="19"/>
  </w:num>
  <w:num w:numId="11">
    <w:abstractNumId w:val="17"/>
  </w:num>
  <w:num w:numId="12">
    <w:abstractNumId w:val="28"/>
  </w:num>
  <w:num w:numId="13">
    <w:abstractNumId w:val="14"/>
  </w:num>
  <w:num w:numId="14">
    <w:abstractNumId w:val="34"/>
  </w:num>
  <w:num w:numId="15">
    <w:abstractNumId w:val="40"/>
  </w:num>
  <w:num w:numId="16">
    <w:abstractNumId w:val="11"/>
  </w:num>
  <w:num w:numId="17">
    <w:abstractNumId w:val="36"/>
  </w:num>
  <w:num w:numId="18">
    <w:abstractNumId w:val="10"/>
  </w:num>
  <w:num w:numId="19">
    <w:abstractNumId w:val="15"/>
  </w:num>
  <w:num w:numId="20">
    <w:abstractNumId w:val="30"/>
  </w:num>
  <w:num w:numId="21">
    <w:abstractNumId w:val="37"/>
  </w:num>
  <w:num w:numId="22">
    <w:abstractNumId w:val="31"/>
  </w:num>
  <w:num w:numId="23">
    <w:abstractNumId w:val="20"/>
  </w:num>
  <w:num w:numId="24">
    <w:abstractNumId w:val="18"/>
  </w:num>
  <w:num w:numId="25">
    <w:abstractNumId w:val="27"/>
  </w:num>
  <w:num w:numId="26">
    <w:abstractNumId w:val="24"/>
  </w:num>
  <w:num w:numId="27">
    <w:abstractNumId w:val="13"/>
  </w:num>
  <w:num w:numId="28">
    <w:abstractNumId w:val="29"/>
  </w:num>
  <w:num w:numId="29">
    <w:abstractNumId w:val="12"/>
  </w:num>
  <w:num w:numId="30">
    <w:abstractNumId w:val="6"/>
  </w:num>
  <w:num w:numId="31">
    <w:abstractNumId w:val="0"/>
  </w:num>
  <w:num w:numId="32">
    <w:abstractNumId w:val="7"/>
  </w:num>
  <w:num w:numId="33">
    <w:abstractNumId w:val="25"/>
  </w:num>
  <w:num w:numId="34">
    <w:abstractNumId w:val="26"/>
  </w:num>
  <w:num w:numId="35">
    <w:abstractNumId w:val="35"/>
  </w:num>
  <w:num w:numId="36">
    <w:abstractNumId w:val="9"/>
  </w:num>
  <w:num w:numId="37">
    <w:abstractNumId w:val="5"/>
  </w:num>
  <w:num w:numId="38">
    <w:abstractNumId w:val="33"/>
  </w:num>
  <w:num w:numId="39">
    <w:abstractNumId w:val="4"/>
  </w:num>
  <w:num w:numId="40">
    <w:abstractNumId w:val="38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F2"/>
    <w:rsid w:val="00012A4D"/>
    <w:rsid w:val="00016B92"/>
    <w:rsid w:val="00017F61"/>
    <w:rsid w:val="00025A26"/>
    <w:rsid w:val="00040CD4"/>
    <w:rsid w:val="00046932"/>
    <w:rsid w:val="00050185"/>
    <w:rsid w:val="0006059F"/>
    <w:rsid w:val="00065A48"/>
    <w:rsid w:val="00070245"/>
    <w:rsid w:val="00070423"/>
    <w:rsid w:val="000A1D88"/>
    <w:rsid w:val="000A422D"/>
    <w:rsid w:val="000B0093"/>
    <w:rsid w:val="000B35EE"/>
    <w:rsid w:val="000B591F"/>
    <w:rsid w:val="000D691A"/>
    <w:rsid w:val="000F3EBB"/>
    <w:rsid w:val="00123440"/>
    <w:rsid w:val="00135EBB"/>
    <w:rsid w:val="00143B24"/>
    <w:rsid w:val="00145095"/>
    <w:rsid w:val="00156157"/>
    <w:rsid w:val="00156E36"/>
    <w:rsid w:val="00166A6E"/>
    <w:rsid w:val="001853C7"/>
    <w:rsid w:val="001A1BAA"/>
    <w:rsid w:val="001A26FA"/>
    <w:rsid w:val="001B48DF"/>
    <w:rsid w:val="001B7D02"/>
    <w:rsid w:val="001C4FBB"/>
    <w:rsid w:val="001D6C9A"/>
    <w:rsid w:val="001D6DE8"/>
    <w:rsid w:val="001F2772"/>
    <w:rsid w:val="002105FA"/>
    <w:rsid w:val="0021338E"/>
    <w:rsid w:val="0022306F"/>
    <w:rsid w:val="0025370E"/>
    <w:rsid w:val="00254441"/>
    <w:rsid w:val="00274A91"/>
    <w:rsid w:val="00286E65"/>
    <w:rsid w:val="00287E3A"/>
    <w:rsid w:val="002C1142"/>
    <w:rsid w:val="002C18A6"/>
    <w:rsid w:val="002C3441"/>
    <w:rsid w:val="002D33D6"/>
    <w:rsid w:val="002D613F"/>
    <w:rsid w:val="00302718"/>
    <w:rsid w:val="00312E95"/>
    <w:rsid w:val="0031516D"/>
    <w:rsid w:val="00320AC8"/>
    <w:rsid w:val="00327E81"/>
    <w:rsid w:val="00337B45"/>
    <w:rsid w:val="00340A31"/>
    <w:rsid w:val="003420F4"/>
    <w:rsid w:val="003452ED"/>
    <w:rsid w:val="00354499"/>
    <w:rsid w:val="00361AA9"/>
    <w:rsid w:val="00385517"/>
    <w:rsid w:val="00392246"/>
    <w:rsid w:val="003978EE"/>
    <w:rsid w:val="003A0126"/>
    <w:rsid w:val="003A11DB"/>
    <w:rsid w:val="003C6E3C"/>
    <w:rsid w:val="003E0FB3"/>
    <w:rsid w:val="004059CB"/>
    <w:rsid w:val="00424FC5"/>
    <w:rsid w:val="00431FDD"/>
    <w:rsid w:val="00435ABC"/>
    <w:rsid w:val="0043795E"/>
    <w:rsid w:val="004417AC"/>
    <w:rsid w:val="004435FC"/>
    <w:rsid w:val="0045488B"/>
    <w:rsid w:val="0045580B"/>
    <w:rsid w:val="00455CF4"/>
    <w:rsid w:val="0047642D"/>
    <w:rsid w:val="004D0475"/>
    <w:rsid w:val="004D22E9"/>
    <w:rsid w:val="004E6B8A"/>
    <w:rsid w:val="004F015C"/>
    <w:rsid w:val="004F2220"/>
    <w:rsid w:val="00500424"/>
    <w:rsid w:val="00542107"/>
    <w:rsid w:val="00542C95"/>
    <w:rsid w:val="0054678F"/>
    <w:rsid w:val="00560940"/>
    <w:rsid w:val="00566EFC"/>
    <w:rsid w:val="00567564"/>
    <w:rsid w:val="00577F27"/>
    <w:rsid w:val="00584F9B"/>
    <w:rsid w:val="00586694"/>
    <w:rsid w:val="005B7CC3"/>
    <w:rsid w:val="005C183E"/>
    <w:rsid w:val="005D0E4F"/>
    <w:rsid w:val="005F2C1F"/>
    <w:rsid w:val="005F2FA5"/>
    <w:rsid w:val="005F661E"/>
    <w:rsid w:val="00607B25"/>
    <w:rsid w:val="00610C9B"/>
    <w:rsid w:val="0063271C"/>
    <w:rsid w:val="006367CA"/>
    <w:rsid w:val="006402A9"/>
    <w:rsid w:val="006678AE"/>
    <w:rsid w:val="00683826"/>
    <w:rsid w:val="006857EB"/>
    <w:rsid w:val="00695EF2"/>
    <w:rsid w:val="006A401B"/>
    <w:rsid w:val="006B1D93"/>
    <w:rsid w:val="006C1072"/>
    <w:rsid w:val="006E4080"/>
    <w:rsid w:val="006F59EE"/>
    <w:rsid w:val="00710995"/>
    <w:rsid w:val="007214E7"/>
    <w:rsid w:val="00723095"/>
    <w:rsid w:val="00730AED"/>
    <w:rsid w:val="00731803"/>
    <w:rsid w:val="00734381"/>
    <w:rsid w:val="00736C7D"/>
    <w:rsid w:val="0075038F"/>
    <w:rsid w:val="00754108"/>
    <w:rsid w:val="00762CEF"/>
    <w:rsid w:val="007740DF"/>
    <w:rsid w:val="00780853"/>
    <w:rsid w:val="00781B46"/>
    <w:rsid w:val="007859C0"/>
    <w:rsid w:val="00795246"/>
    <w:rsid w:val="007975CF"/>
    <w:rsid w:val="00797C0F"/>
    <w:rsid w:val="007A5BE5"/>
    <w:rsid w:val="007A6D76"/>
    <w:rsid w:val="007A768A"/>
    <w:rsid w:val="007B5CD8"/>
    <w:rsid w:val="007B6BBD"/>
    <w:rsid w:val="008039DC"/>
    <w:rsid w:val="00826F31"/>
    <w:rsid w:val="008431E2"/>
    <w:rsid w:val="0086254D"/>
    <w:rsid w:val="00873206"/>
    <w:rsid w:val="008A3C39"/>
    <w:rsid w:val="008D4861"/>
    <w:rsid w:val="008F72D7"/>
    <w:rsid w:val="00905111"/>
    <w:rsid w:val="00905816"/>
    <w:rsid w:val="00910448"/>
    <w:rsid w:val="00914455"/>
    <w:rsid w:val="00914513"/>
    <w:rsid w:val="00917D93"/>
    <w:rsid w:val="0094261B"/>
    <w:rsid w:val="0095492B"/>
    <w:rsid w:val="00956860"/>
    <w:rsid w:val="00966130"/>
    <w:rsid w:val="009A4C2C"/>
    <w:rsid w:val="009A5B18"/>
    <w:rsid w:val="009C2333"/>
    <w:rsid w:val="009C6E08"/>
    <w:rsid w:val="009D461A"/>
    <w:rsid w:val="009D4E88"/>
    <w:rsid w:val="009E24D9"/>
    <w:rsid w:val="009F296D"/>
    <w:rsid w:val="009F30E2"/>
    <w:rsid w:val="009F39BE"/>
    <w:rsid w:val="009F50BE"/>
    <w:rsid w:val="00A064A9"/>
    <w:rsid w:val="00A2432C"/>
    <w:rsid w:val="00A45B1E"/>
    <w:rsid w:val="00A50DE8"/>
    <w:rsid w:val="00A51957"/>
    <w:rsid w:val="00A56738"/>
    <w:rsid w:val="00A63F34"/>
    <w:rsid w:val="00A64E91"/>
    <w:rsid w:val="00A7283A"/>
    <w:rsid w:val="00AA2FDC"/>
    <w:rsid w:val="00AC5C80"/>
    <w:rsid w:val="00AD50FE"/>
    <w:rsid w:val="00AF2F3A"/>
    <w:rsid w:val="00B01CB1"/>
    <w:rsid w:val="00B33D63"/>
    <w:rsid w:val="00B33DCF"/>
    <w:rsid w:val="00B35AA0"/>
    <w:rsid w:val="00B45351"/>
    <w:rsid w:val="00B4743A"/>
    <w:rsid w:val="00B4786F"/>
    <w:rsid w:val="00B57B1B"/>
    <w:rsid w:val="00B63193"/>
    <w:rsid w:val="00B72B90"/>
    <w:rsid w:val="00B829AC"/>
    <w:rsid w:val="00B85E5E"/>
    <w:rsid w:val="00B94081"/>
    <w:rsid w:val="00B97812"/>
    <w:rsid w:val="00BA411C"/>
    <w:rsid w:val="00BA5109"/>
    <w:rsid w:val="00BA7F27"/>
    <w:rsid w:val="00BB2556"/>
    <w:rsid w:val="00BF357F"/>
    <w:rsid w:val="00BF46A9"/>
    <w:rsid w:val="00BF5054"/>
    <w:rsid w:val="00C07161"/>
    <w:rsid w:val="00C1623D"/>
    <w:rsid w:val="00C37FBF"/>
    <w:rsid w:val="00C44B46"/>
    <w:rsid w:val="00C54EF4"/>
    <w:rsid w:val="00C57C3C"/>
    <w:rsid w:val="00C64EB5"/>
    <w:rsid w:val="00C710E6"/>
    <w:rsid w:val="00C74EE8"/>
    <w:rsid w:val="00C75B71"/>
    <w:rsid w:val="00C76B44"/>
    <w:rsid w:val="00C8384B"/>
    <w:rsid w:val="00C83E58"/>
    <w:rsid w:val="00C83FCE"/>
    <w:rsid w:val="00C85759"/>
    <w:rsid w:val="00CA1F5A"/>
    <w:rsid w:val="00CB26D5"/>
    <w:rsid w:val="00CD607C"/>
    <w:rsid w:val="00CE684A"/>
    <w:rsid w:val="00CE748E"/>
    <w:rsid w:val="00CE7867"/>
    <w:rsid w:val="00CF4474"/>
    <w:rsid w:val="00D044D5"/>
    <w:rsid w:val="00D33F74"/>
    <w:rsid w:val="00D354B6"/>
    <w:rsid w:val="00D35AC3"/>
    <w:rsid w:val="00D3691A"/>
    <w:rsid w:val="00D36C70"/>
    <w:rsid w:val="00D444DC"/>
    <w:rsid w:val="00D533B2"/>
    <w:rsid w:val="00D725F0"/>
    <w:rsid w:val="00D77D3C"/>
    <w:rsid w:val="00D80EA2"/>
    <w:rsid w:val="00D85072"/>
    <w:rsid w:val="00DA271F"/>
    <w:rsid w:val="00DA4F92"/>
    <w:rsid w:val="00DB0AEA"/>
    <w:rsid w:val="00DB7288"/>
    <w:rsid w:val="00DC7718"/>
    <w:rsid w:val="00DD65AA"/>
    <w:rsid w:val="00E03867"/>
    <w:rsid w:val="00E4166F"/>
    <w:rsid w:val="00E86019"/>
    <w:rsid w:val="00E91B78"/>
    <w:rsid w:val="00E926A7"/>
    <w:rsid w:val="00E96AD8"/>
    <w:rsid w:val="00EC04E8"/>
    <w:rsid w:val="00EC0D43"/>
    <w:rsid w:val="00EE1406"/>
    <w:rsid w:val="00EF02F2"/>
    <w:rsid w:val="00F008F0"/>
    <w:rsid w:val="00F318E2"/>
    <w:rsid w:val="00F3269A"/>
    <w:rsid w:val="00F361FB"/>
    <w:rsid w:val="00F46866"/>
    <w:rsid w:val="00F65615"/>
    <w:rsid w:val="00F872A3"/>
    <w:rsid w:val="00FA2812"/>
    <w:rsid w:val="00FA678B"/>
    <w:rsid w:val="00FB4E1E"/>
    <w:rsid w:val="00FB6C7C"/>
    <w:rsid w:val="00FD1CF3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2E6E"/>
  <w15:docId w15:val="{AD9C1CFB-25F3-4AE7-BEE6-DC75CF4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F50BE"/>
    <w:pPr>
      <w:keepNext/>
      <w:outlineLvl w:val="0"/>
    </w:pPr>
    <w:rPr>
      <w:b/>
      <w:sz w:val="40"/>
      <w:szCs w:val="20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F02F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02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34"/>
    <w:qFormat/>
    <w:rsid w:val="00EF02F2"/>
    <w:pPr>
      <w:ind w:left="720"/>
      <w:contextualSpacing/>
    </w:pPr>
  </w:style>
  <w:style w:type="paragraph" w:styleId="Zkladntext">
    <w:name w:val="Body Text"/>
    <w:basedOn w:val="Normlny"/>
    <w:link w:val="ZkladntextChar"/>
    <w:rsid w:val="00EF02F2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ZkladntextChar">
    <w:name w:val="Základný text Char"/>
    <w:basedOn w:val="Predvolenpsmoodseku"/>
    <w:link w:val="Zkladntext"/>
    <w:rsid w:val="00EF02F2"/>
    <w:rPr>
      <w:rFonts w:ascii="Arial" w:eastAsia="Times New Roman" w:hAnsi="Arial" w:cs="Times New Roman"/>
      <w:szCs w:val="20"/>
      <w:lang w:eastAsia="sk-SK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EF02F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qFormat/>
    <w:rsid w:val="00EF02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02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9F50BE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ra">
    <w:name w:val="ra"/>
    <w:basedOn w:val="Predvolenpsmoodseku"/>
    <w:rsid w:val="009F50BE"/>
  </w:style>
  <w:style w:type="character" w:styleId="Hypertextovprepojenie">
    <w:name w:val="Hyperlink"/>
    <w:basedOn w:val="Predvolenpsmoodseku"/>
    <w:rsid w:val="009F50BE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69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91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C7718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rsid w:val="00781B4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781B46"/>
    <w:pPr>
      <w:widowControl w:val="0"/>
      <w:shd w:val="clear" w:color="auto" w:fill="FFFFFF"/>
      <w:spacing w:before="540" w:after="60" w:line="240" w:lineRule="exact"/>
      <w:ind w:hanging="560"/>
      <w:jc w:val="both"/>
    </w:pPr>
    <w:rPr>
      <w:rFonts w:ascii="Arial" w:eastAsia="Arial" w:hAnsi="Arial" w:cs="Arial"/>
      <w:sz w:val="21"/>
      <w:szCs w:val="21"/>
      <w:lang w:eastAsia="en-US"/>
    </w:rPr>
  </w:style>
  <w:style w:type="table" w:customStyle="1" w:styleId="TableGrid">
    <w:name w:val="TableGrid"/>
    <w:rsid w:val="00781B46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39"/>
    <w:rsid w:val="00D0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D044D5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9058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581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06059F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rsid w:val="00156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B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59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591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59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591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B13CE-AC5F-43BE-B7DE-D33EC61B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4839</Words>
  <Characters>27583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Timea Skulibova</dc:creator>
  <cp:lastModifiedBy>Inkubator Inkubator</cp:lastModifiedBy>
  <cp:revision>12</cp:revision>
  <cp:lastPrinted>2023-09-20T12:42:00Z</cp:lastPrinted>
  <dcterms:created xsi:type="dcterms:W3CDTF">2023-09-26T08:12:00Z</dcterms:created>
  <dcterms:modified xsi:type="dcterms:W3CDTF">2023-09-26T13:16:00Z</dcterms:modified>
</cp:coreProperties>
</file>