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E53DFB"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E53DFB">
        <w:rPr>
          <w:b/>
          <w:bCs/>
          <w:sz w:val="32"/>
          <w:szCs w:val="32"/>
          <w:shd w:val="clear" w:color="auto" w:fill="FFFFFF"/>
        </w:rPr>
        <w:t>podkladov A-</w:t>
      </w:r>
      <w:r w:rsidR="00E53DFB" w:rsidRPr="00E53DFB">
        <w:rPr>
          <w:b/>
          <w:bCs/>
          <w:sz w:val="32"/>
          <w:szCs w:val="32"/>
          <w:shd w:val="clear" w:color="auto" w:fill="FFFFFF"/>
        </w:rPr>
        <w:t>5</w:t>
      </w:r>
    </w:p>
    <w:p w:rsidR="00637390" w:rsidRPr="00E53DFB" w:rsidRDefault="00637390" w:rsidP="00085F54">
      <w:pPr>
        <w:rPr>
          <w:rFonts w:ascii="Garamond" w:hAnsi="Garamond" w:cs="Garamond"/>
          <w:bCs/>
          <w:shd w:val="clear" w:color="auto" w:fill="FFFFFF"/>
        </w:rPr>
      </w:pPr>
    </w:p>
    <w:p w:rsidR="00637390" w:rsidRPr="00E53DFB"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E53DFB">
        <w:rPr>
          <w:rFonts w:ascii="Garamond" w:hAnsi="Garamond" w:cs="Garamond"/>
          <w:b/>
          <w:sz w:val="40"/>
          <w:szCs w:val="40"/>
        </w:rPr>
        <w:t xml:space="preserve">Návrh zmluvy na poskytnutie služieb </w:t>
      </w:r>
    </w:p>
    <w:p w:rsidR="00637390" w:rsidRPr="00E53DFB" w:rsidRDefault="002736A9" w:rsidP="00637390">
      <w:pPr>
        <w:shd w:val="clear" w:color="auto" w:fill="D9D9D9"/>
        <w:tabs>
          <w:tab w:val="left" w:pos="180"/>
          <w:tab w:val="left" w:pos="3960"/>
        </w:tabs>
        <w:spacing w:line="0" w:lineRule="atLeast"/>
        <w:jc w:val="center"/>
        <w:rPr>
          <w:rFonts w:ascii="Garamond" w:hAnsi="Garamond" w:cs="Garamond"/>
          <w:b/>
          <w:sz w:val="40"/>
          <w:szCs w:val="40"/>
        </w:rPr>
      </w:pPr>
      <w:r w:rsidRPr="00E53DFB">
        <w:rPr>
          <w:rFonts w:ascii="Garamond" w:hAnsi="Garamond" w:cs="Garamond"/>
          <w:b/>
          <w:sz w:val="40"/>
          <w:szCs w:val="40"/>
        </w:rPr>
        <w:t>číslo R-............./2024</w:t>
      </w:r>
    </w:p>
    <w:p w:rsidR="00637390" w:rsidRPr="00E53DFB"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E53DFB">
        <w:rPr>
          <w:rFonts w:ascii="Garamond" w:hAnsi="Garamond"/>
          <w:b/>
          <w:bCs/>
        </w:rPr>
        <w:t>na realizáciu lesníckych činností v ťažobnom procese</w:t>
      </w:r>
      <w:r w:rsidR="00E53DFB" w:rsidRPr="00E53DFB">
        <w:rPr>
          <w:rFonts w:ascii="Garamond" w:hAnsi="Garamond"/>
          <w:b/>
          <w:bCs/>
        </w:rPr>
        <w:t xml:space="preserve"> v časti č. 5</w:t>
      </w:r>
      <w:r w:rsidR="00461E58" w:rsidRPr="00E53DFB">
        <w:rPr>
          <w:rFonts w:ascii="Garamond" w:hAnsi="Garamond"/>
          <w:b/>
          <w:bCs/>
        </w:rPr>
        <w:t xml:space="preserve"> (</w:t>
      </w:r>
      <w:r w:rsidR="00E53DFB" w:rsidRPr="00E53DFB">
        <w:rPr>
          <w:rFonts w:ascii="Garamond" w:hAnsi="Garamond"/>
          <w:b/>
          <w:bCs/>
        </w:rPr>
        <w:t>Lokalita Čertove kúty</w:t>
      </w:r>
      <w:r w:rsidRPr="00E53DFB">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AA2213" w:rsidRDefault="00AA2213" w:rsidP="00AA2213">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2024“ zverejnenej v Publikačnom vestníku EU zo dňa 19.12.2023 pod označením 00769149-2023 a vo Vestníku verejného obstarávania č. ......./2023 zo dňa ......12.2023 pod značkou ..............., v rámci ktorej dodávateľ uspel ako uchádzač </w:t>
      </w:r>
      <w:r>
        <w:rPr>
          <w:rFonts w:ascii="Garamond" w:hAnsi="Garamond"/>
          <w:i/>
          <w:sz w:val="24"/>
          <w:szCs w:val="24"/>
        </w:rPr>
        <w:t>(ďalej v texte aj „verejná súťaž“)</w:t>
      </w:r>
      <w:r>
        <w:rPr>
          <w:rFonts w:ascii="Garamond" w:hAnsi="Garamond"/>
          <w:sz w:val="24"/>
          <w:szCs w:val="24"/>
        </w:rPr>
        <w:t>.</w:t>
      </w:r>
      <w:bookmarkStart w:id="0" w:name="_GoBack"/>
      <w:bookmarkEnd w:id="0"/>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E53DFB" w:rsidRPr="00E53DFB">
        <w:rPr>
          <w:rFonts w:ascii="Garamond" w:hAnsi="Garamond"/>
          <w:b/>
        </w:rPr>
        <w:t>ČERTOVE KÚTY</w:t>
      </w:r>
      <w:r w:rsidRPr="00E53DFB">
        <w:rPr>
          <w:rFonts w:ascii="Garamond" w:hAnsi="Garamond"/>
        </w:rPr>
        <w:t xml:space="preserve">, Vysokoškolského lesníckeho podniku vo Zvolene </w:t>
      </w:r>
      <w:r w:rsidRPr="00E53DFB">
        <w:rPr>
          <w:rFonts w:ascii="Garamond" w:hAnsi="Garamond"/>
          <w:i/>
          <w:iCs/>
        </w:rPr>
        <w:t>(ďalej v texte aj „LS Budča a VšLP“)</w:t>
      </w:r>
      <w:r w:rsidRPr="00E53DFB">
        <w:rPr>
          <w:rFonts w:ascii="Garamond" w:hAnsi="Garamond"/>
        </w:rPr>
        <w:t xml:space="preserve"> pre potreby </w:t>
      </w:r>
      <w:r w:rsidRPr="0002234A">
        <w:rPr>
          <w:rFonts w:ascii="Garamond" w:hAnsi="Garamond"/>
        </w:rPr>
        <w:t>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E53DFB" w:rsidRPr="00E53DFB">
        <w:rPr>
          <w:rFonts w:ascii="Garamond" w:hAnsi="Garamond" w:cs="Garamond"/>
          <w:b/>
          <w:sz w:val="24"/>
          <w:szCs w:val="24"/>
        </w:rPr>
        <w:t>ČERTOVE KÚTY</w:t>
      </w:r>
      <w:r w:rsidRPr="00E53DFB">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138" w:rsidRDefault="007E6138" w:rsidP="0059263B">
      <w:r>
        <w:separator/>
      </w:r>
    </w:p>
  </w:endnote>
  <w:endnote w:type="continuationSeparator" w:id="0">
    <w:p w:rsidR="007E6138" w:rsidRDefault="007E6138"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138" w:rsidRDefault="007E6138" w:rsidP="0059263B">
      <w:r>
        <w:separator/>
      </w:r>
    </w:p>
  </w:footnote>
  <w:footnote w:type="continuationSeparator" w:id="0">
    <w:p w:rsidR="007E6138" w:rsidRDefault="007E6138"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7F2F"/>
    <w:rsid w:val="00500A23"/>
    <w:rsid w:val="00516FA8"/>
    <w:rsid w:val="00543376"/>
    <w:rsid w:val="00546164"/>
    <w:rsid w:val="00547C1F"/>
    <w:rsid w:val="0059263B"/>
    <w:rsid w:val="005A349E"/>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138"/>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A2213"/>
    <w:rsid w:val="00AD2AAB"/>
    <w:rsid w:val="00AD5AEB"/>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53DFB"/>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3F56"/>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69547">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9952</Words>
  <Characters>56728</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47</cp:revision>
  <cp:lastPrinted>2020-12-09T14:25:00Z</cp:lastPrinted>
  <dcterms:created xsi:type="dcterms:W3CDTF">2020-12-11T08:09:00Z</dcterms:created>
  <dcterms:modified xsi:type="dcterms:W3CDTF">2023-12-19T09:30:00Z</dcterms:modified>
</cp:coreProperties>
</file>