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A54ED"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A54ED">
        <w:rPr>
          <w:b/>
          <w:bCs/>
          <w:sz w:val="32"/>
          <w:szCs w:val="32"/>
          <w:shd w:val="clear" w:color="auto" w:fill="FFFFFF"/>
        </w:rPr>
        <w:t>podkladov A-</w:t>
      </w:r>
      <w:r w:rsidR="003A54ED" w:rsidRPr="003A54ED">
        <w:rPr>
          <w:b/>
          <w:bCs/>
          <w:sz w:val="32"/>
          <w:szCs w:val="32"/>
          <w:shd w:val="clear" w:color="auto" w:fill="FFFFFF"/>
        </w:rPr>
        <w:t>8</w:t>
      </w:r>
    </w:p>
    <w:p w:rsidR="00637390" w:rsidRPr="003A54ED" w:rsidRDefault="00637390" w:rsidP="00085F54">
      <w:pPr>
        <w:rPr>
          <w:rFonts w:ascii="Garamond" w:hAnsi="Garamond" w:cs="Garamond"/>
          <w:bCs/>
          <w:shd w:val="clear" w:color="auto" w:fill="FFFFFF"/>
        </w:rPr>
      </w:pPr>
    </w:p>
    <w:p w:rsidR="00637390" w:rsidRPr="003A54ED"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A54ED">
        <w:rPr>
          <w:rFonts w:ascii="Garamond" w:hAnsi="Garamond" w:cs="Garamond"/>
          <w:b/>
          <w:sz w:val="40"/>
          <w:szCs w:val="40"/>
        </w:rPr>
        <w:t xml:space="preserve">Návrh zmluvy na poskytnutie služieb </w:t>
      </w:r>
    </w:p>
    <w:p w:rsidR="00637390" w:rsidRPr="003A54ED"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3A54ED">
        <w:rPr>
          <w:rFonts w:ascii="Garamond" w:hAnsi="Garamond" w:cs="Garamond"/>
          <w:b/>
          <w:sz w:val="40"/>
          <w:szCs w:val="40"/>
        </w:rPr>
        <w:t>číslo R-............./2024</w:t>
      </w:r>
    </w:p>
    <w:p w:rsidR="00637390" w:rsidRPr="003A54ED"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A54ED">
        <w:rPr>
          <w:rFonts w:ascii="Garamond" w:hAnsi="Garamond"/>
          <w:b/>
          <w:bCs/>
        </w:rPr>
        <w:t>na realizáciu lesníckych činností v ťažobnom procese</w:t>
      </w:r>
      <w:r w:rsidR="003A54ED" w:rsidRPr="003A54ED">
        <w:rPr>
          <w:rFonts w:ascii="Garamond" w:hAnsi="Garamond"/>
          <w:b/>
          <w:bCs/>
        </w:rPr>
        <w:t xml:space="preserve"> v časti č. 8</w:t>
      </w:r>
      <w:r w:rsidR="00461E58" w:rsidRPr="003A54ED">
        <w:rPr>
          <w:rFonts w:ascii="Garamond" w:hAnsi="Garamond"/>
          <w:b/>
          <w:bCs/>
        </w:rPr>
        <w:t xml:space="preserve"> (</w:t>
      </w:r>
      <w:r w:rsidR="003A54ED" w:rsidRPr="003A54ED">
        <w:rPr>
          <w:rFonts w:ascii="Garamond" w:hAnsi="Garamond"/>
          <w:b/>
          <w:bCs/>
        </w:rPr>
        <w:t>Lokalita Bukovina</w:t>
      </w:r>
      <w:r w:rsidRPr="003A54ED">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701B65" w:rsidRDefault="00701B65" w:rsidP="00701B65">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bookmarkStart w:id="0" w:name="_GoBack"/>
      <w:bookmarkEnd w:id="0"/>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3A54ED" w:rsidRPr="003A54ED">
        <w:rPr>
          <w:rFonts w:ascii="Garamond" w:hAnsi="Garamond"/>
          <w:b/>
        </w:rPr>
        <w:t>BUKOVINA</w:t>
      </w:r>
      <w:r w:rsidRPr="003A54ED">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3A54ED" w:rsidRPr="003A54ED">
        <w:rPr>
          <w:rFonts w:ascii="Garamond" w:hAnsi="Garamond" w:cs="Garamond"/>
          <w:b/>
          <w:sz w:val="24"/>
          <w:szCs w:val="24"/>
        </w:rPr>
        <w:t>BUKOVINA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62D" w:rsidRDefault="0099362D" w:rsidP="0059263B">
      <w:r>
        <w:separator/>
      </w:r>
    </w:p>
  </w:endnote>
  <w:endnote w:type="continuationSeparator" w:id="0">
    <w:p w:rsidR="0099362D" w:rsidRDefault="0099362D"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62D" w:rsidRDefault="0099362D" w:rsidP="0059263B">
      <w:r>
        <w:separator/>
      </w:r>
    </w:p>
  </w:footnote>
  <w:footnote w:type="continuationSeparator" w:id="0">
    <w:p w:rsidR="0099362D" w:rsidRDefault="0099362D"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A54ED"/>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01B65"/>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9362D"/>
    <w:rsid w:val="009A532C"/>
    <w:rsid w:val="009D716C"/>
    <w:rsid w:val="009E554D"/>
    <w:rsid w:val="009E5C01"/>
    <w:rsid w:val="00A03926"/>
    <w:rsid w:val="00A057C3"/>
    <w:rsid w:val="00A156CA"/>
    <w:rsid w:val="00A26F77"/>
    <w:rsid w:val="00A80E0A"/>
    <w:rsid w:val="00AD2AAB"/>
    <w:rsid w:val="00AD5AEB"/>
    <w:rsid w:val="00B01731"/>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6056"/>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1904">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9950</Words>
  <Characters>56718</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47</cp:revision>
  <cp:lastPrinted>2020-12-09T14:25:00Z</cp:lastPrinted>
  <dcterms:created xsi:type="dcterms:W3CDTF">2020-12-11T08:09:00Z</dcterms:created>
  <dcterms:modified xsi:type="dcterms:W3CDTF">2023-12-19T09:32:00Z</dcterms:modified>
</cp:coreProperties>
</file>