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14207F" w14:textId="127D4598" w:rsidR="00C10AC7" w:rsidRPr="00E80D34" w:rsidRDefault="00E80D34" w:rsidP="00E80D34">
      <w:pPr>
        <w:pStyle w:val="Zkladntext"/>
        <w:jc w:val="right"/>
        <w:rPr>
          <w:rFonts w:asciiTheme="minorHAnsi" w:hAnsiTheme="minorHAnsi" w:cstheme="minorHAnsi"/>
          <w:b/>
          <w:sz w:val="24"/>
          <w:szCs w:val="28"/>
        </w:rPr>
      </w:pPr>
      <w:r w:rsidRPr="00E80D34">
        <w:rPr>
          <w:rFonts w:asciiTheme="minorHAnsi" w:hAnsiTheme="minorHAnsi" w:cstheme="minorHAnsi"/>
          <w:b/>
          <w:sz w:val="24"/>
          <w:szCs w:val="28"/>
        </w:rPr>
        <w:t>Príloha č. 2</w:t>
      </w:r>
    </w:p>
    <w:p w14:paraId="0811CEBB" w14:textId="10E857E1" w:rsidR="007E514A" w:rsidRPr="00E80D34" w:rsidRDefault="00E80D34" w:rsidP="00C10AC7">
      <w:pPr>
        <w:pStyle w:val="Zkladntext"/>
        <w:jc w:val="center"/>
        <w:rPr>
          <w:rFonts w:asciiTheme="minorHAnsi" w:hAnsiTheme="minorHAnsi" w:cstheme="minorHAnsi"/>
          <w:b/>
          <w:sz w:val="28"/>
          <w:szCs w:val="32"/>
        </w:rPr>
      </w:pPr>
      <w:r w:rsidRPr="00E80D34">
        <w:rPr>
          <w:rFonts w:asciiTheme="minorHAnsi" w:hAnsiTheme="minorHAnsi" w:cstheme="minorHAnsi"/>
          <w:b/>
          <w:sz w:val="28"/>
          <w:szCs w:val="32"/>
        </w:rPr>
        <w:t>Opis predmetu zákazky</w:t>
      </w:r>
    </w:p>
    <w:p w14:paraId="2E3490E9" w14:textId="77777777" w:rsidR="007E514A" w:rsidRPr="00E10BE5" w:rsidRDefault="007E514A" w:rsidP="00066225">
      <w:pPr>
        <w:pStyle w:val="Zkladntext"/>
        <w:rPr>
          <w:rFonts w:asciiTheme="minorHAnsi" w:hAnsiTheme="minorHAnsi" w:cstheme="minorHAnsi"/>
          <w:b/>
          <w:sz w:val="22"/>
        </w:rPr>
      </w:pPr>
    </w:p>
    <w:tbl>
      <w:tblPr>
        <w:tblStyle w:val="Mriekatabuky"/>
        <w:tblW w:w="10060" w:type="dxa"/>
        <w:jc w:val="center"/>
        <w:tblLook w:val="04A0" w:firstRow="1" w:lastRow="0" w:firstColumn="1" w:lastColumn="0" w:noHBand="0" w:noVBand="1"/>
      </w:tblPr>
      <w:tblGrid>
        <w:gridCol w:w="3261"/>
        <w:gridCol w:w="6799"/>
      </w:tblGrid>
      <w:tr w:rsidR="007E514A" w:rsidRPr="00E10BE5" w14:paraId="2EBF54B5" w14:textId="77777777" w:rsidTr="00FC1E49">
        <w:trPr>
          <w:trHeight w:val="567"/>
          <w:jc w:val="center"/>
        </w:trPr>
        <w:tc>
          <w:tcPr>
            <w:tcW w:w="3261" w:type="dxa"/>
            <w:vAlign w:val="center"/>
          </w:tcPr>
          <w:p w14:paraId="31A7FE3B" w14:textId="77777777" w:rsidR="007E514A" w:rsidRPr="00E10BE5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E10BE5">
              <w:rPr>
                <w:rFonts w:asciiTheme="minorHAnsi" w:hAnsiTheme="minorHAnsi" w:cstheme="minorHAnsi"/>
                <w:b/>
                <w:i/>
                <w:sz w:val="24"/>
              </w:rPr>
              <w:t>Názov zákazky:</w:t>
            </w:r>
          </w:p>
        </w:tc>
        <w:tc>
          <w:tcPr>
            <w:tcW w:w="6799" w:type="dxa"/>
            <w:vAlign w:val="center"/>
          </w:tcPr>
          <w:p w14:paraId="14D0F122" w14:textId="604BF7FD" w:rsidR="00DF72FC" w:rsidRPr="00E10BE5" w:rsidRDefault="00DF72FC" w:rsidP="00654068">
            <w:pPr>
              <w:pStyle w:val="Zkladntext"/>
              <w:jc w:val="center"/>
              <w:rPr>
                <w:rFonts w:asciiTheme="minorHAnsi" w:hAnsiTheme="minorHAnsi" w:cstheme="minorHAnsi"/>
              </w:rPr>
            </w:pPr>
            <w:r w:rsidRPr="00E10BE5">
              <w:rPr>
                <w:rFonts w:asciiTheme="minorHAnsi" w:hAnsiTheme="minorHAnsi" w:cstheme="minorHAnsi"/>
              </w:rPr>
              <w:t>SW na automatizované plánovanie výroby</w:t>
            </w:r>
          </w:p>
        </w:tc>
      </w:tr>
      <w:tr w:rsidR="007E514A" w:rsidRPr="00E10BE5" w14:paraId="2EA65CBD" w14:textId="77777777" w:rsidTr="00FC1E49">
        <w:trPr>
          <w:trHeight w:val="567"/>
          <w:jc w:val="center"/>
        </w:trPr>
        <w:tc>
          <w:tcPr>
            <w:tcW w:w="3261" w:type="dxa"/>
            <w:vAlign w:val="center"/>
          </w:tcPr>
          <w:p w14:paraId="7D2175CC" w14:textId="77777777" w:rsidR="007E514A" w:rsidRPr="00E10BE5" w:rsidRDefault="007E514A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E10BE5">
              <w:rPr>
                <w:rFonts w:asciiTheme="minorHAnsi" w:hAnsiTheme="minorHAnsi" w:cstheme="minorHAnsi"/>
                <w:b/>
                <w:i/>
                <w:sz w:val="24"/>
              </w:rPr>
              <w:t>Obstarávateľ:</w:t>
            </w:r>
          </w:p>
        </w:tc>
        <w:tc>
          <w:tcPr>
            <w:tcW w:w="6799" w:type="dxa"/>
            <w:vAlign w:val="center"/>
          </w:tcPr>
          <w:p w14:paraId="07B10F58" w14:textId="3BE3E1D0" w:rsidR="007E514A" w:rsidRPr="00E10BE5" w:rsidRDefault="00DF72FC" w:rsidP="00C10AC7">
            <w:pPr>
              <w:shd w:val="clear" w:color="auto" w:fill="FFFFFF"/>
              <w:jc w:val="center"/>
              <w:rPr>
                <w:rFonts w:asciiTheme="minorHAnsi" w:hAnsiTheme="minorHAnsi" w:cstheme="minorHAnsi"/>
                <w:color w:val="222222"/>
                <w:szCs w:val="20"/>
                <w:lang w:eastAsia="sk-SK"/>
              </w:rPr>
            </w:pPr>
            <w:r w:rsidRPr="00E10BE5">
              <w:rPr>
                <w:rFonts w:asciiTheme="minorHAnsi" w:hAnsiTheme="minorHAnsi" w:cstheme="minorHAnsi"/>
                <w:color w:val="222222"/>
                <w:szCs w:val="20"/>
                <w:lang w:eastAsia="sk-SK"/>
              </w:rPr>
              <w:t>MILK-AGRO, spol. s</w:t>
            </w:r>
            <w:r w:rsidR="008C4D24">
              <w:rPr>
                <w:rFonts w:asciiTheme="minorHAnsi" w:hAnsiTheme="minorHAnsi" w:cstheme="minorHAnsi"/>
                <w:color w:val="222222"/>
                <w:szCs w:val="20"/>
                <w:lang w:eastAsia="sk-SK"/>
              </w:rPr>
              <w:t xml:space="preserve"> </w:t>
            </w:r>
            <w:proofErr w:type="spellStart"/>
            <w:r w:rsidRPr="00E10BE5">
              <w:rPr>
                <w:rFonts w:asciiTheme="minorHAnsi" w:hAnsiTheme="minorHAnsi" w:cstheme="minorHAnsi"/>
                <w:color w:val="222222"/>
                <w:szCs w:val="20"/>
                <w:lang w:eastAsia="sk-SK"/>
              </w:rPr>
              <w:t>r.o</w:t>
            </w:r>
            <w:proofErr w:type="spellEnd"/>
            <w:r w:rsidRPr="00E10BE5">
              <w:rPr>
                <w:rFonts w:asciiTheme="minorHAnsi" w:hAnsiTheme="minorHAnsi" w:cstheme="minorHAnsi"/>
                <w:color w:val="222222"/>
                <w:szCs w:val="20"/>
                <w:lang w:eastAsia="sk-SK"/>
              </w:rPr>
              <w:t>.</w:t>
            </w:r>
          </w:p>
        </w:tc>
      </w:tr>
    </w:tbl>
    <w:p w14:paraId="7A2BAD7F" w14:textId="77777777" w:rsidR="007E514A" w:rsidRPr="00E10BE5" w:rsidRDefault="007E514A" w:rsidP="00066225">
      <w:pPr>
        <w:pStyle w:val="Zkladntext"/>
        <w:rPr>
          <w:rFonts w:asciiTheme="minorHAnsi" w:hAnsiTheme="minorHAnsi" w:cstheme="minorHAnsi"/>
          <w:b/>
          <w:sz w:val="22"/>
        </w:rPr>
      </w:pPr>
    </w:p>
    <w:p w14:paraId="78ABE1DC" w14:textId="77777777" w:rsidR="007E514A" w:rsidRPr="00E10BE5" w:rsidRDefault="007E514A" w:rsidP="007E514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4"/>
        </w:rPr>
      </w:pPr>
      <w:r w:rsidRPr="00E10BE5">
        <w:rPr>
          <w:rFonts w:asciiTheme="minorHAnsi" w:hAnsiTheme="minorHAnsi" w:cstheme="minorHAnsi"/>
          <w:b/>
          <w:caps/>
          <w:sz w:val="24"/>
        </w:rPr>
        <w:t>Technická špecifikácia predmetu zákazky</w:t>
      </w:r>
    </w:p>
    <w:p w14:paraId="51015A3C" w14:textId="77777777" w:rsidR="00B56258" w:rsidRPr="00E10BE5" w:rsidRDefault="00B56258" w:rsidP="00B56258">
      <w:pPr>
        <w:tabs>
          <w:tab w:val="left" w:pos="360"/>
          <w:tab w:val="left" w:pos="1035"/>
        </w:tabs>
        <w:rPr>
          <w:rFonts w:asciiTheme="minorHAnsi" w:hAnsiTheme="minorHAnsi" w:cstheme="minorHAnsi"/>
          <w:b/>
          <w:szCs w:val="20"/>
        </w:rPr>
      </w:pPr>
    </w:p>
    <w:tbl>
      <w:tblPr>
        <w:tblW w:w="97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4971"/>
        <w:gridCol w:w="2126"/>
        <w:gridCol w:w="2119"/>
      </w:tblGrid>
      <w:tr w:rsidR="004436AD" w:rsidRPr="00E10BE5" w14:paraId="23F66EDD" w14:textId="6FE46360" w:rsidTr="00D043F0">
        <w:trPr>
          <w:trHeight w:val="303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F7F72" w14:textId="77777777" w:rsidR="004436AD" w:rsidRPr="00E10BE5" w:rsidRDefault="004436AD" w:rsidP="00CB0EE1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Cs w:val="20"/>
              </w:rPr>
            </w:pPr>
          </w:p>
        </w:tc>
        <w:tc>
          <w:tcPr>
            <w:tcW w:w="49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91579" w14:textId="77777777" w:rsidR="004436AD" w:rsidRPr="00E10BE5" w:rsidRDefault="004436AD" w:rsidP="00FC1E49">
            <w:pPr>
              <w:jc w:val="center"/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</w:rPr>
            </w:pPr>
            <w:r w:rsidRPr="00E10BE5">
              <w:rPr>
                <w:rFonts w:asciiTheme="minorHAnsi" w:hAnsiTheme="minorHAnsi" w:cstheme="minorHAnsi"/>
                <w:b/>
                <w:i/>
                <w:iCs/>
                <w:color w:val="000000"/>
                <w:sz w:val="24"/>
              </w:rPr>
              <w:t>Položka, požadovaný parameter - popis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55668" w14:textId="1AD5BF64" w:rsidR="004436AD" w:rsidRPr="00E10BE5" w:rsidRDefault="004436AD" w:rsidP="007E514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10B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Splnenie požiadavky*</w:t>
            </w:r>
          </w:p>
        </w:tc>
      </w:tr>
      <w:tr w:rsidR="004436AD" w:rsidRPr="00E10BE5" w14:paraId="0C17D2E1" w14:textId="5890A96C" w:rsidTr="00C10AC7">
        <w:trPr>
          <w:trHeight w:val="303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007ECED" w14:textId="77777777" w:rsidR="004436AD" w:rsidRPr="00E10BE5" w:rsidRDefault="004436AD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Cs w:val="20"/>
              </w:rPr>
            </w:pPr>
          </w:p>
        </w:tc>
        <w:tc>
          <w:tcPr>
            <w:tcW w:w="497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155F" w14:textId="77777777" w:rsidR="004436AD" w:rsidRPr="00E10BE5" w:rsidRDefault="004436AD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585BF" w14:textId="77777777" w:rsidR="004436AD" w:rsidRPr="00E10BE5" w:rsidRDefault="004436AD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0BE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Uveďte, či z</w:t>
            </w:r>
            <w:r w:rsidRPr="00E10B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ariadenie</w:t>
            </w:r>
          </w:p>
          <w:p w14:paraId="57F8DEFB" w14:textId="5B8CDDA9" w:rsidR="004436AD" w:rsidRPr="00E10BE5" w:rsidRDefault="004436AD" w:rsidP="00C10AC7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10B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spĺňa/nespĺňa </w:t>
            </w:r>
            <w:r w:rsidRPr="00E10BE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požiadavku technickej špecifikácie 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085AD" w14:textId="3E098115" w:rsidR="004436AD" w:rsidRPr="00E10BE5" w:rsidRDefault="004436AD" w:rsidP="00C10AC7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color w:val="000000"/>
                <w:szCs w:val="20"/>
              </w:rPr>
            </w:pPr>
            <w:r w:rsidRPr="00E10B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Uveďte parameter</w:t>
            </w:r>
          </w:p>
        </w:tc>
      </w:tr>
      <w:tr w:rsidR="00E80D34" w:rsidRPr="00E10BE5" w14:paraId="35A51597" w14:textId="34D517D6" w:rsidTr="007275BB">
        <w:trPr>
          <w:trHeight w:val="258"/>
          <w:jc w:val="center"/>
        </w:trPr>
        <w:tc>
          <w:tcPr>
            <w:tcW w:w="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1B5BE" w14:textId="097BB7B3" w:rsidR="00E80D34" w:rsidRPr="00E10BE5" w:rsidRDefault="00E80D34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  <w:tc>
          <w:tcPr>
            <w:tcW w:w="921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04C59" w14:textId="7D1845F6" w:rsidR="00E80D34" w:rsidRPr="00E10BE5" w:rsidRDefault="00E80D34" w:rsidP="00E10BE5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E10BE5">
              <w:rPr>
                <w:rFonts w:asciiTheme="minorHAnsi" w:hAnsiTheme="minorHAnsi" w:cstheme="minorHAnsi"/>
                <w:b/>
                <w:bCs/>
                <w:i/>
                <w:color w:val="000000"/>
                <w:szCs w:val="20"/>
              </w:rPr>
              <w:t>Špecifikácia – popis predmetu zákazky</w:t>
            </w:r>
          </w:p>
        </w:tc>
      </w:tr>
      <w:tr w:rsidR="004436AD" w:rsidRPr="00E10BE5" w14:paraId="714B0199" w14:textId="1C7DE9D8" w:rsidTr="00E80D34">
        <w:trPr>
          <w:trHeight w:val="1511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0E96" w14:textId="117DFDA5" w:rsidR="004436AD" w:rsidRPr="00E10BE5" w:rsidRDefault="004436AD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4"/>
                <w:lang w:eastAsia="sk-SK"/>
              </w:rPr>
            </w:pP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E43F7" w14:textId="2555B3F7" w:rsidR="004436AD" w:rsidRPr="00E10BE5" w:rsidRDefault="004436AD" w:rsidP="00F15DE5">
            <w:pPr>
              <w:jc w:val="both"/>
              <w:rPr>
                <w:rFonts w:asciiTheme="minorHAnsi" w:hAnsiTheme="minorHAnsi" w:cstheme="minorHAnsi"/>
                <w:szCs w:val="20"/>
                <w:lang w:eastAsia="sk-SK"/>
              </w:rPr>
            </w:pPr>
            <w:r w:rsidRPr="00E10BE5">
              <w:rPr>
                <w:rFonts w:asciiTheme="minorHAnsi" w:hAnsiTheme="minorHAnsi" w:cstheme="minorHAnsi"/>
                <w:szCs w:val="20"/>
                <w:lang w:eastAsia="sk-SK"/>
              </w:rPr>
              <w:t xml:space="preserve">SW pre automatizované plánovanie výroby, automatizovaný nákup vstupov do výroby a plánovanie výrobných kapacít. Výroba zabezpečuje spracovanie surového kravského mlieka do finálnych produktov v 12 produktových radách. Výroba pozostáva z 9 samostatných výrobných procesov, ktoré je potrebné plánovať vo vzájomnej </w:t>
            </w:r>
            <w:proofErr w:type="spellStart"/>
            <w:r w:rsidRPr="00E10BE5">
              <w:rPr>
                <w:rFonts w:asciiTheme="minorHAnsi" w:hAnsiTheme="minorHAnsi" w:cstheme="minorHAnsi"/>
                <w:szCs w:val="20"/>
                <w:lang w:eastAsia="sk-SK"/>
              </w:rPr>
              <w:t>náväznosti</w:t>
            </w:r>
            <w:proofErr w:type="spellEnd"/>
            <w:r w:rsidRPr="00E10BE5">
              <w:rPr>
                <w:rFonts w:asciiTheme="minorHAnsi" w:hAnsiTheme="minorHAnsi" w:cstheme="minorHAnsi"/>
                <w:szCs w:val="20"/>
                <w:lang w:eastAsia="sk-SK"/>
              </w:rPr>
              <w:t xml:space="preserve">. Plánovanie je realizované s ohľadom na požiadavky pre optimalizáciu výrobných a skladovacích nákladov a minimalizáciu strát s </w:t>
            </w:r>
            <w:proofErr w:type="spellStart"/>
            <w:r w:rsidRPr="00E10BE5">
              <w:rPr>
                <w:rFonts w:asciiTheme="minorHAnsi" w:hAnsiTheme="minorHAnsi" w:cstheme="minorHAnsi"/>
                <w:szCs w:val="20"/>
                <w:lang w:eastAsia="sk-SK"/>
              </w:rPr>
              <w:t>expiráciou</w:t>
            </w:r>
            <w:proofErr w:type="spellEnd"/>
            <w:r w:rsidRPr="00E10BE5">
              <w:rPr>
                <w:rFonts w:asciiTheme="minorHAnsi" w:hAnsiTheme="minorHAnsi" w:cstheme="minorHAnsi"/>
                <w:szCs w:val="20"/>
                <w:lang w:eastAsia="sk-SK"/>
              </w:rPr>
              <w:t xml:space="preserve"> a nedostupnosťou výrobkov.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9252C4" w14:textId="77777777" w:rsidR="004436AD" w:rsidRPr="00E10BE5" w:rsidRDefault="004436AD" w:rsidP="00E10BE5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80D285" w14:textId="77777777" w:rsidR="004436AD" w:rsidRPr="00E10BE5" w:rsidRDefault="004436AD" w:rsidP="00E10BE5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E10BE5" w:rsidRPr="00E10BE5" w14:paraId="5E60126A" w14:textId="5A1903FE" w:rsidTr="00E10BE5">
        <w:trPr>
          <w:trHeight w:val="524"/>
          <w:jc w:val="center"/>
        </w:trPr>
        <w:tc>
          <w:tcPr>
            <w:tcW w:w="97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12A6" w14:textId="38237693" w:rsidR="00E10BE5" w:rsidRPr="00E10BE5" w:rsidRDefault="00E10BE5" w:rsidP="00E10BE5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  <w:r w:rsidRPr="00E10BE5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Požadované parametre</w:t>
            </w:r>
            <w:r w:rsidRPr="00E10B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4436AD" w:rsidRPr="00E10BE5" w14:paraId="7AFC78AC" w14:textId="7FC728F1" w:rsidTr="00E80D34">
        <w:trPr>
          <w:trHeight w:val="258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AAA4" w14:textId="33BF20C0" w:rsidR="004436AD" w:rsidRPr="00E10BE5" w:rsidRDefault="004436AD" w:rsidP="00724A4F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E10BE5">
              <w:rPr>
                <w:rFonts w:asciiTheme="minorHAnsi" w:hAnsiTheme="minorHAnsi" w:cstheme="minorHAnsi"/>
                <w:color w:val="000000"/>
                <w:szCs w:val="20"/>
              </w:rPr>
              <w:t>1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B03E3" w14:textId="608B2469" w:rsidR="004436AD" w:rsidRPr="00E10BE5" w:rsidRDefault="004436AD" w:rsidP="00507FE4">
            <w:pPr>
              <w:rPr>
                <w:rFonts w:asciiTheme="minorHAnsi" w:hAnsiTheme="minorHAnsi" w:cstheme="minorHAnsi"/>
                <w:sz w:val="24"/>
                <w:lang w:eastAsia="sk-SK"/>
              </w:rPr>
            </w:pPr>
            <w:proofErr w:type="spellStart"/>
            <w:r w:rsidRPr="00E10BE5">
              <w:rPr>
                <w:rFonts w:asciiTheme="minorHAnsi" w:hAnsiTheme="minorHAnsi" w:cstheme="minorHAnsi"/>
                <w:b/>
                <w:bCs/>
                <w:sz w:val="24"/>
                <w:lang w:eastAsia="sk-SK"/>
              </w:rPr>
              <w:t>Forecasting</w:t>
            </w:r>
            <w:proofErr w:type="spellEnd"/>
            <w:r w:rsidRPr="00E10BE5">
              <w:rPr>
                <w:rFonts w:asciiTheme="minorHAnsi" w:hAnsiTheme="minorHAnsi" w:cstheme="minorHAnsi"/>
                <w:sz w:val="24"/>
                <w:lang w:eastAsia="sk-SK"/>
              </w:rPr>
              <w:t xml:space="preserve"> – </w:t>
            </w:r>
            <w:r w:rsidRPr="00E10BE5">
              <w:rPr>
                <w:rFonts w:asciiTheme="minorHAnsi" w:hAnsiTheme="minorHAnsi" w:cstheme="minorHAnsi"/>
                <w:sz w:val="18"/>
                <w:szCs w:val="18"/>
                <w:lang w:eastAsia="sk-SK"/>
              </w:rPr>
              <w:t>automatizovaná predpoveď spotreby výrobkov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50D8AE" w14:textId="77777777" w:rsidR="004436AD" w:rsidRPr="00E10BE5" w:rsidRDefault="004436AD" w:rsidP="00E10BE5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7AA010" w14:textId="77777777" w:rsidR="004436AD" w:rsidRPr="00E10BE5" w:rsidRDefault="004436AD" w:rsidP="00E10BE5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4436AD" w:rsidRPr="00E10BE5" w14:paraId="47D41EC8" w14:textId="795B38B0" w:rsidTr="00E80D34">
        <w:trPr>
          <w:trHeight w:val="258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E877" w14:textId="465830E7" w:rsidR="004436AD" w:rsidRPr="00E10BE5" w:rsidRDefault="004436AD" w:rsidP="00724A4F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E10BE5">
              <w:rPr>
                <w:rFonts w:asciiTheme="minorHAnsi" w:hAnsiTheme="minorHAnsi" w:cstheme="minorHAnsi"/>
                <w:color w:val="000000"/>
                <w:szCs w:val="20"/>
              </w:rPr>
              <w:t>2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F17D0" w14:textId="5500C1CF" w:rsidR="004436AD" w:rsidRPr="00E10BE5" w:rsidRDefault="004436AD" w:rsidP="00507FE4">
            <w:pPr>
              <w:rPr>
                <w:rFonts w:asciiTheme="minorHAnsi" w:hAnsiTheme="minorHAnsi" w:cstheme="minorHAnsi"/>
                <w:sz w:val="24"/>
                <w:lang w:eastAsia="sk-SK"/>
              </w:rPr>
            </w:pPr>
            <w:proofErr w:type="spellStart"/>
            <w:r w:rsidRPr="00E10BE5">
              <w:rPr>
                <w:rFonts w:asciiTheme="minorHAnsi" w:hAnsiTheme="minorHAnsi" w:cstheme="minorHAnsi"/>
                <w:b/>
                <w:bCs/>
                <w:sz w:val="24"/>
                <w:lang w:eastAsia="sk-SK"/>
              </w:rPr>
              <w:t>Inventory</w:t>
            </w:r>
            <w:proofErr w:type="spellEnd"/>
            <w:r w:rsidRPr="00E10BE5">
              <w:rPr>
                <w:rFonts w:asciiTheme="minorHAnsi" w:hAnsiTheme="minorHAnsi" w:cstheme="minorHAnsi"/>
                <w:b/>
                <w:bCs/>
                <w:sz w:val="24"/>
                <w:lang w:eastAsia="sk-SK"/>
              </w:rPr>
              <w:t xml:space="preserve"> Management</w:t>
            </w:r>
            <w:r w:rsidRPr="00E10BE5">
              <w:rPr>
                <w:rFonts w:asciiTheme="minorHAnsi" w:hAnsiTheme="minorHAnsi" w:cstheme="minorHAnsi"/>
                <w:sz w:val="24"/>
                <w:lang w:eastAsia="sk-SK"/>
              </w:rPr>
              <w:t xml:space="preserve"> – </w:t>
            </w:r>
            <w:r w:rsidRPr="00E10BE5">
              <w:rPr>
                <w:rFonts w:asciiTheme="minorHAnsi" w:hAnsiTheme="minorHAnsi" w:cstheme="minorHAnsi"/>
                <w:sz w:val="18"/>
                <w:szCs w:val="18"/>
                <w:lang w:eastAsia="sk-SK"/>
              </w:rPr>
              <w:t>plánovanie požadovaných skladových zásob výrobkov a poistných hladín pre zabezpečenie požadovanej dostupnosti výrobkov.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7166B3" w14:textId="77777777" w:rsidR="004436AD" w:rsidRPr="00E10BE5" w:rsidRDefault="004436AD" w:rsidP="00E10BE5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9A9E97" w14:textId="77777777" w:rsidR="004436AD" w:rsidRPr="00E10BE5" w:rsidRDefault="004436AD" w:rsidP="00E10BE5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4436AD" w:rsidRPr="00E10BE5" w14:paraId="5FF44799" w14:textId="35C2DB00" w:rsidTr="00E80D34">
        <w:trPr>
          <w:trHeight w:val="258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02A2" w14:textId="4058EEE0" w:rsidR="004436AD" w:rsidRPr="00E10BE5" w:rsidRDefault="004436AD" w:rsidP="00724A4F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E10BE5">
              <w:rPr>
                <w:rFonts w:asciiTheme="minorHAnsi" w:hAnsiTheme="minorHAnsi" w:cstheme="minorHAnsi"/>
                <w:color w:val="000000"/>
                <w:szCs w:val="20"/>
              </w:rPr>
              <w:t>3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80ED3" w14:textId="60488440" w:rsidR="004436AD" w:rsidRPr="00E10BE5" w:rsidRDefault="004436AD" w:rsidP="00DD66FD">
            <w:pPr>
              <w:rPr>
                <w:rFonts w:asciiTheme="minorHAnsi" w:hAnsiTheme="minorHAnsi" w:cstheme="minorHAnsi"/>
                <w:sz w:val="18"/>
                <w:szCs w:val="18"/>
                <w:lang w:eastAsia="sk-SK"/>
              </w:rPr>
            </w:pPr>
            <w:r w:rsidRPr="00E10BE5">
              <w:rPr>
                <w:rFonts w:asciiTheme="minorHAnsi" w:hAnsiTheme="minorHAnsi" w:cstheme="minorHAnsi"/>
                <w:b/>
                <w:bCs/>
                <w:sz w:val="24"/>
                <w:lang w:eastAsia="sk-SK"/>
              </w:rPr>
              <w:t>Objednávky</w:t>
            </w:r>
            <w:r w:rsidRPr="00E10BE5">
              <w:rPr>
                <w:rFonts w:asciiTheme="minorHAnsi" w:hAnsiTheme="minorHAnsi" w:cstheme="minorHAnsi"/>
                <w:sz w:val="24"/>
                <w:lang w:eastAsia="sk-SK"/>
              </w:rPr>
              <w:t xml:space="preserve"> </w:t>
            </w:r>
            <w:r w:rsidRPr="00E10BE5">
              <w:rPr>
                <w:rFonts w:asciiTheme="minorHAnsi" w:hAnsiTheme="minorHAnsi" w:cstheme="minorHAnsi"/>
                <w:sz w:val="18"/>
                <w:szCs w:val="18"/>
                <w:lang w:eastAsia="sk-SK"/>
              </w:rPr>
              <w:t xml:space="preserve">– automatizované návrhy výrobných príkazov a objednávok materiálových vstupov do výroby s ohľadom na </w:t>
            </w:r>
          </w:p>
          <w:p w14:paraId="77511BF3" w14:textId="100D8E79" w:rsidR="004436AD" w:rsidRPr="00E10BE5" w:rsidRDefault="004436AD" w:rsidP="00E10BE5">
            <w:pPr>
              <w:pStyle w:val="Odsekzoznamu"/>
              <w:numPr>
                <w:ilvl w:val="0"/>
                <w:numId w:val="13"/>
              </w:numPr>
              <w:rPr>
                <w:rFonts w:cstheme="minorHAnsi"/>
                <w:sz w:val="18"/>
                <w:szCs w:val="18"/>
                <w:lang w:eastAsia="sk-SK"/>
              </w:rPr>
            </w:pPr>
            <w:r w:rsidRPr="00E10BE5">
              <w:rPr>
                <w:rFonts w:cstheme="minorHAnsi"/>
                <w:sz w:val="18"/>
                <w:szCs w:val="18"/>
                <w:lang w:eastAsia="sk-SK"/>
              </w:rPr>
              <w:t>dobu dodania,</w:t>
            </w:r>
          </w:p>
          <w:p w14:paraId="4A609C52" w14:textId="5A71D026" w:rsidR="004436AD" w:rsidRPr="00E10BE5" w:rsidRDefault="004436AD" w:rsidP="00E10BE5">
            <w:pPr>
              <w:pStyle w:val="Odsekzoznamu"/>
              <w:numPr>
                <w:ilvl w:val="0"/>
                <w:numId w:val="13"/>
              </w:numPr>
              <w:rPr>
                <w:rFonts w:cstheme="minorHAnsi"/>
                <w:sz w:val="18"/>
                <w:szCs w:val="18"/>
                <w:lang w:eastAsia="sk-SK"/>
              </w:rPr>
            </w:pPr>
            <w:r w:rsidRPr="00E10BE5">
              <w:rPr>
                <w:rFonts w:cstheme="minorHAnsi"/>
                <w:sz w:val="18"/>
                <w:szCs w:val="18"/>
                <w:lang w:eastAsia="sk-SK"/>
              </w:rPr>
              <w:t>minimálne výrobné či objednávacie dávky,</w:t>
            </w:r>
          </w:p>
          <w:p w14:paraId="03708036" w14:textId="40FF9DB7" w:rsidR="004436AD" w:rsidRPr="00E10BE5" w:rsidRDefault="004436AD" w:rsidP="00E10BE5">
            <w:pPr>
              <w:pStyle w:val="Odsekzoznamu"/>
              <w:numPr>
                <w:ilvl w:val="0"/>
                <w:numId w:val="13"/>
              </w:numPr>
              <w:rPr>
                <w:rFonts w:cstheme="minorHAnsi"/>
                <w:sz w:val="18"/>
                <w:szCs w:val="18"/>
                <w:lang w:eastAsia="sk-SK"/>
              </w:rPr>
            </w:pPr>
            <w:r w:rsidRPr="00E10BE5">
              <w:rPr>
                <w:rFonts w:cstheme="minorHAnsi"/>
                <w:sz w:val="18"/>
                <w:szCs w:val="18"/>
                <w:lang w:eastAsia="sk-SK"/>
              </w:rPr>
              <w:t>výrobné či objednávacie balenie,</w:t>
            </w:r>
          </w:p>
          <w:p w14:paraId="75ADCA34" w14:textId="1BA4DFF9" w:rsidR="004436AD" w:rsidRPr="00E10BE5" w:rsidRDefault="004436AD" w:rsidP="00E10BE5">
            <w:pPr>
              <w:pStyle w:val="Odsekzoznamu"/>
              <w:numPr>
                <w:ilvl w:val="0"/>
                <w:numId w:val="13"/>
              </w:numPr>
              <w:rPr>
                <w:rFonts w:cstheme="minorHAnsi"/>
                <w:sz w:val="24"/>
                <w:lang w:eastAsia="sk-SK"/>
              </w:rPr>
            </w:pPr>
            <w:r w:rsidRPr="00E10BE5">
              <w:rPr>
                <w:rFonts w:cstheme="minorHAnsi"/>
                <w:sz w:val="18"/>
                <w:szCs w:val="18"/>
                <w:lang w:eastAsia="sk-SK"/>
              </w:rPr>
              <w:t>požadovanou frekvenciou objednávania a dostupnosti.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33266D" w14:textId="77777777" w:rsidR="004436AD" w:rsidRPr="00E10BE5" w:rsidRDefault="004436AD" w:rsidP="00E10BE5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58682B" w14:textId="77777777" w:rsidR="004436AD" w:rsidRPr="00E10BE5" w:rsidRDefault="004436AD" w:rsidP="00E10BE5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4436AD" w:rsidRPr="00E10BE5" w14:paraId="6875D1FF" w14:textId="4DA0F2F1" w:rsidTr="00E80D34">
        <w:trPr>
          <w:trHeight w:val="258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FA60" w14:textId="2ED0E2DD" w:rsidR="004436AD" w:rsidRPr="00E10BE5" w:rsidRDefault="004436AD" w:rsidP="00724A4F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E10BE5">
              <w:rPr>
                <w:rFonts w:asciiTheme="minorHAnsi" w:hAnsiTheme="minorHAnsi" w:cstheme="minorHAnsi"/>
                <w:color w:val="000000"/>
                <w:szCs w:val="20"/>
              </w:rPr>
              <w:t>4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A1FE0" w14:textId="19181119" w:rsidR="004436AD" w:rsidRPr="00E10BE5" w:rsidRDefault="004436AD" w:rsidP="00474101">
            <w:pPr>
              <w:rPr>
                <w:rFonts w:asciiTheme="minorHAnsi" w:hAnsiTheme="minorHAnsi" w:cstheme="minorHAnsi"/>
                <w:sz w:val="24"/>
                <w:lang w:eastAsia="sk-SK"/>
              </w:rPr>
            </w:pPr>
            <w:r w:rsidRPr="00E10BE5">
              <w:rPr>
                <w:rFonts w:asciiTheme="minorHAnsi" w:hAnsiTheme="minorHAnsi" w:cstheme="minorHAnsi"/>
                <w:b/>
                <w:bCs/>
                <w:sz w:val="24"/>
                <w:lang w:eastAsia="sk-SK"/>
              </w:rPr>
              <w:t xml:space="preserve">Plán výroby </w:t>
            </w:r>
            <w:r w:rsidRPr="00E80D34">
              <w:rPr>
                <w:rFonts w:asciiTheme="minorHAnsi" w:hAnsiTheme="minorHAnsi" w:cstheme="minorHAnsi"/>
                <w:sz w:val="24"/>
                <w:lang w:eastAsia="sk-SK"/>
              </w:rPr>
              <w:t>–</w:t>
            </w:r>
            <w:r w:rsidRPr="00E10BE5">
              <w:rPr>
                <w:rFonts w:asciiTheme="minorHAnsi" w:hAnsiTheme="minorHAnsi" w:cstheme="minorHAnsi"/>
                <w:b/>
                <w:bCs/>
                <w:sz w:val="24"/>
                <w:lang w:eastAsia="sk-SK"/>
              </w:rPr>
              <w:t xml:space="preserve"> </w:t>
            </w:r>
            <w:r w:rsidRPr="00E10BE5">
              <w:rPr>
                <w:rFonts w:asciiTheme="minorHAnsi" w:hAnsiTheme="minorHAnsi" w:cstheme="minorHAnsi"/>
                <w:sz w:val="18"/>
                <w:szCs w:val="18"/>
                <w:lang w:eastAsia="sk-SK"/>
              </w:rPr>
              <w:t xml:space="preserve">plánovanie výrobných príkazov v závislosti na kapacitách výroby, automatizovaný </w:t>
            </w:r>
            <w:proofErr w:type="spellStart"/>
            <w:r w:rsidRPr="00E10BE5">
              <w:rPr>
                <w:rFonts w:asciiTheme="minorHAnsi" w:hAnsiTheme="minorHAnsi" w:cstheme="minorHAnsi"/>
                <w:sz w:val="18"/>
                <w:szCs w:val="18"/>
                <w:lang w:eastAsia="sk-SK"/>
              </w:rPr>
              <w:t>balancing</w:t>
            </w:r>
            <w:proofErr w:type="spellEnd"/>
            <w:r w:rsidRPr="00E10BE5">
              <w:rPr>
                <w:rFonts w:asciiTheme="minorHAnsi" w:hAnsiTheme="minorHAnsi" w:cstheme="minorHAnsi"/>
                <w:sz w:val="18"/>
                <w:szCs w:val="18"/>
                <w:lang w:eastAsia="sk-SK"/>
              </w:rPr>
              <w:t xml:space="preserve"> výrobného plánu medzi jednotlivými výrobnými procesmi s ohľadom na požiadavky trhu a na kapacity výroby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959689" w14:textId="77777777" w:rsidR="004436AD" w:rsidRPr="00E10BE5" w:rsidRDefault="004436AD" w:rsidP="00E10BE5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94DFAB" w14:textId="77777777" w:rsidR="004436AD" w:rsidRPr="00E10BE5" w:rsidRDefault="004436AD" w:rsidP="00E10BE5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4436AD" w:rsidRPr="00E10BE5" w14:paraId="5634B727" w14:textId="14556DFA" w:rsidTr="00E80D34">
        <w:trPr>
          <w:trHeight w:val="25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C7D4" w14:textId="6D187E22" w:rsidR="004436AD" w:rsidRPr="00E10BE5" w:rsidRDefault="004436AD" w:rsidP="00DF72FC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E10BE5">
              <w:rPr>
                <w:rFonts w:asciiTheme="minorHAnsi" w:hAnsiTheme="minorHAnsi" w:cstheme="minorHAnsi"/>
                <w:color w:val="000000"/>
                <w:szCs w:val="20"/>
              </w:rPr>
              <w:t>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8F000" w14:textId="4B5498F7" w:rsidR="004436AD" w:rsidRPr="00E10BE5" w:rsidRDefault="004436AD" w:rsidP="00DF72FC">
            <w:pPr>
              <w:rPr>
                <w:rFonts w:asciiTheme="minorHAnsi" w:hAnsiTheme="minorHAnsi" w:cstheme="minorHAnsi"/>
              </w:rPr>
            </w:pPr>
            <w:r w:rsidRPr="00E10BE5">
              <w:rPr>
                <w:rFonts w:asciiTheme="minorHAnsi" w:hAnsiTheme="minorHAnsi" w:cstheme="minorHAnsi"/>
                <w:b/>
                <w:bCs/>
                <w:sz w:val="24"/>
                <w:lang w:eastAsia="sk-SK"/>
              </w:rPr>
              <w:t>Plánovanie kapacít pre výrobu</w:t>
            </w:r>
            <w:r w:rsidRPr="00E10BE5">
              <w:rPr>
                <w:rFonts w:asciiTheme="minorHAnsi" w:hAnsiTheme="minorHAnsi" w:cstheme="minorHAnsi"/>
                <w:sz w:val="24"/>
                <w:lang w:eastAsia="sk-SK"/>
              </w:rPr>
              <w:t xml:space="preserve"> – </w:t>
            </w:r>
            <w:r w:rsidRPr="00E10BE5">
              <w:rPr>
                <w:rFonts w:asciiTheme="minorHAnsi" w:hAnsiTheme="minorHAnsi" w:cstheme="minorHAnsi"/>
                <w:sz w:val="18"/>
                <w:szCs w:val="18"/>
                <w:lang w:eastAsia="sk-SK"/>
              </w:rPr>
              <w:t>výhľad vyťaženosti výrobných kapacít a možnosť ich úpravy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42BFDA1" w14:textId="77777777" w:rsidR="004436AD" w:rsidRPr="00E10BE5" w:rsidRDefault="004436AD" w:rsidP="00E10BE5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68D4E8" w14:textId="77777777" w:rsidR="004436AD" w:rsidRPr="00E10BE5" w:rsidRDefault="004436AD" w:rsidP="00E10BE5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4436AD" w:rsidRPr="00E10BE5" w14:paraId="2B251FEE" w14:textId="4CBC8DE4" w:rsidTr="00E80D34">
        <w:trPr>
          <w:trHeight w:val="258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0454" w14:textId="0269506F" w:rsidR="004436AD" w:rsidRPr="00E10BE5" w:rsidRDefault="004436AD" w:rsidP="00DF72FC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E10BE5">
              <w:rPr>
                <w:rFonts w:asciiTheme="minorHAnsi" w:hAnsiTheme="minorHAnsi" w:cstheme="minorHAnsi"/>
                <w:color w:val="000000"/>
                <w:szCs w:val="20"/>
              </w:rPr>
              <w:t>6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AE09C" w14:textId="28CEA4BC" w:rsidR="004436AD" w:rsidRPr="00E10BE5" w:rsidRDefault="004436AD" w:rsidP="00DF72FC">
            <w:pPr>
              <w:rPr>
                <w:rFonts w:asciiTheme="minorHAnsi" w:hAnsiTheme="minorHAnsi" w:cstheme="minorHAnsi"/>
                <w:b/>
                <w:bCs/>
              </w:rPr>
            </w:pPr>
            <w:r w:rsidRPr="00E10BE5">
              <w:rPr>
                <w:rFonts w:asciiTheme="minorHAnsi" w:hAnsiTheme="minorHAnsi" w:cstheme="minorHAnsi"/>
                <w:b/>
                <w:bCs/>
                <w:sz w:val="24"/>
                <w:lang w:eastAsia="sk-SK"/>
              </w:rPr>
              <w:t xml:space="preserve">Management </w:t>
            </w:r>
            <w:proofErr w:type="spellStart"/>
            <w:r w:rsidRPr="00E10BE5">
              <w:rPr>
                <w:rFonts w:asciiTheme="minorHAnsi" w:hAnsiTheme="minorHAnsi" w:cstheme="minorHAnsi"/>
                <w:b/>
                <w:bCs/>
                <w:sz w:val="24"/>
                <w:lang w:eastAsia="sk-SK"/>
              </w:rPr>
              <w:t>expirácii</w:t>
            </w:r>
            <w:proofErr w:type="spellEnd"/>
            <w:r w:rsidRPr="00E10BE5">
              <w:rPr>
                <w:rFonts w:asciiTheme="minorHAnsi" w:hAnsiTheme="minorHAnsi" w:cstheme="minorHAnsi"/>
                <w:b/>
                <w:bCs/>
                <w:sz w:val="24"/>
                <w:lang w:eastAsia="sk-SK"/>
              </w:rPr>
              <w:t xml:space="preserve"> – </w:t>
            </w:r>
            <w:r w:rsidRPr="00E10BE5">
              <w:rPr>
                <w:rFonts w:asciiTheme="minorHAnsi" w:hAnsiTheme="minorHAnsi" w:cstheme="minorHAnsi"/>
                <w:sz w:val="18"/>
                <w:szCs w:val="18"/>
                <w:lang w:eastAsia="sk-SK"/>
              </w:rPr>
              <w:t xml:space="preserve">automatická úprava objednávok v závislosti na dobu </w:t>
            </w:r>
            <w:proofErr w:type="spellStart"/>
            <w:r w:rsidRPr="00E10BE5">
              <w:rPr>
                <w:rFonts w:asciiTheme="minorHAnsi" w:hAnsiTheme="minorHAnsi" w:cstheme="minorHAnsi"/>
                <w:sz w:val="18"/>
                <w:szCs w:val="18"/>
                <w:lang w:eastAsia="sk-SK"/>
              </w:rPr>
              <w:t>expirácie</w:t>
            </w:r>
            <w:proofErr w:type="spellEnd"/>
            <w:r w:rsidRPr="00E10BE5">
              <w:rPr>
                <w:rFonts w:asciiTheme="minorHAnsi" w:hAnsiTheme="minorHAnsi" w:cstheme="minorHAnsi"/>
                <w:sz w:val="18"/>
                <w:szCs w:val="18"/>
                <w:lang w:eastAsia="sk-SK"/>
              </w:rPr>
              <w:t xml:space="preserve"> a predpokladaného dopytu, </w:t>
            </w:r>
            <w:proofErr w:type="spellStart"/>
            <w:r w:rsidRPr="00E10BE5">
              <w:rPr>
                <w:rFonts w:asciiTheme="minorHAnsi" w:hAnsiTheme="minorHAnsi" w:cstheme="minorHAnsi"/>
                <w:sz w:val="18"/>
                <w:szCs w:val="18"/>
                <w:lang w:eastAsia="sk-SK"/>
              </w:rPr>
              <w:t>reporting</w:t>
            </w:r>
            <w:proofErr w:type="spellEnd"/>
            <w:r w:rsidRPr="00E10BE5">
              <w:rPr>
                <w:rFonts w:asciiTheme="minorHAnsi" w:hAnsiTheme="minorHAnsi" w:cstheme="minorHAnsi"/>
                <w:sz w:val="18"/>
                <w:szCs w:val="18"/>
                <w:lang w:eastAsia="sk-SK"/>
              </w:rPr>
              <w:t xml:space="preserve"> budúcich </w:t>
            </w:r>
            <w:proofErr w:type="spellStart"/>
            <w:r w:rsidRPr="00E10BE5">
              <w:rPr>
                <w:rFonts w:asciiTheme="minorHAnsi" w:hAnsiTheme="minorHAnsi" w:cstheme="minorHAnsi"/>
                <w:sz w:val="18"/>
                <w:szCs w:val="18"/>
                <w:lang w:eastAsia="sk-SK"/>
              </w:rPr>
              <w:t>expirácií</w:t>
            </w:r>
            <w:proofErr w:type="spellEnd"/>
            <w:r w:rsidRPr="00E10BE5">
              <w:rPr>
                <w:rFonts w:asciiTheme="minorHAnsi" w:hAnsiTheme="minorHAnsi" w:cstheme="minorHAnsi"/>
                <w:sz w:val="18"/>
                <w:szCs w:val="18"/>
                <w:lang w:eastAsia="sk-SK"/>
              </w:rPr>
              <w:t>.</w:t>
            </w:r>
            <w:r w:rsidRPr="00E10BE5">
              <w:rPr>
                <w:rFonts w:asciiTheme="minorHAnsi" w:hAnsiTheme="minorHAnsi" w:cstheme="minorHAnsi"/>
                <w:sz w:val="24"/>
                <w:lang w:eastAsia="sk-SK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778F32" w14:textId="77777777" w:rsidR="004436AD" w:rsidRPr="00E10BE5" w:rsidRDefault="004436AD" w:rsidP="00E10BE5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9C33D9" w14:textId="77777777" w:rsidR="004436AD" w:rsidRPr="00E10BE5" w:rsidRDefault="004436AD" w:rsidP="00E10BE5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4436AD" w:rsidRPr="00E10BE5" w14:paraId="4A325ADA" w14:textId="1B7E0BBD" w:rsidTr="00E80D34">
        <w:trPr>
          <w:trHeight w:val="258"/>
          <w:jc w:val="center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6BAC" w14:textId="1D3F6F78" w:rsidR="004436AD" w:rsidRPr="00E10BE5" w:rsidRDefault="004436AD" w:rsidP="00DF72FC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E10BE5">
              <w:rPr>
                <w:rFonts w:asciiTheme="minorHAnsi" w:hAnsiTheme="minorHAnsi" w:cstheme="minorHAnsi"/>
                <w:color w:val="000000"/>
                <w:szCs w:val="20"/>
              </w:rPr>
              <w:t>7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0A636" w14:textId="3243B391" w:rsidR="004436AD" w:rsidRPr="00E10BE5" w:rsidRDefault="004436AD" w:rsidP="00DF72FC">
            <w:pPr>
              <w:rPr>
                <w:rFonts w:asciiTheme="minorHAnsi" w:hAnsiTheme="minorHAnsi" w:cstheme="minorHAnsi"/>
                <w:b/>
                <w:bCs/>
                <w:sz w:val="24"/>
                <w:lang w:eastAsia="sk-SK"/>
              </w:rPr>
            </w:pPr>
            <w:r w:rsidRPr="00E10BE5">
              <w:rPr>
                <w:rFonts w:asciiTheme="minorHAnsi" w:hAnsiTheme="minorHAnsi" w:cstheme="minorHAnsi"/>
                <w:b/>
                <w:bCs/>
                <w:sz w:val="24"/>
                <w:lang w:eastAsia="sk-SK"/>
              </w:rPr>
              <w:t xml:space="preserve">Napojenie </w:t>
            </w:r>
            <w:proofErr w:type="spellStart"/>
            <w:r w:rsidRPr="00E10BE5">
              <w:rPr>
                <w:rFonts w:asciiTheme="minorHAnsi" w:hAnsiTheme="minorHAnsi" w:cstheme="minorHAnsi"/>
                <w:b/>
                <w:bCs/>
                <w:sz w:val="24"/>
                <w:lang w:eastAsia="sk-SK"/>
              </w:rPr>
              <w:t>forecastingu</w:t>
            </w:r>
            <w:proofErr w:type="spellEnd"/>
            <w:r w:rsidRPr="00E10BE5">
              <w:rPr>
                <w:rFonts w:asciiTheme="minorHAnsi" w:hAnsiTheme="minorHAnsi" w:cstheme="minorHAnsi"/>
                <w:b/>
                <w:bCs/>
                <w:sz w:val="24"/>
                <w:lang w:eastAsia="sk-SK"/>
              </w:rPr>
              <w:t xml:space="preserve"> na zákazníkov </w:t>
            </w:r>
            <w:r w:rsidRPr="00E10BE5">
              <w:rPr>
                <w:rFonts w:asciiTheme="minorHAnsi" w:hAnsiTheme="minorHAnsi" w:cstheme="minorHAnsi"/>
                <w:sz w:val="24"/>
                <w:lang w:eastAsia="sk-SK"/>
              </w:rPr>
              <w:t xml:space="preserve">– </w:t>
            </w:r>
            <w:r w:rsidRPr="00E10BE5">
              <w:rPr>
                <w:rFonts w:asciiTheme="minorHAnsi" w:hAnsiTheme="minorHAnsi" w:cstheme="minorHAnsi"/>
                <w:sz w:val="18"/>
                <w:szCs w:val="18"/>
                <w:lang w:eastAsia="sk-SK"/>
              </w:rPr>
              <w:t xml:space="preserve">možnosť napojiť modul </w:t>
            </w:r>
            <w:proofErr w:type="spellStart"/>
            <w:r w:rsidRPr="00E10BE5">
              <w:rPr>
                <w:rFonts w:asciiTheme="minorHAnsi" w:hAnsiTheme="minorHAnsi" w:cstheme="minorHAnsi"/>
                <w:sz w:val="18"/>
                <w:szCs w:val="18"/>
                <w:lang w:eastAsia="sk-SK"/>
              </w:rPr>
              <w:t>forecasting</w:t>
            </w:r>
            <w:proofErr w:type="spellEnd"/>
            <w:r w:rsidRPr="00E10BE5">
              <w:rPr>
                <w:rFonts w:asciiTheme="minorHAnsi" w:hAnsiTheme="minorHAnsi" w:cstheme="minorHAnsi"/>
                <w:sz w:val="18"/>
                <w:szCs w:val="18"/>
                <w:lang w:eastAsia="sk-SK"/>
              </w:rPr>
              <w:t xml:space="preserve"> na anonymizované predajné dáta od zákazníkov, cez import z ich predajných databáz, s cieľom maximalizovať presnosť a automatizáciu </w:t>
            </w:r>
            <w:proofErr w:type="spellStart"/>
            <w:r w:rsidRPr="00E10BE5">
              <w:rPr>
                <w:rFonts w:asciiTheme="minorHAnsi" w:hAnsiTheme="minorHAnsi" w:cstheme="minorHAnsi"/>
                <w:sz w:val="18"/>
                <w:szCs w:val="18"/>
                <w:lang w:eastAsia="sk-SK"/>
              </w:rPr>
              <w:t>forecastingu</w:t>
            </w:r>
            <w:proofErr w:type="spellEnd"/>
            <w:r w:rsidRPr="00E10BE5">
              <w:rPr>
                <w:rFonts w:asciiTheme="minorHAnsi" w:hAnsiTheme="minorHAnsi" w:cstheme="minorHAnsi"/>
                <w:b/>
                <w:bCs/>
                <w:sz w:val="24"/>
                <w:lang w:eastAsia="sk-SK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26541DC" w14:textId="77777777" w:rsidR="004436AD" w:rsidRPr="00E10BE5" w:rsidRDefault="004436AD" w:rsidP="00E10BE5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950788" w14:textId="77777777" w:rsidR="004436AD" w:rsidRPr="00E10BE5" w:rsidRDefault="004436AD" w:rsidP="00E10BE5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</w:tbl>
    <w:p w14:paraId="339D0485" w14:textId="77777777" w:rsidR="00E10BE5" w:rsidRPr="00E10BE5" w:rsidRDefault="00E10BE5" w:rsidP="00FC1E49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</w:rPr>
      </w:pPr>
    </w:p>
    <w:p w14:paraId="0EFD855C" w14:textId="70ACE368" w:rsidR="00FC1E49" w:rsidRPr="00E10BE5" w:rsidRDefault="00FC1E49" w:rsidP="00FC1E49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r w:rsidRPr="00E10BE5">
        <w:rPr>
          <w:rFonts w:asciiTheme="minorHAnsi" w:eastAsia="Calibri" w:hAnsiTheme="minorHAnsi" w:cstheme="minorHAnsi"/>
          <w:b/>
        </w:rPr>
        <w:t>*Splnenie požiadavky</w:t>
      </w:r>
      <w:r w:rsidRPr="00E10BE5">
        <w:rPr>
          <w:rFonts w:asciiTheme="minorHAnsi" w:eastAsia="Calibri" w:hAnsiTheme="minorHAnsi" w:cstheme="minorHAnsi"/>
        </w:rPr>
        <w:t xml:space="preserve"> - uchádzač uvedie  výberom z uvedených možností:</w:t>
      </w:r>
    </w:p>
    <w:p w14:paraId="2EF1CB0D" w14:textId="77777777" w:rsidR="00FC1E49" w:rsidRPr="00E10BE5" w:rsidRDefault="00FC1E49" w:rsidP="00FC1E49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r w:rsidRPr="00E10BE5">
        <w:rPr>
          <w:rFonts w:asciiTheme="minorHAnsi" w:eastAsia="Calibri" w:hAnsiTheme="minorHAnsi" w:cstheme="minorHAnsi"/>
        </w:rPr>
        <w:t xml:space="preserve">- ponuka </w:t>
      </w:r>
      <w:r w:rsidRPr="00E10BE5">
        <w:rPr>
          <w:rFonts w:asciiTheme="minorHAnsi" w:eastAsia="Calibri" w:hAnsiTheme="minorHAnsi" w:cstheme="minorHAnsi"/>
          <w:b/>
        </w:rPr>
        <w:t>spĺňa</w:t>
      </w:r>
      <w:r w:rsidRPr="00E10BE5">
        <w:rPr>
          <w:rFonts w:asciiTheme="minorHAnsi" w:eastAsia="Calibri" w:hAnsiTheme="minorHAnsi" w:cstheme="minorHAnsi"/>
        </w:rPr>
        <w:t xml:space="preserve"> uvedený technický parameter </w:t>
      </w:r>
    </w:p>
    <w:p w14:paraId="3336A8EE" w14:textId="6C6392DA" w:rsidR="00C10AC7" w:rsidRPr="00E80D34" w:rsidRDefault="00FC1E49" w:rsidP="00E80D34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E10BE5">
        <w:rPr>
          <w:rFonts w:asciiTheme="minorHAnsi" w:eastAsia="Calibri" w:hAnsiTheme="minorHAnsi" w:cstheme="minorHAnsi"/>
        </w:rPr>
        <w:t xml:space="preserve">- ponuka </w:t>
      </w:r>
      <w:r w:rsidRPr="00E10BE5">
        <w:rPr>
          <w:rFonts w:asciiTheme="minorHAnsi" w:eastAsia="Calibri" w:hAnsiTheme="minorHAnsi" w:cstheme="minorHAnsi"/>
          <w:b/>
        </w:rPr>
        <w:t>nespĺňa</w:t>
      </w:r>
      <w:r w:rsidRPr="00E10BE5">
        <w:rPr>
          <w:rFonts w:asciiTheme="minorHAnsi" w:eastAsia="Calibri" w:hAnsiTheme="minorHAnsi" w:cstheme="minorHAnsi"/>
        </w:rPr>
        <w:t xml:space="preserve"> uvedený technický parameter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6379"/>
      </w:tblGrid>
      <w:tr w:rsidR="00FC1E49" w:rsidRPr="00E10BE5" w14:paraId="5CB6323C" w14:textId="77777777" w:rsidTr="00E80D34">
        <w:trPr>
          <w:trHeight w:val="78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A96A" w14:textId="77777777" w:rsidR="00FC1E49" w:rsidRPr="00E10BE5" w:rsidRDefault="00FC1E49" w:rsidP="00492D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10BE5">
              <w:rPr>
                <w:rFonts w:asciiTheme="minorHAnsi" w:hAnsiTheme="minorHAnsi" w:cstheme="minorHAnsi"/>
                <w:b/>
                <w:bCs/>
                <w:sz w:val="24"/>
              </w:rPr>
              <w:lastRenderedPageBreak/>
              <w:t xml:space="preserve">Meno a priezvisko </w:t>
            </w:r>
          </w:p>
          <w:p w14:paraId="18EE495C" w14:textId="77777777" w:rsidR="00FC1E49" w:rsidRPr="00E10BE5" w:rsidRDefault="00FC1E49" w:rsidP="00492D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10BE5">
              <w:rPr>
                <w:rFonts w:asciiTheme="minorHAnsi" w:hAnsiTheme="minorHAnsi" w:cstheme="minorHAnsi"/>
                <w:b/>
                <w:bCs/>
                <w:sz w:val="24"/>
              </w:rPr>
              <w:t>štatutárneho zástupcu: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8812006" w14:textId="04D9D652" w:rsidR="00FC1E49" w:rsidRPr="00E10BE5" w:rsidRDefault="00FC1E49" w:rsidP="00492D6E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FC1E49" w:rsidRPr="00E10BE5" w14:paraId="21BC97CF" w14:textId="77777777" w:rsidTr="00E80D34">
        <w:trPr>
          <w:trHeight w:val="83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2081" w14:textId="77777777" w:rsidR="00FC1E49" w:rsidRPr="00E10BE5" w:rsidRDefault="00FC1E49" w:rsidP="00492D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10BE5">
              <w:rPr>
                <w:rFonts w:asciiTheme="minorHAnsi" w:hAnsiTheme="minorHAnsi" w:cstheme="minorHAnsi"/>
                <w:b/>
                <w:bCs/>
                <w:sz w:val="24"/>
              </w:rPr>
              <w:t>Podpis a pečiatka: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95E69B" w14:textId="77777777" w:rsidR="00FC1E49" w:rsidRPr="00E10BE5" w:rsidRDefault="00FC1E49" w:rsidP="00492D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C1E49" w:rsidRPr="00E10BE5" w14:paraId="03B8DA5D" w14:textId="77777777" w:rsidTr="00E80D34">
        <w:trPr>
          <w:trHeight w:val="810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AF52" w14:textId="77777777" w:rsidR="00FC1E49" w:rsidRPr="00E10BE5" w:rsidRDefault="00FC1E49" w:rsidP="00492D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10BE5">
              <w:rPr>
                <w:rFonts w:asciiTheme="minorHAnsi" w:hAnsiTheme="minorHAnsi" w:cstheme="minorHAnsi"/>
                <w:b/>
                <w:bCs/>
                <w:sz w:val="24"/>
              </w:rPr>
              <w:t>Miesto a dátum podpisu: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0AD5CC" w14:textId="5F483082" w:rsidR="00FC1E49" w:rsidRPr="00E10BE5" w:rsidRDefault="00FC1E49" w:rsidP="00492D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9DE0CC" w14:textId="77777777" w:rsidR="007F4070" w:rsidRPr="00E10BE5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lang w:eastAsia="ar-SA"/>
        </w:rPr>
      </w:pPr>
    </w:p>
    <w:sectPr w:rsidR="007F4070" w:rsidRPr="00E10BE5" w:rsidSect="00850F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6374E" w14:textId="77777777" w:rsidR="00261646" w:rsidRDefault="00261646">
      <w:r>
        <w:separator/>
      </w:r>
    </w:p>
  </w:endnote>
  <w:endnote w:type="continuationSeparator" w:id="0">
    <w:p w14:paraId="2D36B8AC" w14:textId="77777777" w:rsidR="00261646" w:rsidRDefault="0026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panose1 w:val="020B0604020202020204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98A2" w14:textId="77777777" w:rsidR="00C10AC7" w:rsidRDefault="00C10AC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E638" w14:textId="77777777" w:rsidR="00C10AC7" w:rsidRDefault="00C10AC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18F6" w14:textId="77777777" w:rsidR="00C10AC7" w:rsidRDefault="00C10AC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48FB" w14:textId="77777777" w:rsidR="00261646" w:rsidRDefault="00261646">
      <w:r>
        <w:separator/>
      </w:r>
    </w:p>
  </w:footnote>
  <w:footnote w:type="continuationSeparator" w:id="0">
    <w:p w14:paraId="4B1E04AE" w14:textId="77777777" w:rsidR="00261646" w:rsidRDefault="00261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C7462" w14:textId="77777777" w:rsidR="00C10AC7" w:rsidRDefault="00C10AC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53ED" w14:textId="77777777" w:rsidR="007E514A" w:rsidRPr="00791F85" w:rsidRDefault="007E514A" w:rsidP="00FF2423">
    <w:pPr>
      <w:widowControl/>
      <w:suppressAutoHyphens w:val="0"/>
      <w:autoSpaceDE w:val="0"/>
      <w:adjustRightInd w:val="0"/>
      <w:rPr>
        <w:rFonts w:cs="Arial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5C2F" w14:textId="77777777" w:rsidR="00C10AC7" w:rsidRDefault="00C10AC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069D6847"/>
    <w:multiLevelType w:val="hybridMultilevel"/>
    <w:tmpl w:val="983A57B8"/>
    <w:lvl w:ilvl="0" w:tplc="AF26FA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6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8EC1BCF"/>
    <w:multiLevelType w:val="hybridMultilevel"/>
    <w:tmpl w:val="FF3E84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42EB2"/>
    <w:multiLevelType w:val="hybridMultilevel"/>
    <w:tmpl w:val="1DFC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6EBD192A"/>
    <w:multiLevelType w:val="hybridMultilevel"/>
    <w:tmpl w:val="3F8A105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0019468">
    <w:abstractNumId w:val="0"/>
  </w:num>
  <w:num w:numId="2" w16cid:durableId="516626048">
    <w:abstractNumId w:val="1"/>
  </w:num>
  <w:num w:numId="3" w16cid:durableId="685861574">
    <w:abstractNumId w:val="2"/>
  </w:num>
  <w:num w:numId="4" w16cid:durableId="52240418">
    <w:abstractNumId w:val="3"/>
  </w:num>
  <w:num w:numId="5" w16cid:durableId="1995989558">
    <w:abstractNumId w:val="6"/>
  </w:num>
  <w:num w:numId="6" w16cid:durableId="326904381">
    <w:abstractNumId w:val="5"/>
  </w:num>
  <w:num w:numId="7" w16cid:durableId="228998922">
    <w:abstractNumId w:val="10"/>
  </w:num>
  <w:num w:numId="8" w16cid:durableId="861823697">
    <w:abstractNumId w:val="9"/>
  </w:num>
  <w:num w:numId="9" w16cid:durableId="252512562">
    <w:abstractNumId w:val="11"/>
  </w:num>
  <w:num w:numId="10" w16cid:durableId="1464880889">
    <w:abstractNumId w:val="7"/>
  </w:num>
  <w:num w:numId="11" w16cid:durableId="1028288698">
    <w:abstractNumId w:val="8"/>
  </w:num>
  <w:num w:numId="12" w16cid:durableId="1486435370">
    <w:abstractNumId w:val="12"/>
  </w:num>
  <w:num w:numId="13" w16cid:durableId="1103501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15AF"/>
    <w:rsid w:val="00002C4E"/>
    <w:rsid w:val="0000321C"/>
    <w:rsid w:val="00004ED4"/>
    <w:rsid w:val="00005791"/>
    <w:rsid w:val="00012D28"/>
    <w:rsid w:val="000250C8"/>
    <w:rsid w:val="000409C6"/>
    <w:rsid w:val="0004160D"/>
    <w:rsid w:val="00045A46"/>
    <w:rsid w:val="00046C79"/>
    <w:rsid w:val="0004728F"/>
    <w:rsid w:val="00066225"/>
    <w:rsid w:val="00072EC4"/>
    <w:rsid w:val="00077F63"/>
    <w:rsid w:val="0008137E"/>
    <w:rsid w:val="000817A6"/>
    <w:rsid w:val="000857BA"/>
    <w:rsid w:val="00087BBF"/>
    <w:rsid w:val="00093910"/>
    <w:rsid w:val="000A1672"/>
    <w:rsid w:val="000B0CDC"/>
    <w:rsid w:val="000B18E4"/>
    <w:rsid w:val="000B2D5C"/>
    <w:rsid w:val="000B4D43"/>
    <w:rsid w:val="000B7CFD"/>
    <w:rsid w:val="000C1CCE"/>
    <w:rsid w:val="000D0ACF"/>
    <w:rsid w:val="000D4040"/>
    <w:rsid w:val="000D56FD"/>
    <w:rsid w:val="000E093D"/>
    <w:rsid w:val="000E7F8C"/>
    <w:rsid w:val="000F14D9"/>
    <w:rsid w:val="000F2099"/>
    <w:rsid w:val="000F473B"/>
    <w:rsid w:val="00100E91"/>
    <w:rsid w:val="0010566B"/>
    <w:rsid w:val="00111BED"/>
    <w:rsid w:val="00112451"/>
    <w:rsid w:val="0011331D"/>
    <w:rsid w:val="001139FC"/>
    <w:rsid w:val="0011729F"/>
    <w:rsid w:val="0011731A"/>
    <w:rsid w:val="00117F22"/>
    <w:rsid w:val="001201C2"/>
    <w:rsid w:val="0013304F"/>
    <w:rsid w:val="00133107"/>
    <w:rsid w:val="001370C9"/>
    <w:rsid w:val="00140A9F"/>
    <w:rsid w:val="00141D5D"/>
    <w:rsid w:val="00142284"/>
    <w:rsid w:val="001428AB"/>
    <w:rsid w:val="00145F14"/>
    <w:rsid w:val="00151F9A"/>
    <w:rsid w:val="001528BC"/>
    <w:rsid w:val="0016423B"/>
    <w:rsid w:val="00166362"/>
    <w:rsid w:val="0017341D"/>
    <w:rsid w:val="00174C8B"/>
    <w:rsid w:val="00175AAA"/>
    <w:rsid w:val="00177211"/>
    <w:rsid w:val="001855D8"/>
    <w:rsid w:val="0019343F"/>
    <w:rsid w:val="00195E99"/>
    <w:rsid w:val="001A0E81"/>
    <w:rsid w:val="001A2934"/>
    <w:rsid w:val="001A3D6C"/>
    <w:rsid w:val="001A4630"/>
    <w:rsid w:val="001B78BD"/>
    <w:rsid w:val="001C26FC"/>
    <w:rsid w:val="001C550E"/>
    <w:rsid w:val="001D1484"/>
    <w:rsid w:val="001D21CC"/>
    <w:rsid w:val="001E2BBB"/>
    <w:rsid w:val="001E7246"/>
    <w:rsid w:val="00202820"/>
    <w:rsid w:val="00215847"/>
    <w:rsid w:val="002160D8"/>
    <w:rsid w:val="0021618E"/>
    <w:rsid w:val="0022077F"/>
    <w:rsid w:val="0022402C"/>
    <w:rsid w:val="00227D08"/>
    <w:rsid w:val="00234EBD"/>
    <w:rsid w:val="00235163"/>
    <w:rsid w:val="00242C85"/>
    <w:rsid w:val="00242F0E"/>
    <w:rsid w:val="00244AAF"/>
    <w:rsid w:val="00246E49"/>
    <w:rsid w:val="00247AA9"/>
    <w:rsid w:val="00261646"/>
    <w:rsid w:val="002651F9"/>
    <w:rsid w:val="00265C6B"/>
    <w:rsid w:val="00265E56"/>
    <w:rsid w:val="002716D0"/>
    <w:rsid w:val="00272B3F"/>
    <w:rsid w:val="00277C1D"/>
    <w:rsid w:val="0028353C"/>
    <w:rsid w:val="00283F89"/>
    <w:rsid w:val="00286A4B"/>
    <w:rsid w:val="002872F9"/>
    <w:rsid w:val="002913F9"/>
    <w:rsid w:val="002A18C5"/>
    <w:rsid w:val="002A3315"/>
    <w:rsid w:val="002A6F32"/>
    <w:rsid w:val="002B3551"/>
    <w:rsid w:val="002B7E3C"/>
    <w:rsid w:val="002C2AA4"/>
    <w:rsid w:val="002D5EC0"/>
    <w:rsid w:val="002E2D02"/>
    <w:rsid w:val="002E76DF"/>
    <w:rsid w:val="003042FA"/>
    <w:rsid w:val="00314039"/>
    <w:rsid w:val="003330BB"/>
    <w:rsid w:val="00335004"/>
    <w:rsid w:val="00335B14"/>
    <w:rsid w:val="00336847"/>
    <w:rsid w:val="003369E7"/>
    <w:rsid w:val="00336EDC"/>
    <w:rsid w:val="003409E4"/>
    <w:rsid w:val="00343F2D"/>
    <w:rsid w:val="00345E15"/>
    <w:rsid w:val="00355C03"/>
    <w:rsid w:val="00357E8C"/>
    <w:rsid w:val="003721D9"/>
    <w:rsid w:val="00372F52"/>
    <w:rsid w:val="00372FDB"/>
    <w:rsid w:val="00376211"/>
    <w:rsid w:val="00387A88"/>
    <w:rsid w:val="0039067C"/>
    <w:rsid w:val="00393200"/>
    <w:rsid w:val="00394E46"/>
    <w:rsid w:val="0039620B"/>
    <w:rsid w:val="003A1488"/>
    <w:rsid w:val="003B7A13"/>
    <w:rsid w:val="003D64C6"/>
    <w:rsid w:val="003E23D4"/>
    <w:rsid w:val="003E30BA"/>
    <w:rsid w:val="003E3161"/>
    <w:rsid w:val="003E677C"/>
    <w:rsid w:val="003F28E8"/>
    <w:rsid w:val="003F5E30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436AD"/>
    <w:rsid w:val="004445ED"/>
    <w:rsid w:val="00445034"/>
    <w:rsid w:val="00453872"/>
    <w:rsid w:val="00463765"/>
    <w:rsid w:val="0046390F"/>
    <w:rsid w:val="00464433"/>
    <w:rsid w:val="00465DF1"/>
    <w:rsid w:val="00467195"/>
    <w:rsid w:val="00471616"/>
    <w:rsid w:val="00472550"/>
    <w:rsid w:val="00474101"/>
    <w:rsid w:val="00480978"/>
    <w:rsid w:val="00480B18"/>
    <w:rsid w:val="00485E68"/>
    <w:rsid w:val="004A6652"/>
    <w:rsid w:val="004A7228"/>
    <w:rsid w:val="004B1D35"/>
    <w:rsid w:val="004C612B"/>
    <w:rsid w:val="004C661A"/>
    <w:rsid w:val="004C7DC5"/>
    <w:rsid w:val="004D30A6"/>
    <w:rsid w:val="004D5DC4"/>
    <w:rsid w:val="004D729B"/>
    <w:rsid w:val="004E6362"/>
    <w:rsid w:val="004F40B1"/>
    <w:rsid w:val="0050489B"/>
    <w:rsid w:val="005051ED"/>
    <w:rsid w:val="00507FE4"/>
    <w:rsid w:val="00514DAB"/>
    <w:rsid w:val="00531EF3"/>
    <w:rsid w:val="00534148"/>
    <w:rsid w:val="0053591E"/>
    <w:rsid w:val="005401C2"/>
    <w:rsid w:val="0054183A"/>
    <w:rsid w:val="005418DA"/>
    <w:rsid w:val="00542103"/>
    <w:rsid w:val="00551AB9"/>
    <w:rsid w:val="005534F2"/>
    <w:rsid w:val="0055401C"/>
    <w:rsid w:val="00557D29"/>
    <w:rsid w:val="0056364F"/>
    <w:rsid w:val="00566C26"/>
    <w:rsid w:val="00570DCA"/>
    <w:rsid w:val="00574DE9"/>
    <w:rsid w:val="00582839"/>
    <w:rsid w:val="00583F5B"/>
    <w:rsid w:val="00586637"/>
    <w:rsid w:val="0059425B"/>
    <w:rsid w:val="005A013D"/>
    <w:rsid w:val="005A2F31"/>
    <w:rsid w:val="005A7057"/>
    <w:rsid w:val="005A7675"/>
    <w:rsid w:val="005A7987"/>
    <w:rsid w:val="005C010A"/>
    <w:rsid w:val="005D115A"/>
    <w:rsid w:val="005D375D"/>
    <w:rsid w:val="005D7067"/>
    <w:rsid w:val="005E4CE0"/>
    <w:rsid w:val="005E5157"/>
    <w:rsid w:val="005F467D"/>
    <w:rsid w:val="005F5DDA"/>
    <w:rsid w:val="005F6381"/>
    <w:rsid w:val="0060059B"/>
    <w:rsid w:val="00607092"/>
    <w:rsid w:val="00615954"/>
    <w:rsid w:val="00617171"/>
    <w:rsid w:val="00617D72"/>
    <w:rsid w:val="00621092"/>
    <w:rsid w:val="00622CA4"/>
    <w:rsid w:val="0063059C"/>
    <w:rsid w:val="00632A50"/>
    <w:rsid w:val="00636D5D"/>
    <w:rsid w:val="0064591C"/>
    <w:rsid w:val="00654068"/>
    <w:rsid w:val="00662524"/>
    <w:rsid w:val="006632DE"/>
    <w:rsid w:val="00675C19"/>
    <w:rsid w:val="006816CF"/>
    <w:rsid w:val="00681C5A"/>
    <w:rsid w:val="00691AE9"/>
    <w:rsid w:val="00692767"/>
    <w:rsid w:val="0069372E"/>
    <w:rsid w:val="006969FB"/>
    <w:rsid w:val="006A273C"/>
    <w:rsid w:val="006A46AE"/>
    <w:rsid w:val="006A5D43"/>
    <w:rsid w:val="006B3D4C"/>
    <w:rsid w:val="006B4E03"/>
    <w:rsid w:val="006B5E7D"/>
    <w:rsid w:val="006B71CC"/>
    <w:rsid w:val="006C68C8"/>
    <w:rsid w:val="006D0DCA"/>
    <w:rsid w:val="006D2613"/>
    <w:rsid w:val="006D49E2"/>
    <w:rsid w:val="006D4F4C"/>
    <w:rsid w:val="006E2FBF"/>
    <w:rsid w:val="006F34B7"/>
    <w:rsid w:val="006F5335"/>
    <w:rsid w:val="006F58F6"/>
    <w:rsid w:val="006F6310"/>
    <w:rsid w:val="00700D79"/>
    <w:rsid w:val="00705B64"/>
    <w:rsid w:val="0071079A"/>
    <w:rsid w:val="00714874"/>
    <w:rsid w:val="00717462"/>
    <w:rsid w:val="00722855"/>
    <w:rsid w:val="00724A4F"/>
    <w:rsid w:val="0072765B"/>
    <w:rsid w:val="007301E0"/>
    <w:rsid w:val="00740D8E"/>
    <w:rsid w:val="00745073"/>
    <w:rsid w:val="00752A6A"/>
    <w:rsid w:val="0075386C"/>
    <w:rsid w:val="00775835"/>
    <w:rsid w:val="0077653A"/>
    <w:rsid w:val="00781717"/>
    <w:rsid w:val="00782349"/>
    <w:rsid w:val="007825F8"/>
    <w:rsid w:val="0078390D"/>
    <w:rsid w:val="0078790A"/>
    <w:rsid w:val="00793AE1"/>
    <w:rsid w:val="007A106B"/>
    <w:rsid w:val="007A140A"/>
    <w:rsid w:val="007A5AB6"/>
    <w:rsid w:val="007B2AC8"/>
    <w:rsid w:val="007B592F"/>
    <w:rsid w:val="007C68E9"/>
    <w:rsid w:val="007D2B60"/>
    <w:rsid w:val="007D3898"/>
    <w:rsid w:val="007E514A"/>
    <w:rsid w:val="007F1CCF"/>
    <w:rsid w:val="007F31A5"/>
    <w:rsid w:val="007F4070"/>
    <w:rsid w:val="0080514F"/>
    <w:rsid w:val="008101A2"/>
    <w:rsid w:val="00812B17"/>
    <w:rsid w:val="00815D86"/>
    <w:rsid w:val="00821085"/>
    <w:rsid w:val="00823CB1"/>
    <w:rsid w:val="00823FFB"/>
    <w:rsid w:val="0082675D"/>
    <w:rsid w:val="00826C86"/>
    <w:rsid w:val="00832430"/>
    <w:rsid w:val="00833F24"/>
    <w:rsid w:val="00837E25"/>
    <w:rsid w:val="00841CEE"/>
    <w:rsid w:val="00850F2E"/>
    <w:rsid w:val="00852B28"/>
    <w:rsid w:val="00853319"/>
    <w:rsid w:val="00871B2B"/>
    <w:rsid w:val="00877504"/>
    <w:rsid w:val="008829E9"/>
    <w:rsid w:val="00887AC0"/>
    <w:rsid w:val="008901A1"/>
    <w:rsid w:val="008A1697"/>
    <w:rsid w:val="008A6598"/>
    <w:rsid w:val="008B1403"/>
    <w:rsid w:val="008C1162"/>
    <w:rsid w:val="008C4D24"/>
    <w:rsid w:val="008D0588"/>
    <w:rsid w:val="008E5372"/>
    <w:rsid w:val="008E6FCD"/>
    <w:rsid w:val="008F1BD5"/>
    <w:rsid w:val="008F3DA6"/>
    <w:rsid w:val="008F5990"/>
    <w:rsid w:val="00901815"/>
    <w:rsid w:val="00904D5E"/>
    <w:rsid w:val="0090761A"/>
    <w:rsid w:val="00911AF1"/>
    <w:rsid w:val="009160B8"/>
    <w:rsid w:val="009218B4"/>
    <w:rsid w:val="00927938"/>
    <w:rsid w:val="009335F9"/>
    <w:rsid w:val="00940B81"/>
    <w:rsid w:val="009434A5"/>
    <w:rsid w:val="009517A3"/>
    <w:rsid w:val="009573EC"/>
    <w:rsid w:val="0095786A"/>
    <w:rsid w:val="00964087"/>
    <w:rsid w:val="00974852"/>
    <w:rsid w:val="009776D1"/>
    <w:rsid w:val="00980E27"/>
    <w:rsid w:val="00981C46"/>
    <w:rsid w:val="00984043"/>
    <w:rsid w:val="009856B8"/>
    <w:rsid w:val="00995CD4"/>
    <w:rsid w:val="009A15BF"/>
    <w:rsid w:val="009A3BDF"/>
    <w:rsid w:val="009B0588"/>
    <w:rsid w:val="009B1A43"/>
    <w:rsid w:val="009C614B"/>
    <w:rsid w:val="009D7AFE"/>
    <w:rsid w:val="009E2F78"/>
    <w:rsid w:val="009E7CA2"/>
    <w:rsid w:val="009F00D1"/>
    <w:rsid w:val="009F06D3"/>
    <w:rsid w:val="009F1810"/>
    <w:rsid w:val="009F5C77"/>
    <w:rsid w:val="009F756A"/>
    <w:rsid w:val="00A005C7"/>
    <w:rsid w:val="00A014F5"/>
    <w:rsid w:val="00A01F59"/>
    <w:rsid w:val="00A04E84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42FE"/>
    <w:rsid w:val="00A67A6E"/>
    <w:rsid w:val="00A67B64"/>
    <w:rsid w:val="00A71440"/>
    <w:rsid w:val="00A76B53"/>
    <w:rsid w:val="00A849AA"/>
    <w:rsid w:val="00A86482"/>
    <w:rsid w:val="00A875B3"/>
    <w:rsid w:val="00A90235"/>
    <w:rsid w:val="00A972BD"/>
    <w:rsid w:val="00AA78E9"/>
    <w:rsid w:val="00AB01E9"/>
    <w:rsid w:val="00AB47CD"/>
    <w:rsid w:val="00AC3940"/>
    <w:rsid w:val="00AC543C"/>
    <w:rsid w:val="00AC604C"/>
    <w:rsid w:val="00AC6467"/>
    <w:rsid w:val="00AC78AD"/>
    <w:rsid w:val="00AD09F6"/>
    <w:rsid w:val="00AD0D72"/>
    <w:rsid w:val="00AE259F"/>
    <w:rsid w:val="00AE38A0"/>
    <w:rsid w:val="00AE43AE"/>
    <w:rsid w:val="00AE4D3E"/>
    <w:rsid w:val="00AF0352"/>
    <w:rsid w:val="00AF70DA"/>
    <w:rsid w:val="00AF7B52"/>
    <w:rsid w:val="00B0106D"/>
    <w:rsid w:val="00B01B4D"/>
    <w:rsid w:val="00B131B6"/>
    <w:rsid w:val="00B14E8D"/>
    <w:rsid w:val="00B24A40"/>
    <w:rsid w:val="00B24CD3"/>
    <w:rsid w:val="00B25E6C"/>
    <w:rsid w:val="00B278CA"/>
    <w:rsid w:val="00B34D46"/>
    <w:rsid w:val="00B40EE8"/>
    <w:rsid w:val="00B4271E"/>
    <w:rsid w:val="00B4771C"/>
    <w:rsid w:val="00B52FFB"/>
    <w:rsid w:val="00B56258"/>
    <w:rsid w:val="00B61E84"/>
    <w:rsid w:val="00B75AAF"/>
    <w:rsid w:val="00B75E8C"/>
    <w:rsid w:val="00B817FA"/>
    <w:rsid w:val="00B920D6"/>
    <w:rsid w:val="00BA06DC"/>
    <w:rsid w:val="00BA0D61"/>
    <w:rsid w:val="00BA1F52"/>
    <w:rsid w:val="00BA216B"/>
    <w:rsid w:val="00BA2FC0"/>
    <w:rsid w:val="00BA660C"/>
    <w:rsid w:val="00BA7399"/>
    <w:rsid w:val="00BB70B6"/>
    <w:rsid w:val="00BC34E5"/>
    <w:rsid w:val="00BC6351"/>
    <w:rsid w:val="00BD0874"/>
    <w:rsid w:val="00BD1144"/>
    <w:rsid w:val="00BE19DB"/>
    <w:rsid w:val="00BE54BE"/>
    <w:rsid w:val="00BF3643"/>
    <w:rsid w:val="00C10AC7"/>
    <w:rsid w:val="00C116BE"/>
    <w:rsid w:val="00C179AF"/>
    <w:rsid w:val="00C328E5"/>
    <w:rsid w:val="00C342B0"/>
    <w:rsid w:val="00C5187D"/>
    <w:rsid w:val="00C52261"/>
    <w:rsid w:val="00C56981"/>
    <w:rsid w:val="00C61723"/>
    <w:rsid w:val="00C61D2D"/>
    <w:rsid w:val="00C6255E"/>
    <w:rsid w:val="00C71B88"/>
    <w:rsid w:val="00C76082"/>
    <w:rsid w:val="00C76CC1"/>
    <w:rsid w:val="00C812CC"/>
    <w:rsid w:val="00C82DE9"/>
    <w:rsid w:val="00C87432"/>
    <w:rsid w:val="00C904B4"/>
    <w:rsid w:val="00C91CA3"/>
    <w:rsid w:val="00CA7E67"/>
    <w:rsid w:val="00CB0EE1"/>
    <w:rsid w:val="00CB0FCB"/>
    <w:rsid w:val="00CB4B2C"/>
    <w:rsid w:val="00CB4DBF"/>
    <w:rsid w:val="00CB5636"/>
    <w:rsid w:val="00CB690E"/>
    <w:rsid w:val="00CC315D"/>
    <w:rsid w:val="00CD4769"/>
    <w:rsid w:val="00CD5018"/>
    <w:rsid w:val="00CE200B"/>
    <w:rsid w:val="00CF06F4"/>
    <w:rsid w:val="00CF1870"/>
    <w:rsid w:val="00CF1FB7"/>
    <w:rsid w:val="00CF497B"/>
    <w:rsid w:val="00D0180A"/>
    <w:rsid w:val="00D043F0"/>
    <w:rsid w:val="00D05C56"/>
    <w:rsid w:val="00D0622D"/>
    <w:rsid w:val="00D10B78"/>
    <w:rsid w:val="00D145B7"/>
    <w:rsid w:val="00D15602"/>
    <w:rsid w:val="00D15A60"/>
    <w:rsid w:val="00D23FFE"/>
    <w:rsid w:val="00D24234"/>
    <w:rsid w:val="00D27F85"/>
    <w:rsid w:val="00D31ED2"/>
    <w:rsid w:val="00D357BC"/>
    <w:rsid w:val="00D43DA6"/>
    <w:rsid w:val="00D442C8"/>
    <w:rsid w:val="00D66AA0"/>
    <w:rsid w:val="00D70F1A"/>
    <w:rsid w:val="00D71575"/>
    <w:rsid w:val="00D775F6"/>
    <w:rsid w:val="00D77CA3"/>
    <w:rsid w:val="00D845D6"/>
    <w:rsid w:val="00D924EB"/>
    <w:rsid w:val="00D93ED6"/>
    <w:rsid w:val="00D96117"/>
    <w:rsid w:val="00D96704"/>
    <w:rsid w:val="00DA2DB4"/>
    <w:rsid w:val="00DA7031"/>
    <w:rsid w:val="00DB4508"/>
    <w:rsid w:val="00DB7BD3"/>
    <w:rsid w:val="00DD66FD"/>
    <w:rsid w:val="00DD7B98"/>
    <w:rsid w:val="00DE4A5C"/>
    <w:rsid w:val="00DF72FC"/>
    <w:rsid w:val="00DF7D34"/>
    <w:rsid w:val="00E10BE5"/>
    <w:rsid w:val="00E16CA0"/>
    <w:rsid w:val="00E2202B"/>
    <w:rsid w:val="00E22BDC"/>
    <w:rsid w:val="00E239C3"/>
    <w:rsid w:val="00E24CD2"/>
    <w:rsid w:val="00E33D3F"/>
    <w:rsid w:val="00E34E7F"/>
    <w:rsid w:val="00E363D6"/>
    <w:rsid w:val="00E421F4"/>
    <w:rsid w:val="00E42411"/>
    <w:rsid w:val="00E45A56"/>
    <w:rsid w:val="00E47499"/>
    <w:rsid w:val="00E555C0"/>
    <w:rsid w:val="00E60B2F"/>
    <w:rsid w:val="00E64F54"/>
    <w:rsid w:val="00E65356"/>
    <w:rsid w:val="00E72BBC"/>
    <w:rsid w:val="00E7300D"/>
    <w:rsid w:val="00E80D34"/>
    <w:rsid w:val="00E82859"/>
    <w:rsid w:val="00E82C15"/>
    <w:rsid w:val="00E9257F"/>
    <w:rsid w:val="00EB186A"/>
    <w:rsid w:val="00EB224C"/>
    <w:rsid w:val="00EB35C2"/>
    <w:rsid w:val="00EB5826"/>
    <w:rsid w:val="00EB6D5A"/>
    <w:rsid w:val="00EC252E"/>
    <w:rsid w:val="00EC3F08"/>
    <w:rsid w:val="00EC6B87"/>
    <w:rsid w:val="00ED0174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DE5"/>
    <w:rsid w:val="00F31DD8"/>
    <w:rsid w:val="00F33002"/>
    <w:rsid w:val="00F40E92"/>
    <w:rsid w:val="00F41B54"/>
    <w:rsid w:val="00F425B6"/>
    <w:rsid w:val="00F44D94"/>
    <w:rsid w:val="00F51963"/>
    <w:rsid w:val="00F522E0"/>
    <w:rsid w:val="00F545E1"/>
    <w:rsid w:val="00F71033"/>
    <w:rsid w:val="00F71532"/>
    <w:rsid w:val="00F82BDD"/>
    <w:rsid w:val="00F8656B"/>
    <w:rsid w:val="00F92455"/>
    <w:rsid w:val="00F92DEC"/>
    <w:rsid w:val="00F9614D"/>
    <w:rsid w:val="00FA06C5"/>
    <w:rsid w:val="00FA2977"/>
    <w:rsid w:val="00FA52BF"/>
    <w:rsid w:val="00FB171E"/>
    <w:rsid w:val="00FB56C5"/>
    <w:rsid w:val="00FC0434"/>
    <w:rsid w:val="00FC1E49"/>
    <w:rsid w:val="00FD5159"/>
    <w:rsid w:val="00FE3532"/>
    <w:rsid w:val="00FE6E64"/>
    <w:rsid w:val="00FF2423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A7A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3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DD66F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56EB8-153A-423C-81ED-73810354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2023-12-18T13:22:00Z</dcterms:created>
  <dcterms:modified xsi:type="dcterms:W3CDTF">2023-12-18T14:00:00Z</dcterms:modified>
</cp:coreProperties>
</file>