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63C59D" w14:textId="5B657183" w:rsidR="00C271E3" w:rsidRPr="00C271E3" w:rsidRDefault="00C271E3" w:rsidP="00782283">
      <w:pPr>
        <w:ind w:left="2127" w:hanging="2127"/>
        <w:jc w:val="both"/>
        <w:rPr>
          <w:rFonts w:asciiTheme="minorHAnsi" w:hAnsiTheme="minorHAnsi" w:cstheme="minorHAnsi"/>
          <w:b/>
        </w:rPr>
      </w:pPr>
      <w:r w:rsidRPr="00C271E3">
        <w:rPr>
          <w:rFonts w:asciiTheme="minorHAnsi" w:hAnsiTheme="minorHAnsi" w:cstheme="minorHAnsi"/>
          <w:b/>
        </w:rPr>
        <w:t>Obstarávateľ: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HANY ULIČ,</w:t>
      </w:r>
      <w:r w:rsidRPr="00C271E3">
        <w:t xml:space="preserve"> </w:t>
      </w:r>
      <w:r w:rsidRPr="00C271E3">
        <w:rPr>
          <w:rFonts w:asciiTheme="minorHAnsi" w:hAnsiTheme="minorHAnsi" w:cstheme="minorHAnsi"/>
          <w:b/>
        </w:rPr>
        <w:t>Ulič 308, 067 67 Ulič</w:t>
      </w:r>
      <w:r>
        <w:rPr>
          <w:rFonts w:asciiTheme="minorHAnsi" w:hAnsiTheme="minorHAnsi" w:cstheme="minorHAnsi"/>
          <w:b/>
        </w:rPr>
        <w:t xml:space="preserve">, IČO: </w:t>
      </w:r>
      <w:r w:rsidRPr="00C271E3">
        <w:rPr>
          <w:rFonts w:asciiTheme="minorHAnsi" w:hAnsiTheme="minorHAnsi" w:cstheme="minorHAnsi"/>
          <w:b/>
        </w:rPr>
        <w:t>45943648</w:t>
      </w:r>
    </w:p>
    <w:p w14:paraId="06380451" w14:textId="0B0BEF2E" w:rsidR="00F730F5" w:rsidRDefault="00782283" w:rsidP="00896212">
      <w:pPr>
        <w:ind w:left="2124" w:hanging="2124"/>
        <w:jc w:val="both"/>
        <w:rPr>
          <w:rFonts w:asciiTheme="minorHAnsi" w:hAnsiTheme="minorHAnsi" w:cstheme="minorHAnsi"/>
          <w:b/>
        </w:rPr>
      </w:pPr>
      <w:r w:rsidRPr="00C271E3">
        <w:rPr>
          <w:rFonts w:asciiTheme="minorHAnsi" w:hAnsiTheme="minorHAnsi" w:cstheme="minorHAnsi"/>
          <w:b/>
        </w:rPr>
        <w:t>Názov zákazky:</w:t>
      </w:r>
      <w:r w:rsidRPr="00C271E3">
        <w:rPr>
          <w:rFonts w:asciiTheme="minorHAnsi" w:hAnsiTheme="minorHAnsi" w:cstheme="minorHAnsi"/>
          <w:b/>
        </w:rPr>
        <w:tab/>
      </w:r>
      <w:r w:rsidR="00C271E3">
        <w:rPr>
          <w:rFonts w:asciiTheme="minorHAnsi" w:hAnsiTheme="minorHAnsi" w:cstheme="minorHAnsi"/>
          <w:b/>
        </w:rPr>
        <w:tab/>
        <w:t xml:space="preserve">Spracovateľská technológia </w:t>
      </w:r>
    </w:p>
    <w:p w14:paraId="40402C03" w14:textId="7CF57B69" w:rsidR="00A30F82" w:rsidRPr="00C271E3" w:rsidRDefault="00A30F82" w:rsidP="00A30F82">
      <w:pPr>
        <w:ind w:left="2832" w:hanging="2832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Názov projektu:</w:t>
      </w:r>
      <w:r>
        <w:rPr>
          <w:rFonts w:asciiTheme="minorHAnsi" w:hAnsiTheme="minorHAnsi" w:cstheme="minorHAnsi"/>
          <w:b/>
        </w:rPr>
        <w:tab/>
      </w:r>
      <w:r w:rsidRPr="00A30F82">
        <w:rPr>
          <w:rFonts w:asciiTheme="minorHAnsi" w:hAnsiTheme="minorHAnsi" w:cstheme="minorHAnsi"/>
          <w:b/>
        </w:rPr>
        <w:t>EURI podpora spracovateľských kapacít spoločnosti HANY ULIČ s.r.o.</w:t>
      </w: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5075B7DC" w:rsidR="00782283" w:rsidRPr="00AA3A00" w:rsidRDefault="00E33F0B" w:rsidP="00552B2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A3A00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 w:rsidRPr="00AA3A00">
        <w:rPr>
          <w:rFonts w:asciiTheme="minorHAnsi" w:hAnsiTheme="minorHAnsi" w:cstheme="minorHAnsi"/>
          <w:sz w:val="22"/>
          <w:szCs w:val="22"/>
        </w:rPr>
        <w:t>:</w:t>
      </w:r>
      <w:r w:rsidR="00F85524" w:rsidRPr="00AA3A0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E0226" w:rsidRPr="00AA3A0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Spracovateľská technológia, </w:t>
      </w:r>
      <w:r w:rsidR="007E0226" w:rsidRPr="00AA3A00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názov</w:t>
      </w:r>
      <w:r w:rsidR="003E78C8" w:rsidRPr="00AA3A00">
        <w:rPr>
          <w:rFonts w:asciiTheme="minorHAnsi" w:hAnsiTheme="minorHAnsi" w:cstheme="minorHAnsi"/>
          <w:i/>
          <w:iCs/>
          <w:sz w:val="22"/>
          <w:szCs w:val="22"/>
        </w:rPr>
        <w:t xml:space="preserve"> projekt</w:t>
      </w:r>
      <w:r w:rsidR="007E0226" w:rsidRPr="00AA3A00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3E78C8" w:rsidRPr="00AA3A00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3E78C8" w:rsidRPr="00AA3A00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7E0226" w:rsidRPr="00AA3A00">
        <w:rPr>
          <w:rFonts w:asciiTheme="minorHAnsi" w:hAnsiTheme="minorHAnsi" w:cstheme="minorHAnsi"/>
          <w:i/>
          <w:sz w:val="22"/>
          <w:szCs w:val="22"/>
        </w:rPr>
        <w:t>EURI podpora spracovateľských kapacít spoločnosti HANY ULIČ s.r.o.</w:t>
      </w:r>
      <w:r w:rsidR="003E78C8" w:rsidRPr="00AA3A00">
        <w:rPr>
          <w:rFonts w:asciiTheme="minorHAnsi" w:hAnsiTheme="minorHAnsi" w:cstheme="minorHAnsi"/>
          <w:i/>
          <w:sz w:val="22"/>
          <w:szCs w:val="22"/>
        </w:rPr>
        <w:t>"</w:t>
      </w:r>
      <w:r w:rsidR="000D1D1E" w:rsidRPr="00AA3A0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A3A00">
        <w:rPr>
          <w:rFonts w:asciiTheme="minorHAnsi" w:hAnsiTheme="minorHAnsi" w:cstheme="minorHAnsi"/>
          <w:sz w:val="22"/>
          <w:szCs w:val="22"/>
        </w:rPr>
        <w:t>spĺňam</w:t>
      </w:r>
      <w:r w:rsidRPr="00AA3A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3A00">
        <w:rPr>
          <w:rFonts w:asciiTheme="minorHAnsi" w:hAnsiTheme="minorHAnsi" w:cstheme="minorHAnsi"/>
          <w:sz w:val="22"/>
          <w:szCs w:val="22"/>
        </w:rPr>
        <w:t>podmienky</w:t>
      </w:r>
      <w:r w:rsidR="00085C81" w:rsidRPr="00AA3A00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AA3A00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AA3A00">
        <w:rPr>
          <w:rFonts w:asciiTheme="minorHAnsi" w:hAnsiTheme="minorHAnsi" w:cstheme="minorHAnsi"/>
          <w:sz w:val="22"/>
          <w:szCs w:val="22"/>
        </w:rPr>
        <w:t>,</w:t>
      </w:r>
      <w:r w:rsidRPr="00AA3A00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AA3A00">
        <w:rPr>
          <w:rFonts w:asciiTheme="minorHAnsi" w:hAnsiTheme="minorHAnsi" w:cstheme="minorHAnsi"/>
          <w:sz w:val="22"/>
          <w:szCs w:val="22"/>
        </w:rPr>
        <w:t>to</w:t>
      </w:r>
      <w:r w:rsidRPr="00AA3A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5710AF9C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>že som oprávnený</w:t>
      </w:r>
      <w:r w:rsidR="007E0226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dodávať tovar, ktorý je predmetom zákazky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38E0228C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7E0226">
        <w:rPr>
          <w:rFonts w:asciiTheme="minorHAnsi" w:eastAsiaTheme="minorHAnsi" w:hAnsiTheme="minorHAnsi" w:cstheme="minorHAnsi"/>
          <w:sz w:val="22"/>
          <w:szCs w:val="22"/>
          <w:lang w:val="sk-SK"/>
        </w:rPr>
        <w:t>4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7E0226">
        <w:rPr>
          <w:rFonts w:asciiTheme="minorHAnsi" w:eastAsiaTheme="minorHAnsi" w:hAnsiTheme="minorHAnsi" w:cstheme="minorHAnsi"/>
          <w:sz w:val="22"/>
          <w:szCs w:val="22"/>
          <w:lang w:val="sk-SK"/>
        </w:rPr>
        <w:t>kúpnej zmluvy.</w:t>
      </w: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671F" w14:textId="77777777" w:rsidR="00F4784B" w:rsidRDefault="00F4784B" w:rsidP="006342E6">
      <w:r>
        <w:separator/>
      </w:r>
    </w:p>
  </w:endnote>
  <w:endnote w:type="continuationSeparator" w:id="0">
    <w:p w14:paraId="6765DF74" w14:textId="77777777" w:rsidR="00F4784B" w:rsidRDefault="00F478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E5E" w14:textId="77777777" w:rsidR="00E446DE" w:rsidRDefault="00E446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473" w14:textId="77777777" w:rsidR="00E446DE" w:rsidRDefault="00E446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E89" w14:textId="77777777" w:rsidR="00E446DE" w:rsidRDefault="00E446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94D" w14:textId="77777777" w:rsidR="00F4784B" w:rsidRDefault="00F4784B" w:rsidP="006342E6">
      <w:r>
        <w:separator/>
      </w:r>
    </w:p>
  </w:footnote>
  <w:footnote w:type="continuationSeparator" w:id="0">
    <w:p w14:paraId="320BCEBC" w14:textId="77777777" w:rsidR="00F4784B" w:rsidRDefault="00F478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B9F" w14:textId="77777777" w:rsidR="00E446DE" w:rsidRDefault="00E446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A40B" w14:textId="642C7447" w:rsidR="0044352F" w:rsidRPr="00582BE5" w:rsidRDefault="00AC76F5" w:rsidP="00E446DE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E446DE">
      <w:rPr>
        <w:rFonts w:asciiTheme="minorHAnsi" w:hAnsiTheme="minorHAnsi" w:cstheme="minorHAnsi"/>
        <w:sz w:val="22"/>
        <w:szCs w:val="22"/>
      </w:rPr>
      <w:t>2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CA06" w14:textId="77777777" w:rsidR="00E446DE" w:rsidRDefault="00E446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564292702">
    <w:abstractNumId w:val="0"/>
  </w:num>
  <w:num w:numId="2" w16cid:durableId="560949851">
    <w:abstractNumId w:val="1"/>
  </w:num>
  <w:num w:numId="3" w16cid:durableId="1306082931">
    <w:abstractNumId w:val="2"/>
  </w:num>
  <w:num w:numId="4" w16cid:durableId="1086536724">
    <w:abstractNumId w:val="5"/>
  </w:num>
  <w:num w:numId="5" w16cid:durableId="1745642544">
    <w:abstractNumId w:val="6"/>
  </w:num>
  <w:num w:numId="6" w16cid:durableId="2006324185">
    <w:abstractNumId w:val="3"/>
  </w:num>
  <w:num w:numId="7" w16cid:durableId="1623152896">
    <w:abstractNumId w:val="4"/>
  </w:num>
  <w:num w:numId="8" w16cid:durableId="1512916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0226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04D8F"/>
    <w:rsid w:val="00A069F8"/>
    <w:rsid w:val="00A12A41"/>
    <w:rsid w:val="00A30F82"/>
    <w:rsid w:val="00A3191A"/>
    <w:rsid w:val="00A76F7A"/>
    <w:rsid w:val="00A976C7"/>
    <w:rsid w:val="00AA3A00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21546"/>
    <w:rsid w:val="00C271E3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46DE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31</cp:revision>
  <cp:lastPrinted>2019-04-26T11:29:00Z</cp:lastPrinted>
  <dcterms:created xsi:type="dcterms:W3CDTF">2019-09-02T08:48:00Z</dcterms:created>
  <dcterms:modified xsi:type="dcterms:W3CDTF">2024-01-15T06:34:00Z</dcterms:modified>
</cp:coreProperties>
</file>