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08CFB148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  <w:r w:rsidR="00826682">
        <w:rPr>
          <w:rFonts w:asciiTheme="minorHAnsi" w:hAnsiTheme="minorHAnsi" w:cstheme="minorHAnsi"/>
          <w:szCs w:val="20"/>
        </w:rPr>
        <w:t xml:space="preserve"> </w:t>
      </w:r>
      <w:r w:rsidR="0003081E" w:rsidRPr="0003081E">
        <w:rPr>
          <w:rFonts w:asciiTheme="minorHAnsi" w:hAnsiTheme="minorHAnsi" w:cstheme="minorHAnsi"/>
          <w:b/>
          <w:bCs/>
          <w:sz w:val="22"/>
          <w:szCs w:val="22"/>
        </w:rPr>
        <w:t xml:space="preserve">Kulminačná nádrž </w:t>
      </w:r>
      <w:proofErr w:type="spellStart"/>
      <w:r w:rsidR="0003081E" w:rsidRPr="0003081E">
        <w:rPr>
          <w:rFonts w:asciiTheme="minorHAnsi" w:hAnsiTheme="minorHAnsi" w:cstheme="minorHAnsi"/>
          <w:b/>
          <w:bCs/>
          <w:sz w:val="22"/>
          <w:szCs w:val="22"/>
        </w:rPr>
        <w:t>Šivarina</w:t>
      </w:r>
      <w:proofErr w:type="spellEnd"/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0579CDE5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2CDC8A4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23B0C511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4F84F4C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3AAEEA01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540A4B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2A1BC8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06EB57E6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2356"/>
        <w:gridCol w:w="2126"/>
        <w:gridCol w:w="2552"/>
      </w:tblGrid>
      <w:tr w:rsidR="00826682" w:rsidRPr="00827D18" w14:paraId="6CF3F9D2" w14:textId="77777777" w:rsidTr="00826682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826682" w:rsidRPr="00827D18" w:rsidRDefault="00826682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826682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826682" w:rsidRPr="00C85227" w:rsidRDefault="00826682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826682" w:rsidRPr="00827D18" w:rsidRDefault="00826682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826682" w:rsidRPr="00827D18" w14:paraId="25880792" w14:textId="77777777" w:rsidTr="00826682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826682" w:rsidRPr="00827D18" w:rsidRDefault="00826682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69F60CA8" w:rsidR="00826682" w:rsidRPr="00826682" w:rsidRDefault="0003081E" w:rsidP="00826682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8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Kulminačná nádrž </w:t>
            </w:r>
            <w:proofErr w:type="spellStart"/>
            <w:r w:rsidRPr="000308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Šivarina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826682" w:rsidRPr="00827D18" w:rsidRDefault="0082668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3081E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682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Michalička</cp:lastModifiedBy>
  <cp:revision>44</cp:revision>
  <cp:lastPrinted>2022-06-17T06:59:00Z</cp:lastPrinted>
  <dcterms:created xsi:type="dcterms:W3CDTF">2022-06-21T17:09:00Z</dcterms:created>
  <dcterms:modified xsi:type="dcterms:W3CDTF">2024-02-11T17:16:00Z</dcterms:modified>
</cp:coreProperties>
</file>