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4297B846" w:rsidR="00D244C5" w:rsidRPr="004E2759" w:rsidRDefault="00CF0CE6" w:rsidP="00D244C5">
      <w:pPr>
        <w:rPr>
          <w:rFonts w:asciiTheme="minorHAnsi" w:hAnsiTheme="minorHAnsi" w:cstheme="minorHAnsi"/>
          <w:sz w:val="22"/>
          <w:szCs w:val="22"/>
        </w:rPr>
      </w:pPr>
      <w:r w:rsidRPr="00CF0CE6">
        <w:rPr>
          <w:rFonts w:asciiTheme="minorHAnsi" w:hAnsiTheme="minorHAnsi" w:cstheme="minorHAnsi"/>
          <w:b/>
          <w:sz w:val="32"/>
          <w:szCs w:val="22"/>
        </w:rPr>
        <w:t>Cisterna s aplikátorom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E1F7677" w:rsidR="00A01211" w:rsidRPr="00827D18" w:rsidRDefault="00CF0CE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0CE6">
              <w:rPr>
                <w:rFonts w:asciiTheme="minorHAnsi" w:hAnsiTheme="minorHAnsi" w:cstheme="minorHAnsi"/>
                <w:b/>
                <w:sz w:val="32"/>
                <w:szCs w:val="22"/>
              </w:rPr>
              <w:t>Cisterna s aplikátorom</w:t>
            </w:r>
            <w:r w:rsidRPr="00CF0CE6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DA7C62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18AE" w14:textId="77777777" w:rsidR="00DA7C62" w:rsidRDefault="00DA7C62">
      <w:r>
        <w:separator/>
      </w:r>
    </w:p>
  </w:endnote>
  <w:endnote w:type="continuationSeparator" w:id="0">
    <w:p w14:paraId="5ECCFDEE" w14:textId="77777777" w:rsidR="00DA7C62" w:rsidRDefault="00DA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596B" w14:textId="77777777" w:rsidR="00DA7C62" w:rsidRDefault="00DA7C62">
      <w:r>
        <w:separator/>
      </w:r>
    </w:p>
  </w:footnote>
  <w:footnote w:type="continuationSeparator" w:id="0">
    <w:p w14:paraId="4A2E2A79" w14:textId="77777777" w:rsidR="00DA7C62" w:rsidRDefault="00DA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0CE6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A7C62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48</cp:revision>
  <cp:lastPrinted>2022-06-17T06:59:00Z</cp:lastPrinted>
  <dcterms:created xsi:type="dcterms:W3CDTF">2022-06-21T17:09:00Z</dcterms:created>
  <dcterms:modified xsi:type="dcterms:W3CDTF">2024-02-09T16:26:00Z</dcterms:modified>
</cp:coreProperties>
</file>