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03A8C69C" w:rsidR="00D244C5" w:rsidRPr="004E2759" w:rsidRDefault="003A6431" w:rsidP="00D244C5">
      <w:pPr>
        <w:rPr>
          <w:rFonts w:asciiTheme="minorHAnsi" w:hAnsiTheme="minorHAnsi" w:cstheme="minorHAnsi"/>
          <w:sz w:val="22"/>
          <w:szCs w:val="22"/>
        </w:rPr>
      </w:pPr>
      <w:r w:rsidRPr="003A6431">
        <w:rPr>
          <w:rFonts w:asciiTheme="minorHAnsi" w:hAnsiTheme="minorHAnsi" w:cstheme="minorHAnsi"/>
          <w:b/>
          <w:sz w:val="32"/>
          <w:szCs w:val="22"/>
        </w:rPr>
        <w:t>Technické vybavenie pestovania cesnaku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ECD7AEE" w:rsidR="00A01211" w:rsidRPr="00827D18" w:rsidRDefault="003A643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431">
              <w:rPr>
                <w:rFonts w:asciiTheme="minorHAnsi" w:hAnsiTheme="minorHAnsi" w:cstheme="minorHAnsi"/>
                <w:b/>
                <w:sz w:val="32"/>
                <w:szCs w:val="22"/>
              </w:rPr>
              <w:t>Technické vybavenie pestovania cesnaku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786200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6DCE" w14:textId="77777777" w:rsidR="00786200" w:rsidRDefault="00786200">
      <w:r>
        <w:separator/>
      </w:r>
    </w:p>
  </w:endnote>
  <w:endnote w:type="continuationSeparator" w:id="0">
    <w:p w14:paraId="7365A4CB" w14:textId="77777777" w:rsidR="00786200" w:rsidRDefault="0078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159A" w14:textId="77777777" w:rsidR="00786200" w:rsidRDefault="00786200">
      <w:r>
        <w:separator/>
      </w:r>
    </w:p>
  </w:footnote>
  <w:footnote w:type="continuationSeparator" w:id="0">
    <w:p w14:paraId="0456002D" w14:textId="77777777" w:rsidR="00786200" w:rsidRDefault="0078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A6431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6200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0CE6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A7C62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49</cp:revision>
  <cp:lastPrinted>2022-06-17T06:59:00Z</cp:lastPrinted>
  <dcterms:created xsi:type="dcterms:W3CDTF">2022-06-21T17:09:00Z</dcterms:created>
  <dcterms:modified xsi:type="dcterms:W3CDTF">2024-02-09T18:49:00Z</dcterms:modified>
</cp:coreProperties>
</file>