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345F99EA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5F3C60" w:rsidRPr="005F3C60">
        <w:rPr>
          <w:rFonts w:asciiTheme="minorHAnsi" w:hAnsiTheme="minorHAnsi" w:cstheme="minorHAnsi"/>
          <w:b/>
          <w:sz w:val="32"/>
          <w:szCs w:val="22"/>
        </w:rPr>
        <w:t>Investície do ŽV - Kravín II. a OMLD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01C57390" w:rsidR="009831A5" w:rsidRPr="00827D18" w:rsidRDefault="005F3C60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C60">
              <w:rPr>
                <w:rFonts w:asciiTheme="minorHAnsi" w:hAnsiTheme="minorHAnsi" w:cstheme="minorHAnsi"/>
                <w:b/>
                <w:sz w:val="32"/>
                <w:szCs w:val="22"/>
              </w:rPr>
              <w:t>Investície do ŽV - Kravín II. a OMLD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B15475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7140" w14:textId="77777777" w:rsidR="00B15475" w:rsidRDefault="00B15475">
      <w:r>
        <w:separator/>
      </w:r>
    </w:p>
  </w:endnote>
  <w:endnote w:type="continuationSeparator" w:id="0">
    <w:p w14:paraId="7D69652F" w14:textId="77777777" w:rsidR="00B15475" w:rsidRDefault="00B1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9086" w14:textId="77777777" w:rsidR="00B15475" w:rsidRDefault="00B15475">
      <w:r>
        <w:separator/>
      </w:r>
    </w:p>
  </w:footnote>
  <w:footnote w:type="continuationSeparator" w:id="0">
    <w:p w14:paraId="52060CF9" w14:textId="77777777" w:rsidR="00B15475" w:rsidRDefault="00B1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3C60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5475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46</cp:revision>
  <cp:lastPrinted>2022-06-17T06:59:00Z</cp:lastPrinted>
  <dcterms:created xsi:type="dcterms:W3CDTF">2022-06-21T17:09:00Z</dcterms:created>
  <dcterms:modified xsi:type="dcterms:W3CDTF">2024-02-11T19:37:00Z</dcterms:modified>
</cp:coreProperties>
</file>