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3F2FE032" w:rsidR="00D244C5" w:rsidRPr="004E2759" w:rsidRDefault="008B3701" w:rsidP="00D244C5">
      <w:pPr>
        <w:rPr>
          <w:rFonts w:asciiTheme="minorHAnsi" w:hAnsiTheme="minorHAnsi" w:cstheme="minorHAnsi"/>
          <w:sz w:val="22"/>
          <w:szCs w:val="22"/>
        </w:rPr>
      </w:pPr>
      <w:r w:rsidRPr="008B3701">
        <w:rPr>
          <w:rFonts w:asciiTheme="minorHAnsi" w:hAnsiTheme="minorHAnsi" w:cstheme="minorHAnsi"/>
          <w:b/>
          <w:sz w:val="32"/>
          <w:szCs w:val="22"/>
        </w:rPr>
        <w:t>Technológia pre kravín II.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357E869" w:rsidR="009831A5" w:rsidRPr="00827D18" w:rsidRDefault="008B370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701">
              <w:rPr>
                <w:rFonts w:asciiTheme="minorHAnsi" w:hAnsiTheme="minorHAnsi" w:cstheme="minorHAnsi"/>
                <w:b/>
                <w:sz w:val="32"/>
                <w:szCs w:val="22"/>
              </w:rPr>
              <w:t>Technológia pre kravín II.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DE2545B" w:rsidR="009831A5" w:rsidRPr="00827D18" w:rsidRDefault="00BF4BE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344376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9ABC" w14:textId="77777777" w:rsidR="00344376" w:rsidRDefault="00344376">
      <w:r>
        <w:separator/>
      </w:r>
    </w:p>
  </w:endnote>
  <w:endnote w:type="continuationSeparator" w:id="0">
    <w:p w14:paraId="5A062FA1" w14:textId="77777777" w:rsidR="00344376" w:rsidRDefault="0034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3B05" w14:textId="77777777" w:rsidR="00344376" w:rsidRDefault="00344376">
      <w:r>
        <w:separator/>
      </w:r>
    </w:p>
  </w:footnote>
  <w:footnote w:type="continuationSeparator" w:id="0">
    <w:p w14:paraId="0D7C8440" w14:textId="77777777" w:rsidR="00344376" w:rsidRDefault="0034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376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5739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3701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4E54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45</cp:revision>
  <cp:lastPrinted>2022-06-17T06:59:00Z</cp:lastPrinted>
  <dcterms:created xsi:type="dcterms:W3CDTF">2022-06-21T17:09:00Z</dcterms:created>
  <dcterms:modified xsi:type="dcterms:W3CDTF">2024-02-11T21:01:00Z</dcterms:modified>
</cp:coreProperties>
</file>