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5CF0F372" w14:textId="614B91EB" w:rsidR="00D244C5" w:rsidRPr="003C2540" w:rsidRDefault="005778CB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4"/>
        </w:rPr>
      </w:pPr>
      <w:r w:rsidRPr="003C2540">
        <w:rPr>
          <w:rFonts w:asciiTheme="minorHAnsi" w:hAnsiTheme="minorHAnsi" w:cstheme="minorHAnsi"/>
          <w:b/>
          <w:sz w:val="32"/>
          <w:szCs w:val="22"/>
        </w:rPr>
        <w:t>„</w:t>
      </w:r>
      <w:r w:rsidR="00974C15" w:rsidRPr="00040D52">
        <w:rPr>
          <w:rFonts w:ascii="Calibri" w:hAnsi="Calibri" w:cs="Calibri"/>
          <w:b/>
          <w:bCs/>
          <w:color w:val="000000"/>
          <w:sz w:val="24"/>
        </w:rPr>
        <w:t>Modernizácia výrobne kŕmn</w:t>
      </w:r>
      <w:r w:rsidR="00974C15">
        <w:rPr>
          <w:rFonts w:ascii="Calibri" w:hAnsi="Calibri" w:cs="Calibri"/>
          <w:b/>
          <w:bCs/>
          <w:color w:val="000000"/>
          <w:sz w:val="24"/>
        </w:rPr>
        <w:t>y</w:t>
      </w:r>
      <w:r w:rsidR="00974C15" w:rsidRPr="00040D52">
        <w:rPr>
          <w:rFonts w:ascii="Calibri" w:hAnsi="Calibri" w:cs="Calibri"/>
          <w:b/>
          <w:bCs/>
          <w:color w:val="000000"/>
          <w:sz w:val="24"/>
        </w:rPr>
        <w:t>ch zmesí a obilných síl</w:t>
      </w:r>
      <w:r w:rsidR="00974C15" w:rsidRPr="003C2540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0D093B" w:rsidRPr="003C2540">
        <w:rPr>
          <w:rFonts w:asciiTheme="minorHAnsi" w:hAnsiTheme="minorHAnsi" w:cstheme="minorHAnsi"/>
          <w:b/>
          <w:sz w:val="32"/>
          <w:szCs w:val="22"/>
        </w:rPr>
        <w:fldChar w:fldCharType="begin"/>
      </w:r>
      <w:r w:rsidR="000D093B" w:rsidRPr="003C2540">
        <w:rPr>
          <w:rFonts w:asciiTheme="minorHAnsi" w:hAnsiTheme="minorHAnsi" w:cstheme="minorHAnsi"/>
          <w:b/>
          <w:sz w:val="32"/>
          <w:szCs w:val="22"/>
        </w:rPr>
        <w:instrText xml:space="preserve"> MERGEFIELD NázZák1 </w:instrText>
      </w:r>
      <w:r w:rsidR="000D093B" w:rsidRPr="003C2540">
        <w:rPr>
          <w:rFonts w:asciiTheme="minorHAnsi" w:hAnsiTheme="minorHAnsi" w:cstheme="minorHAnsi"/>
          <w:b/>
          <w:sz w:val="32"/>
          <w:szCs w:val="22"/>
        </w:rPr>
        <w:fldChar w:fldCharType="end"/>
      </w:r>
      <w:r w:rsidRPr="003C2540">
        <w:rPr>
          <w:rFonts w:asciiTheme="minorHAnsi" w:hAnsiTheme="minorHAnsi" w:cstheme="minorHAnsi"/>
          <w:b/>
          <w:sz w:val="3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74C15">
        <w:trPr>
          <w:trHeight w:val="542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0373900B" w:rsidR="009831A5" w:rsidRPr="00974C15" w:rsidRDefault="00974C1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4C15">
              <w:rPr>
                <w:rFonts w:ascii="Calibri" w:hAnsi="Calibri" w:cs="Calibri"/>
                <w:color w:val="000000"/>
                <w:sz w:val="24"/>
              </w:rPr>
              <w:t>Modernizácia výrobne kŕmnych zmesí a obilných síl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0E018647" w:rsidR="009831A5" w:rsidRPr="00827D18" w:rsidRDefault="00974C1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6720B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4C15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C50E0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4999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45</cp:revision>
  <cp:lastPrinted>2022-06-17T06:59:00Z</cp:lastPrinted>
  <dcterms:created xsi:type="dcterms:W3CDTF">2022-06-21T17:09:00Z</dcterms:created>
  <dcterms:modified xsi:type="dcterms:W3CDTF">2023-12-14T08:12:00Z</dcterms:modified>
</cp:coreProperties>
</file>