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43EF6617" w:rsidR="00D244C5" w:rsidRPr="00E56302" w:rsidRDefault="00E56302" w:rsidP="00D244C5">
      <w:pPr>
        <w:rPr>
          <w:rFonts w:asciiTheme="minorHAnsi" w:hAnsiTheme="minorHAnsi" w:cstheme="minorHAnsi"/>
          <w:sz w:val="24"/>
        </w:rPr>
      </w:pPr>
      <w:r w:rsidRPr="00E56302">
        <w:rPr>
          <w:rFonts w:asciiTheme="minorHAnsi" w:hAnsiTheme="minorHAnsi" w:cstheme="minorHAnsi"/>
          <w:b/>
          <w:sz w:val="24"/>
        </w:rPr>
        <w:t>Šmykom riadený nakladač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5210527" w:rsidR="00D244C5" w:rsidRPr="00F62586" w:rsidRDefault="00F7581C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     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05E7A84D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233056AF" w:rsidR="00D244C5" w:rsidRPr="00F62586" w:rsidRDefault="00D244C5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107A40B5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3D111E05" w:rsidR="00387CCB" w:rsidRPr="00F62586" w:rsidRDefault="00387CCB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54B97D7B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6B0FC574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5716D0F3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31A3F716" w14:textId="77777777" w:rsidR="00E56302" w:rsidRPr="00E56302" w:rsidRDefault="00E56302" w:rsidP="00E56302">
            <w:pPr>
              <w:rPr>
                <w:rFonts w:asciiTheme="minorHAnsi" w:hAnsiTheme="minorHAnsi" w:cstheme="minorHAnsi"/>
                <w:sz w:val="24"/>
              </w:rPr>
            </w:pPr>
            <w:r w:rsidRPr="00E56302">
              <w:rPr>
                <w:rFonts w:asciiTheme="minorHAnsi" w:hAnsiTheme="minorHAnsi" w:cstheme="minorHAnsi"/>
                <w:b/>
                <w:sz w:val="24"/>
              </w:rPr>
              <w:t>Šmykom riadený nakladač</w:t>
            </w:r>
          </w:p>
          <w:p w14:paraId="66C3D24A" w14:textId="27726F7A" w:rsidR="009831A5" w:rsidRPr="00827D18" w:rsidRDefault="009831A5" w:rsidP="00E56302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21CEC906" w:rsidR="009831A5" w:rsidRPr="00827D18" w:rsidRDefault="00E5630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30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56302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581C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Michalička</cp:lastModifiedBy>
  <cp:revision>44</cp:revision>
  <cp:lastPrinted>2022-06-17T06:59:00Z</cp:lastPrinted>
  <dcterms:created xsi:type="dcterms:W3CDTF">2022-06-21T17:09:00Z</dcterms:created>
  <dcterms:modified xsi:type="dcterms:W3CDTF">2024-02-15T10:57:00Z</dcterms:modified>
</cp:coreProperties>
</file>