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087D2DAF" w:rsidR="00D244C5" w:rsidRPr="00D262A7" w:rsidRDefault="00F270DC" w:rsidP="00D244C5">
      <w:pPr>
        <w:rPr>
          <w:rFonts w:asciiTheme="minorHAnsi" w:hAnsiTheme="minorHAnsi" w:cstheme="minorHAnsi"/>
          <w:sz w:val="24"/>
        </w:rPr>
      </w:pPr>
      <w:r w:rsidRPr="00F270DC">
        <w:rPr>
          <w:rFonts w:asciiTheme="minorHAnsi" w:hAnsiTheme="minorHAnsi" w:cstheme="minorHAnsi"/>
          <w:b/>
          <w:sz w:val="24"/>
        </w:rPr>
        <w:t>Rozmetadlo priemyselných hnojív s variabilnou aplikáciou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9C0E089" w:rsidR="00A01211" w:rsidRPr="00D262A7" w:rsidRDefault="00F270DC" w:rsidP="000E4E42">
            <w:pPr>
              <w:rPr>
                <w:rFonts w:asciiTheme="minorHAnsi" w:hAnsiTheme="minorHAnsi" w:cstheme="minorHAnsi"/>
                <w:sz w:val="24"/>
              </w:rPr>
            </w:pPr>
            <w:r w:rsidRPr="00F270DC">
              <w:rPr>
                <w:rFonts w:asciiTheme="minorHAnsi" w:hAnsiTheme="minorHAnsi" w:cstheme="minorHAnsi"/>
                <w:b/>
                <w:sz w:val="24"/>
              </w:rPr>
              <w:t>Rozmetadlo priemyselných hnojív s variabilnou aplikáciou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DA6E80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EEE6" w14:textId="77777777" w:rsidR="00DA6E80" w:rsidRDefault="00DA6E80">
      <w:r>
        <w:separator/>
      </w:r>
    </w:p>
  </w:endnote>
  <w:endnote w:type="continuationSeparator" w:id="0">
    <w:p w14:paraId="4BD7649C" w14:textId="77777777" w:rsidR="00DA6E80" w:rsidRDefault="00DA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A1ED" w14:textId="77777777" w:rsidR="00DA6E80" w:rsidRDefault="00DA6E80">
      <w:r>
        <w:separator/>
      </w:r>
    </w:p>
  </w:footnote>
  <w:footnote w:type="continuationSeparator" w:id="0">
    <w:p w14:paraId="468B5E68" w14:textId="77777777" w:rsidR="00DA6E80" w:rsidRDefault="00DA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0F10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0E6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07F76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2A7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A6E80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270DC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0FD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52</cp:revision>
  <cp:lastPrinted>2022-06-17T06:59:00Z</cp:lastPrinted>
  <dcterms:created xsi:type="dcterms:W3CDTF">2022-06-21T17:09:00Z</dcterms:created>
  <dcterms:modified xsi:type="dcterms:W3CDTF">2024-02-17T17:48:00Z</dcterms:modified>
</cp:coreProperties>
</file>