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39013B" w14:textId="77777777" w:rsidR="00D244C5" w:rsidRPr="003347ED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62C1BC76" w14:textId="77777777" w:rsidR="003C2540" w:rsidRDefault="00D244C5" w:rsidP="003C2540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Cs w:val="20"/>
        </w:rPr>
      </w:pPr>
      <w:r w:rsidRPr="003347ED">
        <w:rPr>
          <w:rFonts w:asciiTheme="minorHAnsi" w:hAnsiTheme="minorHAnsi" w:cstheme="minorHAnsi"/>
          <w:b/>
          <w:sz w:val="22"/>
          <w:szCs w:val="22"/>
        </w:rPr>
        <w:t>Predmet zákazky</w:t>
      </w:r>
      <w:r w:rsidRPr="00532B1A">
        <w:rPr>
          <w:rFonts w:asciiTheme="minorHAnsi" w:hAnsiTheme="minorHAnsi" w:cstheme="minorHAnsi"/>
          <w:b/>
          <w:szCs w:val="20"/>
        </w:rPr>
        <w:t>:</w:t>
      </w:r>
      <w:r w:rsidRPr="00532B1A">
        <w:rPr>
          <w:rFonts w:asciiTheme="minorHAnsi" w:hAnsiTheme="minorHAnsi" w:cstheme="minorHAnsi"/>
          <w:szCs w:val="20"/>
        </w:rPr>
        <w:t xml:space="preserve"> </w:t>
      </w:r>
    </w:p>
    <w:p w14:paraId="22B85367" w14:textId="20CA71CE" w:rsidR="00D244C5" w:rsidRPr="00D262A7" w:rsidRDefault="00295D5B" w:rsidP="00D244C5">
      <w:pPr>
        <w:rPr>
          <w:rFonts w:asciiTheme="minorHAnsi" w:hAnsiTheme="minorHAnsi" w:cstheme="minorHAnsi"/>
          <w:sz w:val="24"/>
        </w:rPr>
      </w:pPr>
      <w:r w:rsidRPr="00295D5B">
        <w:rPr>
          <w:rFonts w:asciiTheme="minorHAnsi" w:hAnsiTheme="minorHAnsi" w:cstheme="minorHAnsi"/>
          <w:b/>
          <w:sz w:val="24"/>
        </w:rPr>
        <w:t>Šmykom riadený nakladač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20453EBE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359E1F3B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15AA3F1C" w:rsidR="00D244C5" w:rsidRPr="00F62586" w:rsidRDefault="00F62586" w:rsidP="00F62586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  <w:r w:rsidR="005E43A2"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  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2B640F99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4BBE4328" w:rsidR="00387CCB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63FB556E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352263CC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3BB901FC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05"/>
        <w:gridCol w:w="1745"/>
        <w:gridCol w:w="1293"/>
        <w:gridCol w:w="1450"/>
        <w:gridCol w:w="1474"/>
        <w:gridCol w:w="1660"/>
      </w:tblGrid>
      <w:tr w:rsidR="009831A5" w:rsidRPr="00827D18" w14:paraId="6CF3F9D2" w14:textId="77777777" w:rsidTr="009831A5"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C48C4" w14:textId="60EB7A9E" w:rsidR="009831A5" w:rsidRPr="00827D18" w:rsidRDefault="009831A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0708E" w14:textId="3B8BF7B8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Jednotková c</w:t>
            </w: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za  predmet zákazky </w:t>
            </w:r>
          </w:p>
          <w:p w14:paraId="5FBAB9E5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85766" w14:textId="27D48508" w:rsidR="009831A5" w:rsidRPr="00C85227" w:rsidRDefault="0020502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 kusov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8A02" w14:textId="5F5DCC02" w:rsidR="009831A5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spolu </w:t>
            </w:r>
          </w:p>
          <w:p w14:paraId="67DD0862" w14:textId="22F738E8" w:rsidR="009831A5" w:rsidRPr="00C85227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9DA30" w14:textId="4ABA4B06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592CB" w14:textId="449B6EFA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9831A5" w:rsidRPr="00827D18" w14:paraId="25880792" w14:textId="77777777" w:rsidTr="009831A5">
        <w:trPr>
          <w:trHeight w:val="561"/>
        </w:trPr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CC00BE" w14:textId="77777777" w:rsidR="009831A5" w:rsidRPr="00827D18" w:rsidRDefault="009831A5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66C3D24A" w14:textId="24B86B7F" w:rsidR="00A01211" w:rsidRPr="00D262A7" w:rsidRDefault="00295D5B" w:rsidP="000E4E42">
            <w:pPr>
              <w:rPr>
                <w:rFonts w:asciiTheme="minorHAnsi" w:hAnsiTheme="minorHAnsi" w:cstheme="minorHAnsi"/>
                <w:sz w:val="24"/>
              </w:rPr>
            </w:pPr>
            <w:r w:rsidRPr="00295D5B">
              <w:rPr>
                <w:rFonts w:asciiTheme="minorHAnsi" w:hAnsiTheme="minorHAnsi" w:cstheme="minorHAnsi"/>
                <w:b/>
                <w:sz w:val="24"/>
              </w:rPr>
              <w:t>Šmykom riadený nakladač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E47D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DB53" w14:textId="6F5CDD19" w:rsidR="009831A5" w:rsidRPr="00827D18" w:rsidRDefault="00A01211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D22" w14:textId="39EDA265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9575" w14:textId="25978453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58D3C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3F33D91C" w14:textId="700D9CA6" w:rsidR="00D244C5" w:rsidRPr="00827D18" w:rsidRDefault="00D244C5" w:rsidP="003C2540">
      <w:pPr>
        <w:ind w:left="424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6A046C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34012" w14:textId="77777777" w:rsidR="006A046C" w:rsidRDefault="006A046C">
      <w:r>
        <w:separator/>
      </w:r>
    </w:p>
  </w:endnote>
  <w:endnote w:type="continuationSeparator" w:id="0">
    <w:p w14:paraId="0D9703D9" w14:textId="77777777" w:rsidR="006A046C" w:rsidRDefault="006A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4901746"/>
      <w:docPartObj>
        <w:docPartGallery w:val="Page Numbers (Bottom of Page)"/>
        <w:docPartUnique/>
      </w:docPartObj>
    </w:sdtPr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605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4AC9E" w14:textId="77777777" w:rsidR="006A046C" w:rsidRDefault="006A046C">
      <w:r>
        <w:separator/>
      </w:r>
    </w:p>
  </w:footnote>
  <w:footnote w:type="continuationSeparator" w:id="0">
    <w:p w14:paraId="798EB0A3" w14:textId="77777777" w:rsidR="006A046C" w:rsidRDefault="006A0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15217959">
    <w:abstractNumId w:val="0"/>
  </w:num>
  <w:num w:numId="2" w16cid:durableId="1804157324">
    <w:abstractNumId w:val="1"/>
  </w:num>
  <w:num w:numId="3" w16cid:durableId="193926207">
    <w:abstractNumId w:val="2"/>
  </w:num>
  <w:num w:numId="4" w16cid:durableId="1100489726">
    <w:abstractNumId w:val="3"/>
  </w:num>
  <w:num w:numId="5" w16cid:durableId="1018966752">
    <w:abstractNumId w:val="5"/>
  </w:num>
  <w:num w:numId="6" w16cid:durableId="1847012290">
    <w:abstractNumId w:val="4"/>
  </w:num>
  <w:num w:numId="7" w16cid:durableId="556665846">
    <w:abstractNumId w:val="7"/>
  </w:num>
  <w:num w:numId="8" w16cid:durableId="219095138">
    <w:abstractNumId w:val="6"/>
  </w:num>
  <w:num w:numId="9" w16cid:durableId="5357031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A486E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05025"/>
    <w:rsid w:val="00210BC6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0F10"/>
    <w:rsid w:val="0028353C"/>
    <w:rsid w:val="00283F89"/>
    <w:rsid w:val="00286A4B"/>
    <w:rsid w:val="002872F9"/>
    <w:rsid w:val="002913F9"/>
    <w:rsid w:val="00295D5B"/>
    <w:rsid w:val="002A18C5"/>
    <w:rsid w:val="002A6F32"/>
    <w:rsid w:val="002B30BB"/>
    <w:rsid w:val="002B3551"/>
    <w:rsid w:val="002B5FE7"/>
    <w:rsid w:val="002B7E3C"/>
    <w:rsid w:val="002C2AA4"/>
    <w:rsid w:val="002C3ED5"/>
    <w:rsid w:val="002C71DF"/>
    <w:rsid w:val="002D0DF8"/>
    <w:rsid w:val="002D5EC0"/>
    <w:rsid w:val="002E2D02"/>
    <w:rsid w:val="00301C7A"/>
    <w:rsid w:val="00303E49"/>
    <w:rsid w:val="003042FA"/>
    <w:rsid w:val="00314039"/>
    <w:rsid w:val="003347ED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2BF1"/>
    <w:rsid w:val="00366440"/>
    <w:rsid w:val="003721D9"/>
    <w:rsid w:val="00372C25"/>
    <w:rsid w:val="00372FDB"/>
    <w:rsid w:val="00376211"/>
    <w:rsid w:val="003838E8"/>
    <w:rsid w:val="00384EE3"/>
    <w:rsid w:val="00387A88"/>
    <w:rsid w:val="00387CCB"/>
    <w:rsid w:val="0039067C"/>
    <w:rsid w:val="0039076D"/>
    <w:rsid w:val="00394E46"/>
    <w:rsid w:val="0039620B"/>
    <w:rsid w:val="003B7A13"/>
    <w:rsid w:val="003C2540"/>
    <w:rsid w:val="003D64C6"/>
    <w:rsid w:val="003E063F"/>
    <w:rsid w:val="003E677C"/>
    <w:rsid w:val="003E75DE"/>
    <w:rsid w:val="003F28E8"/>
    <w:rsid w:val="003F5E30"/>
    <w:rsid w:val="003F75C1"/>
    <w:rsid w:val="00400671"/>
    <w:rsid w:val="0040357A"/>
    <w:rsid w:val="004047C0"/>
    <w:rsid w:val="00411B7F"/>
    <w:rsid w:val="0041218F"/>
    <w:rsid w:val="0041301D"/>
    <w:rsid w:val="00414B10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56D5"/>
    <w:rsid w:val="004C612B"/>
    <w:rsid w:val="004C661A"/>
    <w:rsid w:val="004C7DC5"/>
    <w:rsid w:val="004D30A6"/>
    <w:rsid w:val="004D5DC4"/>
    <w:rsid w:val="004D5FC1"/>
    <w:rsid w:val="004D729B"/>
    <w:rsid w:val="004E2759"/>
    <w:rsid w:val="004E4C52"/>
    <w:rsid w:val="004F40B1"/>
    <w:rsid w:val="005078FA"/>
    <w:rsid w:val="00531EF3"/>
    <w:rsid w:val="00532B1A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6969"/>
    <w:rsid w:val="005A7675"/>
    <w:rsid w:val="005A7987"/>
    <w:rsid w:val="005B43BA"/>
    <w:rsid w:val="005C1E8A"/>
    <w:rsid w:val="005D115A"/>
    <w:rsid w:val="005D23FF"/>
    <w:rsid w:val="005D3913"/>
    <w:rsid w:val="005D7067"/>
    <w:rsid w:val="005E0605"/>
    <w:rsid w:val="005E43A2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0E6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046C"/>
    <w:rsid w:val="006A273C"/>
    <w:rsid w:val="006A46AE"/>
    <w:rsid w:val="006A5D43"/>
    <w:rsid w:val="006B3D4C"/>
    <w:rsid w:val="006B4E03"/>
    <w:rsid w:val="006B5E7D"/>
    <w:rsid w:val="006C49FE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74E37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D7EBA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65B8E"/>
    <w:rsid w:val="00974852"/>
    <w:rsid w:val="009776D1"/>
    <w:rsid w:val="00981C46"/>
    <w:rsid w:val="00981DB3"/>
    <w:rsid w:val="009831A5"/>
    <w:rsid w:val="00984043"/>
    <w:rsid w:val="009856B8"/>
    <w:rsid w:val="00995CD4"/>
    <w:rsid w:val="009A1503"/>
    <w:rsid w:val="009A15BF"/>
    <w:rsid w:val="009A4536"/>
    <w:rsid w:val="009B0588"/>
    <w:rsid w:val="009E2F78"/>
    <w:rsid w:val="009E7CA2"/>
    <w:rsid w:val="009F06D3"/>
    <w:rsid w:val="009F1810"/>
    <w:rsid w:val="00A005C7"/>
    <w:rsid w:val="00A01211"/>
    <w:rsid w:val="00A014F5"/>
    <w:rsid w:val="00A01F59"/>
    <w:rsid w:val="00A04E84"/>
    <w:rsid w:val="00A07F76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119B"/>
    <w:rsid w:val="00BB70B6"/>
    <w:rsid w:val="00BC2BEE"/>
    <w:rsid w:val="00BC6351"/>
    <w:rsid w:val="00BD0874"/>
    <w:rsid w:val="00BD1144"/>
    <w:rsid w:val="00BE19DB"/>
    <w:rsid w:val="00BF0AF3"/>
    <w:rsid w:val="00BF3643"/>
    <w:rsid w:val="00BF4BE7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85227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C7F70"/>
    <w:rsid w:val="00CD4769"/>
    <w:rsid w:val="00CE41C6"/>
    <w:rsid w:val="00CF06F4"/>
    <w:rsid w:val="00CF1870"/>
    <w:rsid w:val="00CF273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62A7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8624A"/>
    <w:rsid w:val="00D924EB"/>
    <w:rsid w:val="00D93ED6"/>
    <w:rsid w:val="00D96704"/>
    <w:rsid w:val="00D96C5F"/>
    <w:rsid w:val="00DA2DB4"/>
    <w:rsid w:val="00DA6E80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2E70"/>
    <w:rsid w:val="00F15891"/>
    <w:rsid w:val="00F270DC"/>
    <w:rsid w:val="00F40E92"/>
    <w:rsid w:val="00F41B54"/>
    <w:rsid w:val="00F425B6"/>
    <w:rsid w:val="00F45609"/>
    <w:rsid w:val="00F51963"/>
    <w:rsid w:val="00F522E0"/>
    <w:rsid w:val="00F545E1"/>
    <w:rsid w:val="00F60B56"/>
    <w:rsid w:val="00F6258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0FD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AFE593EC-1F70-4A27-A70A-36431C25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0966B-BCCE-4292-B930-9F8131B0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 H</cp:lastModifiedBy>
  <cp:revision>53</cp:revision>
  <cp:lastPrinted>2022-06-17T06:59:00Z</cp:lastPrinted>
  <dcterms:created xsi:type="dcterms:W3CDTF">2022-06-21T17:09:00Z</dcterms:created>
  <dcterms:modified xsi:type="dcterms:W3CDTF">2024-02-17T18:51:00Z</dcterms:modified>
</cp:coreProperties>
</file>