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7DAC48FC" w:rsidR="00D244C5" w:rsidRPr="00D826CB" w:rsidRDefault="00D826CB" w:rsidP="00D244C5">
      <w:pPr>
        <w:rPr>
          <w:rFonts w:asciiTheme="minorHAnsi" w:hAnsiTheme="minorHAnsi" w:cstheme="minorHAnsi"/>
          <w:sz w:val="22"/>
          <w:szCs w:val="22"/>
        </w:rPr>
      </w:pPr>
      <w:r w:rsidRPr="00D826CB">
        <w:rPr>
          <w:rFonts w:asciiTheme="minorHAnsi" w:hAnsiTheme="minorHAnsi" w:cstheme="minorHAnsi"/>
          <w:b/>
          <w:sz w:val="32"/>
          <w:szCs w:val="22"/>
        </w:rPr>
        <w:t>„</w:t>
      </w:r>
      <w:r w:rsidR="002E72F8" w:rsidRPr="002E72F8">
        <w:rPr>
          <w:rFonts w:asciiTheme="minorHAnsi" w:hAnsiTheme="minorHAnsi" w:cstheme="minorHAnsi"/>
          <w:b/>
          <w:sz w:val="28"/>
          <w:szCs w:val="28"/>
        </w:rPr>
        <w:t xml:space="preserve">Rekonštrukcia skladu objemových krmív </w:t>
      </w:r>
      <w:r w:rsidR="0056395F">
        <w:rPr>
          <w:rFonts w:asciiTheme="minorHAnsi" w:hAnsiTheme="minorHAnsi" w:cstheme="minorHAnsi"/>
          <w:b/>
          <w:sz w:val="28"/>
          <w:szCs w:val="28"/>
        </w:rPr>
        <w:t>1</w:t>
      </w:r>
      <w:r w:rsidRPr="00D826CB">
        <w:rPr>
          <w:rFonts w:asciiTheme="minorHAnsi" w:hAnsiTheme="minorHAnsi" w:cstheme="minorHAnsi"/>
          <w:b/>
          <w:sz w:val="32"/>
          <w:szCs w:val="2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1AB119CF" w:rsidR="009831A5" w:rsidRPr="002E72F8" w:rsidRDefault="002E72F8" w:rsidP="000E4E4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E72F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Rekonštrukcia skladu objemových krmív </w:t>
            </w:r>
            <w:r w:rsidR="0056395F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4952C4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1F67F" w14:textId="77777777" w:rsidR="004952C4" w:rsidRDefault="004952C4">
      <w:r>
        <w:separator/>
      </w:r>
    </w:p>
  </w:endnote>
  <w:endnote w:type="continuationSeparator" w:id="0">
    <w:p w14:paraId="1649F27B" w14:textId="77777777" w:rsidR="004952C4" w:rsidRDefault="0049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0351" w14:textId="77777777" w:rsidR="004952C4" w:rsidRDefault="004952C4">
      <w:r>
        <w:separator/>
      </w:r>
    </w:p>
  </w:footnote>
  <w:footnote w:type="continuationSeparator" w:id="0">
    <w:p w14:paraId="21D24FCD" w14:textId="77777777" w:rsidR="004952C4" w:rsidRDefault="0049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2E72F8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952C4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6395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3C60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5475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E634A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49</cp:revision>
  <cp:lastPrinted>2022-06-17T06:59:00Z</cp:lastPrinted>
  <dcterms:created xsi:type="dcterms:W3CDTF">2022-06-21T17:09:00Z</dcterms:created>
  <dcterms:modified xsi:type="dcterms:W3CDTF">2024-02-17T20:43:00Z</dcterms:modified>
</cp:coreProperties>
</file>