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19DA90A6" w:rsidR="00D244C5" w:rsidRPr="00D826CB" w:rsidRDefault="00D826CB" w:rsidP="00D244C5">
      <w:pPr>
        <w:rPr>
          <w:rFonts w:asciiTheme="minorHAnsi" w:hAnsiTheme="minorHAnsi" w:cstheme="minorHAnsi"/>
          <w:sz w:val="22"/>
          <w:szCs w:val="22"/>
        </w:rPr>
      </w:pPr>
      <w:r w:rsidRPr="00D826CB">
        <w:rPr>
          <w:rFonts w:asciiTheme="minorHAnsi" w:hAnsiTheme="minorHAnsi" w:cstheme="minorHAnsi"/>
          <w:b/>
          <w:sz w:val="32"/>
          <w:szCs w:val="22"/>
        </w:rPr>
        <w:t>„</w:t>
      </w:r>
      <w:r w:rsidR="001862C9" w:rsidRPr="001862C9">
        <w:rPr>
          <w:rFonts w:asciiTheme="minorHAnsi" w:hAnsiTheme="minorHAnsi" w:cstheme="minorHAnsi"/>
          <w:b/>
          <w:sz w:val="28"/>
          <w:szCs w:val="28"/>
        </w:rPr>
        <w:t>Rekonštrukcia maštale K2</w:t>
      </w:r>
      <w:r w:rsidRPr="00D826CB">
        <w:rPr>
          <w:rFonts w:asciiTheme="minorHAnsi" w:hAnsiTheme="minorHAnsi" w:cstheme="minorHAnsi"/>
          <w:b/>
          <w:sz w:val="32"/>
          <w:szCs w:val="22"/>
        </w:rPr>
        <w:t>“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21FF11E9" w:rsidR="009831A5" w:rsidRPr="002E72F8" w:rsidRDefault="001862C9" w:rsidP="000E4E4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862C9">
              <w:rPr>
                <w:rFonts w:asciiTheme="minorHAnsi" w:hAnsiTheme="minorHAnsi" w:cstheme="minorHAnsi"/>
                <w:b/>
                <w:sz w:val="28"/>
                <w:szCs w:val="28"/>
              </w:rPr>
              <w:t>Rekonštrukcia maštale K2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77214598" w:rsidR="009831A5" w:rsidRPr="00827D18" w:rsidRDefault="00D826CB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05620F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F0457" w14:textId="77777777" w:rsidR="0005620F" w:rsidRDefault="0005620F">
      <w:r>
        <w:separator/>
      </w:r>
    </w:p>
  </w:endnote>
  <w:endnote w:type="continuationSeparator" w:id="0">
    <w:p w14:paraId="37875ECC" w14:textId="77777777" w:rsidR="0005620F" w:rsidRDefault="0005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B5D90" w14:textId="77777777" w:rsidR="0005620F" w:rsidRDefault="0005620F">
      <w:r>
        <w:separator/>
      </w:r>
    </w:p>
  </w:footnote>
  <w:footnote w:type="continuationSeparator" w:id="0">
    <w:p w14:paraId="30DC254D" w14:textId="77777777" w:rsidR="0005620F" w:rsidRDefault="0005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5620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62C9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1F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2E72F8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952C4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6395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3C60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5475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26CB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E634A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51</cp:revision>
  <cp:lastPrinted>2022-06-17T06:59:00Z</cp:lastPrinted>
  <dcterms:created xsi:type="dcterms:W3CDTF">2022-06-21T17:09:00Z</dcterms:created>
  <dcterms:modified xsi:type="dcterms:W3CDTF">2024-02-17T20:48:00Z</dcterms:modified>
</cp:coreProperties>
</file>