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5CF0F372" w14:textId="6DC6D64F" w:rsidR="00D244C5" w:rsidRPr="00885943" w:rsidRDefault="00B66B19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32"/>
          <w:szCs w:val="22"/>
        </w:rPr>
        <w:t>Kuter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0BAB3BE7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4325B754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8F6E404" w:rsidR="00D244C5" w:rsidRPr="00F62586" w:rsidRDefault="00D244C5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52962067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6465FD09" w:rsidR="00387CCB" w:rsidRPr="00F62586" w:rsidRDefault="00387CCB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37A93882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1E99ED4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2A7F0F6C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3BF4899C" w:rsidR="009831A5" w:rsidRPr="00885943" w:rsidRDefault="00B66B19" w:rsidP="00885943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Kuter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686CAF18" w:rsidR="009831A5" w:rsidRPr="00827D18" w:rsidRDefault="00ED130F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5943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66B19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0F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Michalička</cp:lastModifiedBy>
  <cp:revision>45</cp:revision>
  <cp:lastPrinted>2022-06-17T06:59:00Z</cp:lastPrinted>
  <dcterms:created xsi:type="dcterms:W3CDTF">2022-06-21T17:09:00Z</dcterms:created>
  <dcterms:modified xsi:type="dcterms:W3CDTF">2024-02-23T15:59:00Z</dcterms:modified>
</cp:coreProperties>
</file>