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4B5E7652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981764" w:rsidRPr="00981764">
        <w:rPr>
          <w:b/>
          <w:bCs/>
          <w:sz w:val="24"/>
          <w:szCs w:val="32"/>
        </w:rPr>
        <w:t>Stavebné úpravy a nadstavba pozberovej linky farma Veľká Hradná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16A0E17" w:rsidR="009831A5" w:rsidRPr="00827D18" w:rsidRDefault="00981764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1764">
              <w:rPr>
                <w:b/>
                <w:bCs/>
              </w:rPr>
              <w:t>Stavebné úpravy a nadstavba pozberovej linky farma Veľká Hradná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764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50</cp:revision>
  <cp:lastPrinted>2022-06-17T06:59:00Z</cp:lastPrinted>
  <dcterms:created xsi:type="dcterms:W3CDTF">2022-06-21T17:09:00Z</dcterms:created>
  <dcterms:modified xsi:type="dcterms:W3CDTF">2024-02-27T13:42:00Z</dcterms:modified>
</cp:coreProperties>
</file>