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1804D1B6" w:rsidR="00D244C5" w:rsidRPr="004E2759" w:rsidRDefault="0045533C" w:rsidP="00D244C5">
      <w:pPr>
        <w:rPr>
          <w:rFonts w:asciiTheme="minorHAnsi" w:hAnsiTheme="minorHAnsi" w:cstheme="minorHAnsi"/>
          <w:sz w:val="22"/>
          <w:szCs w:val="22"/>
        </w:rPr>
      </w:pPr>
      <w:r w:rsidRPr="0045533C">
        <w:rPr>
          <w:b/>
          <w:bCs/>
        </w:rPr>
        <w:t>Obstaranie technológie vzduchotechniky a chladenia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proofErr w:type="spellEnd"/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AD314E" w:rsidRPr="00827D18" w14:paraId="25880792" w14:textId="77777777" w:rsidTr="00AD314E">
        <w:trPr>
          <w:trHeight w:val="1283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AD314E" w:rsidRDefault="00AD314E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7B05EAB9" w:rsidR="00AD314E" w:rsidRPr="00827D18" w:rsidRDefault="0045533C" w:rsidP="00DC69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533C">
              <w:rPr>
                <w:b/>
                <w:bCs/>
              </w:rPr>
              <w:t>Obstaranie technológie vzduchotechniky a chladenia</w:t>
            </w:r>
            <w:bookmarkStart w:id="0" w:name="_GoBack"/>
            <w:bookmarkEnd w:id="0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DB53" w14:textId="6F5CDD19" w:rsidR="00AD314E" w:rsidRPr="00827D18" w:rsidRDefault="00AD314E" w:rsidP="00AD31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2D22" w14:textId="39EDA265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58D3C" w14:textId="77777777" w:rsidR="00AD314E" w:rsidRPr="00827D18" w:rsidRDefault="00AD314E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C753B" w14:textId="77777777" w:rsidR="006D27CC" w:rsidRDefault="006D27CC">
      <w:r>
        <w:separator/>
      </w:r>
    </w:p>
  </w:endnote>
  <w:endnote w:type="continuationSeparator" w:id="0">
    <w:p w14:paraId="46F374F7" w14:textId="77777777" w:rsidR="006D27CC" w:rsidRDefault="006D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3C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8D18B" w14:textId="77777777" w:rsidR="006D27CC" w:rsidRDefault="006D27CC">
      <w:r>
        <w:separator/>
      </w:r>
    </w:p>
  </w:footnote>
  <w:footnote w:type="continuationSeparator" w:id="0">
    <w:p w14:paraId="63C70C61" w14:textId="77777777" w:rsidR="006D27CC" w:rsidRDefault="006D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1F786B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4BA7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68D4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5533C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444A1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BC8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27CC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45934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D314E"/>
    <w:rsid w:val="00AE259F"/>
    <w:rsid w:val="00AE38A0"/>
    <w:rsid w:val="00AE43AE"/>
    <w:rsid w:val="00AF0352"/>
    <w:rsid w:val="00AF6B89"/>
    <w:rsid w:val="00AF70DA"/>
    <w:rsid w:val="00AF7B52"/>
    <w:rsid w:val="00B0106D"/>
    <w:rsid w:val="00B04451"/>
    <w:rsid w:val="00B131B6"/>
    <w:rsid w:val="00B14E8D"/>
    <w:rsid w:val="00B17EFD"/>
    <w:rsid w:val="00B2228A"/>
    <w:rsid w:val="00B24A40"/>
    <w:rsid w:val="00B25E6C"/>
    <w:rsid w:val="00B27C50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52A4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974CD"/>
    <w:rsid w:val="00CA09BF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E4A99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64E9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6994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448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46B1-9C39-4E5B-B152-27471295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Samasova</cp:lastModifiedBy>
  <cp:revision>59</cp:revision>
  <cp:lastPrinted>2022-06-17T06:59:00Z</cp:lastPrinted>
  <dcterms:created xsi:type="dcterms:W3CDTF">2022-06-21T17:09:00Z</dcterms:created>
  <dcterms:modified xsi:type="dcterms:W3CDTF">2024-02-27T19:40:00Z</dcterms:modified>
</cp:coreProperties>
</file>