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701AFA" w14:textId="77777777" w:rsidR="00652FC7" w:rsidRPr="003347ED" w:rsidRDefault="00652FC7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7DC79553" w14:textId="41FDF962" w:rsidR="00652FC7" w:rsidRPr="0030174F" w:rsidRDefault="00652FC7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 xml:space="preserve">Predmet </w:t>
      </w:r>
      <w:r w:rsidRPr="0030174F">
        <w:rPr>
          <w:rFonts w:asciiTheme="minorHAnsi" w:hAnsiTheme="minorHAnsi" w:cstheme="minorHAnsi"/>
          <w:b/>
          <w:sz w:val="22"/>
          <w:szCs w:val="22"/>
        </w:rPr>
        <w:t>zákazky:</w:t>
      </w:r>
      <w:r w:rsidRPr="0030174F">
        <w:rPr>
          <w:rFonts w:asciiTheme="minorHAnsi" w:hAnsiTheme="minorHAnsi" w:cstheme="minorHAnsi"/>
          <w:sz w:val="22"/>
          <w:szCs w:val="22"/>
        </w:rPr>
        <w:t xml:space="preserve"> </w:t>
      </w:r>
      <w:r w:rsidRPr="0030174F">
        <w:rPr>
          <w:rFonts w:asciiTheme="minorHAnsi" w:hAnsiTheme="minorHAnsi" w:cstheme="minorHAnsi"/>
          <w:b/>
          <w:sz w:val="22"/>
          <w:szCs w:val="22"/>
        </w:rPr>
        <w:t>„</w:t>
      </w:r>
      <w:r w:rsidRPr="0030174F">
        <w:rPr>
          <w:rFonts w:asciiTheme="minorHAnsi" w:hAnsiTheme="minorHAnsi" w:cstheme="minorHAnsi"/>
          <w:b/>
          <w:noProof/>
          <w:sz w:val="22"/>
          <w:szCs w:val="22"/>
        </w:rPr>
        <w:t>Rekonštrukcia klietkového chovu mládok na voliérový</w:t>
      </w:r>
      <w:r w:rsidRPr="0030174F">
        <w:rPr>
          <w:rFonts w:asciiTheme="minorHAnsi" w:hAnsiTheme="minorHAnsi" w:cstheme="minorHAnsi"/>
          <w:b/>
          <w:sz w:val="22"/>
          <w:szCs w:val="22"/>
        </w:rPr>
        <w:t>“</w:t>
      </w:r>
      <w:r w:rsidR="00B702ED" w:rsidRPr="003017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B88D4E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2FC7" w:rsidRPr="00827D18" w14:paraId="75888943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7F11E8C9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6D1C662C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12765609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1206C31B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2877AEB6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7DDFA19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60CF498B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0B455522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7E963D53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0746E617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45F5B7BA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4F1571A6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4BB826D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8877162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36E6A040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04B5DE3A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01B0048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1312FD72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489E85C6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047EE48F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2FC7" w:rsidRPr="00827D18" w14:paraId="4B05B46D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5A91BA6E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23A9FAC2" w14:textId="77777777" w:rsidR="00652FC7" w:rsidRPr="00827D18" w:rsidRDefault="00652FC7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E78C2B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31F92DE8" w14:textId="77777777" w:rsidR="00652FC7" w:rsidRPr="00827D18" w:rsidRDefault="00652FC7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14:paraId="3F62E06B" w14:textId="77777777" w:rsidR="00652FC7" w:rsidRPr="00827D18" w:rsidRDefault="00652FC7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4F48391E" w14:textId="77777777" w:rsidR="00652FC7" w:rsidRPr="00827D18" w:rsidRDefault="00652FC7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1657"/>
        <w:gridCol w:w="1293"/>
        <w:gridCol w:w="1450"/>
        <w:gridCol w:w="1474"/>
        <w:gridCol w:w="1660"/>
      </w:tblGrid>
      <w:tr w:rsidR="00652FC7" w:rsidRPr="00827D18" w14:paraId="256720EB" w14:textId="77777777" w:rsidTr="00B223A2"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42258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59C5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348E9F34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E500D" w14:textId="77777777" w:rsidR="00652FC7" w:rsidRPr="00C85227" w:rsidRDefault="00652FC7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1EB79" w14:textId="77777777" w:rsidR="00652FC7" w:rsidRDefault="00652FC7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46435840" w14:textId="77777777" w:rsidR="00652FC7" w:rsidRPr="00C85227" w:rsidRDefault="00652FC7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D5A2E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F9962C3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4A6EBAB1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FCE8B4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4577F10C" w14:textId="77777777" w:rsidR="00652FC7" w:rsidRPr="00827D18" w:rsidRDefault="00652FC7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652FC7" w:rsidRPr="00827D18" w14:paraId="40F67FAD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669CC2" w14:textId="77777777" w:rsidR="00652FC7" w:rsidRPr="0030174F" w:rsidRDefault="00652FC7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174F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B987997" w14:textId="77777777" w:rsidR="00652FC7" w:rsidRPr="00827D18" w:rsidRDefault="00652F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74F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30174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Rekonštrukcia klietkového chovu mládok na voliérový</w:t>
            </w:r>
            <w:r w:rsidRPr="0030174F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A220" w14:textId="77777777" w:rsidR="00652FC7" w:rsidRPr="00827D18" w:rsidRDefault="00652FC7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68B0" w14:textId="77777777" w:rsidR="00652FC7" w:rsidRPr="00827D18" w:rsidRDefault="00652FC7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F139" w14:textId="77777777" w:rsidR="00652FC7" w:rsidRPr="00827D18" w:rsidRDefault="00652FC7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BD8C" w14:textId="77777777" w:rsidR="00652FC7" w:rsidRPr="00827D18" w:rsidRDefault="00652FC7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F7348" w14:textId="77777777" w:rsidR="00652FC7" w:rsidRPr="00827D18" w:rsidRDefault="00652FC7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8CE6B0" w14:textId="77777777" w:rsidR="00652FC7" w:rsidRPr="00827D18" w:rsidRDefault="00652FC7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777ADBC8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3F4E6C6F" w14:textId="77777777" w:rsidR="00652FC7" w:rsidRPr="00827D18" w:rsidRDefault="00652FC7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EA2C401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05462080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6E598293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32474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5CCA7B70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5EEE56EB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78897066" w14:textId="77777777" w:rsidR="00652FC7" w:rsidRPr="00827D18" w:rsidRDefault="00652FC7" w:rsidP="00D244C5">
      <w:pPr>
        <w:rPr>
          <w:rFonts w:asciiTheme="minorHAnsi" w:hAnsiTheme="minorHAnsi" w:cstheme="minorHAnsi"/>
          <w:sz w:val="22"/>
          <w:szCs w:val="22"/>
        </w:rPr>
      </w:pPr>
    </w:p>
    <w:p w14:paraId="4BAA02FF" w14:textId="77777777" w:rsidR="00652FC7" w:rsidRPr="00827D18" w:rsidRDefault="00652FC7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5441D9E9" w14:textId="77777777" w:rsidR="00652FC7" w:rsidRPr="00827D18" w:rsidRDefault="00652FC7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D51A159" w14:textId="77777777" w:rsidR="00652FC7" w:rsidRPr="00827D18" w:rsidRDefault="00652FC7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FA7CE24" w14:textId="77777777" w:rsidR="00652FC7" w:rsidRPr="00827D18" w:rsidRDefault="00652FC7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39C09D4" w14:textId="77777777" w:rsidR="00652FC7" w:rsidRPr="00827D18" w:rsidRDefault="00652FC7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3431E02F" w14:textId="77777777" w:rsidR="00652FC7" w:rsidRPr="00827D18" w:rsidRDefault="00652FC7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78724090" w14:textId="77777777" w:rsidR="00652FC7" w:rsidRPr="00827D18" w:rsidRDefault="00652FC7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5223DE2E" w14:textId="77777777" w:rsidR="00652FC7" w:rsidRPr="00827D18" w:rsidRDefault="00652FC7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50F6CF1" w14:textId="77777777" w:rsidR="00652FC7" w:rsidRDefault="00652FC7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652FC7" w:rsidSect="00652FC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14:paraId="7BD33868" w14:textId="77777777" w:rsidR="00652FC7" w:rsidRPr="00827D18" w:rsidRDefault="00652FC7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652FC7" w:rsidRPr="00827D18" w:rsidSect="00652FC7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BEF0" w14:textId="77777777" w:rsidR="00652FC7" w:rsidRDefault="00652FC7">
      <w:r>
        <w:separator/>
      </w:r>
    </w:p>
  </w:endnote>
  <w:endnote w:type="continuationSeparator" w:id="0">
    <w:p w14:paraId="1EC99DD5" w14:textId="77777777" w:rsidR="00652FC7" w:rsidRDefault="006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103232"/>
      <w:docPartObj>
        <w:docPartGallery w:val="Page Numbers (Bottom of Page)"/>
        <w:docPartUnique/>
      </w:docPartObj>
    </w:sdtPr>
    <w:sdtEndPr/>
    <w:sdtContent>
      <w:p w14:paraId="7897707D" w14:textId="77777777" w:rsidR="00652FC7" w:rsidRDefault="00652F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C360BF" w14:textId="77777777" w:rsidR="00652FC7" w:rsidRDefault="00652F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28F4C9FF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C7">
          <w:rPr>
            <w:noProof/>
          </w:rPr>
          <w:t>1</w:t>
        </w:r>
        <w:r>
          <w:fldChar w:fldCharType="end"/>
        </w:r>
      </w:p>
    </w:sdtContent>
  </w:sdt>
  <w:p w14:paraId="51F602BE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7124" w14:textId="77777777" w:rsidR="00652FC7" w:rsidRDefault="00652FC7">
      <w:r>
        <w:separator/>
      </w:r>
    </w:p>
  </w:footnote>
  <w:footnote w:type="continuationSeparator" w:id="0">
    <w:p w14:paraId="5A5026D2" w14:textId="77777777" w:rsidR="00652FC7" w:rsidRDefault="0065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F533" w14:textId="77777777" w:rsidR="00652FC7" w:rsidRDefault="00652FC7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646E709B" w14:textId="77777777" w:rsidR="00652FC7" w:rsidRDefault="00652FC7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7BE2C44B" w14:textId="77777777" w:rsidR="00652FC7" w:rsidRDefault="00652F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B9BE" w14:textId="77777777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06CB640D" w14:textId="77777777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43C9F8C6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9125188">
    <w:abstractNumId w:val="0"/>
  </w:num>
  <w:num w:numId="2" w16cid:durableId="141895711">
    <w:abstractNumId w:val="1"/>
  </w:num>
  <w:num w:numId="3" w16cid:durableId="223220791">
    <w:abstractNumId w:val="2"/>
  </w:num>
  <w:num w:numId="4" w16cid:durableId="186912120">
    <w:abstractNumId w:val="3"/>
  </w:num>
  <w:num w:numId="5" w16cid:durableId="796265217">
    <w:abstractNumId w:val="5"/>
  </w:num>
  <w:num w:numId="6" w16cid:durableId="1431243628">
    <w:abstractNumId w:val="4"/>
  </w:num>
  <w:num w:numId="7" w16cid:durableId="614334859">
    <w:abstractNumId w:val="7"/>
  </w:num>
  <w:num w:numId="8" w16cid:durableId="1868980098">
    <w:abstractNumId w:val="6"/>
  </w:num>
  <w:num w:numId="9" w16cid:durableId="728263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74F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16BEC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5D82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52FC7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4A68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41FF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23A2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02ED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0D9B0C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DF71-FF37-43E9-9EBF-049DD20B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2023-10-11T11:57:00Z</cp:lastPrinted>
  <dcterms:created xsi:type="dcterms:W3CDTF">2023-12-06T09:54:00Z</dcterms:created>
  <dcterms:modified xsi:type="dcterms:W3CDTF">2024-02-28T15:20:00Z</dcterms:modified>
</cp:coreProperties>
</file>