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E3AE583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9C50E0">
        <w:rPr>
          <w:rFonts w:asciiTheme="minorHAnsi" w:hAnsiTheme="minorHAnsi" w:cstheme="minorHAnsi"/>
          <w:b/>
          <w:sz w:val="32"/>
          <w:szCs w:val="22"/>
        </w:rPr>
        <w:t>Prepravník kŕmnych zmesí</w:t>
      </w:r>
      <w:r w:rsidR="00A54999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66720B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6DE5F5C" w14:textId="77777777" w:rsidR="009831A5" w:rsidRDefault="009C50E0" w:rsidP="000E4E4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Prepravník kŕmnych zmesí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C3D24A" w14:textId="36117D80" w:rsidR="00DE18A7" w:rsidRPr="00827D18" w:rsidRDefault="00DE18A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E18A7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47</cp:revision>
  <cp:lastPrinted>2022-06-17T06:59:00Z</cp:lastPrinted>
  <dcterms:created xsi:type="dcterms:W3CDTF">2022-06-21T17:09:00Z</dcterms:created>
  <dcterms:modified xsi:type="dcterms:W3CDTF">2024-02-29T08:01:00Z</dcterms:modified>
</cp:coreProperties>
</file>