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6AF81DFF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2D3C13" w:rsidRPr="002D3C13">
        <w:rPr>
          <w:b/>
          <w:bCs/>
          <w:sz w:val="24"/>
          <w:szCs w:val="32"/>
        </w:rPr>
        <w:t>Obstaranie sejačky striptill II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1252FE8" w:rsidR="009831A5" w:rsidRPr="00827D18" w:rsidRDefault="002D3C13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13">
              <w:rPr>
                <w:b/>
                <w:bCs/>
              </w:rPr>
              <w:t>Obstaranie sejačky striptill II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270F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3C13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51</cp:revision>
  <cp:lastPrinted>2022-06-17T06:59:00Z</cp:lastPrinted>
  <dcterms:created xsi:type="dcterms:W3CDTF">2022-06-21T17:09:00Z</dcterms:created>
  <dcterms:modified xsi:type="dcterms:W3CDTF">2024-02-29T13:40:00Z</dcterms:modified>
</cp:coreProperties>
</file>