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664B" w14:textId="77777777" w:rsidR="00361604" w:rsidRDefault="00361604" w:rsidP="00361604">
      <w:pPr>
        <w:pStyle w:val="Nadpis1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503362221"/>
      <w:bookmarkStart w:id="1" w:name="_Toc3200980"/>
    </w:p>
    <w:p w14:paraId="5C258B4F" w14:textId="0C6AAACE" w:rsidR="00E45FE2" w:rsidRPr="00BC6EC2" w:rsidRDefault="00E45FE2" w:rsidP="00361604">
      <w:pPr>
        <w:pStyle w:val="Nadpis1"/>
        <w:spacing w:line="276" w:lineRule="auto"/>
        <w:jc w:val="center"/>
        <w:rPr>
          <w:color w:val="auto"/>
          <w:sz w:val="24"/>
          <w:szCs w:val="24"/>
        </w:rPr>
      </w:pPr>
      <w:r w:rsidRPr="00BC6EC2">
        <w:rPr>
          <w:color w:val="auto"/>
          <w:sz w:val="24"/>
          <w:szCs w:val="24"/>
        </w:rPr>
        <w:t>IDENTIFIKAČNÉ ÚDAJE UCHÁDZAČA</w:t>
      </w:r>
      <w:bookmarkEnd w:id="0"/>
      <w:bookmarkEnd w:id="1"/>
    </w:p>
    <w:p w14:paraId="67D8898D" w14:textId="77777777" w:rsidR="00E45FE2" w:rsidRPr="00E45FE2" w:rsidRDefault="00E45FE2" w:rsidP="00E45FE2">
      <w:pPr>
        <w:rPr>
          <w:rFonts w:ascii="Arial" w:hAnsi="Arial" w:cs="Arial"/>
          <w:sz w:val="20"/>
          <w:szCs w:val="20"/>
        </w:rPr>
      </w:pPr>
    </w:p>
    <w:tbl>
      <w:tblPr>
        <w:tblW w:w="1005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643"/>
      </w:tblGrid>
      <w:tr w:rsidR="00462904" w:rsidRPr="00462904" w14:paraId="4E6E8631" w14:textId="77777777" w:rsidTr="00462904">
        <w:trPr>
          <w:trHeight w:val="306"/>
        </w:trPr>
        <w:tc>
          <w:tcPr>
            <w:tcW w:w="10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4A22E" w14:textId="63357A74" w:rsidR="00462904" w:rsidRPr="00462904" w:rsidRDefault="00462904" w:rsidP="00462904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462904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Spoločnosť</w:t>
            </w:r>
          </w:p>
        </w:tc>
      </w:tr>
      <w:tr w:rsidR="00462904" w:rsidRPr="00462904" w14:paraId="75B29CAD" w14:textId="77777777" w:rsidTr="00462904">
        <w:trPr>
          <w:trHeight w:val="3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EA95" w14:textId="77777777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46290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Obchodný názov: 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155F" w14:textId="498C33B2" w:rsidR="00462904" w:rsidRPr="00462904" w:rsidRDefault="00462904" w:rsidP="00462904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</w:tr>
      <w:tr w:rsidR="00462904" w:rsidRPr="00462904" w14:paraId="22318654" w14:textId="77777777" w:rsidTr="00462904">
        <w:trPr>
          <w:trHeight w:val="3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82E8" w14:textId="77777777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46290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EFA5" w14:textId="22A81599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462904" w:rsidRPr="00462904" w14:paraId="18840BE1" w14:textId="77777777" w:rsidTr="00462904">
        <w:trPr>
          <w:trHeight w:val="306"/>
        </w:trPr>
        <w:tc>
          <w:tcPr>
            <w:tcW w:w="10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0FB01E1" w14:textId="1CEA4A6A" w:rsidR="00462904" w:rsidRPr="00462904" w:rsidRDefault="00462904" w:rsidP="00462904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462904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 xml:space="preserve">Štatutárny zástupca </w:t>
            </w:r>
          </w:p>
        </w:tc>
      </w:tr>
      <w:tr w:rsidR="00462904" w:rsidRPr="00462904" w14:paraId="00AF03C7" w14:textId="77777777" w:rsidTr="00462904">
        <w:trPr>
          <w:trHeight w:val="3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62E0" w14:textId="49E142CA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Meno, priezvisko</w:t>
            </w:r>
            <w:r w:rsidRPr="0046290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: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DE53" w14:textId="5167841E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462904" w:rsidRPr="00462904" w14:paraId="22231C8F" w14:textId="77777777" w:rsidTr="00462904">
        <w:trPr>
          <w:trHeight w:val="3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92CD" w14:textId="77777777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46290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Telefón: 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B471" w14:textId="4589C56B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462904" w:rsidRPr="00462904" w14:paraId="5CDEEFD9" w14:textId="77777777" w:rsidTr="00462904">
        <w:trPr>
          <w:trHeight w:val="3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54B2" w14:textId="77777777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46290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F3BA" w14:textId="17BCEAD6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462904" w:rsidRPr="00462904" w14:paraId="0C32AFE4" w14:textId="77777777" w:rsidTr="00462904">
        <w:trPr>
          <w:trHeight w:val="306"/>
        </w:trPr>
        <w:tc>
          <w:tcPr>
            <w:tcW w:w="10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C53F6E0" w14:textId="15A7ABF4" w:rsidR="00462904" w:rsidRPr="00462904" w:rsidRDefault="00462904" w:rsidP="00462904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462904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Identifikačné údaje</w:t>
            </w:r>
          </w:p>
        </w:tc>
      </w:tr>
      <w:tr w:rsidR="00462904" w:rsidRPr="00462904" w14:paraId="51F13D23" w14:textId="77777777" w:rsidTr="00462904">
        <w:trPr>
          <w:trHeight w:val="3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2805E" w14:textId="77777777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46290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35504" w14:textId="5645A84D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462904" w:rsidRPr="00462904" w14:paraId="7FE522B4" w14:textId="77777777" w:rsidTr="00462904">
        <w:trPr>
          <w:trHeight w:val="3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35AE2" w14:textId="77777777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46290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IČ DPH: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2618D" w14:textId="60C08F48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462904" w:rsidRPr="00462904" w14:paraId="32B169FF" w14:textId="77777777" w:rsidTr="00462904">
        <w:trPr>
          <w:trHeight w:val="3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5458" w14:textId="77777777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46290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D7EAC" w14:textId="27A42F8A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462904" w:rsidRPr="00462904" w14:paraId="47996D28" w14:textId="77777777" w:rsidTr="00462904">
        <w:trPr>
          <w:trHeight w:val="3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C297C" w14:textId="77777777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46290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IBAN: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06FB0" w14:textId="75465E7F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462904" w:rsidRPr="00462904" w14:paraId="1E613DEC" w14:textId="77777777" w:rsidTr="00462904">
        <w:trPr>
          <w:trHeight w:val="3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D768A" w14:textId="60A684C5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46290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Bankov</w:t>
            </w:r>
            <w:r w:rsidR="0036160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é</w:t>
            </w:r>
            <w:r w:rsidRPr="0046290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</w:t>
            </w:r>
            <w:r w:rsidR="0036160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spojenie</w:t>
            </w:r>
            <w:r w:rsidRPr="0046290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97243" w14:textId="6C6B8E7E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462904" w:rsidRPr="00462904" w14:paraId="3F61B680" w14:textId="77777777" w:rsidTr="00462904">
        <w:trPr>
          <w:trHeight w:val="3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4873" w14:textId="1F3C8580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46290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Zápis: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22B8" w14:textId="26678524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462904" w:rsidRPr="00462904" w14:paraId="657066E4" w14:textId="77777777" w:rsidTr="00462904">
        <w:trPr>
          <w:trHeight w:val="306"/>
        </w:trPr>
        <w:tc>
          <w:tcPr>
            <w:tcW w:w="10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2A3152F" w14:textId="2D7FCA37" w:rsidR="00462904" w:rsidRPr="00462904" w:rsidRDefault="00462904" w:rsidP="00462904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462904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highlight w:val="lightGray"/>
              </w:rPr>
              <w:t>Kontaktná osoba</w:t>
            </w:r>
          </w:p>
        </w:tc>
      </w:tr>
      <w:tr w:rsidR="00462904" w:rsidRPr="00462904" w14:paraId="3C72F53A" w14:textId="77777777" w:rsidTr="00462904">
        <w:trPr>
          <w:trHeight w:val="3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2939" w14:textId="3EE198C9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Meno, priezvisko</w:t>
            </w:r>
            <w:r w:rsidRPr="0046290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: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34DE" w14:textId="45107C82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462904" w:rsidRPr="00462904" w14:paraId="7FA17C26" w14:textId="77777777" w:rsidTr="00462904">
        <w:trPr>
          <w:trHeight w:val="3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67DFA" w14:textId="77777777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46290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Telefón: 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B935F" w14:textId="1F20B6C6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462904" w:rsidRPr="00462904" w14:paraId="52B1BAEE" w14:textId="77777777" w:rsidTr="00462904">
        <w:trPr>
          <w:trHeight w:val="3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B96F" w14:textId="77777777" w:rsidR="00462904" w:rsidRPr="00462904" w:rsidRDefault="00462904" w:rsidP="00462904">
            <w:pP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46290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CC70" w14:textId="25515192" w:rsidR="00462904" w:rsidRPr="00462904" w:rsidRDefault="00462904" w:rsidP="00462904">
            <w:pPr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</w:tbl>
    <w:p w14:paraId="6031626A" w14:textId="68E4D74D" w:rsidR="00E45FE2" w:rsidRPr="00E45FE2" w:rsidRDefault="00E45FE2" w:rsidP="00E45FE2">
      <w:pPr>
        <w:rPr>
          <w:rFonts w:ascii="Arial" w:hAnsi="Arial" w:cs="Arial"/>
          <w:sz w:val="20"/>
          <w:szCs w:val="20"/>
        </w:rPr>
      </w:pPr>
    </w:p>
    <w:p w14:paraId="61996688" w14:textId="2BC72F89" w:rsidR="00E45FE2" w:rsidRDefault="00E45FE2" w:rsidP="00E45FE2">
      <w:pPr>
        <w:rPr>
          <w:rFonts w:ascii="Arial" w:hAnsi="Arial" w:cs="Arial"/>
          <w:sz w:val="20"/>
          <w:szCs w:val="20"/>
        </w:rPr>
      </w:pPr>
    </w:p>
    <w:p w14:paraId="13776301" w14:textId="063A9766" w:rsidR="00D62A92" w:rsidRPr="009F1DB4" w:rsidRDefault="00361604" w:rsidP="00E45FE2">
      <w:pPr>
        <w:rPr>
          <w:rFonts w:ascii="Arial" w:hAnsi="Arial" w:cs="Arial"/>
          <w:i/>
          <w:iCs/>
          <w:sz w:val="20"/>
          <w:szCs w:val="20"/>
        </w:rPr>
      </w:pPr>
      <w:r w:rsidRPr="009F1DB4">
        <w:rPr>
          <w:rFonts w:ascii="Arial" w:hAnsi="Arial" w:cs="Arial"/>
          <w:i/>
          <w:iCs/>
          <w:sz w:val="20"/>
          <w:szCs w:val="20"/>
        </w:rPr>
        <w:t>Doklad môže mať aj inú formu, musí však obsahovať všetky požadované informácie</w:t>
      </w:r>
    </w:p>
    <w:p w14:paraId="00D7B816" w14:textId="789C4B8B" w:rsidR="00D62A92" w:rsidRDefault="00D62A92" w:rsidP="00E45FE2">
      <w:pPr>
        <w:rPr>
          <w:rFonts w:ascii="Arial" w:hAnsi="Arial" w:cs="Arial"/>
          <w:sz w:val="20"/>
          <w:szCs w:val="20"/>
        </w:rPr>
      </w:pPr>
    </w:p>
    <w:p w14:paraId="1F0B0337" w14:textId="12DD9378" w:rsidR="00D62A92" w:rsidRDefault="00D62A92" w:rsidP="00E45FE2">
      <w:pPr>
        <w:rPr>
          <w:rFonts w:ascii="Arial" w:hAnsi="Arial" w:cs="Arial"/>
          <w:sz w:val="20"/>
          <w:szCs w:val="20"/>
        </w:rPr>
      </w:pPr>
    </w:p>
    <w:p w14:paraId="596F1D69" w14:textId="19B0B6DF" w:rsidR="00D62A92" w:rsidRDefault="00D62A92" w:rsidP="00E45FE2">
      <w:pPr>
        <w:rPr>
          <w:rFonts w:ascii="Arial" w:hAnsi="Arial" w:cs="Arial"/>
          <w:sz w:val="20"/>
          <w:szCs w:val="20"/>
        </w:rPr>
      </w:pPr>
    </w:p>
    <w:p w14:paraId="2B6443D5" w14:textId="4055313D" w:rsidR="00D62A92" w:rsidRDefault="00D62A92" w:rsidP="00E45FE2">
      <w:pPr>
        <w:rPr>
          <w:rFonts w:ascii="Arial" w:hAnsi="Arial" w:cs="Arial"/>
          <w:sz w:val="20"/>
          <w:szCs w:val="20"/>
        </w:rPr>
      </w:pPr>
    </w:p>
    <w:p w14:paraId="1F4EC023" w14:textId="77777777" w:rsidR="00D62A92" w:rsidRDefault="00D62A92" w:rsidP="00E45FE2">
      <w:pPr>
        <w:rPr>
          <w:rFonts w:ascii="Arial" w:hAnsi="Arial" w:cs="Arial"/>
          <w:sz w:val="20"/>
          <w:szCs w:val="20"/>
        </w:rPr>
      </w:pPr>
    </w:p>
    <w:p w14:paraId="54FF4A12" w14:textId="7E4AF927" w:rsidR="00E45FE2" w:rsidRDefault="00E45FE2" w:rsidP="00E45FE2">
      <w:pPr>
        <w:rPr>
          <w:rFonts w:ascii="Arial" w:hAnsi="Arial" w:cs="Arial"/>
          <w:sz w:val="20"/>
          <w:szCs w:val="20"/>
        </w:rPr>
      </w:pPr>
    </w:p>
    <w:p w14:paraId="60C96622" w14:textId="11EE2654" w:rsidR="00E45FE2" w:rsidRDefault="00E45FE2" w:rsidP="00E45FE2">
      <w:pPr>
        <w:rPr>
          <w:rFonts w:ascii="Arial" w:hAnsi="Arial" w:cs="Arial"/>
          <w:sz w:val="20"/>
          <w:szCs w:val="20"/>
        </w:rPr>
      </w:pPr>
    </w:p>
    <w:p w14:paraId="2216A3E0" w14:textId="23A38C1E" w:rsidR="00D62A92" w:rsidRDefault="00D62A92" w:rsidP="00E45FE2">
      <w:pPr>
        <w:rPr>
          <w:rFonts w:ascii="Arial" w:hAnsi="Arial" w:cs="Arial"/>
          <w:sz w:val="20"/>
          <w:szCs w:val="20"/>
        </w:rPr>
      </w:pPr>
    </w:p>
    <w:p w14:paraId="73684C06" w14:textId="054BF54E" w:rsidR="00D62A92" w:rsidRDefault="00D62A92" w:rsidP="00E45FE2">
      <w:pPr>
        <w:rPr>
          <w:rFonts w:ascii="Arial" w:hAnsi="Arial" w:cs="Arial"/>
          <w:sz w:val="20"/>
          <w:szCs w:val="20"/>
        </w:rPr>
      </w:pPr>
    </w:p>
    <w:p w14:paraId="4E0E524E" w14:textId="1D7986C8" w:rsidR="00D62A92" w:rsidRDefault="00D62A92" w:rsidP="00E45FE2">
      <w:pPr>
        <w:rPr>
          <w:rFonts w:ascii="Arial" w:hAnsi="Arial" w:cs="Arial"/>
          <w:sz w:val="20"/>
          <w:szCs w:val="20"/>
        </w:rPr>
      </w:pPr>
    </w:p>
    <w:p w14:paraId="5A3475C7" w14:textId="77777777" w:rsidR="00D62A92" w:rsidRDefault="00D62A92" w:rsidP="00E45FE2">
      <w:pPr>
        <w:rPr>
          <w:rFonts w:ascii="Arial" w:hAnsi="Arial" w:cs="Arial"/>
          <w:sz w:val="20"/>
          <w:szCs w:val="20"/>
        </w:rPr>
      </w:pPr>
    </w:p>
    <w:p w14:paraId="622DA7B9" w14:textId="77777777" w:rsidR="00264FC5" w:rsidRPr="00E45FE2" w:rsidRDefault="00264FC5" w:rsidP="00264F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v...................., dňa...................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45FE2">
        <w:rPr>
          <w:rFonts w:ascii="Arial" w:hAnsi="Arial" w:cs="Arial"/>
          <w:sz w:val="20"/>
          <w:szCs w:val="20"/>
        </w:rPr>
        <w:t xml:space="preserve">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45FE2">
        <w:rPr>
          <w:rFonts w:ascii="Arial" w:hAnsi="Arial" w:cs="Arial"/>
          <w:sz w:val="20"/>
          <w:szCs w:val="20"/>
        </w:rPr>
        <w:t xml:space="preserve">Podpis:........................................... </w:t>
      </w:r>
    </w:p>
    <w:p w14:paraId="583067FF" w14:textId="77777777" w:rsidR="007B4D4F" w:rsidRDefault="00264FC5" w:rsidP="00264FC5">
      <w:pPr>
        <w:rPr>
          <w:rFonts w:ascii="Arial" w:hAnsi="Arial" w:cs="Arial"/>
          <w:sz w:val="20"/>
          <w:szCs w:val="20"/>
        </w:rPr>
      </w:pPr>
      <w:r w:rsidRPr="00E45FE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Meno a priezvisko, funkcia </w:t>
      </w:r>
    </w:p>
    <w:p w14:paraId="65253CF9" w14:textId="207F7BF1" w:rsidR="00264FC5" w:rsidRDefault="00264FC5" w:rsidP="007B4D4F">
      <w:pPr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oprávnenej osoby</w:t>
      </w:r>
      <w:r w:rsidR="007B4D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konať za uchádzača</w:t>
      </w:r>
    </w:p>
    <w:p w14:paraId="3FD6F196" w14:textId="77777777" w:rsidR="00D62A92" w:rsidRDefault="00D62A92" w:rsidP="00D62A92">
      <w:pPr>
        <w:rPr>
          <w:rFonts w:ascii="Arial" w:hAnsi="Arial" w:cs="Arial"/>
          <w:sz w:val="20"/>
          <w:szCs w:val="20"/>
        </w:rPr>
      </w:pPr>
    </w:p>
    <w:p w14:paraId="4186FE90" w14:textId="77777777" w:rsidR="00D62A92" w:rsidRDefault="00D62A92" w:rsidP="00D62A92">
      <w:pPr>
        <w:rPr>
          <w:rFonts w:ascii="Arial" w:hAnsi="Arial" w:cs="Arial"/>
          <w:sz w:val="20"/>
          <w:szCs w:val="20"/>
        </w:rPr>
      </w:pPr>
    </w:p>
    <w:p w14:paraId="69A35132" w14:textId="77777777" w:rsidR="00D62A92" w:rsidRDefault="00D62A92" w:rsidP="00D62A92">
      <w:pPr>
        <w:rPr>
          <w:rFonts w:ascii="Arial" w:hAnsi="Arial" w:cs="Arial"/>
          <w:sz w:val="20"/>
          <w:szCs w:val="20"/>
        </w:rPr>
      </w:pPr>
    </w:p>
    <w:p w14:paraId="100E8F7A" w14:textId="77777777" w:rsidR="00D62A92" w:rsidRDefault="00D62A92" w:rsidP="00D62A92">
      <w:pPr>
        <w:rPr>
          <w:rFonts w:ascii="Arial" w:hAnsi="Arial" w:cs="Arial"/>
          <w:sz w:val="20"/>
          <w:szCs w:val="20"/>
        </w:rPr>
      </w:pPr>
    </w:p>
    <w:p w14:paraId="139CDA6A" w14:textId="77777777" w:rsidR="00D62A92" w:rsidRDefault="00D62A92" w:rsidP="00D62A92">
      <w:pPr>
        <w:rPr>
          <w:rFonts w:ascii="Arial" w:hAnsi="Arial" w:cs="Arial"/>
          <w:sz w:val="20"/>
          <w:szCs w:val="20"/>
        </w:rPr>
      </w:pPr>
    </w:p>
    <w:p w14:paraId="39B00C37" w14:textId="77777777" w:rsidR="00D62A92" w:rsidRDefault="00D62A92" w:rsidP="00D62A92">
      <w:pPr>
        <w:rPr>
          <w:rFonts w:ascii="Arial" w:hAnsi="Arial" w:cs="Arial"/>
          <w:sz w:val="20"/>
          <w:szCs w:val="20"/>
        </w:rPr>
      </w:pPr>
    </w:p>
    <w:p w14:paraId="47851CF8" w14:textId="77777777" w:rsidR="00D62A92" w:rsidRDefault="00D62A92" w:rsidP="00D62A92">
      <w:pPr>
        <w:rPr>
          <w:rFonts w:ascii="Arial" w:hAnsi="Arial" w:cs="Arial"/>
          <w:sz w:val="20"/>
          <w:szCs w:val="20"/>
        </w:rPr>
      </w:pPr>
    </w:p>
    <w:p w14:paraId="33E7FEA5" w14:textId="77777777" w:rsidR="00D62A92" w:rsidRDefault="00D62A92" w:rsidP="00D62A92">
      <w:pPr>
        <w:rPr>
          <w:rFonts w:ascii="Arial" w:hAnsi="Arial" w:cs="Arial"/>
          <w:sz w:val="20"/>
          <w:szCs w:val="20"/>
        </w:rPr>
      </w:pPr>
    </w:p>
    <w:p w14:paraId="650604F5" w14:textId="77777777" w:rsidR="00D62A92" w:rsidRDefault="00D62A92" w:rsidP="00D62A92">
      <w:pPr>
        <w:rPr>
          <w:rFonts w:ascii="Arial" w:hAnsi="Arial" w:cs="Arial"/>
          <w:sz w:val="20"/>
          <w:szCs w:val="20"/>
        </w:rPr>
      </w:pPr>
    </w:p>
    <w:p w14:paraId="0287160A" w14:textId="77777777" w:rsidR="00D62A92" w:rsidRDefault="00D62A92" w:rsidP="00D62A92">
      <w:pPr>
        <w:rPr>
          <w:rFonts w:ascii="Arial" w:hAnsi="Arial" w:cs="Arial"/>
          <w:sz w:val="20"/>
          <w:szCs w:val="20"/>
        </w:rPr>
      </w:pPr>
    </w:p>
    <w:p w14:paraId="45ABF596" w14:textId="2218358C" w:rsidR="00F73FF9" w:rsidRPr="0075578B" w:rsidRDefault="00F73FF9" w:rsidP="004114ED">
      <w:pPr>
        <w:spacing w:after="200" w:line="276" w:lineRule="auto"/>
        <w:rPr>
          <w:rFonts w:ascii="Arial" w:hAnsi="Arial" w:cs="Arial"/>
          <w:b/>
          <w:noProof w:val="0"/>
          <w:sz w:val="20"/>
          <w:szCs w:val="20"/>
        </w:rPr>
      </w:pPr>
    </w:p>
    <w:sectPr w:rsidR="00F73FF9" w:rsidRPr="0075578B" w:rsidSect="00575D08">
      <w:headerReference w:type="default" r:id="rId8"/>
      <w:footerReference w:type="default" r:id="rId9"/>
      <w:headerReference w:type="first" r:id="rId10"/>
      <w:pgSz w:w="11906" w:h="16838" w:code="9"/>
      <w:pgMar w:top="851" w:right="851" w:bottom="851" w:left="851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12A0C" w14:textId="77777777" w:rsidR="00B81344" w:rsidRDefault="00B81344">
      <w:r>
        <w:separator/>
      </w:r>
    </w:p>
  </w:endnote>
  <w:endnote w:type="continuationSeparator" w:id="0">
    <w:p w14:paraId="7ADD7272" w14:textId="77777777" w:rsidR="00B81344" w:rsidRDefault="00B8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CCFF" w14:textId="2260E693" w:rsidR="00B22E58" w:rsidRPr="00D62A92" w:rsidRDefault="00B22E58" w:rsidP="00D62A92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color w:val="999999"/>
        <w:sz w:val="2"/>
        <w:szCs w:val="2"/>
        <w:lang w:val="en-US"/>
      </w:rPr>
    </w:pPr>
    <w:r>
      <w:rPr>
        <w:rFonts w:ascii="Arial" w:hAnsi="Arial"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="00D62A92">
      <w:rPr>
        <w:rFonts w:ascii="Arial" w:hAnsi="Arial" w:cs="Arial"/>
        <w:color w:val="999999"/>
        <w:sz w:val="2"/>
        <w:szCs w:val="2"/>
        <w:lang w:val="en-US"/>
      </w:rPr>
      <w:t>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8367D" w14:textId="77777777" w:rsidR="00B81344" w:rsidRDefault="00B81344">
      <w:r>
        <w:separator/>
      </w:r>
    </w:p>
  </w:footnote>
  <w:footnote w:type="continuationSeparator" w:id="0">
    <w:p w14:paraId="064726DF" w14:textId="77777777" w:rsidR="00B81344" w:rsidRDefault="00B81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BD2C2" w14:textId="77777777" w:rsidR="00B22E58" w:rsidRDefault="00B22E58">
    <w:pPr>
      <w:pStyle w:val="Hlavika"/>
      <w:rPr>
        <w:rFonts w:ascii="Arial" w:hAnsi="Arial" w:cs="Arial"/>
        <w:sz w:val="10"/>
        <w:szCs w:val="10"/>
      </w:rPr>
    </w:pPr>
  </w:p>
  <w:p w14:paraId="2FB15CC1" w14:textId="77777777" w:rsidR="00B22E58" w:rsidRDefault="00B22E58">
    <w:pPr>
      <w:pStyle w:val="Hlavika"/>
      <w:rPr>
        <w:rFonts w:ascii="Arial" w:hAnsi="Arial" w:cs="Arial"/>
        <w:sz w:val="10"/>
        <w:szCs w:val="10"/>
      </w:rPr>
    </w:pPr>
  </w:p>
  <w:p w14:paraId="424030C1" w14:textId="77777777" w:rsidR="00B22E58" w:rsidRDefault="00B22E58">
    <w:pPr>
      <w:pStyle w:val="Hlavika"/>
      <w:rPr>
        <w:rFonts w:ascii="Arial" w:hAnsi="Arial" w:cs="Arial"/>
        <w:sz w:val="10"/>
        <w:szCs w:val="10"/>
      </w:rPr>
    </w:pPr>
  </w:p>
  <w:p w14:paraId="339B3162" w14:textId="77777777" w:rsidR="00B22E58" w:rsidRDefault="00B22E58">
    <w:pPr>
      <w:pStyle w:val="Hlavika"/>
      <w:rPr>
        <w:rFonts w:ascii="Arial" w:hAnsi="Arial" w:cs="Arial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2699" w14:textId="7013EDF9" w:rsidR="00B22E58" w:rsidRPr="00361604" w:rsidRDefault="00361604" w:rsidP="00361604">
    <w:pPr>
      <w:pStyle w:val="Hlavika"/>
      <w:jc w:val="right"/>
      <w:rPr>
        <w:rFonts w:ascii="Arial" w:hAnsi="Arial" w:cs="Arial"/>
        <w:sz w:val="18"/>
        <w:szCs w:val="18"/>
      </w:rPr>
    </w:pPr>
    <w:r w:rsidRPr="00361604">
      <w:rPr>
        <w:rFonts w:ascii="Arial" w:hAnsi="Arial" w:cs="Arial"/>
        <w:sz w:val="18"/>
        <w:szCs w:val="18"/>
      </w:rPr>
      <w:t>Príloha č.1 k Súťažným podkladom</w:t>
    </w:r>
  </w:p>
  <w:p w14:paraId="75A3C3A6" w14:textId="77777777" w:rsidR="00B22E58" w:rsidRDefault="00B22E58">
    <w:pPr>
      <w:pStyle w:val="Hlavika"/>
      <w:rPr>
        <w:rFonts w:ascii="Arial" w:hAnsi="Arial" w:cs="Arial"/>
        <w:sz w:val="10"/>
        <w:szCs w:val="10"/>
      </w:rPr>
    </w:pPr>
  </w:p>
  <w:p w14:paraId="2695B21D" w14:textId="77777777" w:rsidR="00B22E58" w:rsidRDefault="00B22E58">
    <w:pPr>
      <w:pStyle w:val="Hlavika"/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tarSymbol" w:hAnsi="Star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EA51FC"/>
    <w:multiLevelType w:val="hybridMultilevel"/>
    <w:tmpl w:val="7FB6D8A4"/>
    <w:lvl w:ilvl="0" w:tplc="BE02F23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022E3AF6"/>
    <w:multiLevelType w:val="multilevel"/>
    <w:tmpl w:val="AD562B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39A5332"/>
    <w:multiLevelType w:val="hybridMultilevel"/>
    <w:tmpl w:val="BB70371E"/>
    <w:lvl w:ilvl="0" w:tplc="041B0017">
      <w:start w:val="1"/>
      <w:numFmt w:val="lowerLetter"/>
      <w:lvlText w:val="%1)"/>
      <w:lvlJc w:val="left"/>
      <w:pPr>
        <w:ind w:left="1866" w:hanging="360"/>
      </w:pPr>
    </w:lvl>
    <w:lvl w:ilvl="1" w:tplc="041B0019">
      <w:start w:val="1"/>
      <w:numFmt w:val="lowerLetter"/>
      <w:lvlText w:val="%2."/>
      <w:lvlJc w:val="left"/>
      <w:pPr>
        <w:ind w:left="258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9" w15:restartNumberingAfterBreak="0">
    <w:nsid w:val="03BC00AD"/>
    <w:multiLevelType w:val="multilevel"/>
    <w:tmpl w:val="C0AAB3A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73A753D"/>
    <w:multiLevelType w:val="hybridMultilevel"/>
    <w:tmpl w:val="E22443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83CFA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012B5B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CA098DC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plc="77DC9430">
      <w:start w:val="26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A4B1BA4"/>
    <w:multiLevelType w:val="multilevel"/>
    <w:tmpl w:val="198EC8A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AC71E97"/>
    <w:multiLevelType w:val="multilevel"/>
    <w:tmpl w:val="8C26EE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0D7E4EC0"/>
    <w:multiLevelType w:val="multilevel"/>
    <w:tmpl w:val="B650CB0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432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11163B27"/>
    <w:multiLevelType w:val="hybridMultilevel"/>
    <w:tmpl w:val="0504EC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57905"/>
    <w:multiLevelType w:val="multilevel"/>
    <w:tmpl w:val="B650CB0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432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195D46F6"/>
    <w:multiLevelType w:val="hybridMultilevel"/>
    <w:tmpl w:val="885EEB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1F61E52"/>
    <w:multiLevelType w:val="hybridMultilevel"/>
    <w:tmpl w:val="366405E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F4AC5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104C21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C64C2C">
      <w:start w:val="5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33F646D"/>
    <w:multiLevelType w:val="multilevel"/>
    <w:tmpl w:val="2E34DE54"/>
    <w:lvl w:ilvl="0">
      <w:start w:val="1"/>
      <w:numFmt w:val="upperLetter"/>
      <w:pStyle w:val="tl1"/>
      <w:suff w:val="space"/>
      <w:lvlText w:val="%1"/>
      <w:lvlJc w:val="left"/>
      <w:pPr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  <w:u w:val="single"/>
      </w:rPr>
    </w:lvl>
    <w:lvl w:ilvl="2">
      <w:start w:val="1"/>
      <w:numFmt w:val="decimal"/>
      <w:lvlRestart w:val="0"/>
      <w:suff w:val="space"/>
      <w:lvlText w:val="%3"/>
      <w:lvlJc w:val="left"/>
      <w:pPr>
        <w:ind w:left="644" w:hanging="284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suff w:val="space"/>
      <w:lvlText w:val="2.%4"/>
      <w:lvlJc w:val="left"/>
      <w:pPr>
        <w:ind w:left="340" w:hanging="340"/>
      </w:pPr>
      <w:rPr>
        <w:rFonts w:ascii="Tahoma" w:hAnsi="Tahoma" w:cs="Times New Roman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bullet"/>
      <w:suff w:val="space"/>
      <w:lvlText w:val=""/>
      <w:lvlJc w:val="left"/>
      <w:pPr>
        <w:ind w:left="2211" w:firstLine="57"/>
      </w:pPr>
      <w:rPr>
        <w:rFonts w:ascii="Symbol" w:hAnsi="Symbol" w:hint="default"/>
        <w:b/>
        <w:i w:val="0"/>
        <w:color w:val="auto"/>
        <w:sz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25433700"/>
    <w:multiLevelType w:val="hybridMultilevel"/>
    <w:tmpl w:val="C49C3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12610"/>
    <w:multiLevelType w:val="multilevel"/>
    <w:tmpl w:val="B89A779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pStyle w:val="Nzov"/>
      <w:lvlText w:val="%1.%2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21" w15:restartNumberingAfterBreak="0">
    <w:nsid w:val="266B0ACA"/>
    <w:multiLevelType w:val="hybridMultilevel"/>
    <w:tmpl w:val="54E068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465B25"/>
    <w:multiLevelType w:val="multilevel"/>
    <w:tmpl w:val="0C14BF20"/>
    <w:lvl w:ilvl="0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29723499"/>
    <w:multiLevelType w:val="hybridMultilevel"/>
    <w:tmpl w:val="D8BC67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3434F1"/>
    <w:multiLevelType w:val="multilevel"/>
    <w:tmpl w:val="2AF8D354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2C9D33E2"/>
    <w:multiLevelType w:val="hybridMultilevel"/>
    <w:tmpl w:val="B4243B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499028A"/>
    <w:multiLevelType w:val="hybridMultilevel"/>
    <w:tmpl w:val="0504EC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033475"/>
    <w:multiLevelType w:val="hybridMultilevel"/>
    <w:tmpl w:val="205CD200"/>
    <w:lvl w:ilvl="0" w:tplc="D66C803C">
      <w:numFmt w:val="bullet"/>
      <w:lvlText w:val="–"/>
      <w:lvlJc w:val="left"/>
      <w:pPr>
        <w:ind w:left="1648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8" w15:restartNumberingAfterBreak="0">
    <w:nsid w:val="37DD4DD2"/>
    <w:multiLevelType w:val="multilevel"/>
    <w:tmpl w:val="322E6DCC"/>
    <w:lvl w:ilvl="0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38F973EB"/>
    <w:multiLevelType w:val="multilevel"/>
    <w:tmpl w:val="8CB2356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9A663C0"/>
    <w:multiLevelType w:val="multilevel"/>
    <w:tmpl w:val="A0AA1CC8"/>
    <w:lvl w:ilvl="0">
      <w:start w:val="1"/>
      <w:numFmt w:val="decimal"/>
      <w:pStyle w:val="Nadpis2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1" w15:restartNumberingAfterBreak="0">
    <w:nsid w:val="3E0D481D"/>
    <w:multiLevelType w:val="multilevel"/>
    <w:tmpl w:val="19D4285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3F491AC2"/>
    <w:multiLevelType w:val="hybridMultilevel"/>
    <w:tmpl w:val="04766D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3E86DB7"/>
    <w:multiLevelType w:val="hybridMultilevel"/>
    <w:tmpl w:val="9618C2D6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6D0263"/>
    <w:multiLevelType w:val="multilevel"/>
    <w:tmpl w:val="910C1AF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5" w15:restartNumberingAfterBreak="0">
    <w:nsid w:val="4AC655F6"/>
    <w:multiLevelType w:val="multilevel"/>
    <w:tmpl w:val="29AAB7F6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4E554E4C"/>
    <w:multiLevelType w:val="multilevel"/>
    <w:tmpl w:val="153C185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5360414F"/>
    <w:multiLevelType w:val="hybridMultilevel"/>
    <w:tmpl w:val="8C946E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4190677"/>
    <w:multiLevelType w:val="hybridMultilevel"/>
    <w:tmpl w:val="84B0DD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59C7B37"/>
    <w:multiLevelType w:val="multilevel"/>
    <w:tmpl w:val="2A6847A8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0" w15:restartNumberingAfterBreak="0">
    <w:nsid w:val="58B26A76"/>
    <w:multiLevelType w:val="multilevel"/>
    <w:tmpl w:val="D3C82B7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1" w15:restartNumberingAfterBreak="0">
    <w:nsid w:val="58F62716"/>
    <w:multiLevelType w:val="multilevel"/>
    <w:tmpl w:val="07B4C8CE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2" w15:restartNumberingAfterBreak="0">
    <w:nsid w:val="5968268F"/>
    <w:multiLevelType w:val="multilevel"/>
    <w:tmpl w:val="3D007C50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 w15:restartNumberingAfterBreak="0">
    <w:nsid w:val="5A3D0ED2"/>
    <w:multiLevelType w:val="multilevel"/>
    <w:tmpl w:val="AE6011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4" w15:restartNumberingAfterBreak="0">
    <w:nsid w:val="5E1C1EA1"/>
    <w:multiLevelType w:val="hybridMultilevel"/>
    <w:tmpl w:val="FE3E13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2142"/>
        </w:tabs>
        <w:ind w:left="2142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45" w15:restartNumberingAfterBreak="0">
    <w:nsid w:val="5EB76285"/>
    <w:multiLevelType w:val="hybridMultilevel"/>
    <w:tmpl w:val="C8EEE3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0859AE"/>
    <w:multiLevelType w:val="hybridMultilevel"/>
    <w:tmpl w:val="62D62C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42062A"/>
    <w:multiLevelType w:val="hybridMultilevel"/>
    <w:tmpl w:val="690EB29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7D8E7D0">
      <w:start w:val="1"/>
      <w:numFmt w:val="lowerLetter"/>
      <w:lvlText w:val="%2)"/>
      <w:lvlJc w:val="left"/>
      <w:pPr>
        <w:tabs>
          <w:tab w:val="num" w:pos="2142"/>
        </w:tabs>
        <w:ind w:left="2142" w:hanging="360"/>
      </w:pPr>
      <w:rPr>
        <w:rFonts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48" w15:restartNumberingAfterBreak="0">
    <w:nsid w:val="6CFE1D04"/>
    <w:multiLevelType w:val="multilevel"/>
    <w:tmpl w:val="DA520242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9" w15:restartNumberingAfterBreak="0">
    <w:nsid w:val="6E737A33"/>
    <w:multiLevelType w:val="multilevel"/>
    <w:tmpl w:val="85965AB4"/>
    <w:lvl w:ilvl="0">
      <w:start w:val="1"/>
      <w:numFmt w:val="decimal"/>
      <w:lvlText w:val="%1."/>
      <w:lvlJc w:val="left"/>
      <w:pPr>
        <w:ind w:left="717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80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cs="Times New Roman" w:hint="default"/>
      </w:rPr>
    </w:lvl>
  </w:abstractNum>
  <w:abstractNum w:abstractNumId="50" w15:restartNumberingAfterBreak="0">
    <w:nsid w:val="74B22A76"/>
    <w:multiLevelType w:val="multilevel"/>
    <w:tmpl w:val="2F9604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1" w15:restartNumberingAfterBreak="0">
    <w:nsid w:val="7F31618C"/>
    <w:multiLevelType w:val="hybridMultilevel"/>
    <w:tmpl w:val="289088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3E375B"/>
    <w:multiLevelType w:val="hybridMultilevel"/>
    <w:tmpl w:val="B2BA17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324663">
    <w:abstractNumId w:val="20"/>
  </w:num>
  <w:num w:numId="2" w16cid:durableId="1606884933">
    <w:abstractNumId w:val="30"/>
  </w:num>
  <w:num w:numId="3" w16cid:durableId="931206954">
    <w:abstractNumId w:val="42"/>
  </w:num>
  <w:num w:numId="4" w16cid:durableId="2139759140">
    <w:abstractNumId w:val="12"/>
  </w:num>
  <w:num w:numId="5" w16cid:durableId="1766071857">
    <w:abstractNumId w:val="18"/>
  </w:num>
  <w:num w:numId="6" w16cid:durableId="999694480">
    <w:abstractNumId w:val="27"/>
  </w:num>
  <w:num w:numId="7" w16cid:durableId="1599024923">
    <w:abstractNumId w:val="40"/>
  </w:num>
  <w:num w:numId="8" w16cid:durableId="1221214315">
    <w:abstractNumId w:val="19"/>
  </w:num>
  <w:num w:numId="9" w16cid:durableId="601693472">
    <w:abstractNumId w:val="50"/>
  </w:num>
  <w:num w:numId="10" w16cid:durableId="320276015">
    <w:abstractNumId w:val="31"/>
  </w:num>
  <w:num w:numId="11" w16cid:durableId="361831336">
    <w:abstractNumId w:val="7"/>
  </w:num>
  <w:num w:numId="12" w16cid:durableId="251083083">
    <w:abstractNumId w:val="36"/>
  </w:num>
  <w:num w:numId="13" w16cid:durableId="538208138">
    <w:abstractNumId w:val="43"/>
  </w:num>
  <w:num w:numId="14" w16cid:durableId="2067991992">
    <w:abstractNumId w:val="34"/>
  </w:num>
  <w:num w:numId="15" w16cid:durableId="268585107">
    <w:abstractNumId w:val="35"/>
  </w:num>
  <w:num w:numId="16" w16cid:durableId="2031492596">
    <w:abstractNumId w:val="28"/>
  </w:num>
  <w:num w:numId="17" w16cid:durableId="600647046">
    <w:abstractNumId w:val="22"/>
  </w:num>
  <w:num w:numId="18" w16cid:durableId="564607058">
    <w:abstractNumId w:val="48"/>
  </w:num>
  <w:num w:numId="19" w16cid:durableId="487523596">
    <w:abstractNumId w:val="41"/>
  </w:num>
  <w:num w:numId="20" w16cid:durableId="1548879993">
    <w:abstractNumId w:val="24"/>
  </w:num>
  <w:num w:numId="21" w16cid:durableId="2106146525">
    <w:abstractNumId w:val="9"/>
  </w:num>
  <w:num w:numId="22" w16cid:durableId="388963781">
    <w:abstractNumId w:val="14"/>
  </w:num>
  <w:num w:numId="23" w16cid:durableId="1712612808">
    <w:abstractNumId w:val="51"/>
  </w:num>
  <w:num w:numId="24" w16cid:durableId="45956059">
    <w:abstractNumId w:val="29"/>
  </w:num>
  <w:num w:numId="25" w16cid:durableId="14505865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6626466">
    <w:abstractNumId w:val="39"/>
  </w:num>
  <w:num w:numId="27" w16cid:durableId="1712027302">
    <w:abstractNumId w:val="23"/>
  </w:num>
  <w:num w:numId="28" w16cid:durableId="705909291">
    <w:abstractNumId w:val="13"/>
  </w:num>
  <w:num w:numId="29" w16cid:durableId="715004129">
    <w:abstractNumId w:val="45"/>
  </w:num>
  <w:num w:numId="30" w16cid:durableId="222181556">
    <w:abstractNumId w:val="15"/>
  </w:num>
  <w:num w:numId="31" w16cid:durableId="789862447">
    <w:abstractNumId w:val="21"/>
  </w:num>
  <w:num w:numId="32" w16cid:durableId="592978463">
    <w:abstractNumId w:val="37"/>
  </w:num>
  <w:num w:numId="33" w16cid:durableId="2028603480">
    <w:abstractNumId w:val="8"/>
  </w:num>
  <w:num w:numId="34" w16cid:durableId="486436504">
    <w:abstractNumId w:val="10"/>
  </w:num>
  <w:num w:numId="35" w16cid:durableId="114250857">
    <w:abstractNumId w:val="47"/>
  </w:num>
  <w:num w:numId="36" w16cid:durableId="3165437">
    <w:abstractNumId w:val="16"/>
  </w:num>
  <w:num w:numId="37" w16cid:durableId="1695158023">
    <w:abstractNumId w:val="44"/>
  </w:num>
  <w:num w:numId="38" w16cid:durableId="618950586">
    <w:abstractNumId w:val="25"/>
  </w:num>
  <w:num w:numId="39" w16cid:durableId="1510670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8600218">
    <w:abstractNumId w:val="32"/>
  </w:num>
  <w:num w:numId="41" w16cid:durableId="1056079859">
    <w:abstractNumId w:val="17"/>
  </w:num>
  <w:num w:numId="42" w16cid:durableId="1757632262">
    <w:abstractNumId w:val="6"/>
  </w:num>
  <w:num w:numId="43" w16cid:durableId="1630473310">
    <w:abstractNumId w:val="49"/>
  </w:num>
  <w:num w:numId="44" w16cid:durableId="775444653">
    <w:abstractNumId w:val="52"/>
  </w:num>
  <w:num w:numId="45" w16cid:durableId="1235581941">
    <w:abstractNumId w:val="38"/>
  </w:num>
  <w:num w:numId="46" w16cid:durableId="1163080188">
    <w:abstractNumId w:val="26"/>
  </w:num>
  <w:num w:numId="47" w16cid:durableId="1389568328">
    <w:abstractNumId w:val="33"/>
  </w:num>
  <w:num w:numId="48" w16cid:durableId="1784613157">
    <w:abstractNumId w:val="46"/>
  </w:num>
  <w:num w:numId="49" w16cid:durableId="2739464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91809831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22"/>
    <w:rsid w:val="00010792"/>
    <w:rsid w:val="00012429"/>
    <w:rsid w:val="00012DD9"/>
    <w:rsid w:val="00013138"/>
    <w:rsid w:val="000134C7"/>
    <w:rsid w:val="00013E45"/>
    <w:rsid w:val="00015AEC"/>
    <w:rsid w:val="00016AE4"/>
    <w:rsid w:val="00017537"/>
    <w:rsid w:val="0002022D"/>
    <w:rsid w:val="00022EE7"/>
    <w:rsid w:val="00025DC9"/>
    <w:rsid w:val="00027D1C"/>
    <w:rsid w:val="0003442B"/>
    <w:rsid w:val="000346D3"/>
    <w:rsid w:val="00035323"/>
    <w:rsid w:val="000357E9"/>
    <w:rsid w:val="00035ADC"/>
    <w:rsid w:val="0004271E"/>
    <w:rsid w:val="0004400B"/>
    <w:rsid w:val="0004624D"/>
    <w:rsid w:val="0005356D"/>
    <w:rsid w:val="000614A2"/>
    <w:rsid w:val="00062F4B"/>
    <w:rsid w:val="00063362"/>
    <w:rsid w:val="00066654"/>
    <w:rsid w:val="00066736"/>
    <w:rsid w:val="00066D8E"/>
    <w:rsid w:val="000670DB"/>
    <w:rsid w:val="00073AD3"/>
    <w:rsid w:val="00073CD1"/>
    <w:rsid w:val="00077676"/>
    <w:rsid w:val="0007774C"/>
    <w:rsid w:val="00083A66"/>
    <w:rsid w:val="000849A7"/>
    <w:rsid w:val="000875B1"/>
    <w:rsid w:val="000914A9"/>
    <w:rsid w:val="000A2985"/>
    <w:rsid w:val="000B137D"/>
    <w:rsid w:val="000B1710"/>
    <w:rsid w:val="000B402E"/>
    <w:rsid w:val="000C0865"/>
    <w:rsid w:val="000C151B"/>
    <w:rsid w:val="000C5127"/>
    <w:rsid w:val="000C55DF"/>
    <w:rsid w:val="000D12CE"/>
    <w:rsid w:val="000D4F98"/>
    <w:rsid w:val="000D5B82"/>
    <w:rsid w:val="000D6CA1"/>
    <w:rsid w:val="000D766D"/>
    <w:rsid w:val="000D7F07"/>
    <w:rsid w:val="000E1B4B"/>
    <w:rsid w:val="000F100D"/>
    <w:rsid w:val="000F4057"/>
    <w:rsid w:val="00101268"/>
    <w:rsid w:val="00102712"/>
    <w:rsid w:val="00103198"/>
    <w:rsid w:val="00110725"/>
    <w:rsid w:val="00110A2E"/>
    <w:rsid w:val="00112152"/>
    <w:rsid w:val="0011248D"/>
    <w:rsid w:val="00113000"/>
    <w:rsid w:val="001138C3"/>
    <w:rsid w:val="00113A01"/>
    <w:rsid w:val="00114183"/>
    <w:rsid w:val="00114274"/>
    <w:rsid w:val="00117D3D"/>
    <w:rsid w:val="00122451"/>
    <w:rsid w:val="00125B32"/>
    <w:rsid w:val="001308FC"/>
    <w:rsid w:val="00132217"/>
    <w:rsid w:val="001345F6"/>
    <w:rsid w:val="001356D4"/>
    <w:rsid w:val="00135BB9"/>
    <w:rsid w:val="001463AC"/>
    <w:rsid w:val="00147585"/>
    <w:rsid w:val="0015446C"/>
    <w:rsid w:val="001565B6"/>
    <w:rsid w:val="001568AA"/>
    <w:rsid w:val="00156B8B"/>
    <w:rsid w:val="0015705E"/>
    <w:rsid w:val="001603A5"/>
    <w:rsid w:val="001604BB"/>
    <w:rsid w:val="001610B0"/>
    <w:rsid w:val="00161926"/>
    <w:rsid w:val="0017086B"/>
    <w:rsid w:val="00170B8F"/>
    <w:rsid w:val="00171500"/>
    <w:rsid w:val="001766A5"/>
    <w:rsid w:val="0018048D"/>
    <w:rsid w:val="0018230F"/>
    <w:rsid w:val="00184ACA"/>
    <w:rsid w:val="00185093"/>
    <w:rsid w:val="00185616"/>
    <w:rsid w:val="00186F2A"/>
    <w:rsid w:val="0019215D"/>
    <w:rsid w:val="0019247D"/>
    <w:rsid w:val="00194AE4"/>
    <w:rsid w:val="00194E10"/>
    <w:rsid w:val="001A03F2"/>
    <w:rsid w:val="001A0617"/>
    <w:rsid w:val="001A1C23"/>
    <w:rsid w:val="001B3E92"/>
    <w:rsid w:val="001B43A3"/>
    <w:rsid w:val="001B4F34"/>
    <w:rsid w:val="001B618E"/>
    <w:rsid w:val="001B62A1"/>
    <w:rsid w:val="001C04B3"/>
    <w:rsid w:val="001C0E74"/>
    <w:rsid w:val="001C2C43"/>
    <w:rsid w:val="001C3CF9"/>
    <w:rsid w:val="001C4838"/>
    <w:rsid w:val="001D3574"/>
    <w:rsid w:val="001D70BA"/>
    <w:rsid w:val="001F2A1C"/>
    <w:rsid w:val="001F6962"/>
    <w:rsid w:val="00204CA0"/>
    <w:rsid w:val="00205117"/>
    <w:rsid w:val="00206F9F"/>
    <w:rsid w:val="00211A27"/>
    <w:rsid w:val="00211C82"/>
    <w:rsid w:val="00212479"/>
    <w:rsid w:val="002136B6"/>
    <w:rsid w:val="0021411F"/>
    <w:rsid w:val="00215EA4"/>
    <w:rsid w:val="002212DE"/>
    <w:rsid w:val="00221E51"/>
    <w:rsid w:val="00222FE3"/>
    <w:rsid w:val="0022317D"/>
    <w:rsid w:val="00235C73"/>
    <w:rsid w:val="00240D99"/>
    <w:rsid w:val="002430A3"/>
    <w:rsid w:val="0024626E"/>
    <w:rsid w:val="00254330"/>
    <w:rsid w:val="00264FC5"/>
    <w:rsid w:val="002673CC"/>
    <w:rsid w:val="00267625"/>
    <w:rsid w:val="00274417"/>
    <w:rsid w:val="00282A34"/>
    <w:rsid w:val="00286C65"/>
    <w:rsid w:val="00290D61"/>
    <w:rsid w:val="002937CD"/>
    <w:rsid w:val="00294638"/>
    <w:rsid w:val="002A1ACE"/>
    <w:rsid w:val="002A5061"/>
    <w:rsid w:val="002A67BD"/>
    <w:rsid w:val="002B1D33"/>
    <w:rsid w:val="002B1DB0"/>
    <w:rsid w:val="002B35D7"/>
    <w:rsid w:val="002B7A18"/>
    <w:rsid w:val="002C0698"/>
    <w:rsid w:val="002C478D"/>
    <w:rsid w:val="002C7293"/>
    <w:rsid w:val="002D0CA8"/>
    <w:rsid w:val="002D25C0"/>
    <w:rsid w:val="002D27D5"/>
    <w:rsid w:val="002E044B"/>
    <w:rsid w:val="002E1EBF"/>
    <w:rsid w:val="002E38C5"/>
    <w:rsid w:val="002E3D26"/>
    <w:rsid w:val="002E4424"/>
    <w:rsid w:val="002E5606"/>
    <w:rsid w:val="002F23BE"/>
    <w:rsid w:val="002F47DB"/>
    <w:rsid w:val="002F4E5D"/>
    <w:rsid w:val="002F52EF"/>
    <w:rsid w:val="003027B8"/>
    <w:rsid w:val="003059B8"/>
    <w:rsid w:val="00306702"/>
    <w:rsid w:val="00320DF9"/>
    <w:rsid w:val="003258FB"/>
    <w:rsid w:val="00326750"/>
    <w:rsid w:val="0033190F"/>
    <w:rsid w:val="0033460E"/>
    <w:rsid w:val="00335D05"/>
    <w:rsid w:val="0033692C"/>
    <w:rsid w:val="00336D7C"/>
    <w:rsid w:val="003428CB"/>
    <w:rsid w:val="00342DDE"/>
    <w:rsid w:val="00351893"/>
    <w:rsid w:val="00353BF5"/>
    <w:rsid w:val="003572DC"/>
    <w:rsid w:val="00357F8D"/>
    <w:rsid w:val="003607AF"/>
    <w:rsid w:val="00361604"/>
    <w:rsid w:val="00370F7F"/>
    <w:rsid w:val="0037440E"/>
    <w:rsid w:val="003763B2"/>
    <w:rsid w:val="00377C76"/>
    <w:rsid w:val="00380A7A"/>
    <w:rsid w:val="00380B1E"/>
    <w:rsid w:val="00381B87"/>
    <w:rsid w:val="00386237"/>
    <w:rsid w:val="00386785"/>
    <w:rsid w:val="00390A40"/>
    <w:rsid w:val="00397A6A"/>
    <w:rsid w:val="003A135C"/>
    <w:rsid w:val="003A37B7"/>
    <w:rsid w:val="003A3C7F"/>
    <w:rsid w:val="003B0AA2"/>
    <w:rsid w:val="003B1B63"/>
    <w:rsid w:val="003C04ED"/>
    <w:rsid w:val="003C572B"/>
    <w:rsid w:val="003C5D70"/>
    <w:rsid w:val="003D1735"/>
    <w:rsid w:val="003D29AA"/>
    <w:rsid w:val="003D33AE"/>
    <w:rsid w:val="003D37A7"/>
    <w:rsid w:val="003D3826"/>
    <w:rsid w:val="003E0A20"/>
    <w:rsid w:val="003E281E"/>
    <w:rsid w:val="003E2BEB"/>
    <w:rsid w:val="003E3056"/>
    <w:rsid w:val="003E521F"/>
    <w:rsid w:val="003F1D09"/>
    <w:rsid w:val="003F4209"/>
    <w:rsid w:val="003F5EE0"/>
    <w:rsid w:val="003F76B5"/>
    <w:rsid w:val="004044F0"/>
    <w:rsid w:val="0040696E"/>
    <w:rsid w:val="004114ED"/>
    <w:rsid w:val="00415066"/>
    <w:rsid w:val="004156EC"/>
    <w:rsid w:val="00415AED"/>
    <w:rsid w:val="0042012B"/>
    <w:rsid w:val="00420F21"/>
    <w:rsid w:val="00423CB3"/>
    <w:rsid w:val="004247E8"/>
    <w:rsid w:val="004254A3"/>
    <w:rsid w:val="00425570"/>
    <w:rsid w:val="00432F63"/>
    <w:rsid w:val="004349AD"/>
    <w:rsid w:val="00434F95"/>
    <w:rsid w:val="00436227"/>
    <w:rsid w:val="00441F85"/>
    <w:rsid w:val="00444C69"/>
    <w:rsid w:val="00446000"/>
    <w:rsid w:val="004461F5"/>
    <w:rsid w:val="004542F7"/>
    <w:rsid w:val="004617B4"/>
    <w:rsid w:val="0046181A"/>
    <w:rsid w:val="00462904"/>
    <w:rsid w:val="00465C13"/>
    <w:rsid w:val="004663BE"/>
    <w:rsid w:val="00466CB8"/>
    <w:rsid w:val="00470CE9"/>
    <w:rsid w:val="0047211A"/>
    <w:rsid w:val="00473C97"/>
    <w:rsid w:val="00474AEB"/>
    <w:rsid w:val="00476F8A"/>
    <w:rsid w:val="004844A5"/>
    <w:rsid w:val="00487A7B"/>
    <w:rsid w:val="0049210F"/>
    <w:rsid w:val="004933C9"/>
    <w:rsid w:val="00493FE2"/>
    <w:rsid w:val="00497B50"/>
    <w:rsid w:val="00497B67"/>
    <w:rsid w:val="004A4B01"/>
    <w:rsid w:val="004A5018"/>
    <w:rsid w:val="004B4211"/>
    <w:rsid w:val="004B73D0"/>
    <w:rsid w:val="004B75E8"/>
    <w:rsid w:val="004B78F0"/>
    <w:rsid w:val="004C00A7"/>
    <w:rsid w:val="004C10BE"/>
    <w:rsid w:val="004C27B8"/>
    <w:rsid w:val="004C3B3F"/>
    <w:rsid w:val="004C6A7F"/>
    <w:rsid w:val="004D346C"/>
    <w:rsid w:val="004D427D"/>
    <w:rsid w:val="004D7B3C"/>
    <w:rsid w:val="004E34B7"/>
    <w:rsid w:val="004E3E77"/>
    <w:rsid w:val="004F082C"/>
    <w:rsid w:val="004F2A04"/>
    <w:rsid w:val="004F6A09"/>
    <w:rsid w:val="005019CF"/>
    <w:rsid w:val="0051208E"/>
    <w:rsid w:val="005121EF"/>
    <w:rsid w:val="0051305E"/>
    <w:rsid w:val="005136C2"/>
    <w:rsid w:val="005175EB"/>
    <w:rsid w:val="00517BE2"/>
    <w:rsid w:val="005209C2"/>
    <w:rsid w:val="00524486"/>
    <w:rsid w:val="00525D6A"/>
    <w:rsid w:val="0052767D"/>
    <w:rsid w:val="0053558C"/>
    <w:rsid w:val="00536123"/>
    <w:rsid w:val="00546466"/>
    <w:rsid w:val="00551037"/>
    <w:rsid w:val="005518D0"/>
    <w:rsid w:val="005545B2"/>
    <w:rsid w:val="00560302"/>
    <w:rsid w:val="005638F9"/>
    <w:rsid w:val="00564593"/>
    <w:rsid w:val="0056593F"/>
    <w:rsid w:val="00572D2D"/>
    <w:rsid w:val="00572E78"/>
    <w:rsid w:val="005752B0"/>
    <w:rsid w:val="00575736"/>
    <w:rsid w:val="00575A8E"/>
    <w:rsid w:val="00575D08"/>
    <w:rsid w:val="00580304"/>
    <w:rsid w:val="005822A7"/>
    <w:rsid w:val="00582B24"/>
    <w:rsid w:val="005968B0"/>
    <w:rsid w:val="00597473"/>
    <w:rsid w:val="005A106A"/>
    <w:rsid w:val="005A3DA3"/>
    <w:rsid w:val="005A4CD2"/>
    <w:rsid w:val="005B0DBB"/>
    <w:rsid w:val="005B322E"/>
    <w:rsid w:val="005B4520"/>
    <w:rsid w:val="005B6C5E"/>
    <w:rsid w:val="005C0A65"/>
    <w:rsid w:val="005C72A5"/>
    <w:rsid w:val="005D3A7F"/>
    <w:rsid w:val="005D3EBF"/>
    <w:rsid w:val="005E0AE4"/>
    <w:rsid w:val="005E4CF5"/>
    <w:rsid w:val="005E5C00"/>
    <w:rsid w:val="005E7AF0"/>
    <w:rsid w:val="005F00B2"/>
    <w:rsid w:val="005F4054"/>
    <w:rsid w:val="005F55F4"/>
    <w:rsid w:val="0060138A"/>
    <w:rsid w:val="00601B6C"/>
    <w:rsid w:val="00602CEA"/>
    <w:rsid w:val="00606FA5"/>
    <w:rsid w:val="006077C2"/>
    <w:rsid w:val="00611155"/>
    <w:rsid w:val="006162E8"/>
    <w:rsid w:val="00617A22"/>
    <w:rsid w:val="00617FD8"/>
    <w:rsid w:val="00621388"/>
    <w:rsid w:val="0062531E"/>
    <w:rsid w:val="006253ED"/>
    <w:rsid w:val="006311CD"/>
    <w:rsid w:val="00631A2B"/>
    <w:rsid w:val="006324FD"/>
    <w:rsid w:val="00632B8E"/>
    <w:rsid w:val="00637788"/>
    <w:rsid w:val="00640828"/>
    <w:rsid w:val="006414BE"/>
    <w:rsid w:val="006417CA"/>
    <w:rsid w:val="00641963"/>
    <w:rsid w:val="00643F69"/>
    <w:rsid w:val="00644A68"/>
    <w:rsid w:val="00646694"/>
    <w:rsid w:val="006474F4"/>
    <w:rsid w:val="006512A9"/>
    <w:rsid w:val="00652094"/>
    <w:rsid w:val="00654D56"/>
    <w:rsid w:val="00655503"/>
    <w:rsid w:val="00662C15"/>
    <w:rsid w:val="006727AF"/>
    <w:rsid w:val="006739C4"/>
    <w:rsid w:val="00676524"/>
    <w:rsid w:val="00682C52"/>
    <w:rsid w:val="00683FD9"/>
    <w:rsid w:val="00691349"/>
    <w:rsid w:val="00691AC1"/>
    <w:rsid w:val="006960D4"/>
    <w:rsid w:val="006972E5"/>
    <w:rsid w:val="006A148C"/>
    <w:rsid w:val="006A54CB"/>
    <w:rsid w:val="006B130B"/>
    <w:rsid w:val="006B258A"/>
    <w:rsid w:val="006B2654"/>
    <w:rsid w:val="006B3813"/>
    <w:rsid w:val="006B7542"/>
    <w:rsid w:val="006C149A"/>
    <w:rsid w:val="006C14DD"/>
    <w:rsid w:val="006C3C30"/>
    <w:rsid w:val="006C486E"/>
    <w:rsid w:val="006C5E56"/>
    <w:rsid w:val="006D1298"/>
    <w:rsid w:val="006D147D"/>
    <w:rsid w:val="006D2FDB"/>
    <w:rsid w:val="006D3C10"/>
    <w:rsid w:val="006D4734"/>
    <w:rsid w:val="006D4FEE"/>
    <w:rsid w:val="006D7B37"/>
    <w:rsid w:val="006E1567"/>
    <w:rsid w:val="006E26BB"/>
    <w:rsid w:val="006F2FCB"/>
    <w:rsid w:val="006F3083"/>
    <w:rsid w:val="006F33D7"/>
    <w:rsid w:val="006F3BAC"/>
    <w:rsid w:val="006F4DD4"/>
    <w:rsid w:val="006F6EDC"/>
    <w:rsid w:val="006F7E08"/>
    <w:rsid w:val="00700729"/>
    <w:rsid w:val="00701F84"/>
    <w:rsid w:val="00702217"/>
    <w:rsid w:val="0070467C"/>
    <w:rsid w:val="00704743"/>
    <w:rsid w:val="00704902"/>
    <w:rsid w:val="00705853"/>
    <w:rsid w:val="00707B1E"/>
    <w:rsid w:val="007104B4"/>
    <w:rsid w:val="00711C52"/>
    <w:rsid w:val="007153D4"/>
    <w:rsid w:val="0071734D"/>
    <w:rsid w:val="00720393"/>
    <w:rsid w:val="00720536"/>
    <w:rsid w:val="007266D1"/>
    <w:rsid w:val="00727BB1"/>
    <w:rsid w:val="00727DD7"/>
    <w:rsid w:val="00731CD1"/>
    <w:rsid w:val="00734F86"/>
    <w:rsid w:val="00737CDE"/>
    <w:rsid w:val="007412FC"/>
    <w:rsid w:val="00743944"/>
    <w:rsid w:val="00743ECC"/>
    <w:rsid w:val="0074629D"/>
    <w:rsid w:val="007503D5"/>
    <w:rsid w:val="007510F8"/>
    <w:rsid w:val="00751E93"/>
    <w:rsid w:val="0075578B"/>
    <w:rsid w:val="00755BA4"/>
    <w:rsid w:val="00756401"/>
    <w:rsid w:val="00760258"/>
    <w:rsid w:val="007606BB"/>
    <w:rsid w:val="00762731"/>
    <w:rsid w:val="007664A1"/>
    <w:rsid w:val="00780C04"/>
    <w:rsid w:val="007826B7"/>
    <w:rsid w:val="00795C4D"/>
    <w:rsid w:val="00797A95"/>
    <w:rsid w:val="00797E1B"/>
    <w:rsid w:val="007B4D4F"/>
    <w:rsid w:val="007B6EB5"/>
    <w:rsid w:val="007B75AB"/>
    <w:rsid w:val="007B760D"/>
    <w:rsid w:val="007C190B"/>
    <w:rsid w:val="007D3C4E"/>
    <w:rsid w:val="007D4FF6"/>
    <w:rsid w:val="007D634C"/>
    <w:rsid w:val="007D6EA4"/>
    <w:rsid w:val="007D7610"/>
    <w:rsid w:val="007E34F3"/>
    <w:rsid w:val="007E5FB8"/>
    <w:rsid w:val="007E733D"/>
    <w:rsid w:val="007F5436"/>
    <w:rsid w:val="007F639C"/>
    <w:rsid w:val="0080167C"/>
    <w:rsid w:val="00801E96"/>
    <w:rsid w:val="008063F6"/>
    <w:rsid w:val="008070A5"/>
    <w:rsid w:val="00814611"/>
    <w:rsid w:val="00815978"/>
    <w:rsid w:val="00822BCE"/>
    <w:rsid w:val="00824400"/>
    <w:rsid w:val="008247B6"/>
    <w:rsid w:val="00825413"/>
    <w:rsid w:val="00830322"/>
    <w:rsid w:val="00831D5E"/>
    <w:rsid w:val="0083330E"/>
    <w:rsid w:val="00834048"/>
    <w:rsid w:val="00836034"/>
    <w:rsid w:val="008402FB"/>
    <w:rsid w:val="00844B34"/>
    <w:rsid w:val="00847320"/>
    <w:rsid w:val="00847515"/>
    <w:rsid w:val="00851052"/>
    <w:rsid w:val="00853E25"/>
    <w:rsid w:val="00854E0D"/>
    <w:rsid w:val="00857F7D"/>
    <w:rsid w:val="00864D30"/>
    <w:rsid w:val="0086631B"/>
    <w:rsid w:val="008666B9"/>
    <w:rsid w:val="0086753D"/>
    <w:rsid w:val="008679D1"/>
    <w:rsid w:val="008716A7"/>
    <w:rsid w:val="008734F4"/>
    <w:rsid w:val="0087438A"/>
    <w:rsid w:val="008762ED"/>
    <w:rsid w:val="00876803"/>
    <w:rsid w:val="00876A5B"/>
    <w:rsid w:val="00890D9D"/>
    <w:rsid w:val="00893913"/>
    <w:rsid w:val="00893EAC"/>
    <w:rsid w:val="00895916"/>
    <w:rsid w:val="008961A3"/>
    <w:rsid w:val="00896732"/>
    <w:rsid w:val="008969D4"/>
    <w:rsid w:val="00896D09"/>
    <w:rsid w:val="008A20E8"/>
    <w:rsid w:val="008A574A"/>
    <w:rsid w:val="008B0BCC"/>
    <w:rsid w:val="008B11A5"/>
    <w:rsid w:val="008B1A82"/>
    <w:rsid w:val="008C4B5B"/>
    <w:rsid w:val="008C57BD"/>
    <w:rsid w:val="008C5B41"/>
    <w:rsid w:val="008C5FF1"/>
    <w:rsid w:val="008C6432"/>
    <w:rsid w:val="008D12DD"/>
    <w:rsid w:val="008D1BCA"/>
    <w:rsid w:val="008D2B15"/>
    <w:rsid w:val="008D69CF"/>
    <w:rsid w:val="008E24F0"/>
    <w:rsid w:val="008E53E4"/>
    <w:rsid w:val="008E620E"/>
    <w:rsid w:val="008F02DE"/>
    <w:rsid w:val="008F2CEC"/>
    <w:rsid w:val="008F4EC2"/>
    <w:rsid w:val="008F5CED"/>
    <w:rsid w:val="008F66EE"/>
    <w:rsid w:val="00901172"/>
    <w:rsid w:val="0090133B"/>
    <w:rsid w:val="0090310B"/>
    <w:rsid w:val="0090324B"/>
    <w:rsid w:val="00906BC7"/>
    <w:rsid w:val="009130E9"/>
    <w:rsid w:val="00914209"/>
    <w:rsid w:val="009167F0"/>
    <w:rsid w:val="009176A8"/>
    <w:rsid w:val="009204AE"/>
    <w:rsid w:val="00922123"/>
    <w:rsid w:val="00923B5C"/>
    <w:rsid w:val="00923FAA"/>
    <w:rsid w:val="00924087"/>
    <w:rsid w:val="00926E8A"/>
    <w:rsid w:val="0093145C"/>
    <w:rsid w:val="0093546B"/>
    <w:rsid w:val="009361FB"/>
    <w:rsid w:val="009425F9"/>
    <w:rsid w:val="009457F7"/>
    <w:rsid w:val="00945A29"/>
    <w:rsid w:val="0094641D"/>
    <w:rsid w:val="00947E61"/>
    <w:rsid w:val="0096028F"/>
    <w:rsid w:val="00964380"/>
    <w:rsid w:val="00964554"/>
    <w:rsid w:val="00970773"/>
    <w:rsid w:val="00971879"/>
    <w:rsid w:val="0097775A"/>
    <w:rsid w:val="00981AF1"/>
    <w:rsid w:val="00985AB9"/>
    <w:rsid w:val="0098622D"/>
    <w:rsid w:val="00986A98"/>
    <w:rsid w:val="00992104"/>
    <w:rsid w:val="00994304"/>
    <w:rsid w:val="009A4F1C"/>
    <w:rsid w:val="009A6BE9"/>
    <w:rsid w:val="009A73E3"/>
    <w:rsid w:val="009B21DD"/>
    <w:rsid w:val="009B3F5B"/>
    <w:rsid w:val="009B504C"/>
    <w:rsid w:val="009B573A"/>
    <w:rsid w:val="009C0E3F"/>
    <w:rsid w:val="009D0BF3"/>
    <w:rsid w:val="009D5F53"/>
    <w:rsid w:val="009E044E"/>
    <w:rsid w:val="009E3CAC"/>
    <w:rsid w:val="009E4479"/>
    <w:rsid w:val="009E65B5"/>
    <w:rsid w:val="009E6ED5"/>
    <w:rsid w:val="009F1DB4"/>
    <w:rsid w:val="009F30B7"/>
    <w:rsid w:val="00A00E6A"/>
    <w:rsid w:val="00A037C9"/>
    <w:rsid w:val="00A139E4"/>
    <w:rsid w:val="00A1467A"/>
    <w:rsid w:val="00A15BA8"/>
    <w:rsid w:val="00A16CE6"/>
    <w:rsid w:val="00A25A10"/>
    <w:rsid w:val="00A27DC4"/>
    <w:rsid w:val="00A30794"/>
    <w:rsid w:val="00A45A3B"/>
    <w:rsid w:val="00A45F3E"/>
    <w:rsid w:val="00A516D8"/>
    <w:rsid w:val="00A54263"/>
    <w:rsid w:val="00A5779A"/>
    <w:rsid w:val="00A57B27"/>
    <w:rsid w:val="00A611CD"/>
    <w:rsid w:val="00A619D3"/>
    <w:rsid w:val="00A63CE2"/>
    <w:rsid w:val="00A65504"/>
    <w:rsid w:val="00A73345"/>
    <w:rsid w:val="00A75886"/>
    <w:rsid w:val="00A760D7"/>
    <w:rsid w:val="00A81D4D"/>
    <w:rsid w:val="00A822B3"/>
    <w:rsid w:val="00A829C5"/>
    <w:rsid w:val="00A82E5A"/>
    <w:rsid w:val="00A83902"/>
    <w:rsid w:val="00A87737"/>
    <w:rsid w:val="00A925D1"/>
    <w:rsid w:val="00A9360C"/>
    <w:rsid w:val="00A96526"/>
    <w:rsid w:val="00AA24A3"/>
    <w:rsid w:val="00AA30C1"/>
    <w:rsid w:val="00AB04F1"/>
    <w:rsid w:val="00AB4358"/>
    <w:rsid w:val="00AB5B4B"/>
    <w:rsid w:val="00AB632E"/>
    <w:rsid w:val="00AB6B4C"/>
    <w:rsid w:val="00AC0A22"/>
    <w:rsid w:val="00AC1793"/>
    <w:rsid w:val="00AC7A91"/>
    <w:rsid w:val="00AF2E10"/>
    <w:rsid w:val="00AF6A3F"/>
    <w:rsid w:val="00B0185D"/>
    <w:rsid w:val="00B03803"/>
    <w:rsid w:val="00B05E94"/>
    <w:rsid w:val="00B10764"/>
    <w:rsid w:val="00B129F6"/>
    <w:rsid w:val="00B16191"/>
    <w:rsid w:val="00B16A16"/>
    <w:rsid w:val="00B2072C"/>
    <w:rsid w:val="00B2124E"/>
    <w:rsid w:val="00B22E58"/>
    <w:rsid w:val="00B3012F"/>
    <w:rsid w:val="00B31CDF"/>
    <w:rsid w:val="00B33300"/>
    <w:rsid w:val="00B33C81"/>
    <w:rsid w:val="00B34292"/>
    <w:rsid w:val="00B43286"/>
    <w:rsid w:val="00B44CD0"/>
    <w:rsid w:val="00B45360"/>
    <w:rsid w:val="00B46AD5"/>
    <w:rsid w:val="00B46B2A"/>
    <w:rsid w:val="00B47524"/>
    <w:rsid w:val="00B47BFC"/>
    <w:rsid w:val="00B51933"/>
    <w:rsid w:val="00B51C3C"/>
    <w:rsid w:val="00B574E1"/>
    <w:rsid w:val="00B57D80"/>
    <w:rsid w:val="00B60E51"/>
    <w:rsid w:val="00B61705"/>
    <w:rsid w:val="00B6180C"/>
    <w:rsid w:val="00B62CDB"/>
    <w:rsid w:val="00B63374"/>
    <w:rsid w:val="00B659B2"/>
    <w:rsid w:val="00B67096"/>
    <w:rsid w:val="00B737D5"/>
    <w:rsid w:val="00B74110"/>
    <w:rsid w:val="00B74EBF"/>
    <w:rsid w:val="00B757E3"/>
    <w:rsid w:val="00B81344"/>
    <w:rsid w:val="00B8215B"/>
    <w:rsid w:val="00B90E67"/>
    <w:rsid w:val="00B91880"/>
    <w:rsid w:val="00B92F0E"/>
    <w:rsid w:val="00B94EE6"/>
    <w:rsid w:val="00B94FE7"/>
    <w:rsid w:val="00BA0434"/>
    <w:rsid w:val="00BA1931"/>
    <w:rsid w:val="00BA5793"/>
    <w:rsid w:val="00BB4BEC"/>
    <w:rsid w:val="00BC1729"/>
    <w:rsid w:val="00BC4DCF"/>
    <w:rsid w:val="00BC5BE6"/>
    <w:rsid w:val="00BC6EC2"/>
    <w:rsid w:val="00BC7D45"/>
    <w:rsid w:val="00BD166F"/>
    <w:rsid w:val="00BD5F48"/>
    <w:rsid w:val="00BD6F4A"/>
    <w:rsid w:val="00BE19C8"/>
    <w:rsid w:val="00BE1F8D"/>
    <w:rsid w:val="00BE2CFF"/>
    <w:rsid w:val="00BF203F"/>
    <w:rsid w:val="00BF49DC"/>
    <w:rsid w:val="00BF54F5"/>
    <w:rsid w:val="00BF68C0"/>
    <w:rsid w:val="00BF7E45"/>
    <w:rsid w:val="00C01AA6"/>
    <w:rsid w:val="00C050C2"/>
    <w:rsid w:val="00C11115"/>
    <w:rsid w:val="00C13E62"/>
    <w:rsid w:val="00C15ABF"/>
    <w:rsid w:val="00C16067"/>
    <w:rsid w:val="00C1668C"/>
    <w:rsid w:val="00C2083F"/>
    <w:rsid w:val="00C22AEF"/>
    <w:rsid w:val="00C230A4"/>
    <w:rsid w:val="00C3161E"/>
    <w:rsid w:val="00C330F2"/>
    <w:rsid w:val="00C348D4"/>
    <w:rsid w:val="00C41D5F"/>
    <w:rsid w:val="00C42637"/>
    <w:rsid w:val="00C42DF7"/>
    <w:rsid w:val="00C45AA6"/>
    <w:rsid w:val="00C46C5C"/>
    <w:rsid w:val="00C50F47"/>
    <w:rsid w:val="00C52FE1"/>
    <w:rsid w:val="00C57AB6"/>
    <w:rsid w:val="00C57CC5"/>
    <w:rsid w:val="00C604A1"/>
    <w:rsid w:val="00C60B0E"/>
    <w:rsid w:val="00C617A7"/>
    <w:rsid w:val="00C64803"/>
    <w:rsid w:val="00C64823"/>
    <w:rsid w:val="00C75987"/>
    <w:rsid w:val="00C839A1"/>
    <w:rsid w:val="00C87B4A"/>
    <w:rsid w:val="00C904B2"/>
    <w:rsid w:val="00C92701"/>
    <w:rsid w:val="00CA0771"/>
    <w:rsid w:val="00CA1486"/>
    <w:rsid w:val="00CA3CDD"/>
    <w:rsid w:val="00CA6FA0"/>
    <w:rsid w:val="00CB103D"/>
    <w:rsid w:val="00CB3177"/>
    <w:rsid w:val="00CB79FA"/>
    <w:rsid w:val="00CC1859"/>
    <w:rsid w:val="00CC503F"/>
    <w:rsid w:val="00CC75F8"/>
    <w:rsid w:val="00CD1406"/>
    <w:rsid w:val="00CD5FFE"/>
    <w:rsid w:val="00CE1BB6"/>
    <w:rsid w:val="00CE7534"/>
    <w:rsid w:val="00CE778B"/>
    <w:rsid w:val="00CF15EA"/>
    <w:rsid w:val="00CF1C21"/>
    <w:rsid w:val="00CF2BA5"/>
    <w:rsid w:val="00CF6037"/>
    <w:rsid w:val="00D00425"/>
    <w:rsid w:val="00D06809"/>
    <w:rsid w:val="00D0736F"/>
    <w:rsid w:val="00D103FE"/>
    <w:rsid w:val="00D14287"/>
    <w:rsid w:val="00D150B4"/>
    <w:rsid w:val="00D155B2"/>
    <w:rsid w:val="00D209AF"/>
    <w:rsid w:val="00D218AC"/>
    <w:rsid w:val="00D22D26"/>
    <w:rsid w:val="00D25EA8"/>
    <w:rsid w:val="00D30837"/>
    <w:rsid w:val="00D30ED4"/>
    <w:rsid w:val="00D334E0"/>
    <w:rsid w:val="00D33E95"/>
    <w:rsid w:val="00D369B7"/>
    <w:rsid w:val="00D411A1"/>
    <w:rsid w:val="00D4398B"/>
    <w:rsid w:val="00D46633"/>
    <w:rsid w:val="00D46A22"/>
    <w:rsid w:val="00D50B09"/>
    <w:rsid w:val="00D52043"/>
    <w:rsid w:val="00D545DB"/>
    <w:rsid w:val="00D54A83"/>
    <w:rsid w:val="00D57E62"/>
    <w:rsid w:val="00D57EE4"/>
    <w:rsid w:val="00D62A92"/>
    <w:rsid w:val="00D63659"/>
    <w:rsid w:val="00D6678C"/>
    <w:rsid w:val="00D677E3"/>
    <w:rsid w:val="00D70211"/>
    <w:rsid w:val="00D722D0"/>
    <w:rsid w:val="00D72FC2"/>
    <w:rsid w:val="00D7326F"/>
    <w:rsid w:val="00D744E9"/>
    <w:rsid w:val="00D7550B"/>
    <w:rsid w:val="00D85C53"/>
    <w:rsid w:val="00D929BA"/>
    <w:rsid w:val="00D93A5E"/>
    <w:rsid w:val="00D95039"/>
    <w:rsid w:val="00D95E0B"/>
    <w:rsid w:val="00DA1CDE"/>
    <w:rsid w:val="00DA27E9"/>
    <w:rsid w:val="00DA3050"/>
    <w:rsid w:val="00DA3643"/>
    <w:rsid w:val="00DA3FB3"/>
    <w:rsid w:val="00DA5BF0"/>
    <w:rsid w:val="00DA7A1B"/>
    <w:rsid w:val="00DB51E9"/>
    <w:rsid w:val="00DB6E8F"/>
    <w:rsid w:val="00DC17BE"/>
    <w:rsid w:val="00DC294B"/>
    <w:rsid w:val="00DC3F74"/>
    <w:rsid w:val="00DD02F7"/>
    <w:rsid w:val="00DD0AE8"/>
    <w:rsid w:val="00DD128C"/>
    <w:rsid w:val="00DD3247"/>
    <w:rsid w:val="00DD4825"/>
    <w:rsid w:val="00DD70BF"/>
    <w:rsid w:val="00DE3810"/>
    <w:rsid w:val="00DE440D"/>
    <w:rsid w:val="00DE6A6F"/>
    <w:rsid w:val="00DF2A00"/>
    <w:rsid w:val="00E00A34"/>
    <w:rsid w:val="00E0233C"/>
    <w:rsid w:val="00E0271A"/>
    <w:rsid w:val="00E0510A"/>
    <w:rsid w:val="00E0759F"/>
    <w:rsid w:val="00E07BE9"/>
    <w:rsid w:val="00E11478"/>
    <w:rsid w:val="00E1172F"/>
    <w:rsid w:val="00E1458D"/>
    <w:rsid w:val="00E16CF5"/>
    <w:rsid w:val="00E16FA4"/>
    <w:rsid w:val="00E17FF0"/>
    <w:rsid w:val="00E206AC"/>
    <w:rsid w:val="00E25CA5"/>
    <w:rsid w:val="00E25CEC"/>
    <w:rsid w:val="00E3100A"/>
    <w:rsid w:val="00E3309F"/>
    <w:rsid w:val="00E33641"/>
    <w:rsid w:val="00E36E22"/>
    <w:rsid w:val="00E36E8A"/>
    <w:rsid w:val="00E44979"/>
    <w:rsid w:val="00E45235"/>
    <w:rsid w:val="00E45FE2"/>
    <w:rsid w:val="00E46F49"/>
    <w:rsid w:val="00E51481"/>
    <w:rsid w:val="00E5270B"/>
    <w:rsid w:val="00E527C9"/>
    <w:rsid w:val="00E549DD"/>
    <w:rsid w:val="00E630F5"/>
    <w:rsid w:val="00E63873"/>
    <w:rsid w:val="00E716BD"/>
    <w:rsid w:val="00E7170F"/>
    <w:rsid w:val="00E71CC8"/>
    <w:rsid w:val="00E71E1D"/>
    <w:rsid w:val="00E81541"/>
    <w:rsid w:val="00E85BDB"/>
    <w:rsid w:val="00E86BC1"/>
    <w:rsid w:val="00E871EB"/>
    <w:rsid w:val="00E90232"/>
    <w:rsid w:val="00E92ABE"/>
    <w:rsid w:val="00EA01EA"/>
    <w:rsid w:val="00EA1F12"/>
    <w:rsid w:val="00EA3CB9"/>
    <w:rsid w:val="00EA4621"/>
    <w:rsid w:val="00EB1556"/>
    <w:rsid w:val="00EB1DED"/>
    <w:rsid w:val="00EB70DD"/>
    <w:rsid w:val="00EC23B8"/>
    <w:rsid w:val="00EC32C3"/>
    <w:rsid w:val="00EC7704"/>
    <w:rsid w:val="00ED2EF9"/>
    <w:rsid w:val="00ED7F10"/>
    <w:rsid w:val="00EE2218"/>
    <w:rsid w:val="00EE42DA"/>
    <w:rsid w:val="00EE7FCC"/>
    <w:rsid w:val="00F0085E"/>
    <w:rsid w:val="00F00A27"/>
    <w:rsid w:val="00F0174E"/>
    <w:rsid w:val="00F01756"/>
    <w:rsid w:val="00F02A1E"/>
    <w:rsid w:val="00F0676B"/>
    <w:rsid w:val="00F10DAB"/>
    <w:rsid w:val="00F12F31"/>
    <w:rsid w:val="00F16049"/>
    <w:rsid w:val="00F17F6F"/>
    <w:rsid w:val="00F219D8"/>
    <w:rsid w:val="00F22B7E"/>
    <w:rsid w:val="00F232CA"/>
    <w:rsid w:val="00F33DBA"/>
    <w:rsid w:val="00F34562"/>
    <w:rsid w:val="00F36C2F"/>
    <w:rsid w:val="00F37CB0"/>
    <w:rsid w:val="00F37EB4"/>
    <w:rsid w:val="00F415C1"/>
    <w:rsid w:val="00F417EC"/>
    <w:rsid w:val="00F4203A"/>
    <w:rsid w:val="00F439C2"/>
    <w:rsid w:val="00F44113"/>
    <w:rsid w:val="00F449C7"/>
    <w:rsid w:val="00F44C5A"/>
    <w:rsid w:val="00F45F3F"/>
    <w:rsid w:val="00F520A3"/>
    <w:rsid w:val="00F52E13"/>
    <w:rsid w:val="00F532CA"/>
    <w:rsid w:val="00F5454D"/>
    <w:rsid w:val="00F6142E"/>
    <w:rsid w:val="00F63736"/>
    <w:rsid w:val="00F657B4"/>
    <w:rsid w:val="00F67806"/>
    <w:rsid w:val="00F73FF9"/>
    <w:rsid w:val="00F752B9"/>
    <w:rsid w:val="00F80883"/>
    <w:rsid w:val="00F814ED"/>
    <w:rsid w:val="00F950EC"/>
    <w:rsid w:val="00F9698A"/>
    <w:rsid w:val="00F97AF5"/>
    <w:rsid w:val="00FA4E41"/>
    <w:rsid w:val="00FB6ECD"/>
    <w:rsid w:val="00FB7426"/>
    <w:rsid w:val="00FB75BC"/>
    <w:rsid w:val="00FC2367"/>
    <w:rsid w:val="00FC2A3E"/>
    <w:rsid w:val="00FD5709"/>
    <w:rsid w:val="00FD715D"/>
    <w:rsid w:val="00FD758E"/>
    <w:rsid w:val="00FD78EC"/>
    <w:rsid w:val="00FD7914"/>
    <w:rsid w:val="00FE1642"/>
    <w:rsid w:val="00FE19DC"/>
    <w:rsid w:val="00FE2895"/>
    <w:rsid w:val="00FE46EE"/>
    <w:rsid w:val="00FE509F"/>
    <w:rsid w:val="00FF3250"/>
    <w:rsid w:val="00FF574E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8576EA"/>
  <w15:docId w15:val="{B0009DAF-BE03-424C-82EF-99E57146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noProof/>
      <w:sz w:val="24"/>
      <w:szCs w:val="24"/>
    </w:rPr>
  </w:style>
  <w:style w:type="paragraph" w:styleId="Nadpis1">
    <w:name w:val="heading 1"/>
    <w:basedOn w:val="Nadpis5"/>
    <w:next w:val="Normlny"/>
    <w:link w:val="Nadpis1Char"/>
    <w:uiPriority w:val="99"/>
    <w:qFormat/>
    <w:rsid w:val="00731CD1"/>
    <w:pPr>
      <w:spacing w:after="600"/>
      <w:jc w:val="right"/>
      <w:outlineLvl w:val="0"/>
    </w:pPr>
    <w:rPr>
      <w:rFonts w:ascii="Arial" w:hAnsi="Arial" w:cs="Arial"/>
      <w:noProof w:val="0"/>
      <w:color w:val="808080"/>
      <w:sz w:val="26"/>
      <w:szCs w:val="26"/>
    </w:rPr>
  </w:style>
  <w:style w:type="paragraph" w:styleId="Nadpis2">
    <w:name w:val="heading 2"/>
    <w:basedOn w:val="Normlny"/>
    <w:next w:val="Normlny"/>
    <w:link w:val="Nadpis2Char"/>
    <w:uiPriority w:val="99"/>
    <w:qFormat/>
    <w:rsid w:val="00731CD1"/>
    <w:pPr>
      <w:numPr>
        <w:numId w:val="2"/>
      </w:numPr>
      <w:jc w:val="center"/>
      <w:outlineLvl w:val="1"/>
    </w:pPr>
    <w:rPr>
      <w:rFonts w:ascii="Arial" w:hAnsi="Arial" w:cs="Arial"/>
      <w:b/>
      <w:bCs/>
      <w:smallCaps/>
      <w:noProof w:val="0"/>
      <w:sz w:val="32"/>
      <w:szCs w:val="22"/>
    </w:rPr>
  </w:style>
  <w:style w:type="paragraph" w:styleId="Nadpis3">
    <w:name w:val="heading 3"/>
    <w:basedOn w:val="Nadpis2"/>
    <w:next w:val="Normlny"/>
    <w:link w:val="Nadpis3Char"/>
    <w:uiPriority w:val="99"/>
    <w:qFormat/>
    <w:rsid w:val="006417CA"/>
    <w:pPr>
      <w:jc w:val="left"/>
      <w:outlineLvl w:val="2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731CD1"/>
    <w:rPr>
      <w:rFonts w:ascii="Arial" w:hAnsi="Arial" w:cs="Arial"/>
      <w:b/>
      <w:bCs/>
      <w:color w:val="808080"/>
      <w:sz w:val="26"/>
      <w:szCs w:val="26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731CD1"/>
    <w:rPr>
      <w:rFonts w:ascii="Arial" w:hAnsi="Arial" w:cs="Arial"/>
      <w:b/>
      <w:bCs/>
      <w:smallCaps/>
      <w:sz w:val="32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6417CA"/>
    <w:rPr>
      <w:rFonts w:ascii="Arial" w:hAnsi="Arial" w:cs="Arial"/>
      <w:b/>
      <w:bCs/>
      <w:smallCaps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cs="Times New Roman"/>
      <w:b/>
      <w:bCs/>
      <w:noProof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noProof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noProof/>
    </w:rPr>
  </w:style>
  <w:style w:type="paragraph" w:styleId="Zarkazkladnhotextu2">
    <w:name w:val="Body Text Indent 2"/>
    <w:basedOn w:val="Normlny"/>
    <w:link w:val="Zarkazkladnhotextu2Char"/>
    <w:uiPriority w:val="9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Pr>
      <w:rFonts w:ascii="Times New Roman" w:hAnsi="Times New Roman" w:cs="Times New Roman"/>
      <w:noProof/>
      <w:sz w:val="24"/>
      <w:szCs w:val="24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noProof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Times New Roman" w:hAnsi="Times New Roman" w:cs="Times New Roman"/>
      <w:noProof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ascii="Times New Roman" w:hAnsi="Times New Roman" w:cs="Times New Roman"/>
      <w:noProof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Pr>
      <w:rFonts w:ascii="Arial" w:hAnsi="Arial" w:cs="Arial"/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noProof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Times New Roman" w:hAnsi="Times New Roman" w:cs="Times New Roman"/>
      <w:noProof/>
      <w:sz w:val="16"/>
      <w:szCs w:val="16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ascii="Times New Roman" w:hAnsi="Times New Roman" w:cs="Times New Roman"/>
      <w:noProof/>
      <w:sz w:val="24"/>
      <w:szCs w:val="24"/>
    </w:rPr>
  </w:style>
  <w:style w:type="character" w:styleId="PsacstrojHTML">
    <w:name w:val="HTML Typewriter"/>
    <w:basedOn w:val="Predvolenpsmoodseku"/>
    <w:uiPriority w:val="99"/>
    <w:rPr>
      <w:rFonts w:ascii="Courier New" w:hAnsi="Courier New" w:cs="Courier New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33692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33692C"/>
    <w:rPr>
      <w:rFonts w:ascii="Times New Roman" w:hAnsi="Times New Roman" w:cs="Times New Roman"/>
      <w:noProof/>
      <w:sz w:val="24"/>
      <w:szCs w:val="24"/>
    </w:rPr>
  </w:style>
  <w:style w:type="paragraph" w:styleId="Nzov">
    <w:name w:val="Title"/>
    <w:basedOn w:val="Normlny"/>
    <w:link w:val="NzovChar"/>
    <w:qFormat/>
    <w:rsid w:val="0033692C"/>
    <w:pPr>
      <w:numPr>
        <w:ilvl w:val="1"/>
        <w:numId w:val="1"/>
      </w:numPr>
      <w:spacing w:before="240" w:after="60"/>
      <w:jc w:val="center"/>
      <w:outlineLvl w:val="0"/>
    </w:pPr>
    <w:rPr>
      <w:rFonts w:ascii="Arial" w:hAnsi="Arial" w:cs="Arial"/>
      <w:b/>
      <w:bCs/>
      <w:noProof w:val="0"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locked/>
    <w:rsid w:val="0033692C"/>
    <w:rPr>
      <w:rFonts w:ascii="Arial" w:hAnsi="Arial" w:cs="Arial"/>
      <w:b/>
      <w:bCs/>
      <w:kern w:val="28"/>
      <w:sz w:val="32"/>
      <w:szCs w:val="32"/>
    </w:rPr>
  </w:style>
  <w:style w:type="paragraph" w:styleId="Odsekzoznamu">
    <w:name w:val="List Paragraph"/>
    <w:aliases w:val="body,Odsek,Odsek zoznamu2,Farebný zoznam – zvýraznenie 11"/>
    <w:basedOn w:val="Normlny"/>
    <w:link w:val="OdsekzoznamuChar"/>
    <w:qFormat/>
    <w:rsid w:val="0033692C"/>
    <w:pPr>
      <w:ind w:left="720"/>
    </w:pPr>
    <w:rPr>
      <w:rFonts w:ascii="Arial" w:hAnsi="Arial" w:cs="Arial"/>
      <w:sz w:val="20"/>
      <w:szCs w:val="20"/>
    </w:rPr>
  </w:style>
  <w:style w:type="paragraph" w:customStyle="1" w:styleId="bodzmluvy">
    <w:name w:val="bod_zmluvy"/>
    <w:basedOn w:val="Normlny"/>
    <w:uiPriority w:val="99"/>
    <w:rsid w:val="0033692C"/>
    <w:pPr>
      <w:tabs>
        <w:tab w:val="num" w:pos="567"/>
      </w:tabs>
      <w:spacing w:after="120"/>
      <w:ind w:left="567" w:hanging="567"/>
      <w:jc w:val="both"/>
    </w:pPr>
    <w:rPr>
      <w:rFonts w:ascii="Arial" w:hAnsi="Arial" w:cs="Arial"/>
      <w:noProof w:val="0"/>
      <w:sz w:val="20"/>
      <w:szCs w:val="20"/>
    </w:rPr>
  </w:style>
  <w:style w:type="paragraph" w:customStyle="1" w:styleId="tl1">
    <w:name w:val="Štýl1"/>
    <w:basedOn w:val="Normlny"/>
    <w:rsid w:val="0033692C"/>
    <w:pPr>
      <w:numPr>
        <w:numId w:val="5"/>
      </w:numPr>
      <w:spacing w:line="240" w:lineRule="atLeast"/>
      <w:jc w:val="both"/>
    </w:pPr>
    <w:rPr>
      <w:rFonts w:ascii="Tahoma" w:hAnsi="Tahoma"/>
      <w:noProof w:val="0"/>
      <w:sz w:val="18"/>
    </w:rPr>
  </w:style>
  <w:style w:type="character" w:customStyle="1" w:styleId="pre">
    <w:name w:val="pre"/>
    <w:rsid w:val="003E2BEB"/>
  </w:style>
  <w:style w:type="paragraph" w:customStyle="1" w:styleId="Char">
    <w:name w:val="Char"/>
    <w:basedOn w:val="Normlny"/>
    <w:rsid w:val="0090133B"/>
    <w:pPr>
      <w:spacing w:after="160" w:line="240" w:lineRule="exact"/>
    </w:pPr>
    <w:rPr>
      <w:rFonts w:ascii="Tahoma" w:hAnsi="Tahoma" w:cs="Tahoma"/>
      <w:noProof w:val="0"/>
      <w:sz w:val="20"/>
      <w:szCs w:val="20"/>
      <w:lang w:val="en-US" w:eastAsia="en-US"/>
    </w:rPr>
  </w:style>
  <w:style w:type="paragraph" w:customStyle="1" w:styleId="Standard">
    <w:name w:val="Standard"/>
    <w:rsid w:val="003267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C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3CF9"/>
    <w:rPr>
      <w:rFonts w:ascii="Tahoma" w:hAnsi="Tahoma" w:cs="Tahoma"/>
      <w:noProof/>
      <w:sz w:val="16"/>
      <w:szCs w:val="16"/>
    </w:rPr>
  </w:style>
  <w:style w:type="paragraph" w:customStyle="1" w:styleId="Default">
    <w:name w:val="Default"/>
    <w:rsid w:val="00D411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8247B6"/>
    <w:rPr>
      <w:color w:val="0000FF" w:themeColor="hyperlink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731CD1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6417CA"/>
    <w:pPr>
      <w:tabs>
        <w:tab w:val="right" w:leader="dot" w:pos="10024"/>
      </w:tabs>
      <w:spacing w:after="100"/>
    </w:pPr>
    <w:rPr>
      <w:rFonts w:ascii="Arial" w:hAnsi="Arial" w:cs="Arial"/>
      <w:b/>
    </w:rPr>
  </w:style>
  <w:style w:type="paragraph" w:styleId="Obsah2">
    <w:name w:val="toc 2"/>
    <w:basedOn w:val="Normlny"/>
    <w:next w:val="Normlny"/>
    <w:autoRedefine/>
    <w:uiPriority w:val="39"/>
    <w:unhideWhenUsed/>
    <w:rsid w:val="006417CA"/>
    <w:pPr>
      <w:tabs>
        <w:tab w:val="right" w:leader="dot" w:pos="10024"/>
      </w:tabs>
      <w:spacing w:after="100"/>
      <w:ind w:left="240"/>
    </w:pPr>
    <w:rPr>
      <w:rFonts w:ascii="Arial" w:hAnsi="Arial" w:cs="Arial"/>
      <w:b/>
      <w:i/>
    </w:rPr>
  </w:style>
  <w:style w:type="paragraph" w:styleId="Obsah3">
    <w:name w:val="toc 3"/>
    <w:basedOn w:val="Normlny"/>
    <w:next w:val="Normlny"/>
    <w:autoRedefine/>
    <w:uiPriority w:val="39"/>
    <w:unhideWhenUsed/>
    <w:rsid w:val="006417CA"/>
    <w:pPr>
      <w:spacing w:after="100"/>
      <w:ind w:left="480"/>
    </w:pPr>
  </w:style>
  <w:style w:type="paragraph" w:styleId="Bezriadkovania">
    <w:name w:val="No Spacing"/>
    <w:link w:val="BezriadkovaniaChar"/>
    <w:uiPriority w:val="1"/>
    <w:qFormat/>
    <w:rsid w:val="00F441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l61">
    <w:name w:val="l61"/>
    <w:basedOn w:val="Normlny"/>
    <w:rsid w:val="00C22AEF"/>
    <w:pPr>
      <w:jc w:val="both"/>
    </w:pPr>
    <w:rPr>
      <w:noProof w:val="0"/>
    </w:rPr>
  </w:style>
  <w:style w:type="paragraph" w:styleId="Normlnywebov">
    <w:name w:val="Normal (Web)"/>
    <w:basedOn w:val="Normlny"/>
    <w:uiPriority w:val="99"/>
    <w:semiHidden/>
    <w:unhideWhenUsed/>
    <w:rsid w:val="004F2A04"/>
    <w:pPr>
      <w:spacing w:before="100" w:beforeAutospacing="1" w:after="100" w:afterAutospacing="1"/>
    </w:pPr>
    <w:rPr>
      <w:rFonts w:eastAsiaTheme="minorHAnsi"/>
      <w:noProof w:val="0"/>
    </w:rPr>
  </w:style>
  <w:style w:type="paragraph" w:customStyle="1" w:styleId="Vchoz">
    <w:name w:val="Výchozí"/>
    <w:rsid w:val="00580304"/>
    <w:pPr>
      <w:suppressAutoHyphens/>
      <w:spacing w:after="0" w:line="100" w:lineRule="atLeast"/>
    </w:pPr>
    <w:rPr>
      <w:rFonts w:ascii="Times New Roman" w:eastAsia="SimSun" w:hAnsi="Times New Roman" w:cstheme="minorBidi"/>
      <w:sz w:val="24"/>
      <w:szCs w:val="24"/>
    </w:rPr>
  </w:style>
  <w:style w:type="character" w:customStyle="1" w:styleId="st1">
    <w:name w:val="st1"/>
    <w:basedOn w:val="Predvolenpsmoodseku"/>
    <w:rsid w:val="0090324B"/>
    <w:rPr>
      <w:rFonts w:cs="Times New Roman"/>
    </w:rPr>
  </w:style>
  <w:style w:type="character" w:styleId="Vrazn">
    <w:name w:val="Strong"/>
    <w:basedOn w:val="Predvolenpsmoodseku"/>
    <w:qFormat/>
    <w:rsid w:val="00D70211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D004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042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0425"/>
    <w:rPr>
      <w:rFonts w:ascii="Times New Roman" w:hAnsi="Times New Roman"/>
      <w:noProof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04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0425"/>
    <w:rPr>
      <w:rFonts w:ascii="Times New Roman" w:hAnsi="Times New Roman"/>
      <w:b/>
      <w:bCs/>
      <w:noProof/>
      <w:sz w:val="20"/>
      <w:szCs w:val="20"/>
    </w:rPr>
  </w:style>
  <w:style w:type="character" w:customStyle="1" w:styleId="hps">
    <w:name w:val="hps"/>
    <w:basedOn w:val="Predvolenpsmoodseku"/>
    <w:rsid w:val="009A73E3"/>
  </w:style>
  <w:style w:type="character" w:customStyle="1" w:styleId="ra">
    <w:name w:val="ra"/>
    <w:basedOn w:val="Predvolenpsmoodseku"/>
    <w:rsid w:val="00CE1BB6"/>
  </w:style>
  <w:style w:type="table" w:styleId="Mriekatabuky">
    <w:name w:val="Table Grid"/>
    <w:basedOn w:val="Normlnatabuka"/>
    <w:uiPriority w:val="59"/>
    <w:rsid w:val="00B62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y"/>
    <w:rsid w:val="00C839A1"/>
    <w:pPr>
      <w:widowControl w:val="0"/>
      <w:suppressAutoHyphens/>
      <w:spacing w:before="120"/>
      <w:jc w:val="both"/>
    </w:pPr>
    <w:rPr>
      <w:rFonts w:eastAsia="Lucida Sans Unicode"/>
      <w:noProof w:val="0"/>
      <w:lang w:val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C7704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34F86"/>
    <w:rPr>
      <w:color w:val="808080"/>
      <w:shd w:val="clear" w:color="auto" w:fill="E6E6E6"/>
    </w:rPr>
  </w:style>
  <w:style w:type="character" w:customStyle="1" w:styleId="OdsekzoznamuChar">
    <w:name w:val="Odsek zoznamu Char"/>
    <w:aliases w:val="body Char,Odsek Char,Odsek zoznamu2 Char,Farebný zoznam – zvýraznenie 11 Char"/>
    <w:link w:val="Odsekzoznamu"/>
    <w:uiPriority w:val="99"/>
    <w:locked/>
    <w:rsid w:val="00D46633"/>
    <w:rPr>
      <w:rFonts w:ascii="Arial" w:hAnsi="Arial" w:cs="Arial"/>
      <w:noProof/>
      <w:sz w:val="20"/>
      <w:szCs w:val="20"/>
    </w:rPr>
  </w:style>
  <w:style w:type="paragraph" w:customStyle="1" w:styleId="JASPInormlny">
    <w:name w:val="JASPI normálny"/>
    <w:basedOn w:val="Normlny"/>
    <w:rsid w:val="00E45FE2"/>
    <w:pPr>
      <w:jc w:val="both"/>
    </w:pPr>
    <w:rPr>
      <w:rFonts w:eastAsia="Times New Roman"/>
      <w:noProof w:val="0"/>
      <w:lang w:eastAsia="cs-CZ"/>
    </w:rPr>
  </w:style>
  <w:style w:type="character" w:customStyle="1" w:styleId="BezriadkovaniaChar">
    <w:name w:val="Bez riadkovania Char"/>
    <w:link w:val="Bezriadkovania"/>
    <w:uiPriority w:val="1"/>
    <w:rsid w:val="007F639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6758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84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13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9681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93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43399-35C3-4E89-A58A-7402E90C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</vt:lpstr>
      <vt:lpstr>súťažné podklady</vt:lpstr>
    </vt:vector>
  </TitlesOfParts>
  <Company>uvo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</dc:title>
  <dc:subject>VS -tovary</dc:subject>
  <dc:creator>zvonar</dc:creator>
  <cp:lastModifiedBy>NTB</cp:lastModifiedBy>
  <cp:revision>33</cp:revision>
  <cp:lastPrinted>2021-10-20T13:56:00Z</cp:lastPrinted>
  <dcterms:created xsi:type="dcterms:W3CDTF">2021-08-30T12:54:00Z</dcterms:created>
  <dcterms:modified xsi:type="dcterms:W3CDTF">2023-08-15T10:46:00Z</dcterms:modified>
</cp:coreProperties>
</file>