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4DFC0DF6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F41D18" w:rsidRPr="00F41D18">
        <w:rPr>
          <w:b/>
          <w:bCs/>
          <w:sz w:val="24"/>
          <w:szCs w:val="32"/>
        </w:rPr>
        <w:t>Obstaranie sejačky no - till</w: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begin"/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instrText xml:space="preserve"> MERGEFIELD NázZák1 </w:instrTex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end"/>
      </w:r>
      <w:r w:rsidRPr="00E73C62">
        <w:rPr>
          <w:rFonts w:asciiTheme="minorHAnsi" w:hAnsiTheme="minorHAnsi" w:cstheme="minorHAnsi"/>
          <w:b/>
          <w:sz w:val="40"/>
          <w:szCs w:val="28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79B0E018" w:rsidR="009831A5" w:rsidRPr="00827D18" w:rsidRDefault="00F41D1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D18">
              <w:rPr>
                <w:b/>
                <w:bCs/>
              </w:rPr>
              <w:t>Obstaranie sejačky no - till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270F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3C13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1D18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52</cp:revision>
  <cp:lastPrinted>2022-06-17T06:59:00Z</cp:lastPrinted>
  <dcterms:created xsi:type="dcterms:W3CDTF">2022-06-21T17:09:00Z</dcterms:created>
  <dcterms:modified xsi:type="dcterms:W3CDTF">2024-02-29T13:58:00Z</dcterms:modified>
</cp:coreProperties>
</file>