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72C0747C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3612EA">
        <w:rPr>
          <w:rFonts w:asciiTheme="minorHAnsi" w:hAnsiTheme="minorHAnsi" w:cstheme="minorHAnsi"/>
          <w:b/>
          <w:sz w:val="32"/>
          <w:szCs w:val="22"/>
        </w:rPr>
        <w:t xml:space="preserve">Obstaranie </w:t>
      </w:r>
      <w:proofErr w:type="spellStart"/>
      <w:r w:rsidR="003612EA">
        <w:rPr>
          <w:rFonts w:asciiTheme="minorHAnsi" w:hAnsiTheme="minorHAnsi" w:cstheme="minorHAnsi"/>
          <w:b/>
          <w:sz w:val="32"/>
          <w:szCs w:val="22"/>
        </w:rPr>
        <w:t>vakovača</w:t>
      </w:r>
      <w:proofErr w:type="spellEnd"/>
      <w:r w:rsidR="003612EA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A54999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66720B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C2540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Pr="003C2540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72101F3" w:rsidR="009831A5" w:rsidRPr="00827D18" w:rsidRDefault="003612EA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Obstaranie </w:t>
            </w:r>
            <w:proofErr w:type="spellStart"/>
            <w:r>
              <w:rPr>
                <w:rFonts w:cstheme="minorHAnsi"/>
                <w:sz w:val="22"/>
                <w:szCs w:val="22"/>
              </w:rPr>
              <w:t>vakovača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:  </w:t>
            </w:r>
            <w:r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48</cp:revision>
  <cp:lastPrinted>2022-06-17T06:59:00Z</cp:lastPrinted>
  <dcterms:created xsi:type="dcterms:W3CDTF">2022-06-21T17:09:00Z</dcterms:created>
  <dcterms:modified xsi:type="dcterms:W3CDTF">2024-02-26T09:36:00Z</dcterms:modified>
</cp:coreProperties>
</file>