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62C1BC76" w14:textId="77777777" w:rsidR="003C2540" w:rsidRDefault="00D244C5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Cs w:val="20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</w:t>
      </w:r>
      <w:r w:rsidRPr="00532B1A">
        <w:rPr>
          <w:rFonts w:asciiTheme="minorHAnsi" w:hAnsiTheme="minorHAnsi" w:cstheme="minorHAnsi"/>
          <w:b/>
          <w:szCs w:val="20"/>
        </w:rPr>
        <w:t>:</w:t>
      </w:r>
      <w:r w:rsidRPr="00532B1A">
        <w:rPr>
          <w:rFonts w:asciiTheme="minorHAnsi" w:hAnsiTheme="minorHAnsi" w:cstheme="minorHAnsi"/>
          <w:szCs w:val="20"/>
        </w:rPr>
        <w:t xml:space="preserve"> </w:t>
      </w:r>
    </w:p>
    <w:p w14:paraId="5CF0F372" w14:textId="747C3D63" w:rsidR="00D244C5" w:rsidRPr="003C2540" w:rsidRDefault="005778CB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 w:val="24"/>
        </w:rPr>
      </w:pPr>
      <w:r w:rsidRPr="003C2540">
        <w:rPr>
          <w:rFonts w:asciiTheme="minorHAnsi" w:hAnsiTheme="minorHAnsi" w:cstheme="minorHAnsi"/>
          <w:b/>
          <w:sz w:val="32"/>
          <w:szCs w:val="22"/>
        </w:rPr>
        <w:t>„</w:t>
      </w:r>
      <w:r w:rsidR="00735DD5">
        <w:rPr>
          <w:b/>
          <w:bCs/>
          <w:sz w:val="24"/>
          <w:szCs w:val="32"/>
        </w:rPr>
        <w:t xml:space="preserve">Ťahaný postrekovač </w:t>
      </w:r>
      <w:r w:rsidR="000D093B" w:rsidRPr="00E73C62">
        <w:rPr>
          <w:rFonts w:asciiTheme="minorHAnsi" w:hAnsiTheme="minorHAnsi" w:cstheme="minorHAnsi"/>
          <w:b/>
          <w:sz w:val="40"/>
          <w:szCs w:val="28"/>
        </w:rPr>
        <w:fldChar w:fldCharType="begin"/>
      </w:r>
      <w:r w:rsidR="000D093B" w:rsidRPr="00E73C62">
        <w:rPr>
          <w:rFonts w:asciiTheme="minorHAnsi" w:hAnsiTheme="minorHAnsi" w:cstheme="minorHAnsi"/>
          <w:b/>
          <w:sz w:val="40"/>
          <w:szCs w:val="28"/>
        </w:rPr>
        <w:instrText xml:space="preserve"> MERGEFIELD NázZák1 </w:instrText>
      </w:r>
      <w:r w:rsidR="000D093B" w:rsidRPr="00E73C62">
        <w:rPr>
          <w:rFonts w:asciiTheme="minorHAnsi" w:hAnsiTheme="minorHAnsi" w:cstheme="minorHAnsi"/>
          <w:b/>
          <w:sz w:val="40"/>
          <w:szCs w:val="28"/>
        </w:rPr>
        <w:fldChar w:fldCharType="end"/>
      </w:r>
      <w:r w:rsidRPr="00E73C62">
        <w:rPr>
          <w:rFonts w:asciiTheme="minorHAnsi" w:hAnsiTheme="minorHAnsi" w:cstheme="minorHAnsi"/>
          <w:b/>
          <w:sz w:val="40"/>
          <w:szCs w:val="28"/>
        </w:rPr>
        <w:t>“</w:t>
      </w:r>
    </w:p>
    <w:p w14:paraId="22B853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691F453A" w:rsidR="00D244C5" w:rsidRPr="00827D18" w:rsidRDefault="005E43A2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05"/>
        <w:gridCol w:w="2072"/>
        <w:gridCol w:w="966"/>
        <w:gridCol w:w="1450"/>
        <w:gridCol w:w="1474"/>
        <w:gridCol w:w="1660"/>
      </w:tblGrid>
      <w:tr w:rsidR="009831A5" w:rsidRPr="00827D18" w14:paraId="6CF3F9D2" w14:textId="77777777" w:rsidTr="003612EA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9831A5" w:rsidRPr="00827D18" w14:paraId="25880792" w14:textId="77777777" w:rsidTr="003612EA">
        <w:trPr>
          <w:trHeight w:val="561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9831A5" w:rsidRPr="00827D18" w:rsidRDefault="009831A5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0304F4A1" w:rsidR="009831A5" w:rsidRPr="00827D18" w:rsidRDefault="00735DD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</w:rPr>
              <w:t>Ťahaný postrekovač</w:t>
            </w:r>
            <w:r w:rsidR="003612EA">
              <w:rPr>
                <w:rFonts w:cstheme="minorHAnsi"/>
                <w:sz w:val="22"/>
                <w:szCs w:val="22"/>
              </w:rPr>
              <w:t xml:space="preserve">:  </w:t>
            </w:r>
            <w:r w:rsidR="003612EA">
              <w:rPr>
                <w:b/>
                <w:bCs/>
                <w:szCs w:val="20"/>
                <w:highlight w:val="yellow"/>
              </w:rPr>
              <w:t>uveďte typové označenie, názov tovaru</w:t>
            </w:r>
            <w:r w:rsidR="00B63373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47D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B53" w14:textId="5FDF0F8D" w:rsidR="009831A5" w:rsidRPr="00827D18" w:rsidRDefault="00094C5D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2" w14:textId="39EDA265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3F33D91C" w14:textId="700D9CA6" w:rsidR="00D244C5" w:rsidRPr="00827D18" w:rsidRDefault="00D244C5" w:rsidP="003C2540">
      <w:pPr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B3461" w14:textId="77777777" w:rsidR="00BB119B" w:rsidRDefault="00BB119B">
      <w:r>
        <w:separator/>
      </w:r>
    </w:p>
  </w:endnote>
  <w:endnote w:type="continuationSeparator" w:id="0">
    <w:p w14:paraId="025543D5" w14:textId="77777777" w:rsidR="00BB119B" w:rsidRDefault="00BB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605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6D1F8" w14:textId="77777777" w:rsidR="00BB119B" w:rsidRDefault="00BB119B">
      <w:r>
        <w:separator/>
      </w:r>
    </w:p>
  </w:footnote>
  <w:footnote w:type="continuationSeparator" w:id="0">
    <w:p w14:paraId="5F080963" w14:textId="77777777" w:rsidR="00BB119B" w:rsidRDefault="00BB1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5217959">
    <w:abstractNumId w:val="0"/>
  </w:num>
  <w:num w:numId="2" w16cid:durableId="1804157324">
    <w:abstractNumId w:val="1"/>
  </w:num>
  <w:num w:numId="3" w16cid:durableId="193926207">
    <w:abstractNumId w:val="2"/>
  </w:num>
  <w:num w:numId="4" w16cid:durableId="1100489726">
    <w:abstractNumId w:val="3"/>
  </w:num>
  <w:num w:numId="5" w16cid:durableId="1018966752">
    <w:abstractNumId w:val="5"/>
  </w:num>
  <w:num w:numId="6" w16cid:durableId="1847012290">
    <w:abstractNumId w:val="4"/>
  </w:num>
  <w:num w:numId="7" w16cid:durableId="556665846">
    <w:abstractNumId w:val="7"/>
  </w:num>
  <w:num w:numId="8" w16cid:durableId="219095138">
    <w:abstractNumId w:val="6"/>
  </w:num>
  <w:num w:numId="9" w16cid:durableId="5357031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4C5D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5847"/>
    <w:rsid w:val="002160D8"/>
    <w:rsid w:val="0021618E"/>
    <w:rsid w:val="0022077F"/>
    <w:rsid w:val="0022402C"/>
    <w:rsid w:val="00225FAD"/>
    <w:rsid w:val="00227D08"/>
    <w:rsid w:val="0023270F"/>
    <w:rsid w:val="00234C31"/>
    <w:rsid w:val="00235163"/>
    <w:rsid w:val="0023594A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3C13"/>
    <w:rsid w:val="002D5EC0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12EA"/>
    <w:rsid w:val="00362BF1"/>
    <w:rsid w:val="00366440"/>
    <w:rsid w:val="003721D9"/>
    <w:rsid w:val="00372C25"/>
    <w:rsid w:val="00372FDB"/>
    <w:rsid w:val="00376211"/>
    <w:rsid w:val="003838E8"/>
    <w:rsid w:val="00384EE3"/>
    <w:rsid w:val="00387A88"/>
    <w:rsid w:val="00387CCB"/>
    <w:rsid w:val="0039067C"/>
    <w:rsid w:val="0039076D"/>
    <w:rsid w:val="00394E46"/>
    <w:rsid w:val="0039620B"/>
    <w:rsid w:val="003B7A13"/>
    <w:rsid w:val="003C2540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218F"/>
    <w:rsid w:val="0041301D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2B1A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D115A"/>
    <w:rsid w:val="005D23FF"/>
    <w:rsid w:val="005D3913"/>
    <w:rsid w:val="005D7067"/>
    <w:rsid w:val="005E0605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6720B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35DD5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C50E0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4999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63373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73C62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1D18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AFE593EC-1F70-4A27-A70A-36431C25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966B-BCCE-4292-B930-9F8131B0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MVL</cp:lastModifiedBy>
  <cp:revision>53</cp:revision>
  <cp:lastPrinted>2022-06-17T06:59:00Z</cp:lastPrinted>
  <dcterms:created xsi:type="dcterms:W3CDTF">2022-06-21T17:09:00Z</dcterms:created>
  <dcterms:modified xsi:type="dcterms:W3CDTF">2024-03-04T14:04:00Z</dcterms:modified>
</cp:coreProperties>
</file>