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62C1BC76" w14:textId="77777777" w:rsidR="003C2540" w:rsidRDefault="00D244C5" w:rsidP="003C2540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Cs w:val="20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</w:t>
      </w:r>
      <w:r w:rsidRPr="00532B1A">
        <w:rPr>
          <w:rFonts w:asciiTheme="minorHAnsi" w:hAnsiTheme="minorHAnsi" w:cstheme="minorHAnsi"/>
          <w:b/>
          <w:szCs w:val="20"/>
        </w:rPr>
        <w:t>:</w:t>
      </w:r>
      <w:r w:rsidRPr="00532B1A">
        <w:rPr>
          <w:rFonts w:asciiTheme="minorHAnsi" w:hAnsiTheme="minorHAnsi" w:cstheme="minorHAnsi"/>
          <w:szCs w:val="20"/>
        </w:rPr>
        <w:t xml:space="preserve"> </w:t>
      </w:r>
    </w:p>
    <w:p w14:paraId="22B85367" w14:textId="06184AA5" w:rsidR="00D244C5" w:rsidRPr="004E2759" w:rsidRDefault="0040331E" w:rsidP="00D244C5">
      <w:pPr>
        <w:rPr>
          <w:rFonts w:asciiTheme="minorHAnsi" w:hAnsiTheme="minorHAnsi" w:cstheme="minorHAnsi"/>
          <w:sz w:val="22"/>
          <w:szCs w:val="22"/>
        </w:rPr>
      </w:pPr>
      <w:r>
        <w:rPr>
          <w:b/>
          <w:bCs/>
        </w:rPr>
        <w:t>Pluh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20453EBE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proofErr w:type="spellStart"/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proofErr w:type="spellEnd"/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359E1F3B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proofErr w:type="spellStart"/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proofErr w:type="spellEnd"/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15AA3F1C" w:rsidR="00D244C5" w:rsidRPr="00F62586" w:rsidRDefault="00F62586" w:rsidP="00F62586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proofErr w:type="spellStart"/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proofErr w:type="spellEnd"/>
            <w:r w:rsidR="005E43A2"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 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2B640F99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proofErr w:type="spellStart"/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proofErr w:type="spellEnd"/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4BBE4328" w:rsidR="00387CCB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proofErr w:type="spellStart"/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proofErr w:type="spellEnd"/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63FB556E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proofErr w:type="spellStart"/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proofErr w:type="spellEnd"/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352263CC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proofErr w:type="spellStart"/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proofErr w:type="spellEnd"/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3BB901FC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proofErr w:type="spellStart"/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proofErr w:type="spellEnd"/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05"/>
        <w:gridCol w:w="1745"/>
        <w:gridCol w:w="1293"/>
        <w:gridCol w:w="1450"/>
        <w:gridCol w:w="1474"/>
        <w:gridCol w:w="1660"/>
      </w:tblGrid>
      <w:tr w:rsidR="009831A5" w:rsidRPr="00827D18" w14:paraId="6CF3F9D2" w14:textId="77777777" w:rsidTr="009831A5"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0708E" w14:textId="3B8BF7B8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5FBAB9E5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85766" w14:textId="27D48508" w:rsidR="009831A5" w:rsidRPr="00C85227" w:rsidRDefault="0020502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kusov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9831A5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9831A5" w:rsidRPr="00C85227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AD314E" w:rsidRPr="00827D18" w14:paraId="25880792" w14:textId="77777777" w:rsidTr="00AD314E">
        <w:trPr>
          <w:trHeight w:val="1283"/>
        </w:trPr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AD314E" w:rsidRDefault="00AD314E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66C3D24A" w14:textId="76EEF620" w:rsidR="00AD314E" w:rsidRPr="00827D18" w:rsidRDefault="0040331E" w:rsidP="00DC69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b/>
                <w:bCs/>
              </w:rPr>
              <w:t>Pluh</w:t>
            </w:r>
            <w:bookmarkStart w:id="0" w:name="_GoBack"/>
            <w:bookmarkEnd w:id="0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9E47D" w14:textId="77777777" w:rsidR="00AD314E" w:rsidRPr="00827D18" w:rsidRDefault="00AD314E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BDB53" w14:textId="6F5CDD19" w:rsidR="00AD314E" w:rsidRPr="00827D18" w:rsidRDefault="00AD314E" w:rsidP="00AD31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C2D22" w14:textId="39EDA265" w:rsidR="00AD314E" w:rsidRPr="00827D18" w:rsidRDefault="00AD314E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AD314E" w:rsidRPr="00827D18" w:rsidRDefault="00AD314E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858D3C" w14:textId="77777777" w:rsidR="00AD314E" w:rsidRPr="00827D18" w:rsidRDefault="00AD314E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3F33D91C" w14:textId="700D9CA6" w:rsidR="00D244C5" w:rsidRPr="00827D18" w:rsidRDefault="00D244C5" w:rsidP="003C2540">
      <w:pPr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9"/>
      <w:footerReference w:type="default" r:id="rId10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AB845B" w14:textId="77777777" w:rsidR="00B20108" w:rsidRDefault="00B20108">
      <w:r>
        <w:separator/>
      </w:r>
    </w:p>
  </w:endnote>
  <w:endnote w:type="continuationSeparator" w:id="0">
    <w:p w14:paraId="0AF0323F" w14:textId="77777777" w:rsidR="00B20108" w:rsidRDefault="00B2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31E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27ED44" w14:textId="77777777" w:rsidR="00B20108" w:rsidRDefault="00B20108">
      <w:r>
        <w:separator/>
      </w:r>
    </w:p>
  </w:footnote>
  <w:footnote w:type="continuationSeparator" w:id="0">
    <w:p w14:paraId="0984DAAB" w14:textId="77777777" w:rsidR="00B20108" w:rsidRDefault="00B201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0BC6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5FE7"/>
    <w:rsid w:val="002B7E3C"/>
    <w:rsid w:val="002C2AA4"/>
    <w:rsid w:val="002C3ED5"/>
    <w:rsid w:val="002C71DF"/>
    <w:rsid w:val="002D0DF8"/>
    <w:rsid w:val="002D5EC0"/>
    <w:rsid w:val="002E2D02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4BA7"/>
    <w:rsid w:val="00345E15"/>
    <w:rsid w:val="00355C03"/>
    <w:rsid w:val="00357E8C"/>
    <w:rsid w:val="00362BF1"/>
    <w:rsid w:val="00366440"/>
    <w:rsid w:val="003721D9"/>
    <w:rsid w:val="00372C25"/>
    <w:rsid w:val="00372FDB"/>
    <w:rsid w:val="00376211"/>
    <w:rsid w:val="003838E8"/>
    <w:rsid w:val="00384EE3"/>
    <w:rsid w:val="00387A88"/>
    <w:rsid w:val="00387CCB"/>
    <w:rsid w:val="0039067C"/>
    <w:rsid w:val="0039076D"/>
    <w:rsid w:val="00394E46"/>
    <w:rsid w:val="0039620B"/>
    <w:rsid w:val="003B7A13"/>
    <w:rsid w:val="003C2540"/>
    <w:rsid w:val="003D64C6"/>
    <w:rsid w:val="003E063F"/>
    <w:rsid w:val="003E677C"/>
    <w:rsid w:val="003E75DE"/>
    <w:rsid w:val="003F28E8"/>
    <w:rsid w:val="003F5E30"/>
    <w:rsid w:val="003F68D4"/>
    <w:rsid w:val="003F75C1"/>
    <w:rsid w:val="00400671"/>
    <w:rsid w:val="0040331E"/>
    <w:rsid w:val="0040357A"/>
    <w:rsid w:val="004047C0"/>
    <w:rsid w:val="00411B7F"/>
    <w:rsid w:val="0041218F"/>
    <w:rsid w:val="0041301D"/>
    <w:rsid w:val="00414B10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2759"/>
    <w:rsid w:val="004E4C52"/>
    <w:rsid w:val="004F40B1"/>
    <w:rsid w:val="005078FA"/>
    <w:rsid w:val="00531EF3"/>
    <w:rsid w:val="00532B1A"/>
    <w:rsid w:val="00534148"/>
    <w:rsid w:val="0053591E"/>
    <w:rsid w:val="0054183A"/>
    <w:rsid w:val="005418DA"/>
    <w:rsid w:val="00542103"/>
    <w:rsid w:val="005444A1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43BA"/>
    <w:rsid w:val="005C1E8A"/>
    <w:rsid w:val="005D115A"/>
    <w:rsid w:val="005D23FF"/>
    <w:rsid w:val="005D3913"/>
    <w:rsid w:val="005D7067"/>
    <w:rsid w:val="005E0605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BC8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45934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D7EBA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211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28CC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D314E"/>
    <w:rsid w:val="00AE259F"/>
    <w:rsid w:val="00AE38A0"/>
    <w:rsid w:val="00AE43AE"/>
    <w:rsid w:val="00AF0352"/>
    <w:rsid w:val="00AF6B89"/>
    <w:rsid w:val="00AF70DA"/>
    <w:rsid w:val="00AF7B52"/>
    <w:rsid w:val="00B0106D"/>
    <w:rsid w:val="00B04451"/>
    <w:rsid w:val="00B131B6"/>
    <w:rsid w:val="00B14E8D"/>
    <w:rsid w:val="00B17EFD"/>
    <w:rsid w:val="00B20108"/>
    <w:rsid w:val="00B2228A"/>
    <w:rsid w:val="00B24A40"/>
    <w:rsid w:val="00B25E6C"/>
    <w:rsid w:val="00B27C50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E19DB"/>
    <w:rsid w:val="00BF0AF3"/>
    <w:rsid w:val="00BF3643"/>
    <w:rsid w:val="00BF4BE7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974CD"/>
    <w:rsid w:val="00CA09BF"/>
    <w:rsid w:val="00CA7E67"/>
    <w:rsid w:val="00CB0EE1"/>
    <w:rsid w:val="00CB0FCB"/>
    <w:rsid w:val="00CB4B2C"/>
    <w:rsid w:val="00CB4DBF"/>
    <w:rsid w:val="00CB690E"/>
    <w:rsid w:val="00CC315D"/>
    <w:rsid w:val="00CC3ABE"/>
    <w:rsid w:val="00CC7F70"/>
    <w:rsid w:val="00CD4769"/>
    <w:rsid w:val="00CE41C6"/>
    <w:rsid w:val="00CE4A99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64E9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8624A"/>
    <w:rsid w:val="00D924EB"/>
    <w:rsid w:val="00D93ED6"/>
    <w:rsid w:val="00D96704"/>
    <w:rsid w:val="00D96C5F"/>
    <w:rsid w:val="00DA2DB4"/>
    <w:rsid w:val="00DB1A62"/>
    <w:rsid w:val="00DB4508"/>
    <w:rsid w:val="00DB7BD3"/>
    <w:rsid w:val="00DC6994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448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04E6D"/>
    <w:rsid w:val="00F10504"/>
    <w:rsid w:val="00F12E70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258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A82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6FDDD-0848-404D-B632-5E0EEEF37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Samasova</cp:lastModifiedBy>
  <cp:revision>61</cp:revision>
  <cp:lastPrinted>2022-06-17T06:59:00Z</cp:lastPrinted>
  <dcterms:created xsi:type="dcterms:W3CDTF">2022-06-21T17:09:00Z</dcterms:created>
  <dcterms:modified xsi:type="dcterms:W3CDTF">2024-01-15T19:49:00Z</dcterms:modified>
</cp:coreProperties>
</file>