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FBA38" w14:textId="77777777" w:rsidR="007034A5" w:rsidRPr="005D188B" w:rsidRDefault="00E86DCD" w:rsidP="005B6373">
      <w:pPr>
        <w:pStyle w:val="Nzov"/>
        <w:rPr>
          <w:rFonts w:asciiTheme="minorHAnsi" w:hAnsiTheme="minorHAnsi" w:cstheme="minorHAnsi"/>
          <w:sz w:val="21"/>
          <w:szCs w:val="21"/>
        </w:rPr>
      </w:pPr>
      <w:bookmarkStart w:id="0" w:name="_GoBack"/>
      <w:bookmarkEnd w:id="0"/>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14:paraId="0677C625" w14:textId="77777777"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14:paraId="3BF93E14" w14:textId="77777777" w:rsidR="007034A5" w:rsidRPr="005D188B" w:rsidRDefault="007034A5" w:rsidP="005B6373">
      <w:pPr>
        <w:pStyle w:val="Podtitul"/>
        <w:rPr>
          <w:rFonts w:asciiTheme="minorHAnsi" w:hAnsiTheme="minorHAnsi" w:cstheme="minorHAnsi"/>
          <w:sz w:val="21"/>
          <w:szCs w:val="21"/>
          <w:u w:val="single"/>
        </w:rPr>
      </w:pPr>
    </w:p>
    <w:p w14:paraId="63CF476D" w14:textId="77777777" w:rsidR="007034A5" w:rsidRPr="005D188B" w:rsidRDefault="007034A5" w:rsidP="005B6373">
      <w:pPr>
        <w:pStyle w:val="Podtitul"/>
        <w:rPr>
          <w:rFonts w:asciiTheme="minorHAnsi" w:hAnsiTheme="minorHAnsi" w:cstheme="minorHAnsi"/>
          <w:sz w:val="21"/>
          <w:szCs w:val="21"/>
          <w:u w:val="single"/>
        </w:rPr>
      </w:pPr>
    </w:p>
    <w:p w14:paraId="21F40959" w14:textId="77777777"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14:paraId="2A1772A0" w14:textId="77777777" w:rsidR="007034A5" w:rsidRPr="005D188B" w:rsidRDefault="007034A5" w:rsidP="005B6373">
      <w:pPr>
        <w:jc w:val="center"/>
        <w:rPr>
          <w:rFonts w:asciiTheme="minorHAnsi" w:hAnsiTheme="minorHAnsi" w:cstheme="minorHAnsi"/>
          <w:sz w:val="21"/>
          <w:szCs w:val="21"/>
        </w:rPr>
      </w:pPr>
    </w:p>
    <w:p w14:paraId="60952F0D" w14:textId="77777777"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14:paraId="563AF823" w14:textId="77777777"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14:paraId="2F4E3E91" w14:textId="77777777"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14:paraId="67C31112" w14:textId="77777777"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14:paraId="4172DBEC" w14:textId="77777777"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14:paraId="6E6BB44A" w14:textId="77777777"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14:paraId="34F066A1" w14:textId="77777777"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14:paraId="059E1020" w14:textId="77777777"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14:paraId="1BDD42BD" w14:textId="77777777"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14:paraId="12561F76" w14:textId="77777777"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14:paraId="0D019A55" w14:textId="77777777"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14:paraId="118A65A8" w14:textId="77777777" w:rsidR="007034A5" w:rsidRPr="005D188B" w:rsidRDefault="007034A5" w:rsidP="005B6373">
      <w:pPr>
        <w:rPr>
          <w:rFonts w:asciiTheme="minorHAnsi" w:hAnsiTheme="minorHAnsi" w:cstheme="minorHAnsi"/>
          <w:sz w:val="21"/>
          <w:szCs w:val="21"/>
        </w:rPr>
      </w:pPr>
    </w:p>
    <w:p w14:paraId="056A890B" w14:textId="77777777" w:rsidR="007034A5" w:rsidRPr="005D188B" w:rsidRDefault="007034A5" w:rsidP="005B6373">
      <w:pPr>
        <w:rPr>
          <w:rFonts w:asciiTheme="minorHAnsi" w:hAnsiTheme="minorHAnsi" w:cstheme="minorHAnsi"/>
          <w:sz w:val="21"/>
          <w:szCs w:val="21"/>
        </w:rPr>
      </w:pPr>
    </w:p>
    <w:p w14:paraId="63182883" w14:textId="77777777"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14:paraId="30D7084D"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14:paraId="44663C3A"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14:paraId="21215723"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14:paraId="171899EE"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14:paraId="25D60C7D"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14:paraId="1FA9E6C3"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14:paraId="54068807"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14:paraId="199D4F6F"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14:paraId="42FD1577" w14:textId="77777777"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14:paraId="022D3C4B" w14:textId="77777777"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14:paraId="1C6EB65B" w14:textId="77777777"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14:paraId="5E5681DF" w14:textId="77777777" w:rsidR="007034A5" w:rsidRPr="005D188B" w:rsidRDefault="007034A5" w:rsidP="005B6373">
      <w:pPr>
        <w:rPr>
          <w:rFonts w:asciiTheme="minorHAnsi" w:hAnsiTheme="minorHAnsi" w:cstheme="minorHAnsi"/>
          <w:b/>
          <w:sz w:val="21"/>
          <w:szCs w:val="21"/>
          <w:u w:val="single"/>
        </w:rPr>
      </w:pPr>
    </w:p>
    <w:p w14:paraId="37C13D6D" w14:textId="77777777" w:rsidR="003A74C2" w:rsidRPr="005D188B" w:rsidRDefault="003A74C2" w:rsidP="005B6373">
      <w:pPr>
        <w:rPr>
          <w:rFonts w:asciiTheme="minorHAnsi" w:hAnsiTheme="minorHAnsi" w:cstheme="minorHAnsi"/>
          <w:sz w:val="21"/>
          <w:szCs w:val="21"/>
        </w:rPr>
      </w:pPr>
    </w:p>
    <w:p w14:paraId="0B5E4A47" w14:textId="77777777"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14:paraId="3B544ACD" w14:textId="77777777" w:rsidR="007900AC" w:rsidRPr="00E0488F" w:rsidRDefault="007900AC" w:rsidP="00E26C20">
      <w:pPr>
        <w:pStyle w:val="Cislovanie2"/>
        <w:tabs>
          <w:tab w:val="num" w:pos="709"/>
        </w:tabs>
        <w:spacing w:after="0"/>
        <w:rPr>
          <w:rFonts w:asciiTheme="minorHAnsi" w:hAnsiTheme="minorHAnsi" w:cstheme="minorHAnsi"/>
          <w:sz w:val="21"/>
          <w:szCs w:val="21"/>
        </w:rPr>
      </w:pPr>
      <w:r w:rsidRPr="00D74306">
        <w:rPr>
          <w:rFonts w:asciiTheme="minorHAnsi" w:hAnsiTheme="minorHAnsi" w:cstheme="minorHAnsi"/>
          <w:sz w:val="21"/>
          <w:szCs w:val="21"/>
        </w:rPr>
        <w:t xml:space="preserve">Kupujúci </w:t>
      </w:r>
      <w:r w:rsidR="003653C4" w:rsidRPr="00D74306">
        <w:rPr>
          <w:rFonts w:asciiTheme="minorHAnsi" w:hAnsiTheme="minorHAnsi" w:cstheme="minorHAnsi"/>
          <w:sz w:val="21"/>
          <w:szCs w:val="21"/>
        </w:rPr>
        <w:t>v</w:t>
      </w:r>
      <w:r w:rsidRPr="00D74306">
        <w:rPr>
          <w:rFonts w:asciiTheme="minorHAnsi" w:hAnsiTheme="minorHAnsi" w:cstheme="minorHAnsi"/>
          <w:sz w:val="21"/>
          <w:szCs w:val="21"/>
        </w:rPr>
        <w:t xml:space="preserve"> rámci plnenia svojich úloh obstaráva </w:t>
      </w:r>
      <w:r w:rsidR="00DA3D2C" w:rsidRPr="00D74306">
        <w:rPr>
          <w:rFonts w:asciiTheme="minorHAnsi" w:hAnsiTheme="minorHAnsi" w:cstheme="minorHAnsi"/>
          <w:sz w:val="21"/>
          <w:szCs w:val="21"/>
        </w:rPr>
        <w:t xml:space="preserve">tovar </w:t>
      </w:r>
      <w:r w:rsidRPr="00D74306">
        <w:rPr>
          <w:rFonts w:asciiTheme="minorHAnsi" w:hAnsiTheme="minorHAnsi" w:cstheme="minorHAnsi"/>
          <w:sz w:val="21"/>
          <w:szCs w:val="21"/>
        </w:rPr>
        <w:t xml:space="preserve">postupom stanoveným zákonom č. </w:t>
      </w:r>
      <w:r w:rsidR="00912F4A" w:rsidRPr="00D74306">
        <w:rPr>
          <w:rFonts w:asciiTheme="minorHAnsi" w:hAnsiTheme="minorHAnsi" w:cstheme="minorHAnsi"/>
          <w:sz w:val="21"/>
          <w:szCs w:val="21"/>
        </w:rPr>
        <w:t>343</w:t>
      </w:r>
      <w:r w:rsidRPr="00D74306">
        <w:rPr>
          <w:rFonts w:asciiTheme="minorHAnsi" w:hAnsiTheme="minorHAnsi" w:cstheme="minorHAnsi"/>
          <w:sz w:val="21"/>
          <w:szCs w:val="21"/>
        </w:rPr>
        <w:t>/20</w:t>
      </w:r>
      <w:r w:rsidR="00912F4A" w:rsidRPr="00D74306">
        <w:rPr>
          <w:rFonts w:asciiTheme="minorHAnsi" w:hAnsiTheme="minorHAnsi" w:cstheme="minorHAnsi"/>
          <w:sz w:val="21"/>
          <w:szCs w:val="21"/>
        </w:rPr>
        <w:t>1</w:t>
      </w:r>
      <w:r w:rsidR="00B025E8" w:rsidRPr="00D74306">
        <w:rPr>
          <w:rFonts w:asciiTheme="minorHAnsi" w:hAnsiTheme="minorHAnsi" w:cstheme="minorHAnsi"/>
          <w:sz w:val="21"/>
          <w:szCs w:val="21"/>
        </w:rPr>
        <w:t>5</w:t>
      </w:r>
      <w:r w:rsidRPr="00D74306">
        <w:rPr>
          <w:rFonts w:asciiTheme="minorHAnsi" w:hAnsiTheme="minorHAnsi" w:cstheme="minorHAnsi"/>
          <w:sz w:val="21"/>
          <w:szCs w:val="21"/>
        </w:rPr>
        <w:t xml:space="preserve"> Z. z. o verejnom obstarávaní a o zmene a doplnení niektorých zákonov,</w:t>
      </w:r>
      <w:r w:rsidR="006536BA" w:rsidRPr="00D74306">
        <w:rPr>
          <w:rFonts w:asciiTheme="minorHAnsi" w:hAnsiTheme="minorHAnsi" w:cstheme="minorHAnsi"/>
          <w:sz w:val="21"/>
          <w:szCs w:val="21"/>
        </w:rPr>
        <w:t xml:space="preserve"> v znení neskorších predpisov</w:t>
      </w:r>
      <w:r w:rsidR="002027D7" w:rsidRPr="00D74306">
        <w:rPr>
          <w:rFonts w:asciiTheme="minorHAnsi" w:hAnsiTheme="minorHAnsi" w:cstheme="minorHAnsi"/>
          <w:sz w:val="21"/>
          <w:szCs w:val="21"/>
        </w:rPr>
        <w:t xml:space="preserve"> </w:t>
      </w:r>
      <w:r w:rsidR="002027D7" w:rsidRPr="00E0488F">
        <w:rPr>
          <w:rFonts w:asciiTheme="minorHAnsi" w:hAnsiTheme="minorHAnsi" w:cstheme="minorHAnsi"/>
          <w:sz w:val="21"/>
          <w:szCs w:val="21"/>
        </w:rPr>
        <w:t>(ďalej len  „zák</w:t>
      </w:r>
      <w:r w:rsidR="002F0C82" w:rsidRPr="00E0488F">
        <w:rPr>
          <w:rFonts w:asciiTheme="minorHAnsi" w:hAnsiTheme="minorHAnsi" w:cstheme="minorHAnsi"/>
          <w:sz w:val="21"/>
          <w:szCs w:val="21"/>
        </w:rPr>
        <w:t xml:space="preserve">. č. </w:t>
      </w:r>
      <w:r w:rsidR="00912F4A" w:rsidRPr="00E0488F">
        <w:rPr>
          <w:rFonts w:asciiTheme="minorHAnsi" w:hAnsiTheme="minorHAnsi" w:cstheme="minorHAnsi"/>
          <w:sz w:val="21"/>
          <w:szCs w:val="21"/>
        </w:rPr>
        <w:t>343</w:t>
      </w:r>
      <w:r w:rsidR="002F0C82" w:rsidRPr="00E0488F">
        <w:rPr>
          <w:rFonts w:asciiTheme="minorHAnsi" w:hAnsiTheme="minorHAnsi" w:cstheme="minorHAnsi"/>
          <w:sz w:val="21"/>
          <w:szCs w:val="21"/>
        </w:rPr>
        <w:t>/20</w:t>
      </w:r>
      <w:r w:rsidR="00B025E8" w:rsidRPr="00E0488F">
        <w:rPr>
          <w:rFonts w:asciiTheme="minorHAnsi" w:hAnsiTheme="minorHAnsi" w:cstheme="minorHAnsi"/>
          <w:sz w:val="21"/>
          <w:szCs w:val="21"/>
        </w:rPr>
        <w:t>15</w:t>
      </w:r>
      <w:r w:rsidR="002F0C82" w:rsidRPr="00E0488F">
        <w:rPr>
          <w:rFonts w:asciiTheme="minorHAnsi" w:hAnsiTheme="minorHAnsi" w:cstheme="minorHAnsi"/>
          <w:sz w:val="21"/>
          <w:szCs w:val="21"/>
        </w:rPr>
        <w:t xml:space="preserve"> Z. z.“).</w:t>
      </w:r>
    </w:p>
    <w:p w14:paraId="2BC67F7A" w14:textId="77777777" w:rsidR="00E26C20" w:rsidRPr="00E0488F" w:rsidRDefault="0051211D" w:rsidP="00E26C20">
      <w:pPr>
        <w:pStyle w:val="Cislovanie2"/>
        <w:tabs>
          <w:tab w:val="num" w:pos="709"/>
        </w:tabs>
        <w:spacing w:after="0"/>
        <w:rPr>
          <w:rFonts w:asciiTheme="minorHAnsi" w:hAnsiTheme="minorHAnsi" w:cstheme="minorHAnsi"/>
          <w:sz w:val="21"/>
          <w:szCs w:val="21"/>
        </w:rPr>
      </w:pPr>
      <w:bookmarkStart w:id="1" w:name="_Hlk126644700"/>
      <w:r w:rsidRPr="00E0488F">
        <w:rPr>
          <w:rFonts w:asciiTheme="minorHAnsi" w:hAnsiTheme="minorHAnsi" w:cstheme="minorHAnsi"/>
          <w:sz w:val="21"/>
          <w:szCs w:val="21"/>
        </w:rPr>
        <w:t xml:space="preserve">Túto zmluvu uzatvára kupujúci, ktorý je verejným obstarávateľom s predávajúcim, </w:t>
      </w:r>
      <w:bookmarkEnd w:id="1"/>
      <w:r w:rsidR="00E26C20" w:rsidRPr="00E0488F">
        <w:rPr>
          <w:rFonts w:asciiTheme="minorHAnsi" w:hAnsiTheme="minorHAnsi" w:cstheme="minorHAnsi"/>
          <w:sz w:val="21"/>
          <w:szCs w:val="21"/>
        </w:rPr>
        <w:t xml:space="preserve">ktorý je  </w:t>
      </w:r>
      <w:r w:rsidR="00E26C20" w:rsidRPr="00E0488F">
        <w:rPr>
          <w:rFonts w:asciiTheme="minorHAnsi" w:hAnsiTheme="minorHAnsi" w:cstheme="minorHAnsi"/>
          <w:color w:val="000000" w:themeColor="text1"/>
          <w:sz w:val="21"/>
          <w:szCs w:val="21"/>
        </w:rPr>
        <w:t xml:space="preserve">úspešným uchádzačom na základe výsledku zadávania zákazky </w:t>
      </w:r>
      <w:r w:rsidR="00E26C20" w:rsidRPr="00E0488F">
        <w:rPr>
          <w:rFonts w:asciiTheme="minorHAnsi" w:hAnsiTheme="minorHAnsi" w:cstheme="minorHAnsi"/>
          <w:sz w:val="21"/>
          <w:szCs w:val="21"/>
        </w:rPr>
        <w:t xml:space="preserve">postupom verejnej súťaže, podľa         § 66 ods. 7 zák. č. 343/2015 Z. z., s názvom predmetu zákazky </w:t>
      </w:r>
      <w:r w:rsidR="00E26C20" w:rsidRPr="00E0488F">
        <w:rPr>
          <w:rFonts w:asciiTheme="minorHAnsi" w:hAnsiTheme="minorHAnsi" w:cstheme="minorHAnsi"/>
          <w:b/>
          <w:sz w:val="21"/>
          <w:szCs w:val="21"/>
        </w:rPr>
        <w:t>„</w:t>
      </w:r>
      <w:r w:rsidR="00254775">
        <w:rPr>
          <w:rFonts w:asciiTheme="minorHAnsi" w:hAnsiTheme="minorHAnsi" w:cstheme="minorHAnsi"/>
          <w:b/>
          <w:sz w:val="21"/>
          <w:szCs w:val="21"/>
        </w:rPr>
        <w:t>Nemocničné lôžka vrátane matracov“</w:t>
      </w:r>
      <w:r w:rsidR="00E26C20" w:rsidRPr="00E0488F">
        <w:rPr>
          <w:rFonts w:asciiTheme="minorHAnsi" w:hAnsiTheme="minorHAnsi" w:cstheme="minorHAnsi"/>
          <w:sz w:val="21"/>
          <w:szCs w:val="21"/>
        </w:rPr>
        <w:t xml:space="preserve">, zadávanej na základe verejnej súťaže </w:t>
      </w:r>
      <w:r w:rsidR="00DF16A6">
        <w:rPr>
          <w:rFonts w:asciiTheme="minorHAnsi" w:hAnsiTheme="minorHAnsi" w:cstheme="minorHAnsi"/>
          <w:sz w:val="21"/>
          <w:szCs w:val="21"/>
        </w:rPr>
        <w:t xml:space="preserve">vyhlásenej </w:t>
      </w:r>
      <w:r w:rsidR="00E26C20" w:rsidRPr="00E0488F">
        <w:rPr>
          <w:rFonts w:asciiTheme="minorHAnsi" w:hAnsiTheme="minorHAnsi" w:cstheme="minorHAnsi"/>
          <w:sz w:val="21"/>
          <w:szCs w:val="21"/>
        </w:rPr>
        <w:t>vo Vestníku verejného obstarávania č. ........... zo dňa ............... pod číslom ....................  (</w:t>
      </w:r>
      <w:r w:rsidR="00E26C20" w:rsidRPr="00E0488F">
        <w:rPr>
          <w:rFonts w:asciiTheme="minorHAnsi" w:hAnsiTheme="minorHAnsi" w:cstheme="minorHAnsi"/>
          <w:bCs/>
          <w:sz w:val="21"/>
          <w:szCs w:val="21"/>
        </w:rPr>
        <w:t>ďalej len „verejné obstarávanie“).</w:t>
      </w:r>
    </w:p>
    <w:p w14:paraId="79153F76" w14:textId="77777777" w:rsidR="0051211D" w:rsidRPr="00E26C20" w:rsidRDefault="005F2C17" w:rsidP="007A293B">
      <w:pPr>
        <w:pStyle w:val="Cislovanie2"/>
        <w:numPr>
          <w:ilvl w:val="0"/>
          <w:numId w:val="0"/>
        </w:numPr>
        <w:tabs>
          <w:tab w:val="num" w:pos="709"/>
        </w:tabs>
        <w:spacing w:after="0"/>
        <w:rPr>
          <w:rFonts w:asciiTheme="minorHAnsi" w:hAnsiTheme="minorHAnsi" w:cstheme="minorHAnsi"/>
          <w:sz w:val="21"/>
          <w:szCs w:val="21"/>
        </w:rPr>
      </w:pPr>
      <w:r w:rsidRPr="00E26C20">
        <w:rPr>
          <w:rFonts w:asciiTheme="minorHAnsi" w:hAnsiTheme="minorHAnsi" w:cstheme="minorHAnsi"/>
          <w:sz w:val="21"/>
          <w:szCs w:val="21"/>
        </w:rPr>
        <w:tab/>
      </w:r>
      <w:r w:rsidR="0051211D" w:rsidRPr="00E26C20">
        <w:rPr>
          <w:rFonts w:asciiTheme="minorHAnsi" w:hAnsiTheme="minorHAnsi" w:cstheme="minorHAnsi"/>
          <w:sz w:val="21"/>
          <w:szCs w:val="21"/>
        </w:rPr>
        <w:t>Evidenčné číslo verejného obstarávania kupujúceho:  UNLP-202</w:t>
      </w:r>
      <w:r w:rsidR="00913911">
        <w:rPr>
          <w:rFonts w:asciiTheme="minorHAnsi" w:hAnsiTheme="minorHAnsi" w:cstheme="minorHAnsi"/>
          <w:sz w:val="21"/>
          <w:szCs w:val="21"/>
        </w:rPr>
        <w:t>4</w:t>
      </w:r>
      <w:r w:rsidR="005E201F" w:rsidRPr="00E26C20">
        <w:rPr>
          <w:rFonts w:asciiTheme="minorHAnsi" w:hAnsiTheme="minorHAnsi" w:cstheme="minorHAnsi"/>
          <w:sz w:val="21"/>
          <w:szCs w:val="21"/>
        </w:rPr>
        <w:t>-</w:t>
      </w:r>
      <w:r w:rsidR="00F9718E">
        <w:rPr>
          <w:rFonts w:asciiTheme="minorHAnsi" w:hAnsiTheme="minorHAnsi" w:cstheme="minorHAnsi"/>
          <w:sz w:val="21"/>
          <w:szCs w:val="21"/>
        </w:rPr>
        <w:t>31</w:t>
      </w:r>
      <w:r w:rsidR="007E3241" w:rsidRPr="00E26C20">
        <w:rPr>
          <w:rFonts w:asciiTheme="minorHAnsi" w:hAnsiTheme="minorHAnsi" w:cstheme="minorHAnsi"/>
          <w:sz w:val="21"/>
          <w:szCs w:val="21"/>
        </w:rPr>
        <w:t>-NZ</w:t>
      </w:r>
      <w:r w:rsidR="00E26C20">
        <w:rPr>
          <w:rFonts w:asciiTheme="minorHAnsi" w:hAnsiTheme="minorHAnsi" w:cstheme="minorHAnsi"/>
          <w:sz w:val="21"/>
          <w:szCs w:val="21"/>
        </w:rPr>
        <w:t>-VS</w:t>
      </w:r>
    </w:p>
    <w:p w14:paraId="3F309165" w14:textId="77777777" w:rsidR="00B025E8" w:rsidRPr="00D74306" w:rsidRDefault="00B025E8" w:rsidP="00E26C20">
      <w:pPr>
        <w:pStyle w:val="Cislovanie2"/>
        <w:contextualSpacing/>
        <w:rPr>
          <w:rFonts w:asciiTheme="minorHAnsi" w:hAnsiTheme="minorHAnsi" w:cstheme="minorHAnsi"/>
          <w:sz w:val="21"/>
          <w:szCs w:val="21"/>
        </w:rPr>
      </w:pPr>
      <w:r w:rsidRPr="00D74306">
        <w:rPr>
          <w:rFonts w:asciiTheme="minorHAnsi" w:hAnsiTheme="minorHAnsi" w:cstheme="minorHAnsi"/>
          <w:sz w:val="21"/>
          <w:szCs w:val="21"/>
        </w:rPr>
        <w:t>Kupujúci je poskytovateľom zdravotnej starostlivosti podľa zák. č. 578/2004 Z.</w:t>
      </w:r>
      <w:r w:rsidR="00801614" w:rsidRPr="00D74306">
        <w:rPr>
          <w:rFonts w:asciiTheme="minorHAnsi" w:hAnsiTheme="minorHAnsi" w:cstheme="minorHAnsi"/>
          <w:sz w:val="21"/>
          <w:szCs w:val="21"/>
        </w:rPr>
        <w:t xml:space="preserve"> </w:t>
      </w:r>
      <w:r w:rsidRPr="00D74306">
        <w:rPr>
          <w:rFonts w:asciiTheme="minorHAnsi" w:hAnsiTheme="minorHAnsi" w:cstheme="minorHAnsi"/>
          <w:sz w:val="21"/>
          <w:szCs w:val="21"/>
        </w:rPr>
        <w:t>z.</w:t>
      </w:r>
      <w:r w:rsidR="00AB70AD" w:rsidRPr="00D74306">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14:paraId="4546AF86" w14:textId="77777777" w:rsidR="003D1E89" w:rsidRPr="00F95FEE" w:rsidRDefault="00B025E8" w:rsidP="003D1E89">
      <w:pPr>
        <w:pStyle w:val="Cislovanie2"/>
        <w:spacing w:after="0"/>
        <w:contextualSpacing/>
        <w:rPr>
          <w:rFonts w:asciiTheme="minorHAnsi" w:hAnsiTheme="minorHAnsi" w:cstheme="minorHAnsi"/>
          <w:sz w:val="21"/>
          <w:szCs w:val="21"/>
        </w:rPr>
      </w:pPr>
      <w:r w:rsidRPr="005D188B">
        <w:rPr>
          <w:rFonts w:asciiTheme="minorHAnsi" w:hAnsiTheme="minorHAnsi" w:cstheme="minorHAnsi"/>
          <w:sz w:val="21"/>
          <w:szCs w:val="21"/>
        </w:rPr>
        <w:t xml:space="preserve">Predávajúci </w:t>
      </w:r>
      <w:r w:rsidR="00EC3A56" w:rsidRPr="005D188B">
        <w:rPr>
          <w:rFonts w:asciiTheme="minorHAnsi" w:hAnsiTheme="minorHAnsi" w:cstheme="minorHAnsi"/>
          <w:sz w:val="21"/>
          <w:szCs w:val="21"/>
        </w:rPr>
        <w:t>prehlasuje, že je</w:t>
      </w:r>
      <w:r w:rsidRPr="005D188B">
        <w:rPr>
          <w:rFonts w:asciiTheme="minorHAnsi" w:hAnsiTheme="minorHAnsi" w:cstheme="minorHAnsi"/>
          <w:sz w:val="21"/>
          <w:szCs w:val="21"/>
        </w:rPr>
        <w:t xml:space="preserve"> </w:t>
      </w:r>
      <w:r w:rsidR="00EC3A56" w:rsidRPr="00F95FEE">
        <w:rPr>
          <w:rFonts w:asciiTheme="minorHAnsi" w:hAnsiTheme="minorHAnsi" w:cstheme="minorHAnsi"/>
          <w:sz w:val="21"/>
          <w:szCs w:val="21"/>
        </w:rPr>
        <w:t>oprávnený disponovať s tovarom v zmysle tejto zmluvy.</w:t>
      </w:r>
    </w:p>
    <w:p w14:paraId="43C88DBB" w14:textId="77777777" w:rsidR="00AF0D67" w:rsidRPr="00F95FEE" w:rsidRDefault="00AF0D67" w:rsidP="00E26C20">
      <w:pPr>
        <w:pStyle w:val="Cislovanie2"/>
        <w:spacing w:after="0"/>
        <w:contextualSpacing/>
        <w:rPr>
          <w:rFonts w:asciiTheme="minorHAnsi" w:hAnsiTheme="minorHAnsi" w:cstheme="minorHAnsi"/>
          <w:sz w:val="21"/>
          <w:szCs w:val="21"/>
        </w:rPr>
      </w:pPr>
      <w:r w:rsidRPr="00F95FEE">
        <w:rPr>
          <w:rFonts w:asciiTheme="minorHAnsi" w:hAnsiTheme="minorHAnsi" w:cstheme="minorHAnsi"/>
          <w:sz w:val="21"/>
          <w:szCs w:val="21"/>
        </w:rPr>
        <w:t>Na financovanie plnenia tejto zmluvy – úhradu kúpnej ceny b</w:t>
      </w:r>
      <w:r w:rsidR="00F95FEE" w:rsidRPr="00F95FEE">
        <w:rPr>
          <w:rFonts w:asciiTheme="minorHAnsi" w:hAnsiTheme="minorHAnsi" w:cstheme="minorHAnsi"/>
          <w:sz w:val="21"/>
          <w:szCs w:val="21"/>
        </w:rPr>
        <w:t>oli</w:t>
      </w:r>
      <w:r w:rsidRPr="00F95FEE">
        <w:rPr>
          <w:rFonts w:asciiTheme="minorHAnsi" w:hAnsiTheme="minorHAnsi" w:cstheme="minorHAnsi"/>
          <w:sz w:val="21"/>
          <w:szCs w:val="21"/>
        </w:rPr>
        <w:t xml:space="preserve"> kupujúcemu pridelené kapitálové výdavky štátneho rozpočtu z rozpočtovej kapitoly Ministerstva zdravotníctva Slovenskej republiky (MZ SR – list č. S13067-2022-OVV-35, zo dňa 29. 06. 2022). Zákazka, ktorá je predmetom plnenia tejto zmluvy bude hradená z pridelených kapitálových výdavkov zo štátneho rozpočtu.</w:t>
      </w:r>
    </w:p>
    <w:p w14:paraId="7FF227E8" w14:textId="77777777" w:rsidR="0051451F" w:rsidRPr="00D74306" w:rsidRDefault="001B14BD" w:rsidP="00D4415F">
      <w:pPr>
        <w:pStyle w:val="Nadpis2"/>
        <w:spacing w:after="0"/>
        <w:rPr>
          <w:rFonts w:asciiTheme="minorHAnsi" w:hAnsiTheme="minorHAnsi" w:cstheme="minorHAnsi"/>
          <w:sz w:val="21"/>
          <w:szCs w:val="21"/>
          <w:u w:val="single"/>
          <w:lang w:val="sk-SK"/>
        </w:rPr>
      </w:pPr>
      <w:r w:rsidRPr="00D74306">
        <w:rPr>
          <w:rFonts w:asciiTheme="minorHAnsi" w:hAnsiTheme="minorHAnsi" w:cstheme="minorHAnsi"/>
          <w:sz w:val="21"/>
          <w:szCs w:val="21"/>
          <w:u w:val="single"/>
          <w:lang w:val="sk-SK"/>
        </w:rPr>
        <w:lastRenderedPageBreak/>
        <w:t>Čl</w:t>
      </w:r>
      <w:r w:rsidR="001A57C7" w:rsidRPr="00D74306">
        <w:rPr>
          <w:rFonts w:asciiTheme="minorHAnsi" w:hAnsiTheme="minorHAnsi" w:cstheme="minorHAnsi"/>
          <w:sz w:val="21"/>
          <w:szCs w:val="21"/>
          <w:u w:val="single"/>
          <w:lang w:val="sk-SK"/>
        </w:rPr>
        <w:t>.</w:t>
      </w:r>
      <w:r w:rsidRPr="00D74306">
        <w:rPr>
          <w:rFonts w:asciiTheme="minorHAnsi" w:hAnsiTheme="minorHAnsi" w:cstheme="minorHAnsi"/>
          <w:sz w:val="21"/>
          <w:szCs w:val="21"/>
          <w:u w:val="single"/>
          <w:lang w:val="sk-SK"/>
        </w:rPr>
        <w:t xml:space="preserve"> III</w:t>
      </w:r>
      <w:r w:rsidR="00CA56F5" w:rsidRPr="00D74306">
        <w:rPr>
          <w:rFonts w:asciiTheme="minorHAnsi" w:hAnsiTheme="minorHAnsi" w:cstheme="minorHAnsi"/>
          <w:sz w:val="21"/>
          <w:szCs w:val="21"/>
          <w:u w:val="single"/>
          <w:lang w:val="sk-SK"/>
        </w:rPr>
        <w:t>.</w:t>
      </w:r>
      <w:r w:rsidR="001A57C7" w:rsidRPr="00D74306">
        <w:rPr>
          <w:rFonts w:asciiTheme="minorHAnsi" w:hAnsiTheme="minorHAnsi" w:cstheme="minorHAnsi"/>
          <w:sz w:val="21"/>
          <w:szCs w:val="21"/>
          <w:u w:val="single"/>
          <w:lang w:val="sk-SK"/>
        </w:rPr>
        <w:t xml:space="preserve"> </w:t>
      </w:r>
      <w:r w:rsidR="00D4415F" w:rsidRPr="00D74306">
        <w:rPr>
          <w:rFonts w:asciiTheme="minorHAnsi" w:hAnsiTheme="minorHAnsi" w:cstheme="minorHAnsi"/>
          <w:sz w:val="21"/>
          <w:szCs w:val="21"/>
          <w:u w:val="single"/>
          <w:lang w:val="sk-SK"/>
        </w:rPr>
        <w:t>Predmet zmluvy</w:t>
      </w:r>
    </w:p>
    <w:p w14:paraId="07F1DB7B" w14:textId="77777777" w:rsidR="0051451F" w:rsidRPr="005D188B" w:rsidRDefault="007B0D5D" w:rsidP="00E26C20">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14:paraId="647DBC3F" w14:textId="77777777"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w:t>
      </w:r>
      <w:r w:rsidR="00254775">
        <w:rPr>
          <w:rFonts w:asciiTheme="minorHAnsi" w:hAnsiTheme="minorHAnsi" w:cstheme="minorHAnsi"/>
          <w:sz w:val="21"/>
          <w:szCs w:val="21"/>
        </w:rPr>
        <w:t>sú</w:t>
      </w:r>
      <w:r w:rsidR="00C46976">
        <w:rPr>
          <w:rFonts w:asciiTheme="minorHAnsi" w:hAnsiTheme="minorHAnsi" w:cstheme="minorHAnsi"/>
          <w:sz w:val="21"/>
          <w:szCs w:val="21"/>
        </w:rPr>
        <w:t xml:space="preserve"> </w:t>
      </w:r>
      <w:r w:rsidR="00254775">
        <w:rPr>
          <w:rFonts w:asciiTheme="minorHAnsi" w:hAnsiTheme="minorHAnsi" w:cstheme="minorHAnsi"/>
          <w:b/>
          <w:sz w:val="21"/>
          <w:szCs w:val="21"/>
        </w:rPr>
        <w:t>Nemocničné</w:t>
      </w:r>
      <w:r w:rsidR="00AF0D67" w:rsidRPr="00D74306">
        <w:rPr>
          <w:rFonts w:asciiTheme="minorHAnsi" w:hAnsiTheme="minorHAnsi" w:cstheme="minorHAnsi"/>
          <w:b/>
          <w:sz w:val="21"/>
          <w:szCs w:val="21"/>
        </w:rPr>
        <w:t xml:space="preserve"> lôžk</w:t>
      </w:r>
      <w:r w:rsidR="00254775">
        <w:rPr>
          <w:rFonts w:asciiTheme="minorHAnsi" w:hAnsiTheme="minorHAnsi" w:cstheme="minorHAnsi"/>
          <w:b/>
          <w:sz w:val="21"/>
          <w:szCs w:val="21"/>
        </w:rPr>
        <w:t>a</w:t>
      </w:r>
      <w:r w:rsidR="00C46976" w:rsidRPr="00D74306">
        <w:rPr>
          <w:rFonts w:asciiTheme="minorHAnsi" w:hAnsiTheme="minorHAnsi" w:cstheme="minorHAnsi"/>
          <w:b/>
          <w:sz w:val="21"/>
          <w:szCs w:val="21"/>
        </w:rPr>
        <w:t xml:space="preserve"> v počte </w:t>
      </w:r>
      <w:r w:rsidR="005766C1">
        <w:rPr>
          <w:rFonts w:asciiTheme="minorHAnsi" w:hAnsiTheme="minorHAnsi" w:cstheme="minorHAnsi"/>
          <w:b/>
          <w:sz w:val="21"/>
          <w:szCs w:val="21"/>
        </w:rPr>
        <w:t>4</w:t>
      </w:r>
      <w:r w:rsidR="00C46976" w:rsidRPr="00D74306">
        <w:rPr>
          <w:rFonts w:asciiTheme="minorHAnsi" w:hAnsiTheme="minorHAnsi" w:cstheme="minorHAnsi"/>
          <w:b/>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14:paraId="46ABB06D" w14:textId="77777777"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14:paraId="439C22E2" w14:textId="77777777"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14:paraId="57F31769" w14:textId="77777777"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14:paraId="23D5F2C9" w14:textId="77777777" w:rsidR="00B61230" w:rsidRPr="005D188B" w:rsidRDefault="00B61230" w:rsidP="005B6373">
      <w:pPr>
        <w:pStyle w:val="Nadpis2"/>
        <w:spacing w:after="0"/>
        <w:rPr>
          <w:rFonts w:asciiTheme="minorHAnsi" w:hAnsiTheme="minorHAnsi" w:cstheme="minorHAnsi"/>
          <w:sz w:val="21"/>
          <w:szCs w:val="21"/>
          <w:lang w:val="sk-SK"/>
        </w:rPr>
      </w:pPr>
    </w:p>
    <w:p w14:paraId="61CFC21D" w14:textId="77777777"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14:paraId="7A56BC1B" w14:textId="77777777"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3F1217" w:rsidRPr="00D74306">
        <w:rPr>
          <w:rFonts w:asciiTheme="minorHAnsi" w:hAnsiTheme="minorHAnsi" w:cstheme="minorHAnsi"/>
          <w:sz w:val="21"/>
          <w:szCs w:val="21"/>
        </w:rPr>
        <w:t>9</w:t>
      </w:r>
      <w:r w:rsidR="00DD0337" w:rsidRPr="00D74306">
        <w:rPr>
          <w:rFonts w:asciiTheme="minorHAnsi" w:hAnsiTheme="minorHAnsi" w:cstheme="minorHAnsi"/>
          <w:sz w:val="21"/>
          <w:szCs w:val="21"/>
        </w:rPr>
        <w:t xml:space="preserve">0 </w:t>
      </w:r>
      <w:r w:rsidR="00332660" w:rsidRPr="00D74306">
        <w:rPr>
          <w:rFonts w:asciiTheme="minorHAnsi" w:hAnsiTheme="minorHAnsi" w:cstheme="minorHAnsi"/>
          <w:sz w:val="21"/>
          <w:szCs w:val="21"/>
        </w:rPr>
        <w:t>kalendárnych dní  odo dňa účinnosti</w:t>
      </w:r>
      <w:r w:rsidRPr="00D74306">
        <w:rPr>
          <w:rFonts w:asciiTheme="minorHAnsi" w:hAnsiTheme="minorHAnsi" w:cstheme="minorHAnsi"/>
          <w:sz w:val="21"/>
          <w:szCs w:val="21"/>
        </w:rPr>
        <w:t xml:space="preserve">  tejto zmluvy.</w:t>
      </w:r>
      <w:r w:rsidR="00310C4F" w:rsidRPr="00D74306">
        <w:rPr>
          <w:rFonts w:asciiTheme="minorHAnsi" w:hAnsiTheme="minorHAnsi" w:cstheme="minorHAnsi"/>
          <w:sz w:val="21"/>
          <w:szCs w:val="21"/>
        </w:rPr>
        <w:t xml:space="preserve"> Konkrétny termín dodania tovaru oznámi predávaj</w:t>
      </w:r>
      <w:r w:rsidR="00D25577" w:rsidRPr="00D74306">
        <w:rPr>
          <w:rFonts w:asciiTheme="minorHAnsi" w:hAnsiTheme="minorHAnsi" w:cstheme="minorHAnsi"/>
          <w:sz w:val="21"/>
          <w:szCs w:val="21"/>
        </w:rPr>
        <w:t>ú</w:t>
      </w:r>
      <w:r w:rsidR="00310C4F" w:rsidRPr="00D74306">
        <w:rPr>
          <w:rFonts w:asciiTheme="minorHAnsi" w:hAnsiTheme="minorHAnsi" w:cstheme="minorHAnsi"/>
          <w:sz w:val="21"/>
          <w:szCs w:val="21"/>
        </w:rPr>
        <w:t xml:space="preserve">ci kupujúcemu najmenej </w:t>
      </w:r>
      <w:r w:rsidR="00AF2705" w:rsidRPr="00D74306">
        <w:rPr>
          <w:rFonts w:asciiTheme="minorHAnsi" w:hAnsiTheme="minorHAnsi" w:cstheme="minorHAnsi"/>
          <w:sz w:val="21"/>
          <w:szCs w:val="21"/>
        </w:rPr>
        <w:t>dva</w:t>
      </w:r>
      <w:r w:rsidR="00310C4F" w:rsidRPr="00D74306">
        <w:rPr>
          <w:rFonts w:asciiTheme="minorHAnsi" w:hAnsiTheme="minorHAnsi" w:cstheme="minorHAnsi"/>
          <w:sz w:val="21"/>
          <w:szCs w:val="21"/>
        </w:rPr>
        <w:t xml:space="preserve"> pracovné dni vopred</w:t>
      </w:r>
      <w:r w:rsidR="00A56B34" w:rsidRPr="00D74306">
        <w:rPr>
          <w:rFonts w:asciiTheme="minorHAnsi" w:hAnsiTheme="minorHAnsi" w:cstheme="minorHAnsi"/>
          <w:sz w:val="21"/>
          <w:szCs w:val="21"/>
        </w:rPr>
        <w:t>,</w:t>
      </w:r>
      <w:r w:rsidR="00310C4F" w:rsidRPr="00D74306">
        <w:rPr>
          <w:rFonts w:asciiTheme="minorHAnsi" w:hAnsiTheme="minorHAnsi" w:cstheme="minorHAnsi"/>
          <w:sz w:val="21"/>
          <w:szCs w:val="21"/>
        </w:rPr>
        <w:t xml:space="preserve"> a</w:t>
      </w:r>
      <w:r w:rsidR="00F450F9" w:rsidRPr="00D74306">
        <w:rPr>
          <w:rFonts w:asciiTheme="minorHAnsi" w:hAnsiTheme="minorHAnsi" w:cstheme="minorHAnsi"/>
          <w:sz w:val="21"/>
          <w:szCs w:val="21"/>
        </w:rPr>
        <w:t> </w:t>
      </w:r>
      <w:r w:rsidR="00310C4F" w:rsidRPr="00D74306">
        <w:rPr>
          <w:rFonts w:asciiTheme="minorHAnsi" w:hAnsiTheme="minorHAnsi" w:cstheme="minorHAnsi"/>
          <w:sz w:val="21"/>
          <w:szCs w:val="21"/>
        </w:rPr>
        <w:t>to</w:t>
      </w:r>
      <w:r w:rsidR="00F450F9" w:rsidRPr="00D74306">
        <w:rPr>
          <w:rFonts w:asciiTheme="minorHAnsi" w:hAnsiTheme="minorHAnsi" w:cstheme="minorHAnsi"/>
          <w:sz w:val="21"/>
          <w:szCs w:val="21"/>
        </w:rPr>
        <w:t xml:space="preserve"> písomne </w:t>
      </w:r>
      <w:r w:rsidR="004909CE" w:rsidRPr="00D74306">
        <w:rPr>
          <w:rFonts w:asciiTheme="minorHAnsi" w:hAnsiTheme="minorHAnsi" w:cstheme="minorHAnsi"/>
          <w:sz w:val="21"/>
          <w:szCs w:val="21"/>
        </w:rPr>
        <w:t xml:space="preserve"> na e-mail</w:t>
      </w:r>
      <w:r w:rsidR="003A2E4F" w:rsidRPr="00D74306">
        <w:rPr>
          <w:rFonts w:asciiTheme="minorHAnsi" w:hAnsiTheme="minorHAnsi" w:cstheme="minorHAnsi"/>
          <w:sz w:val="21"/>
          <w:szCs w:val="21"/>
        </w:rPr>
        <w:t>ovú</w:t>
      </w:r>
      <w:r w:rsidR="004909CE" w:rsidRPr="00D74306">
        <w:rPr>
          <w:rFonts w:asciiTheme="minorHAnsi" w:hAnsiTheme="minorHAnsi" w:cstheme="minorHAnsi"/>
          <w:sz w:val="21"/>
          <w:szCs w:val="21"/>
        </w:rPr>
        <w:t xml:space="preserve"> adresu</w:t>
      </w:r>
      <w:r w:rsidR="004909CE" w:rsidRPr="005D188B">
        <w:rPr>
          <w:rFonts w:asciiTheme="minorHAnsi" w:hAnsiTheme="minorHAnsi" w:cstheme="minorHAnsi"/>
          <w:sz w:val="21"/>
          <w:szCs w:val="21"/>
        </w:rPr>
        <w:t xml:space="preserve">: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14:paraId="6C7B5563" w14:textId="77777777" w:rsidR="000E4A90" w:rsidRPr="005D188B" w:rsidRDefault="00905147"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DD0337" w:rsidRPr="00D74306">
        <w:rPr>
          <w:rFonts w:asciiTheme="minorHAnsi" w:hAnsiTheme="minorHAnsi" w:cstheme="minorHAnsi"/>
          <w:sz w:val="21"/>
          <w:szCs w:val="21"/>
        </w:rPr>
        <w:t xml:space="preserve">Klinika úrazovej chirurgie </w:t>
      </w:r>
      <w:r w:rsidR="003E0551" w:rsidRPr="005D188B">
        <w:rPr>
          <w:rFonts w:asciiTheme="minorHAnsi" w:hAnsiTheme="minorHAnsi" w:cstheme="minorHAnsi"/>
          <w:sz w:val="21"/>
          <w:szCs w:val="21"/>
        </w:rPr>
        <w:t>nachádzajúc</w:t>
      </w:r>
      <w:r w:rsidR="007A57BB">
        <w:rPr>
          <w:rFonts w:asciiTheme="minorHAnsi" w:hAnsiTheme="minorHAnsi" w:cstheme="minorHAnsi"/>
          <w:sz w:val="21"/>
          <w:szCs w:val="21"/>
        </w:rPr>
        <w:t>e</w:t>
      </w:r>
      <w:r w:rsidR="003E0551" w:rsidRPr="005D188B">
        <w:rPr>
          <w:rFonts w:asciiTheme="minorHAnsi" w:hAnsiTheme="minorHAnsi" w:cstheme="minorHAnsi"/>
          <w:sz w:val="21"/>
          <w:szCs w:val="21"/>
        </w:rPr>
        <w:t xml:space="preserve"> sa </w:t>
      </w:r>
      <w:r w:rsidRPr="005D188B">
        <w:rPr>
          <w:rFonts w:asciiTheme="minorHAnsi" w:hAnsiTheme="minorHAnsi" w:cstheme="minorHAnsi"/>
          <w:sz w:val="21"/>
          <w:szCs w:val="21"/>
        </w:rPr>
        <w:t>v</w:t>
      </w:r>
      <w:r w:rsidR="00203D7E" w:rsidRPr="005D188B">
        <w:rPr>
          <w:rFonts w:asciiTheme="minorHAnsi" w:hAnsiTheme="minorHAnsi" w:cstheme="minorHAnsi"/>
          <w:sz w:val="21"/>
          <w:szCs w:val="21"/>
        </w:rPr>
        <w:t> </w:t>
      </w:r>
      <w:r w:rsidRPr="005D188B">
        <w:rPr>
          <w:rFonts w:asciiTheme="minorHAnsi" w:hAnsiTheme="minorHAnsi" w:cstheme="minorHAnsi"/>
          <w:sz w:val="21"/>
          <w:szCs w:val="21"/>
        </w:rPr>
        <w:t>areáli</w:t>
      </w:r>
      <w:r w:rsidR="00EA1CD7" w:rsidRPr="005D188B">
        <w:rPr>
          <w:rFonts w:asciiTheme="minorHAnsi" w:hAnsiTheme="minorHAnsi" w:cstheme="minorHAnsi"/>
          <w:sz w:val="21"/>
          <w:szCs w:val="21"/>
        </w:rPr>
        <w:t xml:space="preserve"> pracov</w:t>
      </w:r>
      <w:r w:rsidR="00624BAF" w:rsidRPr="005D188B">
        <w:rPr>
          <w:rFonts w:asciiTheme="minorHAnsi" w:hAnsiTheme="minorHAnsi" w:cstheme="minorHAnsi"/>
          <w:sz w:val="21"/>
          <w:szCs w:val="21"/>
        </w:rPr>
        <w:t xml:space="preserve">ísk </w:t>
      </w:r>
      <w:r w:rsidRPr="005D188B">
        <w:rPr>
          <w:rFonts w:asciiTheme="minorHAnsi" w:hAnsiTheme="minorHAnsi" w:cstheme="minorHAnsi"/>
          <w:sz w:val="21"/>
          <w:szCs w:val="21"/>
        </w:rPr>
        <w:t xml:space="preserve"> </w:t>
      </w:r>
      <w:r w:rsidR="00203D7E" w:rsidRPr="005D188B">
        <w:rPr>
          <w:rFonts w:asciiTheme="minorHAnsi" w:hAnsiTheme="minorHAnsi" w:cstheme="minorHAnsi"/>
          <w:sz w:val="21"/>
          <w:szCs w:val="21"/>
        </w:rPr>
        <w:t>kupujúceho na</w:t>
      </w:r>
      <w:r w:rsidR="00135B80">
        <w:rPr>
          <w:rFonts w:asciiTheme="minorHAnsi" w:hAnsiTheme="minorHAnsi" w:cstheme="minorHAnsi"/>
          <w:sz w:val="21"/>
          <w:szCs w:val="21"/>
        </w:rPr>
        <w:t>:</w:t>
      </w:r>
      <w:r w:rsidR="00203D7E" w:rsidRPr="005D188B">
        <w:rPr>
          <w:rFonts w:asciiTheme="minorHAnsi" w:hAnsiTheme="minorHAnsi" w:cstheme="minorHAnsi"/>
          <w:sz w:val="21"/>
          <w:szCs w:val="21"/>
        </w:rPr>
        <w:t xml:space="preserve"> </w:t>
      </w:r>
      <w:r w:rsidR="00686BDF" w:rsidRPr="005D188B">
        <w:rPr>
          <w:rFonts w:asciiTheme="minorHAnsi" w:hAnsiTheme="minorHAnsi" w:cstheme="minorHAnsi"/>
          <w:sz w:val="21"/>
          <w:szCs w:val="21"/>
        </w:rPr>
        <w:t>Rastislavova č.43</w:t>
      </w:r>
      <w:r w:rsidR="00332660" w:rsidRPr="005D188B">
        <w:rPr>
          <w:rFonts w:asciiTheme="minorHAnsi" w:hAnsiTheme="minorHAnsi" w:cstheme="minorHAnsi"/>
          <w:sz w:val="21"/>
          <w:szCs w:val="21"/>
        </w:rPr>
        <w:t xml:space="preserve">, </w:t>
      </w:r>
      <w:r w:rsidR="00DD0337">
        <w:rPr>
          <w:rFonts w:asciiTheme="minorHAnsi" w:hAnsiTheme="minorHAnsi" w:cstheme="minorHAnsi"/>
          <w:sz w:val="21"/>
          <w:szCs w:val="21"/>
        </w:rPr>
        <w:t xml:space="preserve">041 90 </w:t>
      </w:r>
      <w:r w:rsidR="00F06712" w:rsidRPr="005D188B">
        <w:rPr>
          <w:rFonts w:asciiTheme="minorHAnsi" w:hAnsiTheme="minorHAnsi" w:cstheme="minorHAnsi"/>
          <w:sz w:val="21"/>
          <w:szCs w:val="21"/>
        </w:rPr>
        <w:t>Košice</w:t>
      </w:r>
      <w:r w:rsidR="00203D7E"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14:paraId="5287A14A" w14:textId="77777777"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14:paraId="38436422" w14:textId="77777777"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14:paraId="0C653470" w14:textId="77777777"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14:paraId="21995620" w14:textId="77777777"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14:paraId="1289CE43" w14:textId="77777777"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14:paraId="4BBAA280" w14:textId="77777777"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14:paraId="51F8F140" w14:textId="77777777"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14:paraId="564BFB8A" w14:textId="77777777"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14:paraId="3BFDCE6D" w14:textId="77777777"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14:paraId="12E4F7A7" w14:textId="77777777"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lastRenderedPageBreak/>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14:paraId="74FD8327" w14:textId="77777777"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14:paraId="3C9D65EE" w14:textId="77777777"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14:paraId="7D5C318D" w14:textId="77777777" w:rsidR="00DE6764" w:rsidRPr="005D188B" w:rsidRDefault="00DE6764" w:rsidP="005B6373">
      <w:pPr>
        <w:pStyle w:val="Nadpis2"/>
        <w:spacing w:after="0"/>
        <w:rPr>
          <w:rFonts w:asciiTheme="minorHAnsi" w:hAnsiTheme="minorHAnsi" w:cstheme="minorHAnsi"/>
          <w:sz w:val="21"/>
          <w:szCs w:val="21"/>
          <w:lang w:val="sk-SK"/>
        </w:rPr>
      </w:pPr>
    </w:p>
    <w:p w14:paraId="54E5E31C" w14:textId="77777777"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14:paraId="124690CD" w14:textId="77777777"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14:paraId="382DC3F7" w14:textId="77777777"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14:paraId="4EC3BD1C" w14:textId="77777777"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14:paraId="463AC7F8" w14:textId="77777777"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14:paraId="5816450B" w14:textId="77777777"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14:paraId="69638991" w14:textId="77777777"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14:paraId="2AA15FF6" w14:textId="77777777"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14:paraId="0BEB2382" w14:textId="77777777" w:rsidR="008A21A7" w:rsidRPr="00D74306" w:rsidRDefault="008A21A7" w:rsidP="008A21A7">
      <w:pPr>
        <w:pStyle w:val="Odrazkovy3"/>
        <w:numPr>
          <w:ilvl w:val="0"/>
          <w:numId w:val="36"/>
        </w:numPr>
        <w:rPr>
          <w:rFonts w:asciiTheme="minorHAnsi" w:hAnsiTheme="minorHAnsi" w:cstheme="minorHAnsi"/>
          <w:sz w:val="21"/>
          <w:szCs w:val="21"/>
          <w:lang w:val="sk-SK"/>
        </w:rPr>
      </w:pPr>
      <w:r w:rsidRPr="00D74306">
        <w:rPr>
          <w:rFonts w:asciiTheme="minorHAnsi" w:hAnsiTheme="minorHAnsi" w:cstheme="minorHAnsi"/>
          <w:sz w:val="21"/>
          <w:szCs w:val="21"/>
          <w:lang w:val="sk-SK"/>
        </w:rPr>
        <w:t>ak predávajúci nedodá tovar v súlade s touto zmluvou (čl. IV. bod 12. tejto zmluvy),</w:t>
      </w:r>
    </w:p>
    <w:p w14:paraId="56BDDC1C" w14:textId="77777777"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14:paraId="4CB20C9E" w14:textId="77777777"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14:paraId="659AD932" w14:textId="77777777"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14:paraId="008B3E2A" w14:textId="77777777" w:rsidR="008A21A7" w:rsidRPr="00F95FEE" w:rsidRDefault="008A21A7" w:rsidP="0F59F539">
      <w:pPr>
        <w:pStyle w:val="Odrazkovy3"/>
        <w:numPr>
          <w:ilvl w:val="1"/>
          <w:numId w:val="6"/>
        </w:numPr>
        <w:rPr>
          <w:rFonts w:asciiTheme="minorHAnsi" w:hAnsiTheme="minorHAnsi" w:cstheme="minorHAnsi"/>
          <w:sz w:val="21"/>
          <w:szCs w:val="21"/>
          <w:lang w:val="sk-SK"/>
        </w:rPr>
      </w:pPr>
      <w:bookmarkStart w:id="2" w:name="_Hlk146868491"/>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bookmarkEnd w:id="2"/>
    <w:p w14:paraId="78DC936B" w14:textId="77777777" w:rsidR="008A21A7" w:rsidRDefault="008A21A7" w:rsidP="002104FC">
      <w:pPr>
        <w:pStyle w:val="Nadpis2"/>
        <w:spacing w:after="0"/>
        <w:rPr>
          <w:rFonts w:asciiTheme="minorHAnsi" w:hAnsiTheme="minorHAnsi" w:cstheme="minorHAnsi"/>
          <w:sz w:val="21"/>
          <w:szCs w:val="21"/>
          <w:u w:val="single"/>
          <w:lang w:val="sk-SK"/>
        </w:rPr>
      </w:pPr>
    </w:p>
    <w:p w14:paraId="4110589F" w14:textId="77777777"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14:paraId="2B24AE98" w14:textId="77777777"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14:paraId="394AC719" w14:textId="77777777"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14:paraId="04C4E7AC" w14:textId="77777777"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w:t>
      </w:r>
      <w:r w:rsidR="006E7F0B" w:rsidRPr="005D188B">
        <w:rPr>
          <w:rFonts w:asciiTheme="minorHAnsi" w:hAnsiTheme="minorHAnsi" w:cstheme="minorHAnsi"/>
          <w:sz w:val="21"/>
          <w:szCs w:val="21"/>
        </w:rPr>
        <w:t xml:space="preserve"> a ................... centov.</w:t>
      </w:r>
    </w:p>
    <w:p w14:paraId="10F85FF1" w14:textId="77777777"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14:paraId="23856BB5" w14:textId="77777777"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14:paraId="5081B959" w14:textId="77777777"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14:paraId="1BB066D2" w14:textId="77777777"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Kúpna cena podľa tohto článku je cenou za nový, nepoužívaný, nerepasovaný, kompletný a funkčne bezchybný tovar. V uvedenej celkovej kúpnej cene podľa bodu 1. tohto článku  je zahrnuté: cena tovaru,</w:t>
      </w:r>
      <w:r w:rsidR="003E4A55">
        <w:rPr>
          <w:rFonts w:asciiTheme="minorHAnsi" w:hAnsiTheme="minorHAnsi" w:cstheme="minorHAnsi"/>
          <w:sz w:val="21"/>
          <w:szCs w:val="21"/>
        </w:rPr>
        <w:t xml:space="preserve"> </w:t>
      </w:r>
      <w:r w:rsidRPr="005D188B">
        <w:rPr>
          <w:rFonts w:asciiTheme="minorHAnsi" w:hAnsiTheme="minorHAnsi" w:cstheme="minorHAnsi"/>
          <w:sz w:val="21"/>
          <w:szCs w:val="21"/>
        </w:rPr>
        <w:t>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596557CF" w14:textId="77777777"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14:paraId="1FE69204" w14:textId="77777777"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14:paraId="6B7C79EB" w14:textId="77777777"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14:paraId="215E1DBD" w14:textId="77777777"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14:paraId="32A7AEC2" w14:textId="77777777"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14:paraId="65E80CCF" w14:textId="77777777" w:rsidR="00DE6764" w:rsidRPr="005D188B" w:rsidRDefault="00DE6764" w:rsidP="005B6373">
      <w:pPr>
        <w:pStyle w:val="Nadpis2"/>
        <w:spacing w:after="0"/>
        <w:jc w:val="left"/>
        <w:rPr>
          <w:rFonts w:asciiTheme="minorHAnsi" w:hAnsiTheme="minorHAnsi" w:cstheme="minorHAnsi"/>
          <w:sz w:val="21"/>
          <w:szCs w:val="21"/>
          <w:lang w:val="sk-SK"/>
        </w:rPr>
      </w:pPr>
    </w:p>
    <w:p w14:paraId="12405438" w14:textId="77777777"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14:paraId="48EB94DA" w14:textId="77777777"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14:paraId="10BA44FE" w14:textId="77777777"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14:paraId="54F576ED" w14:textId="77777777"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14:paraId="67E033D8" w14:textId="77777777"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14:paraId="1F31C5D4" w14:textId="77777777"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14:paraId="537F201E" w14:textId="77777777"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14:paraId="4F001163" w14:textId="77777777"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14:paraId="50A7F1C8" w14:textId="77777777"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14:paraId="55F3784C" w14:textId="77777777"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14:paraId="785AD200" w14:textId="77777777"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14:paraId="4F373466" w14:textId="77777777"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DF16A6">
        <w:rPr>
          <w:rFonts w:asciiTheme="minorHAnsi" w:hAnsiTheme="minorHAnsi" w:cstheme="minorHAnsi"/>
          <w:sz w:val="21"/>
          <w:szCs w:val="21"/>
        </w:rPr>
        <w:t>195</w:t>
      </w:r>
      <w:r w:rsidR="004E3815" w:rsidRPr="00CA1DF7">
        <w:rPr>
          <w:rFonts w:asciiTheme="minorHAnsi" w:hAnsiTheme="minorHAnsi" w:cstheme="minorHAnsi"/>
          <w:sz w:val="21"/>
          <w:szCs w:val="21"/>
        </w:rPr>
        <w:t>.</w:t>
      </w:r>
    </w:p>
    <w:p w14:paraId="13E20433" w14:textId="77777777"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14:paraId="60C7D584" w14:textId="77777777"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D74306">
        <w:rPr>
          <w:rFonts w:asciiTheme="minorHAnsi" w:hAnsiTheme="minorHAnsi" w:cstheme="minorHAnsi"/>
          <w:sz w:val="21"/>
          <w:szCs w:val="21"/>
        </w:rPr>
        <w:t xml:space="preserve">Počas záručnej doby </w:t>
      </w:r>
      <w:r w:rsidR="001E17DC" w:rsidRPr="00D74306">
        <w:rPr>
          <w:rFonts w:asciiTheme="minorHAnsi" w:hAnsiTheme="minorHAnsi" w:cstheme="minorHAnsi"/>
          <w:sz w:val="21"/>
          <w:szCs w:val="21"/>
        </w:rPr>
        <w:t>je predávajúci povinný zabezpečiť, že</w:t>
      </w:r>
      <w:r w:rsidR="00695845" w:rsidRPr="00D74306">
        <w:rPr>
          <w:rFonts w:asciiTheme="minorHAnsi" w:hAnsiTheme="minorHAnsi" w:cstheme="minorHAnsi"/>
          <w:sz w:val="21"/>
          <w:szCs w:val="21"/>
        </w:rPr>
        <w:t xml:space="preserve"> sa servisný technik</w:t>
      </w:r>
      <w:r w:rsidR="00683C26" w:rsidRPr="00D74306">
        <w:rPr>
          <w:rFonts w:asciiTheme="minorHAnsi" w:hAnsiTheme="minorHAnsi" w:cstheme="minorHAnsi"/>
          <w:sz w:val="21"/>
          <w:szCs w:val="21"/>
        </w:rPr>
        <w:t xml:space="preserve"> predávajúceho</w:t>
      </w:r>
      <w:r w:rsidR="00695845" w:rsidRPr="00D74306">
        <w:rPr>
          <w:rFonts w:asciiTheme="minorHAnsi" w:hAnsiTheme="minorHAnsi" w:cstheme="minorHAnsi"/>
          <w:sz w:val="21"/>
          <w:szCs w:val="21"/>
        </w:rPr>
        <w:t xml:space="preserve"> dostaví na opravu </w:t>
      </w:r>
      <w:r w:rsidR="00683C26" w:rsidRPr="00D74306">
        <w:rPr>
          <w:rFonts w:asciiTheme="minorHAnsi" w:hAnsiTheme="minorHAnsi" w:cstheme="minorHAnsi"/>
          <w:sz w:val="21"/>
          <w:szCs w:val="21"/>
        </w:rPr>
        <w:t>tovaru</w:t>
      </w:r>
      <w:r w:rsidR="00695845" w:rsidRPr="00D74306">
        <w:rPr>
          <w:rFonts w:asciiTheme="minorHAnsi" w:hAnsiTheme="minorHAnsi" w:cstheme="minorHAnsi"/>
          <w:sz w:val="21"/>
          <w:szCs w:val="21"/>
        </w:rPr>
        <w:t xml:space="preserve"> do</w:t>
      </w:r>
      <w:r w:rsidR="0098657C" w:rsidRPr="00D74306">
        <w:rPr>
          <w:rFonts w:asciiTheme="minorHAnsi" w:hAnsiTheme="minorHAnsi" w:cstheme="minorHAnsi"/>
          <w:sz w:val="21"/>
          <w:szCs w:val="21"/>
        </w:rPr>
        <w:t xml:space="preserve"> 24 </w:t>
      </w:r>
      <w:r w:rsidR="00695845" w:rsidRPr="00D74306">
        <w:rPr>
          <w:rFonts w:asciiTheme="minorHAnsi" w:hAnsiTheme="minorHAnsi" w:cstheme="minorHAnsi"/>
          <w:sz w:val="21"/>
          <w:szCs w:val="21"/>
        </w:rPr>
        <w:t xml:space="preserve">hodín od nahlásenia </w:t>
      </w:r>
      <w:r w:rsidR="00683C26" w:rsidRPr="00D74306">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w:t>
      </w:r>
      <w:r w:rsidR="00695845" w:rsidRPr="005D188B">
        <w:rPr>
          <w:rFonts w:asciiTheme="minorHAnsi" w:hAnsiTheme="minorHAnsi" w:cstheme="minorHAnsi"/>
          <w:sz w:val="21"/>
          <w:szCs w:val="21"/>
        </w:rPr>
        <w:lastRenderedPageBreak/>
        <w:t xml:space="preserve">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14:paraId="6D57239C" w14:textId="77777777"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14:paraId="42FDFEC6" w14:textId="77777777" w:rsidR="00695845" w:rsidRPr="005D188B" w:rsidRDefault="00695845" w:rsidP="005B6373">
      <w:pPr>
        <w:pStyle w:val="Nadpis2"/>
        <w:spacing w:after="0"/>
        <w:jc w:val="left"/>
        <w:rPr>
          <w:rFonts w:asciiTheme="minorHAnsi" w:hAnsiTheme="minorHAnsi" w:cstheme="minorHAnsi"/>
          <w:sz w:val="21"/>
          <w:szCs w:val="21"/>
          <w:u w:val="single"/>
          <w:lang w:val="sk-SK"/>
        </w:rPr>
      </w:pPr>
    </w:p>
    <w:p w14:paraId="2523C95F" w14:textId="77777777"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14:paraId="68F11A60" w14:textId="77777777"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w:t>
      </w:r>
      <w:r w:rsidR="00A37B8E" w:rsidRPr="00CA5996">
        <w:rPr>
          <w:rFonts w:asciiTheme="minorHAnsi" w:hAnsiTheme="minorHAnsi" w:cstheme="minorHAnsi"/>
          <w:sz w:val="21"/>
          <w:szCs w:val="21"/>
        </w:rPr>
        <w:t xml:space="preserve">pokutu </w:t>
      </w:r>
      <w:r w:rsidR="00A928DE" w:rsidRPr="00CA5996">
        <w:rPr>
          <w:rFonts w:asciiTheme="minorHAnsi" w:hAnsiTheme="minorHAnsi" w:cstheme="minorHAnsi"/>
          <w:sz w:val="21"/>
          <w:szCs w:val="21"/>
        </w:rPr>
        <w:t xml:space="preserve">vo výške </w:t>
      </w:r>
      <w:r w:rsidR="0066416D" w:rsidRPr="00CA5996">
        <w:rPr>
          <w:rFonts w:asciiTheme="minorHAnsi" w:hAnsiTheme="minorHAnsi" w:cstheme="minorHAnsi"/>
          <w:sz w:val="21"/>
          <w:szCs w:val="21"/>
        </w:rPr>
        <w:t>5</w:t>
      </w:r>
      <w:r w:rsidR="00913911" w:rsidRPr="00CA5996">
        <w:rPr>
          <w:rFonts w:asciiTheme="minorHAnsi" w:hAnsiTheme="minorHAnsi" w:cstheme="minorHAnsi"/>
          <w:sz w:val="21"/>
          <w:szCs w:val="21"/>
        </w:rPr>
        <w:t xml:space="preserve"> </w:t>
      </w:r>
      <w:r w:rsidR="00E27613" w:rsidRPr="00CA5996">
        <w:rPr>
          <w:rFonts w:asciiTheme="minorHAnsi" w:hAnsiTheme="minorHAnsi" w:cstheme="minorHAnsi"/>
          <w:sz w:val="21"/>
          <w:szCs w:val="21"/>
        </w:rPr>
        <w:t xml:space="preserve">% z kúpnej </w:t>
      </w:r>
      <w:r w:rsidR="00E27613" w:rsidRPr="005D188B">
        <w:rPr>
          <w:rFonts w:asciiTheme="minorHAnsi" w:hAnsiTheme="minorHAnsi" w:cstheme="minorHAnsi"/>
          <w:sz w:val="21"/>
          <w:szCs w:val="21"/>
        </w:rPr>
        <w:t>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14:paraId="048DBF0D" w14:textId="77777777"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 xml:space="preserve">VI. bod 4 </w:t>
      </w:r>
      <w:r w:rsidR="00CA5996">
        <w:rPr>
          <w:rFonts w:asciiTheme="minorHAnsi" w:hAnsiTheme="minorHAnsi" w:cstheme="minorHAnsi"/>
          <w:sz w:val="21"/>
          <w:szCs w:val="21"/>
          <w:u w:val="single"/>
        </w:rPr>
        <w:t xml:space="preserve"> </w:t>
      </w:r>
      <w:r w:rsidR="00FB453A" w:rsidRPr="005D188B">
        <w:rPr>
          <w:rFonts w:asciiTheme="minorHAnsi" w:hAnsiTheme="minorHAnsi" w:cstheme="minorHAnsi"/>
          <w:sz w:val="21"/>
          <w:szCs w:val="21"/>
          <w:u w:val="single"/>
        </w:rPr>
        <w:t>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14:paraId="4CE717F5" w14:textId="77777777" w:rsidR="00FB453A" w:rsidRPr="00CA5996"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w:t>
      </w:r>
      <w:r w:rsidRPr="00CA5996">
        <w:rPr>
          <w:rFonts w:asciiTheme="minorHAnsi" w:hAnsiTheme="minorHAnsi" w:cstheme="minorHAnsi"/>
          <w:sz w:val="21"/>
          <w:szCs w:val="21"/>
        </w:rPr>
        <w:t xml:space="preserve">nedodržania podmienok plnenia uvedených </w:t>
      </w:r>
      <w:r w:rsidRPr="00CA5996">
        <w:rPr>
          <w:rFonts w:asciiTheme="minorHAnsi" w:hAnsiTheme="minorHAnsi" w:cstheme="minorHAnsi"/>
          <w:sz w:val="21"/>
          <w:szCs w:val="21"/>
          <w:u w:val="single"/>
        </w:rPr>
        <w:t>v čl. VII.  tejto zmluvy</w:t>
      </w:r>
      <w:r w:rsidRPr="00CA5996">
        <w:rPr>
          <w:rFonts w:asciiTheme="minorHAnsi" w:hAnsiTheme="minorHAnsi" w:cstheme="minorHAnsi"/>
          <w:sz w:val="21"/>
          <w:szCs w:val="21"/>
        </w:rPr>
        <w:t xml:space="preserve"> zo strany predávajúceho  je kupujúci oprávnený vyúčtovať a predávajúci je povinný zaplatiť zmluvnú pokutu vo výške </w:t>
      </w:r>
      <w:r w:rsidR="00504B96" w:rsidRPr="00CA5996">
        <w:rPr>
          <w:rFonts w:asciiTheme="minorHAnsi" w:hAnsiTheme="minorHAnsi" w:cstheme="minorHAnsi"/>
          <w:sz w:val="21"/>
          <w:szCs w:val="21"/>
        </w:rPr>
        <w:t>300</w:t>
      </w:r>
      <w:r w:rsidR="004E3815" w:rsidRPr="00CA5996">
        <w:rPr>
          <w:rFonts w:asciiTheme="minorHAnsi" w:hAnsiTheme="minorHAnsi" w:cstheme="minorHAnsi"/>
          <w:sz w:val="21"/>
          <w:szCs w:val="21"/>
        </w:rPr>
        <w:t xml:space="preserve"> </w:t>
      </w:r>
      <w:r w:rsidRPr="00CA5996">
        <w:rPr>
          <w:rFonts w:asciiTheme="minorHAnsi" w:hAnsiTheme="minorHAnsi" w:cstheme="minorHAnsi"/>
          <w:sz w:val="21"/>
          <w:szCs w:val="21"/>
        </w:rPr>
        <w:t>€, slovom:</w:t>
      </w:r>
      <w:r w:rsidR="00C4797D" w:rsidRPr="00CA5996">
        <w:rPr>
          <w:rFonts w:asciiTheme="minorHAnsi" w:hAnsiTheme="minorHAnsi" w:cstheme="minorHAnsi"/>
          <w:sz w:val="21"/>
          <w:szCs w:val="21"/>
        </w:rPr>
        <w:t xml:space="preserve"> </w:t>
      </w:r>
      <w:r w:rsidR="00CA5996" w:rsidRPr="00CA5996">
        <w:rPr>
          <w:rFonts w:asciiTheme="minorHAnsi" w:hAnsiTheme="minorHAnsi" w:cstheme="minorHAnsi"/>
          <w:sz w:val="21"/>
          <w:szCs w:val="21"/>
        </w:rPr>
        <w:t>tristo</w:t>
      </w:r>
      <w:r w:rsidR="004E3815" w:rsidRPr="00CA5996">
        <w:rPr>
          <w:rFonts w:asciiTheme="minorHAnsi" w:hAnsiTheme="minorHAnsi" w:cstheme="minorHAnsi"/>
          <w:sz w:val="21"/>
          <w:szCs w:val="21"/>
        </w:rPr>
        <w:t xml:space="preserve"> eur,</w:t>
      </w:r>
      <w:r w:rsidR="003D2AA0" w:rsidRPr="00CA5996">
        <w:rPr>
          <w:rFonts w:ascii="Calibri" w:hAnsi="Calibri"/>
          <w:sz w:val="21"/>
          <w:szCs w:val="21"/>
        </w:rPr>
        <w:t xml:space="preserve"> za každý jednotlivý prípad porušenia zmluvných povinností.</w:t>
      </w:r>
      <w:r w:rsidR="003D2AA0" w:rsidRPr="00CA5996">
        <w:rPr>
          <w:rFonts w:asciiTheme="minorHAnsi" w:hAnsiTheme="minorHAnsi" w:cstheme="minorHAnsi"/>
          <w:sz w:val="21"/>
          <w:szCs w:val="21"/>
        </w:rPr>
        <w:t xml:space="preserve"> </w:t>
      </w:r>
      <w:r w:rsidRPr="00CA5996">
        <w:rPr>
          <w:rFonts w:asciiTheme="minorHAnsi" w:hAnsiTheme="minorHAnsi" w:cstheme="minorHAnsi"/>
          <w:sz w:val="21"/>
          <w:szCs w:val="21"/>
        </w:rPr>
        <w:t>Zmluvná pokuta je splatná v lehote do 30 kalendárnych dní odo dňa doručenia faktúry predávajúcemu.</w:t>
      </w:r>
    </w:p>
    <w:p w14:paraId="588F01B9" w14:textId="77777777" w:rsidR="00295B0A" w:rsidRPr="00CA5996" w:rsidRDefault="00AE02DA" w:rsidP="00B7674B">
      <w:pPr>
        <w:pStyle w:val="Cislovanie2"/>
        <w:numPr>
          <w:ilvl w:val="1"/>
          <w:numId w:val="8"/>
        </w:numPr>
        <w:spacing w:after="0"/>
        <w:rPr>
          <w:rFonts w:asciiTheme="minorHAnsi" w:hAnsiTheme="minorHAnsi" w:cstheme="minorHAnsi"/>
          <w:sz w:val="21"/>
          <w:szCs w:val="21"/>
        </w:rPr>
      </w:pPr>
      <w:r w:rsidRPr="00CA5996">
        <w:rPr>
          <w:rFonts w:asciiTheme="minorHAnsi" w:hAnsiTheme="minorHAnsi" w:cstheme="minorHAnsi"/>
          <w:sz w:val="21"/>
          <w:szCs w:val="21"/>
        </w:rPr>
        <w:t xml:space="preserve">Zmluvné strany sa dohodli, že  v prípade, ak predávajúci  poruší povinnosti uvedené </w:t>
      </w:r>
      <w:r w:rsidRPr="00CA5996">
        <w:rPr>
          <w:rFonts w:asciiTheme="minorHAnsi" w:hAnsiTheme="minorHAnsi" w:cstheme="minorHAnsi"/>
          <w:sz w:val="21"/>
          <w:szCs w:val="21"/>
          <w:u w:val="single"/>
        </w:rPr>
        <w:t xml:space="preserve">v čl. IX. bod </w:t>
      </w:r>
      <w:r w:rsidR="00D45CE2" w:rsidRPr="00CA5996">
        <w:rPr>
          <w:rFonts w:asciiTheme="minorHAnsi" w:hAnsiTheme="minorHAnsi" w:cstheme="minorHAnsi"/>
          <w:sz w:val="21"/>
          <w:szCs w:val="21"/>
          <w:u w:val="single"/>
        </w:rPr>
        <w:t>2. a/alebo 3.</w:t>
      </w:r>
      <w:r w:rsidRPr="00CA5996">
        <w:rPr>
          <w:rFonts w:asciiTheme="minorHAnsi" w:hAnsiTheme="minorHAnsi" w:cstheme="minorHAnsi"/>
          <w:sz w:val="21"/>
          <w:szCs w:val="21"/>
          <w:u w:val="single"/>
        </w:rPr>
        <w:t xml:space="preserve"> tejto zmluvy</w:t>
      </w:r>
      <w:r w:rsidRPr="00CA5996">
        <w:rPr>
          <w:rFonts w:asciiTheme="minorHAnsi" w:hAnsiTheme="minorHAnsi" w:cstheme="minorHAnsi"/>
          <w:sz w:val="21"/>
          <w:szCs w:val="21"/>
        </w:rPr>
        <w:t xml:space="preserve"> je povinný uhradiť kupujúcemu zmluvnú pokutu </w:t>
      </w:r>
      <w:r w:rsidR="00B7674B" w:rsidRPr="00CA5996">
        <w:rPr>
          <w:rFonts w:ascii="Calibri" w:hAnsi="Calibri"/>
          <w:sz w:val="21"/>
          <w:szCs w:val="21"/>
        </w:rPr>
        <w:t xml:space="preserve">vo výške </w:t>
      </w:r>
      <w:r w:rsidR="00504B96" w:rsidRPr="00CA5996">
        <w:rPr>
          <w:rFonts w:ascii="Calibri" w:hAnsi="Calibri"/>
          <w:sz w:val="21"/>
          <w:szCs w:val="21"/>
        </w:rPr>
        <w:t>10</w:t>
      </w:r>
      <w:r w:rsidR="00913911" w:rsidRPr="00CA5996">
        <w:rPr>
          <w:rFonts w:ascii="Calibri" w:hAnsi="Calibri"/>
          <w:sz w:val="21"/>
          <w:szCs w:val="21"/>
        </w:rPr>
        <w:t xml:space="preserve"> </w:t>
      </w:r>
      <w:r w:rsidR="00B7674B" w:rsidRPr="00CA5996">
        <w:rPr>
          <w:rFonts w:ascii="Calibri" w:hAnsi="Calibri"/>
          <w:sz w:val="21"/>
          <w:szCs w:val="21"/>
        </w:rPr>
        <w:t xml:space="preserve"> % z  kúpnej ceny bez DPH, ktorá  ako pohľadávka bola  predmetom postúpenia alebo iného právneho úkonu, ktorým došlo k zmene v osobe veriteľa.</w:t>
      </w:r>
      <w:r w:rsidR="00D45CE2" w:rsidRPr="00CA5996">
        <w:rPr>
          <w:rFonts w:asciiTheme="minorHAnsi" w:hAnsiTheme="minorHAnsi" w:cstheme="minorHAnsi"/>
          <w:sz w:val="21"/>
          <w:szCs w:val="21"/>
        </w:rPr>
        <w:t xml:space="preserve"> Zmluvná pokuta je splatná v lehote do 30 kalendárnych dní odo dňa doručenia faktúry predávajúcemu.</w:t>
      </w:r>
    </w:p>
    <w:p w14:paraId="0141E962" w14:textId="77777777" w:rsidR="00FB453A" w:rsidRPr="00CA5996" w:rsidRDefault="00FB453A" w:rsidP="00FB453A">
      <w:pPr>
        <w:pStyle w:val="Cislovanie2"/>
        <w:numPr>
          <w:ilvl w:val="1"/>
          <w:numId w:val="8"/>
        </w:numPr>
        <w:spacing w:after="0"/>
        <w:rPr>
          <w:rFonts w:asciiTheme="minorHAnsi" w:hAnsiTheme="minorHAnsi" w:cstheme="minorHAnsi"/>
          <w:sz w:val="21"/>
          <w:szCs w:val="21"/>
        </w:rPr>
      </w:pPr>
      <w:r w:rsidRPr="00CA5996">
        <w:rPr>
          <w:rFonts w:asciiTheme="minorHAnsi" w:hAnsiTheme="minorHAnsi" w:cstheme="minorHAnsi"/>
          <w:sz w:val="21"/>
          <w:szCs w:val="21"/>
        </w:rPr>
        <w:t xml:space="preserve">Zmluvné strany sa dohodli, že v prípade, ak predávajúci  poruší povinnosti uvedené </w:t>
      </w:r>
      <w:r w:rsidRPr="00CA5996">
        <w:rPr>
          <w:rFonts w:asciiTheme="minorHAnsi" w:hAnsiTheme="minorHAnsi" w:cstheme="minorHAnsi"/>
          <w:sz w:val="21"/>
          <w:szCs w:val="21"/>
          <w:u w:val="single"/>
        </w:rPr>
        <w:t>v čl. IX. bod 11. tejto zmluvy</w:t>
      </w:r>
      <w:r w:rsidRPr="00CA5996">
        <w:rPr>
          <w:rFonts w:asciiTheme="minorHAnsi" w:hAnsiTheme="minorHAnsi" w:cstheme="minorHAnsi"/>
          <w:sz w:val="21"/>
          <w:szCs w:val="21"/>
        </w:rPr>
        <w:t xml:space="preserve"> je povinný uhradiť kupujúcemu zmluvnú pokutu </w:t>
      </w:r>
      <w:r w:rsidRPr="00CA5996">
        <w:rPr>
          <w:rFonts w:ascii="Calibri" w:hAnsi="Calibri"/>
          <w:sz w:val="21"/>
          <w:szCs w:val="21"/>
        </w:rPr>
        <w:t xml:space="preserve">vo výške </w:t>
      </w:r>
      <w:r w:rsidR="00504B96" w:rsidRPr="00CA5996">
        <w:rPr>
          <w:rFonts w:ascii="Calibri" w:hAnsi="Calibri"/>
          <w:sz w:val="21"/>
          <w:szCs w:val="21"/>
        </w:rPr>
        <w:t>300</w:t>
      </w:r>
      <w:r w:rsidR="00C4797D" w:rsidRPr="00CA5996">
        <w:rPr>
          <w:rFonts w:ascii="Calibri" w:hAnsi="Calibri"/>
          <w:sz w:val="21"/>
          <w:szCs w:val="21"/>
        </w:rPr>
        <w:t xml:space="preserve"> </w:t>
      </w:r>
      <w:r w:rsidRPr="00CA5996">
        <w:rPr>
          <w:rFonts w:ascii="Calibri" w:hAnsi="Calibri"/>
          <w:sz w:val="21"/>
          <w:szCs w:val="21"/>
        </w:rPr>
        <w:t>€, slovom</w:t>
      </w:r>
      <w:r w:rsidR="00C4797D" w:rsidRPr="00CA5996">
        <w:rPr>
          <w:rFonts w:ascii="Calibri" w:hAnsi="Calibri"/>
          <w:sz w:val="21"/>
          <w:szCs w:val="21"/>
        </w:rPr>
        <w:t xml:space="preserve">: </w:t>
      </w:r>
      <w:r w:rsidR="00CA5996" w:rsidRPr="00CA5996">
        <w:rPr>
          <w:rFonts w:ascii="Calibri" w:hAnsi="Calibri"/>
          <w:sz w:val="21"/>
          <w:szCs w:val="21"/>
        </w:rPr>
        <w:t xml:space="preserve">tristo </w:t>
      </w:r>
      <w:r w:rsidR="004E3815" w:rsidRPr="00CA5996">
        <w:rPr>
          <w:rFonts w:ascii="Calibri" w:hAnsi="Calibri"/>
          <w:sz w:val="21"/>
          <w:szCs w:val="21"/>
        </w:rPr>
        <w:t xml:space="preserve"> eur,</w:t>
      </w:r>
      <w:r w:rsidR="003D2AA0" w:rsidRPr="00CA5996">
        <w:rPr>
          <w:rFonts w:ascii="Calibri" w:hAnsi="Calibri"/>
          <w:sz w:val="21"/>
          <w:szCs w:val="21"/>
        </w:rPr>
        <w:t xml:space="preserve"> za každý jednotlivý prípad porušenia zmluvných povinností.</w:t>
      </w:r>
      <w:r w:rsidRPr="00CA5996">
        <w:rPr>
          <w:rFonts w:asciiTheme="minorHAnsi" w:hAnsiTheme="minorHAnsi" w:cstheme="minorHAnsi"/>
          <w:sz w:val="21"/>
          <w:szCs w:val="21"/>
        </w:rPr>
        <w:t xml:space="preserve"> Zmluvná pokuta je splatná v lehote do 30 kalendárnych dní odo dňa doručenia faktúry predávajúcemu.</w:t>
      </w:r>
    </w:p>
    <w:p w14:paraId="58A2F98A" w14:textId="77777777" w:rsidR="00372DA8" w:rsidRPr="005D188B" w:rsidRDefault="00372DA8" w:rsidP="00372DA8">
      <w:pPr>
        <w:pStyle w:val="Cislovanie2"/>
        <w:numPr>
          <w:ilvl w:val="1"/>
          <w:numId w:val="8"/>
        </w:numPr>
        <w:spacing w:after="0"/>
        <w:rPr>
          <w:rFonts w:asciiTheme="minorHAnsi" w:hAnsiTheme="minorHAnsi" w:cstheme="minorHAnsi"/>
          <w:sz w:val="21"/>
          <w:szCs w:val="21"/>
        </w:rPr>
      </w:pPr>
      <w:r w:rsidRPr="00CA5996">
        <w:rPr>
          <w:rFonts w:ascii="Calibri" w:hAnsi="Calibri"/>
          <w:sz w:val="21"/>
          <w:szCs w:val="21"/>
        </w:rPr>
        <w:t xml:space="preserve">Uplatnením majetkových sankcii podľa tohto článku nie je dotknuté právo poškodenej zmluvnej strany na náhradu škody spôsobenej porušením povinností, na ktorú sa vzťahuje majetková </w:t>
      </w:r>
      <w:r w:rsidRPr="005D188B">
        <w:rPr>
          <w:rFonts w:ascii="Calibri" w:hAnsi="Calibri"/>
          <w:sz w:val="21"/>
          <w:szCs w:val="21"/>
        </w:rPr>
        <w:t>sankcia; majetková sankcia  sa nezapočíta na náhradu škody.</w:t>
      </w:r>
    </w:p>
    <w:p w14:paraId="7F4C1206" w14:textId="77777777" w:rsidR="00372DA8" w:rsidRPr="005D188B" w:rsidRDefault="00372DA8" w:rsidP="00372DA8">
      <w:pPr>
        <w:pStyle w:val="StylNadpis2Podtren"/>
        <w:spacing w:before="0" w:after="0"/>
        <w:jc w:val="left"/>
        <w:rPr>
          <w:rFonts w:ascii="Calibri" w:hAnsi="Calibri"/>
          <w:sz w:val="21"/>
          <w:szCs w:val="21"/>
          <w:lang w:val="sk-SK"/>
        </w:rPr>
      </w:pPr>
    </w:p>
    <w:p w14:paraId="245C7541" w14:textId="77777777" w:rsidR="0051451F" w:rsidRPr="005D188B" w:rsidRDefault="0051451F" w:rsidP="005B6373">
      <w:pPr>
        <w:pStyle w:val="Cislovanie2"/>
        <w:numPr>
          <w:ilvl w:val="0"/>
          <w:numId w:val="0"/>
        </w:numPr>
        <w:spacing w:after="0"/>
        <w:rPr>
          <w:rFonts w:asciiTheme="minorHAnsi" w:hAnsiTheme="minorHAnsi" w:cstheme="minorHAnsi"/>
          <w:sz w:val="21"/>
          <w:szCs w:val="21"/>
        </w:rPr>
      </w:pPr>
    </w:p>
    <w:p w14:paraId="0A0B08DF" w14:textId="77777777"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14:paraId="646006B6" w14:textId="77777777"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14:paraId="52EE5AB1" w14:textId="77777777"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14:paraId="1D1A2BB1" w14:textId="77777777"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w:t>
      </w:r>
      <w:r w:rsidR="00027F14" w:rsidRPr="005D188B">
        <w:rPr>
          <w:rFonts w:asciiTheme="minorHAnsi" w:hAnsiTheme="minorHAnsi" w:cstheme="minorHAnsi"/>
          <w:sz w:val="21"/>
          <w:szCs w:val="21"/>
        </w:rPr>
        <w:lastRenderedPageBreak/>
        <w:t xml:space="preserve">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14:paraId="100AF4A7" w14:textId="77777777"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14:paraId="0F586BDC" w14:textId="77777777"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14:paraId="4E2E8B72" w14:textId="77777777"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14:paraId="6AA87AEA" w14:textId="77777777"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14:paraId="5C804F6D" w14:textId="77777777"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14:paraId="4174026E" w14:textId="77777777"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14:paraId="1A8E1D24" w14:textId="77777777"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14:paraId="5900A620" w14:textId="77777777"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14:paraId="08F1EE5F" w14:textId="77777777"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14:paraId="445276B2" w14:textId="77777777"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D74306">
        <w:rPr>
          <w:rFonts w:asciiTheme="minorHAnsi" w:hAnsiTheme="minorHAnsi" w:cstheme="minorHAnsi"/>
          <w:sz w:val="21"/>
          <w:szCs w:val="21"/>
        </w:rPr>
        <w:t>55 615 3079.</w:t>
      </w:r>
    </w:p>
    <w:p w14:paraId="2AA06FBE" w14:textId="77777777"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14:paraId="67EBA722" w14:textId="77777777"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14:paraId="5677BEC2" w14:textId="77777777"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14:paraId="4ADDF889" w14:textId="77777777"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14:paraId="4094745D" w14:textId="77777777"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1A40F066" w14:textId="77777777"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48534003" w14:textId="77777777"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14:paraId="3CCB8D74" w14:textId="77777777"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14:paraId="67FE773A" w14:textId="77777777"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14:paraId="2830CEFA" w14:textId="77777777"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73811DAA" w14:textId="77777777" w:rsidR="003D2773" w:rsidRDefault="003D2773" w:rsidP="003D2773">
      <w:pPr>
        <w:suppressAutoHyphens/>
        <w:ind w:left="720"/>
        <w:jc w:val="both"/>
        <w:rPr>
          <w:rFonts w:asciiTheme="minorHAnsi" w:hAnsiTheme="minorHAnsi" w:cstheme="minorHAnsi"/>
          <w:color w:val="000000"/>
          <w:sz w:val="21"/>
          <w:szCs w:val="21"/>
        </w:rPr>
      </w:pPr>
    </w:p>
    <w:p w14:paraId="3B5C0296" w14:textId="77777777" w:rsidR="002104FC" w:rsidRPr="005D188B" w:rsidRDefault="002104FC" w:rsidP="005B6373">
      <w:pPr>
        <w:rPr>
          <w:rFonts w:asciiTheme="minorHAnsi" w:hAnsiTheme="minorHAnsi" w:cstheme="minorHAnsi"/>
          <w:sz w:val="21"/>
          <w:szCs w:val="21"/>
        </w:rPr>
      </w:pPr>
    </w:p>
    <w:p w14:paraId="53DC09D6" w14:textId="77777777"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14:paraId="3B722C50" w14:textId="77777777"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14:paraId="261ABD2D" w14:textId="77777777"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14:paraId="6AD81F18" w14:textId="77777777"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14:paraId="002DBAF5" w14:textId="77777777"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14:paraId="7569F762" w14:textId="77777777"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14:paraId="7D445526" w14:textId="77777777" w:rsidR="00123BCD" w:rsidRPr="00254775" w:rsidRDefault="001F197A" w:rsidP="005766C1">
      <w:pPr>
        <w:pStyle w:val="Cislovanie2"/>
        <w:numPr>
          <w:ilvl w:val="0"/>
          <w:numId w:val="35"/>
        </w:numPr>
        <w:spacing w:after="0"/>
        <w:rPr>
          <w:rFonts w:asciiTheme="minorHAnsi" w:hAnsiTheme="minorHAnsi" w:cstheme="minorHAnsi"/>
          <w:sz w:val="21"/>
          <w:szCs w:val="21"/>
        </w:rPr>
      </w:pPr>
      <w:r w:rsidRPr="00254775">
        <w:rPr>
          <w:rFonts w:asciiTheme="minorHAnsi" w:hAnsiTheme="minorHAnsi" w:cstheme="minorHAnsi"/>
          <w:sz w:val="21"/>
          <w:szCs w:val="21"/>
        </w:rPr>
        <w:t xml:space="preserve">Príloha č. 2 </w:t>
      </w:r>
      <w:r w:rsidR="00254775" w:rsidRPr="00254775">
        <w:rPr>
          <w:rFonts w:asciiTheme="minorHAnsi" w:hAnsiTheme="minorHAnsi" w:cstheme="minorHAnsi"/>
          <w:sz w:val="21"/>
          <w:szCs w:val="21"/>
        </w:rPr>
        <w:t xml:space="preserve">– </w:t>
      </w:r>
      <w:r w:rsidR="00030716" w:rsidRPr="00254775">
        <w:rPr>
          <w:rFonts w:asciiTheme="minorHAnsi" w:hAnsiTheme="minorHAnsi" w:cstheme="minorHAnsi"/>
          <w:sz w:val="21"/>
          <w:szCs w:val="21"/>
        </w:rPr>
        <w:t>Cenová kalkulácia</w:t>
      </w:r>
      <w:r w:rsidR="00BD7CCB" w:rsidRPr="00254775">
        <w:rPr>
          <w:rFonts w:asciiTheme="minorHAnsi" w:hAnsiTheme="minorHAnsi" w:cstheme="minorHAnsi"/>
          <w:sz w:val="21"/>
          <w:szCs w:val="21"/>
        </w:rPr>
        <w:t>/</w:t>
      </w:r>
      <w:r w:rsidR="008713DD" w:rsidRPr="00254775">
        <w:rPr>
          <w:rFonts w:asciiTheme="minorHAnsi" w:hAnsiTheme="minorHAnsi" w:cstheme="minorHAnsi"/>
          <w:sz w:val="21"/>
          <w:szCs w:val="21"/>
        </w:rPr>
        <w:t>položkovitý rozpočet tovaru</w:t>
      </w:r>
    </w:p>
    <w:p w14:paraId="41838645" w14:textId="77777777"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14:paraId="6DC2DB75" w14:textId="77777777"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14:paraId="676A01E6" w14:textId="77777777" w:rsidR="005E008D" w:rsidRPr="005D188B" w:rsidRDefault="005E008D" w:rsidP="005B6373">
      <w:pPr>
        <w:rPr>
          <w:rFonts w:asciiTheme="minorHAnsi" w:hAnsiTheme="minorHAnsi" w:cstheme="minorHAnsi"/>
          <w:sz w:val="21"/>
          <w:szCs w:val="21"/>
        </w:rPr>
      </w:pPr>
    </w:p>
    <w:p w14:paraId="68D7D20F" w14:textId="77777777" w:rsidR="003E0551" w:rsidRPr="005D188B" w:rsidRDefault="003E0551" w:rsidP="005B6373">
      <w:pPr>
        <w:rPr>
          <w:rFonts w:asciiTheme="minorHAnsi" w:hAnsiTheme="minorHAnsi" w:cstheme="minorHAnsi"/>
          <w:sz w:val="21"/>
          <w:szCs w:val="21"/>
        </w:rPr>
      </w:pPr>
    </w:p>
    <w:p w14:paraId="3AA26CCE" w14:textId="77777777"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2944EC">
        <w:rPr>
          <w:rFonts w:asciiTheme="minorHAnsi" w:hAnsiTheme="minorHAnsi" w:cstheme="minorHAnsi"/>
          <w:sz w:val="21"/>
          <w:szCs w:val="21"/>
        </w:rPr>
        <w:t xml:space="preserve">           </w:t>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14:paraId="0434EF22" w14:textId="77777777" w:rsidR="000C0C54" w:rsidRPr="005D188B" w:rsidRDefault="000C0C54" w:rsidP="00830F69">
      <w:pPr>
        <w:tabs>
          <w:tab w:val="center" w:pos="1985"/>
          <w:tab w:val="center" w:pos="7371"/>
        </w:tabs>
        <w:rPr>
          <w:rFonts w:asciiTheme="minorHAnsi" w:hAnsiTheme="minorHAnsi" w:cstheme="minorHAnsi"/>
          <w:sz w:val="21"/>
          <w:szCs w:val="21"/>
        </w:rPr>
      </w:pPr>
    </w:p>
    <w:p w14:paraId="7DC6AC16" w14:textId="77777777"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14:paraId="49C4C5CC" w14:textId="77777777" w:rsidR="00CC746D" w:rsidRPr="005D188B" w:rsidRDefault="00CC746D" w:rsidP="00CC746D">
      <w:pPr>
        <w:jc w:val="both"/>
        <w:rPr>
          <w:rFonts w:asciiTheme="minorHAnsi" w:hAnsiTheme="minorHAnsi" w:cstheme="minorHAnsi"/>
          <w:sz w:val="21"/>
          <w:szCs w:val="21"/>
        </w:rPr>
      </w:pPr>
    </w:p>
    <w:p w14:paraId="1CE4FC0D" w14:textId="77777777" w:rsidR="00830F69" w:rsidRPr="005D188B" w:rsidRDefault="00830F69" w:rsidP="00CC746D">
      <w:pPr>
        <w:jc w:val="both"/>
        <w:rPr>
          <w:rFonts w:asciiTheme="minorHAnsi" w:hAnsiTheme="minorHAnsi" w:cstheme="minorHAnsi"/>
          <w:sz w:val="21"/>
          <w:szCs w:val="21"/>
        </w:rPr>
      </w:pPr>
    </w:p>
    <w:p w14:paraId="17A64981" w14:textId="77777777"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14:paraId="615E97FA" w14:textId="77777777"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14:paraId="04F941EB" w14:textId="77777777"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14:paraId="69627DA8" w14:textId="77777777" w:rsidR="00830F69" w:rsidRPr="005D188B" w:rsidRDefault="00830F69" w:rsidP="00830F69">
      <w:pPr>
        <w:jc w:val="both"/>
        <w:rPr>
          <w:rFonts w:asciiTheme="minorHAnsi" w:hAnsiTheme="minorHAnsi" w:cstheme="minorHAnsi"/>
          <w:sz w:val="21"/>
          <w:szCs w:val="21"/>
        </w:rPr>
      </w:pPr>
    </w:p>
    <w:p w14:paraId="027B7319" w14:textId="77777777" w:rsidR="003D2AA0" w:rsidRPr="005D188B" w:rsidRDefault="003D2AA0" w:rsidP="00830F69">
      <w:pPr>
        <w:jc w:val="both"/>
        <w:rPr>
          <w:rFonts w:asciiTheme="minorHAnsi" w:hAnsiTheme="minorHAnsi" w:cstheme="minorHAnsi"/>
          <w:sz w:val="21"/>
          <w:szCs w:val="21"/>
        </w:rPr>
      </w:pPr>
    </w:p>
    <w:p w14:paraId="54FB2A1F" w14:textId="77777777" w:rsidR="003D2AA0" w:rsidRPr="005D188B" w:rsidRDefault="003D2AA0" w:rsidP="00830F69">
      <w:pPr>
        <w:jc w:val="both"/>
        <w:rPr>
          <w:rFonts w:asciiTheme="minorHAnsi" w:hAnsiTheme="minorHAnsi" w:cstheme="minorHAnsi"/>
          <w:sz w:val="21"/>
          <w:szCs w:val="21"/>
        </w:rPr>
      </w:pPr>
    </w:p>
    <w:p w14:paraId="428BCF44" w14:textId="77777777" w:rsidR="003D2AA0" w:rsidRPr="005D188B" w:rsidRDefault="003D2AA0" w:rsidP="00830F69">
      <w:pPr>
        <w:jc w:val="both"/>
        <w:rPr>
          <w:rFonts w:asciiTheme="minorHAnsi" w:hAnsiTheme="minorHAnsi" w:cstheme="minorHAnsi"/>
          <w:sz w:val="21"/>
          <w:szCs w:val="21"/>
        </w:rPr>
      </w:pPr>
    </w:p>
    <w:p w14:paraId="089B32AE" w14:textId="77777777" w:rsidR="003D2AA0" w:rsidRPr="005D188B" w:rsidRDefault="003D2AA0" w:rsidP="003D2AA0">
      <w:pPr>
        <w:pStyle w:val="Hlavika"/>
        <w:tabs>
          <w:tab w:val="clear" w:pos="4536"/>
          <w:tab w:val="center" w:pos="1985"/>
          <w:tab w:val="center" w:pos="7371"/>
        </w:tabs>
        <w:rPr>
          <w:rFonts w:ascii="Calibri" w:hAnsi="Calibri" w:cs="Calibri"/>
          <w:sz w:val="21"/>
          <w:szCs w:val="21"/>
        </w:rPr>
      </w:pPr>
    </w:p>
    <w:p w14:paraId="44F401EC" w14:textId="77777777" w:rsidR="006C572E" w:rsidRPr="005D188B" w:rsidRDefault="006C572E" w:rsidP="003D2AA0">
      <w:pPr>
        <w:pStyle w:val="Hlavika"/>
        <w:tabs>
          <w:tab w:val="clear" w:pos="4536"/>
          <w:tab w:val="center" w:pos="1985"/>
          <w:tab w:val="center" w:pos="7371"/>
        </w:tabs>
        <w:rPr>
          <w:rFonts w:ascii="Calibri" w:hAnsi="Calibri" w:cs="Calibri"/>
          <w:sz w:val="21"/>
          <w:szCs w:val="21"/>
        </w:rPr>
      </w:pPr>
    </w:p>
    <w:p w14:paraId="5FFA83DD" w14:textId="77777777" w:rsidR="007E13E6" w:rsidRDefault="007E13E6" w:rsidP="007E13E6">
      <w:pPr>
        <w:jc w:val="both"/>
        <w:rPr>
          <w:rFonts w:asciiTheme="minorHAnsi" w:hAnsiTheme="minorHAnsi" w:cstheme="minorHAnsi"/>
          <w:sz w:val="21"/>
          <w:szCs w:val="21"/>
        </w:rPr>
      </w:pPr>
    </w:p>
    <w:p w14:paraId="28A199EA" w14:textId="77777777" w:rsidR="008E0A3F" w:rsidRDefault="008E0A3F" w:rsidP="007E13E6">
      <w:pPr>
        <w:jc w:val="both"/>
        <w:rPr>
          <w:rFonts w:asciiTheme="minorHAnsi" w:hAnsiTheme="minorHAnsi" w:cstheme="minorHAnsi"/>
          <w:sz w:val="21"/>
          <w:szCs w:val="21"/>
        </w:rPr>
      </w:pPr>
    </w:p>
    <w:p w14:paraId="5A9A7DAC" w14:textId="77777777" w:rsidR="008E0A3F" w:rsidRDefault="008E0A3F" w:rsidP="007E13E6">
      <w:pPr>
        <w:jc w:val="both"/>
        <w:rPr>
          <w:rFonts w:asciiTheme="minorHAnsi" w:hAnsiTheme="minorHAnsi" w:cstheme="minorHAnsi"/>
          <w:sz w:val="21"/>
          <w:szCs w:val="21"/>
        </w:rPr>
      </w:pPr>
    </w:p>
    <w:p w14:paraId="73D41D40" w14:textId="77777777" w:rsidR="008E0A3F" w:rsidRDefault="008E0A3F" w:rsidP="007E13E6">
      <w:pPr>
        <w:jc w:val="both"/>
        <w:rPr>
          <w:rFonts w:asciiTheme="minorHAnsi" w:hAnsiTheme="minorHAnsi" w:cstheme="minorHAnsi"/>
          <w:sz w:val="21"/>
          <w:szCs w:val="21"/>
        </w:rPr>
      </w:pPr>
    </w:p>
    <w:p w14:paraId="2B73246D" w14:textId="77777777" w:rsidR="008E0A3F" w:rsidRDefault="008E0A3F" w:rsidP="007E13E6">
      <w:pPr>
        <w:jc w:val="both"/>
        <w:rPr>
          <w:rFonts w:asciiTheme="minorHAnsi" w:hAnsiTheme="minorHAnsi" w:cstheme="minorHAnsi"/>
          <w:sz w:val="21"/>
          <w:szCs w:val="21"/>
        </w:rPr>
      </w:pPr>
    </w:p>
    <w:p w14:paraId="7B492CF4" w14:textId="77777777" w:rsidR="008E0A3F" w:rsidRDefault="008E0A3F" w:rsidP="007E13E6">
      <w:pPr>
        <w:jc w:val="both"/>
        <w:rPr>
          <w:rFonts w:asciiTheme="minorHAnsi" w:hAnsiTheme="minorHAnsi" w:cstheme="minorHAnsi"/>
          <w:sz w:val="21"/>
          <w:szCs w:val="21"/>
        </w:rPr>
      </w:pPr>
    </w:p>
    <w:p w14:paraId="414E9828" w14:textId="77777777" w:rsidR="008E0A3F" w:rsidRDefault="008E0A3F" w:rsidP="007E13E6">
      <w:pPr>
        <w:jc w:val="both"/>
        <w:rPr>
          <w:rFonts w:asciiTheme="minorHAnsi" w:hAnsiTheme="minorHAnsi" w:cstheme="minorHAnsi"/>
          <w:sz w:val="21"/>
          <w:szCs w:val="21"/>
        </w:rPr>
      </w:pPr>
    </w:p>
    <w:p w14:paraId="7F3018C2" w14:textId="77777777" w:rsidR="008E0A3F" w:rsidRDefault="008E0A3F" w:rsidP="007E13E6">
      <w:pPr>
        <w:jc w:val="both"/>
        <w:rPr>
          <w:rFonts w:asciiTheme="minorHAnsi" w:hAnsiTheme="minorHAnsi" w:cstheme="minorHAnsi"/>
          <w:sz w:val="21"/>
          <w:szCs w:val="21"/>
        </w:rPr>
      </w:pPr>
    </w:p>
    <w:p w14:paraId="7332CFB2" w14:textId="77777777" w:rsidR="008E0A3F" w:rsidRDefault="008E0A3F" w:rsidP="007E13E6">
      <w:pPr>
        <w:jc w:val="both"/>
        <w:rPr>
          <w:rFonts w:asciiTheme="minorHAnsi" w:hAnsiTheme="minorHAnsi" w:cstheme="minorHAnsi"/>
          <w:sz w:val="21"/>
          <w:szCs w:val="21"/>
        </w:rPr>
      </w:pPr>
    </w:p>
    <w:p w14:paraId="7F56DE5D" w14:textId="77777777" w:rsidR="008E0A3F" w:rsidRDefault="008E0A3F" w:rsidP="007E13E6">
      <w:pPr>
        <w:jc w:val="both"/>
        <w:rPr>
          <w:rFonts w:asciiTheme="minorHAnsi" w:hAnsiTheme="minorHAnsi" w:cstheme="minorHAnsi"/>
          <w:sz w:val="21"/>
          <w:szCs w:val="21"/>
        </w:rPr>
      </w:pPr>
    </w:p>
    <w:p w14:paraId="429D9BFB" w14:textId="77777777" w:rsidR="00F9718E" w:rsidRDefault="00F9718E" w:rsidP="007E13E6">
      <w:pPr>
        <w:jc w:val="both"/>
        <w:rPr>
          <w:rFonts w:asciiTheme="minorHAnsi" w:hAnsiTheme="minorHAnsi" w:cstheme="minorHAnsi"/>
          <w:sz w:val="21"/>
          <w:szCs w:val="21"/>
        </w:rPr>
      </w:pPr>
    </w:p>
    <w:p w14:paraId="3375D250" w14:textId="77777777" w:rsidR="008E0A3F" w:rsidRDefault="00282AC8" w:rsidP="007E13E6">
      <w:pPr>
        <w:jc w:val="both"/>
        <w:rPr>
          <w:rFonts w:asciiTheme="minorHAnsi" w:hAnsiTheme="minorHAnsi" w:cstheme="minorHAnsi"/>
          <w:sz w:val="21"/>
          <w:szCs w:val="21"/>
        </w:rPr>
      </w:pPr>
      <w:r>
        <w:rPr>
          <w:rFonts w:asciiTheme="minorHAnsi" w:hAnsiTheme="minorHAnsi" w:cstheme="minorHAnsi"/>
          <w:sz w:val="21"/>
          <w:szCs w:val="21"/>
        </w:rPr>
        <w:t xml:space="preserve"> </w:t>
      </w:r>
    </w:p>
    <w:p w14:paraId="4A1210A4" w14:textId="77777777" w:rsidR="00282AC8" w:rsidRDefault="00282AC8" w:rsidP="007E13E6">
      <w:pPr>
        <w:jc w:val="both"/>
        <w:rPr>
          <w:rFonts w:asciiTheme="minorHAnsi" w:hAnsiTheme="minorHAnsi" w:cstheme="minorHAnsi"/>
          <w:sz w:val="21"/>
          <w:szCs w:val="21"/>
        </w:rPr>
      </w:pPr>
    </w:p>
    <w:p w14:paraId="32154BA8" w14:textId="77777777" w:rsidR="00282AC8" w:rsidRDefault="00282AC8" w:rsidP="007E13E6">
      <w:pPr>
        <w:jc w:val="both"/>
        <w:rPr>
          <w:rFonts w:asciiTheme="minorHAnsi" w:hAnsiTheme="minorHAnsi" w:cstheme="minorHAnsi"/>
          <w:sz w:val="21"/>
          <w:szCs w:val="21"/>
        </w:rPr>
      </w:pPr>
    </w:p>
    <w:p w14:paraId="76042AF8" w14:textId="77777777" w:rsidR="008E0A3F" w:rsidRDefault="008E0A3F" w:rsidP="007E13E6">
      <w:pPr>
        <w:jc w:val="both"/>
        <w:rPr>
          <w:rFonts w:asciiTheme="minorHAnsi" w:hAnsiTheme="minorHAnsi" w:cstheme="minorHAnsi"/>
          <w:sz w:val="21"/>
          <w:szCs w:val="21"/>
        </w:rPr>
      </w:pPr>
    </w:p>
    <w:p w14:paraId="18F15C1D" w14:textId="77777777" w:rsidR="008E0A3F" w:rsidRDefault="008E0A3F" w:rsidP="007E13E6">
      <w:pPr>
        <w:jc w:val="both"/>
        <w:rPr>
          <w:rFonts w:asciiTheme="minorHAnsi" w:hAnsiTheme="minorHAnsi" w:cstheme="minorHAnsi"/>
          <w:sz w:val="21"/>
          <w:szCs w:val="21"/>
        </w:rPr>
      </w:pPr>
    </w:p>
    <w:p w14:paraId="7E678D49" w14:textId="77777777"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14:paraId="65A43808" w14:textId="77777777" w:rsidR="007E13E6" w:rsidRPr="005D188B" w:rsidRDefault="007E13E6" w:rsidP="00AA5552">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w:t>
      </w:r>
      <w:r w:rsidR="00AA5552">
        <w:rPr>
          <w:rFonts w:asciiTheme="minorHAnsi" w:hAnsiTheme="minorHAnsi" w:cstheme="minorHAnsi"/>
          <w:b/>
          <w:sz w:val="21"/>
          <w:szCs w:val="21"/>
        </w:rPr>
        <w:t xml:space="preserve"> </w:t>
      </w:r>
      <w:r w:rsidR="00254775">
        <w:rPr>
          <w:rFonts w:asciiTheme="minorHAnsi" w:hAnsiTheme="minorHAnsi" w:cstheme="minorHAnsi"/>
          <w:b/>
          <w:sz w:val="21"/>
          <w:szCs w:val="21"/>
        </w:rPr>
        <w:t>Nemocničné lôžka vrátane matracov</w:t>
      </w:r>
    </w:p>
    <w:p w14:paraId="68067753" w14:textId="77777777" w:rsidR="007E13E6" w:rsidRPr="00D74306" w:rsidRDefault="007E13E6" w:rsidP="007E13E6">
      <w:pPr>
        <w:jc w:val="both"/>
        <w:rPr>
          <w:rFonts w:asciiTheme="minorHAnsi" w:hAnsiTheme="minorHAnsi" w:cstheme="minorHAnsi"/>
          <w:b/>
          <w:i/>
          <w:iCs/>
          <w:sz w:val="21"/>
          <w:szCs w:val="21"/>
        </w:rPr>
      </w:pPr>
      <w:r w:rsidRPr="00D74306">
        <w:rPr>
          <w:rFonts w:asciiTheme="minorHAnsi" w:hAnsiTheme="minorHAnsi" w:cstheme="minorHAnsi"/>
          <w:b/>
          <w:i/>
          <w:iCs/>
          <w:sz w:val="21"/>
          <w:szCs w:val="21"/>
        </w:rPr>
        <w:t xml:space="preserve">Evidenčné číslo verejného obstarávania kupujúceho:  </w:t>
      </w:r>
      <w:r w:rsidR="009C31CF" w:rsidRPr="00D74306">
        <w:rPr>
          <w:rFonts w:asciiTheme="minorHAnsi" w:hAnsiTheme="minorHAnsi" w:cstheme="minorHAnsi"/>
          <w:b/>
          <w:i/>
          <w:iCs/>
          <w:sz w:val="21"/>
          <w:szCs w:val="21"/>
        </w:rPr>
        <w:t>UNLP-202</w:t>
      </w:r>
      <w:r w:rsidR="00913911">
        <w:rPr>
          <w:rFonts w:asciiTheme="minorHAnsi" w:hAnsiTheme="minorHAnsi" w:cstheme="minorHAnsi"/>
          <w:b/>
          <w:i/>
          <w:iCs/>
          <w:sz w:val="21"/>
          <w:szCs w:val="21"/>
        </w:rPr>
        <w:t>4</w:t>
      </w:r>
      <w:r w:rsidR="009C31CF" w:rsidRPr="00D74306">
        <w:rPr>
          <w:rFonts w:asciiTheme="minorHAnsi" w:hAnsiTheme="minorHAnsi" w:cstheme="minorHAnsi"/>
          <w:b/>
          <w:i/>
          <w:iCs/>
          <w:sz w:val="21"/>
          <w:szCs w:val="21"/>
        </w:rPr>
        <w:t>-</w:t>
      </w:r>
      <w:r w:rsidR="00F9718E">
        <w:rPr>
          <w:rFonts w:asciiTheme="minorHAnsi" w:hAnsiTheme="minorHAnsi" w:cstheme="minorHAnsi"/>
          <w:b/>
          <w:i/>
          <w:iCs/>
          <w:sz w:val="21"/>
          <w:szCs w:val="21"/>
        </w:rPr>
        <w:t>31</w:t>
      </w:r>
      <w:r w:rsidR="00D74306" w:rsidRPr="00D74306">
        <w:rPr>
          <w:rFonts w:asciiTheme="minorHAnsi" w:hAnsiTheme="minorHAnsi" w:cstheme="minorHAnsi"/>
          <w:b/>
          <w:i/>
          <w:iCs/>
          <w:sz w:val="21"/>
          <w:szCs w:val="21"/>
        </w:rPr>
        <w:t>-NZ</w:t>
      </w:r>
      <w:r w:rsidR="00B244CE">
        <w:rPr>
          <w:rFonts w:asciiTheme="minorHAnsi" w:hAnsiTheme="minorHAnsi" w:cstheme="minorHAnsi"/>
          <w:b/>
          <w:i/>
          <w:iCs/>
          <w:sz w:val="21"/>
          <w:szCs w:val="21"/>
        </w:rPr>
        <w:t>-VS</w:t>
      </w:r>
    </w:p>
    <w:p w14:paraId="5B1CA4FC" w14:textId="77777777" w:rsidR="003861FE" w:rsidRPr="00D74306" w:rsidRDefault="003861FE" w:rsidP="007E13E6">
      <w:pPr>
        <w:jc w:val="both"/>
        <w:rPr>
          <w:rFonts w:asciiTheme="minorHAnsi" w:hAnsiTheme="minorHAnsi" w:cstheme="minorHAnsi"/>
          <w:b/>
          <w:i/>
          <w:iCs/>
          <w:sz w:val="21"/>
          <w:szCs w:val="21"/>
        </w:rPr>
      </w:pPr>
    </w:p>
    <w:p w14:paraId="74F23EB8" w14:textId="77777777" w:rsidR="00730481" w:rsidRDefault="00730481" w:rsidP="007E13E6">
      <w:pPr>
        <w:jc w:val="both"/>
        <w:rPr>
          <w:rFonts w:asciiTheme="minorHAnsi" w:hAnsiTheme="minorHAnsi" w:cstheme="minorHAnsi"/>
          <w:sz w:val="21"/>
          <w:szCs w:val="21"/>
        </w:rPr>
      </w:pPr>
    </w:p>
    <w:p w14:paraId="0C5D1D9F" w14:textId="77777777" w:rsidR="00D74306" w:rsidRDefault="00D74306" w:rsidP="007E13E6">
      <w:pPr>
        <w:jc w:val="both"/>
        <w:rPr>
          <w:rFonts w:asciiTheme="minorHAnsi" w:hAnsiTheme="minorHAnsi" w:cstheme="minorHAnsi"/>
          <w:sz w:val="21"/>
          <w:szCs w:val="21"/>
        </w:rPr>
      </w:pPr>
    </w:p>
    <w:tbl>
      <w:tblPr>
        <w:tblW w:w="9072" w:type="dxa"/>
        <w:tblCellMar>
          <w:left w:w="70" w:type="dxa"/>
          <w:right w:w="70" w:type="dxa"/>
        </w:tblCellMar>
        <w:tblLook w:val="04A0" w:firstRow="1" w:lastRow="0" w:firstColumn="1" w:lastColumn="0" w:noHBand="0" w:noVBand="1"/>
      </w:tblPr>
      <w:tblGrid>
        <w:gridCol w:w="6237"/>
        <w:gridCol w:w="2835"/>
      </w:tblGrid>
      <w:tr w:rsidR="00D74306" w14:paraId="79264E9F" w14:textId="77777777" w:rsidTr="00D74306">
        <w:trPr>
          <w:trHeight w:val="359"/>
        </w:trPr>
        <w:tc>
          <w:tcPr>
            <w:tcW w:w="9072" w:type="dxa"/>
            <w:gridSpan w:val="2"/>
            <w:tcBorders>
              <w:top w:val="nil"/>
              <w:left w:val="nil"/>
              <w:bottom w:val="single" w:sz="4" w:space="0" w:color="auto"/>
              <w:right w:val="nil"/>
            </w:tcBorders>
            <w:shd w:val="clear" w:color="auto" w:fill="auto"/>
            <w:noWrap/>
            <w:vAlign w:val="center"/>
            <w:hideMark/>
          </w:tcPr>
          <w:p w14:paraId="6B460B24" w14:textId="77777777" w:rsidR="00D74306" w:rsidRDefault="002944EC">
            <w:pPr>
              <w:jc w:val="center"/>
              <w:rPr>
                <w:rFonts w:ascii="Calibri" w:hAnsi="Calibri" w:cs="Calibri"/>
                <w:b/>
                <w:bCs/>
                <w:color w:val="000000"/>
                <w:sz w:val="22"/>
                <w:szCs w:val="22"/>
                <w:lang w:eastAsia="sk-SK"/>
              </w:rPr>
            </w:pPr>
            <w:r>
              <w:rPr>
                <w:rFonts w:ascii="Calibri" w:hAnsi="Calibri" w:cs="Calibri"/>
                <w:b/>
                <w:bCs/>
                <w:color w:val="000000"/>
                <w:sz w:val="22"/>
                <w:szCs w:val="22"/>
              </w:rPr>
              <w:t xml:space="preserve">TECHNICKÁ </w:t>
            </w:r>
            <w:r w:rsidR="00D74306">
              <w:rPr>
                <w:rFonts w:ascii="Calibri" w:hAnsi="Calibri" w:cs="Calibri"/>
                <w:b/>
                <w:bCs/>
                <w:color w:val="000000"/>
                <w:sz w:val="22"/>
                <w:szCs w:val="22"/>
              </w:rPr>
              <w:t>ŠPECIFIKÁCIA TOVARU</w:t>
            </w:r>
          </w:p>
        </w:tc>
      </w:tr>
      <w:tr w:rsidR="00D74306" w14:paraId="5D069A0F" w14:textId="77777777" w:rsidTr="00AC570C">
        <w:trPr>
          <w:trHeight w:val="749"/>
        </w:trPr>
        <w:tc>
          <w:tcPr>
            <w:tcW w:w="6237" w:type="dxa"/>
            <w:tcBorders>
              <w:top w:val="nil"/>
              <w:left w:val="single" w:sz="4" w:space="0" w:color="auto"/>
              <w:bottom w:val="single" w:sz="4" w:space="0" w:color="auto"/>
              <w:right w:val="single" w:sz="4" w:space="0" w:color="auto"/>
            </w:tcBorders>
            <w:shd w:val="clear" w:color="000000" w:fill="D9E1F2"/>
            <w:vAlign w:val="center"/>
            <w:hideMark/>
          </w:tcPr>
          <w:p w14:paraId="4DA3355A" w14:textId="77777777" w:rsidR="00D74306" w:rsidRPr="002944EC" w:rsidRDefault="00D74306">
            <w:pPr>
              <w:rPr>
                <w:rFonts w:asciiTheme="minorHAnsi" w:hAnsiTheme="minorHAnsi" w:cstheme="minorHAnsi"/>
                <w:b/>
                <w:bCs/>
                <w:color w:val="000000"/>
                <w:sz w:val="21"/>
                <w:szCs w:val="21"/>
              </w:rPr>
            </w:pPr>
            <w:r w:rsidRPr="002944EC">
              <w:rPr>
                <w:rFonts w:asciiTheme="minorHAnsi" w:hAnsiTheme="minorHAnsi" w:cstheme="minorHAnsi"/>
                <w:b/>
                <w:bCs/>
                <w:color w:val="000000"/>
                <w:sz w:val="21"/>
                <w:szCs w:val="21"/>
              </w:rPr>
              <w:t xml:space="preserve">Technické vlastnosti, parametre a hodnoty </w:t>
            </w:r>
            <w:r w:rsidR="002944EC" w:rsidRPr="002944EC">
              <w:rPr>
                <w:rFonts w:asciiTheme="minorHAnsi" w:hAnsiTheme="minorHAnsi" w:cstheme="minorHAnsi"/>
                <w:b/>
                <w:bCs/>
                <w:color w:val="000000"/>
                <w:sz w:val="21"/>
                <w:szCs w:val="21"/>
              </w:rPr>
              <w:t>tovaru</w:t>
            </w:r>
          </w:p>
        </w:tc>
        <w:tc>
          <w:tcPr>
            <w:tcW w:w="2835" w:type="dxa"/>
            <w:tcBorders>
              <w:top w:val="nil"/>
              <w:left w:val="nil"/>
              <w:bottom w:val="single" w:sz="4" w:space="0" w:color="auto"/>
              <w:right w:val="single" w:sz="4" w:space="0" w:color="auto"/>
            </w:tcBorders>
            <w:shd w:val="clear" w:color="000000" w:fill="D9E1F2"/>
            <w:vAlign w:val="center"/>
            <w:hideMark/>
          </w:tcPr>
          <w:p w14:paraId="0942A6D3" w14:textId="77777777" w:rsidR="00D74306" w:rsidRPr="002944EC" w:rsidRDefault="009E22C3">
            <w:pPr>
              <w:jc w:val="center"/>
              <w:rPr>
                <w:rFonts w:asciiTheme="minorHAnsi" w:hAnsiTheme="minorHAnsi" w:cstheme="minorHAnsi"/>
                <w:b/>
                <w:bCs/>
                <w:color w:val="000000"/>
                <w:sz w:val="21"/>
                <w:szCs w:val="21"/>
              </w:rPr>
            </w:pPr>
            <w:r>
              <w:rPr>
                <w:rFonts w:asciiTheme="minorHAnsi" w:hAnsiTheme="minorHAnsi" w:cstheme="minorHAnsi"/>
                <w:b/>
                <w:bCs/>
                <w:color w:val="000000"/>
                <w:sz w:val="21"/>
                <w:szCs w:val="21"/>
              </w:rPr>
              <w:t>Hodnota</w:t>
            </w:r>
            <w:r w:rsidR="00474EE0">
              <w:rPr>
                <w:rFonts w:asciiTheme="minorHAnsi" w:hAnsiTheme="minorHAnsi" w:cstheme="minorHAnsi"/>
                <w:b/>
                <w:bCs/>
                <w:color w:val="000000"/>
                <w:sz w:val="21"/>
                <w:szCs w:val="21"/>
              </w:rPr>
              <w:t xml:space="preserve"> / </w:t>
            </w:r>
            <w:r>
              <w:rPr>
                <w:rFonts w:asciiTheme="minorHAnsi" w:hAnsiTheme="minorHAnsi" w:cstheme="minorHAnsi"/>
                <w:b/>
                <w:bCs/>
                <w:color w:val="000000"/>
                <w:sz w:val="21"/>
                <w:szCs w:val="21"/>
              </w:rPr>
              <w:t>parameter</w:t>
            </w:r>
            <w:r w:rsidR="00D74306" w:rsidRPr="002944EC">
              <w:rPr>
                <w:rFonts w:asciiTheme="minorHAnsi" w:hAnsiTheme="minorHAnsi" w:cstheme="minorHAnsi"/>
                <w:b/>
                <w:bCs/>
                <w:color w:val="000000"/>
                <w:sz w:val="21"/>
                <w:szCs w:val="21"/>
              </w:rPr>
              <w:t xml:space="preserve"> tovaru </w:t>
            </w:r>
          </w:p>
        </w:tc>
      </w:tr>
      <w:tr w:rsidR="00D74306" w14:paraId="50E62BD3" w14:textId="77777777" w:rsidTr="00AC570C">
        <w:trPr>
          <w:trHeight w:val="389"/>
        </w:trPr>
        <w:tc>
          <w:tcPr>
            <w:tcW w:w="6237" w:type="dxa"/>
            <w:tcBorders>
              <w:top w:val="single" w:sz="4" w:space="0" w:color="auto"/>
              <w:left w:val="single" w:sz="4" w:space="0" w:color="auto"/>
              <w:bottom w:val="single" w:sz="4" w:space="0" w:color="auto"/>
              <w:right w:val="nil"/>
            </w:tcBorders>
            <w:shd w:val="clear" w:color="auto" w:fill="D9E2F3" w:themeFill="accent1" w:themeFillTint="33"/>
            <w:vAlign w:val="center"/>
            <w:hideMark/>
          </w:tcPr>
          <w:p w14:paraId="61510E22" w14:textId="77777777" w:rsidR="00D74306" w:rsidRPr="002944EC" w:rsidRDefault="00D74306" w:rsidP="00D74306">
            <w:pPr>
              <w:spacing w:before="60"/>
              <w:rPr>
                <w:rFonts w:asciiTheme="minorHAnsi" w:hAnsiTheme="minorHAnsi" w:cstheme="minorHAnsi"/>
                <w:b/>
                <w:bCs/>
                <w:color w:val="000000"/>
                <w:sz w:val="21"/>
                <w:szCs w:val="21"/>
              </w:rPr>
            </w:pPr>
            <w:r w:rsidRPr="002944EC">
              <w:rPr>
                <w:rFonts w:asciiTheme="minorHAnsi" w:hAnsiTheme="minorHAnsi" w:cstheme="minorHAnsi"/>
                <w:b/>
                <w:bCs/>
                <w:color w:val="000000"/>
                <w:sz w:val="21"/>
                <w:szCs w:val="21"/>
              </w:rPr>
              <w:t xml:space="preserve">Elektrické akútne lôžko – </w:t>
            </w:r>
            <w:r w:rsidR="005766C1">
              <w:rPr>
                <w:rFonts w:asciiTheme="minorHAnsi" w:hAnsiTheme="minorHAnsi" w:cstheme="minorHAnsi"/>
                <w:b/>
                <w:bCs/>
                <w:color w:val="000000"/>
                <w:sz w:val="21"/>
                <w:szCs w:val="21"/>
              </w:rPr>
              <w:t>4</w:t>
            </w:r>
            <w:r w:rsidRPr="002944EC">
              <w:rPr>
                <w:rFonts w:asciiTheme="minorHAnsi" w:hAnsiTheme="minorHAnsi" w:cstheme="minorHAnsi"/>
                <w:b/>
                <w:bCs/>
                <w:color w:val="000000"/>
                <w:sz w:val="21"/>
                <w:szCs w:val="21"/>
              </w:rPr>
              <w:t xml:space="preserve"> ks</w:t>
            </w:r>
          </w:p>
          <w:p w14:paraId="7D9822A3" w14:textId="77777777" w:rsidR="00D74306" w:rsidRPr="002944EC" w:rsidRDefault="009E22C3" w:rsidP="00D74306">
            <w:pPr>
              <w:spacing w:before="60" w:after="60"/>
              <w:rPr>
                <w:rFonts w:asciiTheme="minorHAnsi" w:hAnsiTheme="minorHAnsi" w:cstheme="minorHAnsi"/>
                <w:b/>
                <w:bCs/>
                <w:color w:val="000000"/>
                <w:sz w:val="21"/>
                <w:szCs w:val="21"/>
              </w:rPr>
            </w:pPr>
            <w:r w:rsidRPr="00095997">
              <w:rPr>
                <w:rFonts w:asciiTheme="minorHAnsi" w:hAnsiTheme="minorHAnsi" w:cstheme="minorHAnsi"/>
                <w:b/>
                <w:bCs/>
                <w:color w:val="000000"/>
                <w:sz w:val="21"/>
                <w:szCs w:val="21"/>
                <w:lang w:eastAsia="sk-SK"/>
              </w:rPr>
              <w:t>Značka: .............................. typ/model : ........................ , rok výroby : ......... , výrobné číslo : .......................</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075C3D2"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3BC188C" w14:textId="77777777" w:rsidTr="00D74306">
        <w:trPr>
          <w:trHeight w:val="644"/>
        </w:trPr>
        <w:tc>
          <w:tcPr>
            <w:tcW w:w="6237" w:type="dxa"/>
            <w:tcBorders>
              <w:top w:val="nil"/>
              <w:left w:val="single" w:sz="4" w:space="0" w:color="auto"/>
              <w:bottom w:val="single" w:sz="4" w:space="0" w:color="auto"/>
              <w:right w:val="nil"/>
            </w:tcBorders>
            <w:shd w:val="clear" w:color="auto" w:fill="auto"/>
            <w:vAlign w:val="center"/>
            <w:hideMark/>
          </w:tcPr>
          <w:p w14:paraId="292C2402"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Pevná a stabilná konštrukcia lôžka, t.j. konštrukcia sa nemôže pohybovať alebo krútiť ani pri max. zaťažení</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D6E18DA"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0CC7E209" w14:textId="77777777" w:rsidTr="00282AC8">
        <w:trPr>
          <w:trHeight w:val="359"/>
        </w:trPr>
        <w:tc>
          <w:tcPr>
            <w:tcW w:w="6237" w:type="dxa"/>
            <w:tcBorders>
              <w:top w:val="nil"/>
              <w:left w:val="single" w:sz="4" w:space="0" w:color="auto"/>
              <w:bottom w:val="single" w:sz="4" w:space="0" w:color="auto"/>
              <w:right w:val="nil"/>
            </w:tcBorders>
            <w:shd w:val="clear" w:color="auto" w:fill="auto"/>
            <w:vAlign w:val="center"/>
            <w:hideMark/>
          </w:tcPr>
          <w:p w14:paraId="020672ED"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Ložná plocha </w:t>
            </w:r>
            <w:r w:rsidRPr="007A293B">
              <w:rPr>
                <w:rFonts w:asciiTheme="minorHAnsi" w:hAnsiTheme="minorHAnsi" w:cstheme="minorHAnsi"/>
                <w:color w:val="000000"/>
                <w:sz w:val="21"/>
                <w:szCs w:val="21"/>
                <w:highlight w:val="yellow"/>
              </w:rPr>
              <w:t>min. 200x</w:t>
            </w:r>
            <w:r w:rsidR="00282AC8" w:rsidRPr="007A293B">
              <w:rPr>
                <w:rFonts w:asciiTheme="minorHAnsi" w:hAnsiTheme="minorHAnsi" w:cstheme="minorHAnsi"/>
                <w:color w:val="000000"/>
                <w:sz w:val="21"/>
                <w:szCs w:val="21"/>
                <w:highlight w:val="yellow"/>
              </w:rPr>
              <w:t>88</w:t>
            </w:r>
            <w:r w:rsidRPr="007A293B">
              <w:rPr>
                <w:rFonts w:asciiTheme="minorHAnsi" w:hAnsiTheme="minorHAnsi" w:cstheme="minorHAnsi"/>
                <w:color w:val="000000"/>
                <w:sz w:val="21"/>
                <w:szCs w:val="21"/>
                <w:highlight w:val="yellow"/>
              </w:rPr>
              <w:t xml:space="preserve"> cm</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C73AD30"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1670BF7D" w14:textId="77777777" w:rsidTr="00282AC8">
        <w:trPr>
          <w:trHeight w:val="618"/>
        </w:trPr>
        <w:tc>
          <w:tcPr>
            <w:tcW w:w="6237" w:type="dxa"/>
            <w:tcBorders>
              <w:top w:val="nil"/>
              <w:left w:val="single" w:sz="4" w:space="0" w:color="auto"/>
              <w:bottom w:val="single" w:sz="4" w:space="0" w:color="auto"/>
              <w:right w:val="nil"/>
            </w:tcBorders>
            <w:shd w:val="clear" w:color="auto" w:fill="auto"/>
            <w:vAlign w:val="center"/>
            <w:hideMark/>
          </w:tcPr>
          <w:p w14:paraId="6B372458"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Vonkajšie rozmery lôžka </w:t>
            </w:r>
            <w:r w:rsidRPr="007A293B">
              <w:rPr>
                <w:rFonts w:asciiTheme="minorHAnsi" w:hAnsiTheme="minorHAnsi" w:cstheme="minorHAnsi"/>
                <w:color w:val="000000"/>
                <w:sz w:val="21"/>
                <w:szCs w:val="21"/>
                <w:highlight w:val="yellow"/>
              </w:rPr>
              <w:t>max. 225x100 cm</w:t>
            </w:r>
            <w:r w:rsidRPr="001D4C39">
              <w:rPr>
                <w:rFonts w:asciiTheme="minorHAnsi" w:hAnsiTheme="minorHAnsi" w:cstheme="minorHAnsi"/>
                <w:color w:val="000000"/>
                <w:sz w:val="21"/>
                <w:szCs w:val="21"/>
              </w:rPr>
              <w:t xml:space="preserve">, bezpečné pracovné zaťaženie lôžka </w:t>
            </w:r>
            <w:r w:rsidRPr="007A293B">
              <w:rPr>
                <w:rFonts w:asciiTheme="minorHAnsi" w:hAnsiTheme="minorHAnsi" w:cstheme="minorHAnsi"/>
                <w:color w:val="000000"/>
                <w:sz w:val="21"/>
                <w:szCs w:val="21"/>
                <w:highlight w:val="yellow"/>
              </w:rPr>
              <w:t>min. 250 kg</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D7A4333"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E815B4D" w14:textId="77777777" w:rsidTr="00D74306">
        <w:trPr>
          <w:trHeight w:val="674"/>
        </w:trPr>
        <w:tc>
          <w:tcPr>
            <w:tcW w:w="6237" w:type="dxa"/>
            <w:tcBorders>
              <w:top w:val="nil"/>
              <w:left w:val="single" w:sz="4" w:space="0" w:color="auto"/>
              <w:bottom w:val="single" w:sz="4" w:space="0" w:color="auto"/>
              <w:right w:val="nil"/>
            </w:tcBorders>
            <w:shd w:val="clear" w:color="auto" w:fill="auto"/>
            <w:vAlign w:val="center"/>
            <w:hideMark/>
          </w:tcPr>
          <w:p w14:paraId="7E6EEE94"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Antidekubitná funkcia  - súčasné polohovanie chrbtového a stehenného dielu jedným tlačidlom (autokontúra)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0C3B19C"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D660DAF" w14:textId="77777777" w:rsidTr="00282AC8">
        <w:trPr>
          <w:trHeight w:val="359"/>
        </w:trPr>
        <w:tc>
          <w:tcPr>
            <w:tcW w:w="6237" w:type="dxa"/>
            <w:tcBorders>
              <w:top w:val="nil"/>
              <w:left w:val="single" w:sz="4" w:space="0" w:color="auto"/>
              <w:bottom w:val="single" w:sz="4" w:space="0" w:color="auto"/>
              <w:right w:val="nil"/>
            </w:tcBorders>
            <w:shd w:val="clear" w:color="auto" w:fill="auto"/>
            <w:vAlign w:val="center"/>
            <w:hideMark/>
          </w:tcPr>
          <w:p w14:paraId="73988A90"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Ložná plocha so systémom eliminácie trecích a strižných síl pri polohovaní pacienta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E08A9C7"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55DDB803" w14:textId="77777777" w:rsidTr="00282AC8">
        <w:trPr>
          <w:trHeight w:val="419"/>
        </w:trPr>
        <w:tc>
          <w:tcPr>
            <w:tcW w:w="6237" w:type="dxa"/>
            <w:tcBorders>
              <w:top w:val="single" w:sz="4" w:space="0" w:color="auto"/>
              <w:left w:val="single" w:sz="4" w:space="0" w:color="auto"/>
              <w:bottom w:val="single" w:sz="4" w:space="0" w:color="auto"/>
              <w:right w:val="nil"/>
            </w:tcBorders>
            <w:shd w:val="clear" w:color="000000" w:fill="auto"/>
            <w:vAlign w:val="center"/>
            <w:hideMark/>
          </w:tcPr>
          <w:p w14:paraId="7F27DCF8"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Integrované predĺženie ložnej plochy </w:t>
            </w:r>
            <w:r w:rsidRPr="007A293B">
              <w:rPr>
                <w:rFonts w:asciiTheme="minorHAnsi" w:hAnsiTheme="minorHAnsi" w:cstheme="minorHAnsi"/>
                <w:color w:val="000000"/>
                <w:sz w:val="21"/>
                <w:szCs w:val="21"/>
                <w:highlight w:val="yellow"/>
              </w:rPr>
              <w:t xml:space="preserve">min. </w:t>
            </w:r>
            <w:r w:rsidR="00282AC8" w:rsidRPr="007A293B">
              <w:rPr>
                <w:rFonts w:asciiTheme="minorHAnsi" w:hAnsiTheme="minorHAnsi" w:cstheme="minorHAnsi"/>
                <w:color w:val="000000"/>
                <w:sz w:val="21"/>
                <w:szCs w:val="21"/>
                <w:highlight w:val="yellow"/>
              </w:rPr>
              <w:t>28</w:t>
            </w:r>
            <w:r w:rsidRPr="007A293B">
              <w:rPr>
                <w:rFonts w:asciiTheme="minorHAnsi" w:hAnsiTheme="minorHAnsi" w:cstheme="minorHAnsi"/>
                <w:color w:val="000000"/>
                <w:sz w:val="21"/>
                <w:szCs w:val="21"/>
                <w:highlight w:val="yellow"/>
              </w:rPr>
              <w:t xml:space="preserve"> cm</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7551399"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CF21DAA" w14:textId="77777777" w:rsidTr="00282AC8">
        <w:trPr>
          <w:trHeight w:val="584"/>
        </w:trPr>
        <w:tc>
          <w:tcPr>
            <w:tcW w:w="6237" w:type="dxa"/>
            <w:tcBorders>
              <w:top w:val="single" w:sz="4" w:space="0" w:color="auto"/>
              <w:left w:val="single" w:sz="4" w:space="0" w:color="auto"/>
              <w:bottom w:val="single" w:sz="4" w:space="0" w:color="auto"/>
              <w:right w:val="nil"/>
            </w:tcBorders>
            <w:shd w:val="clear" w:color="000000" w:fill="auto"/>
            <w:vAlign w:val="center"/>
            <w:hideMark/>
          </w:tcPr>
          <w:p w14:paraId="35E9265A"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Elektrické ovládanie chrbtového, stehenného dielu, zdvihu ložnej plochy v rozsahu </w:t>
            </w:r>
            <w:r w:rsidRPr="007A293B">
              <w:rPr>
                <w:rFonts w:asciiTheme="minorHAnsi" w:hAnsiTheme="minorHAnsi" w:cstheme="minorHAnsi"/>
                <w:color w:val="000000"/>
                <w:sz w:val="21"/>
                <w:szCs w:val="21"/>
                <w:highlight w:val="yellow"/>
              </w:rPr>
              <w:t>min. 40 - 7</w:t>
            </w:r>
            <w:r w:rsidR="002C708F" w:rsidRPr="007A293B">
              <w:rPr>
                <w:rFonts w:asciiTheme="minorHAnsi" w:hAnsiTheme="minorHAnsi" w:cstheme="minorHAnsi"/>
                <w:color w:val="000000"/>
                <w:sz w:val="21"/>
                <w:szCs w:val="21"/>
                <w:highlight w:val="yellow"/>
              </w:rPr>
              <w:t>5</w:t>
            </w:r>
            <w:r w:rsidRPr="007A293B">
              <w:rPr>
                <w:rFonts w:asciiTheme="minorHAnsi" w:hAnsiTheme="minorHAnsi" w:cstheme="minorHAnsi"/>
                <w:color w:val="000000"/>
                <w:sz w:val="21"/>
                <w:szCs w:val="21"/>
                <w:highlight w:val="yellow"/>
              </w:rPr>
              <w:t xml:space="preserve"> cm</w:t>
            </w:r>
            <w:r w:rsidR="00282AC8" w:rsidRPr="001D4C39">
              <w:rPr>
                <w:rFonts w:asciiTheme="minorHAnsi" w:hAnsiTheme="minorHAnsi" w:cstheme="minorHAnsi"/>
                <w:color w:val="000000"/>
                <w:sz w:val="21"/>
                <w:szCs w:val="21"/>
              </w:rPr>
              <w:t>, väčší rozsah prípustný</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C712DAD"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4ACE490" w14:textId="77777777" w:rsidTr="00282AC8">
        <w:trPr>
          <w:trHeight w:val="615"/>
        </w:trPr>
        <w:tc>
          <w:tcPr>
            <w:tcW w:w="6237" w:type="dxa"/>
            <w:tcBorders>
              <w:top w:val="nil"/>
              <w:left w:val="single" w:sz="4" w:space="0" w:color="auto"/>
              <w:bottom w:val="single" w:sz="4" w:space="0" w:color="auto"/>
              <w:right w:val="nil"/>
            </w:tcBorders>
            <w:shd w:val="clear" w:color="auto" w:fill="auto"/>
            <w:vAlign w:val="center"/>
            <w:hideMark/>
          </w:tcPr>
          <w:p w14:paraId="5F68D819"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Elektrické ovládanie náklonu ložnej plochy Trendelenburg/ Antitrendelenburg, </w:t>
            </w:r>
            <w:r w:rsidRPr="007A293B">
              <w:rPr>
                <w:rFonts w:asciiTheme="minorHAnsi" w:hAnsiTheme="minorHAnsi" w:cstheme="minorHAnsi"/>
                <w:color w:val="000000"/>
                <w:sz w:val="21"/>
                <w:szCs w:val="21"/>
                <w:highlight w:val="yellow"/>
              </w:rPr>
              <w:t>min. 13°</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4373303"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0476DC44" w14:textId="77777777"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14:paraId="57C9466C"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Ovládanie lýtkového dielu mechanicky</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F9F7C77"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B89BCC6" w14:textId="77777777" w:rsidTr="00D74306">
        <w:trPr>
          <w:trHeight w:val="434"/>
        </w:trPr>
        <w:tc>
          <w:tcPr>
            <w:tcW w:w="6237" w:type="dxa"/>
            <w:tcBorders>
              <w:top w:val="nil"/>
              <w:left w:val="single" w:sz="4" w:space="0" w:color="auto"/>
              <w:bottom w:val="single" w:sz="4" w:space="0" w:color="auto"/>
              <w:right w:val="nil"/>
            </w:tcBorders>
            <w:shd w:val="clear" w:color="auto" w:fill="auto"/>
            <w:vAlign w:val="center"/>
            <w:hideMark/>
          </w:tcPr>
          <w:p w14:paraId="5EECD9EB"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Vyberateľné celoplastové čelá so zámkami  proti náhodnému vytiahnutiu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F70F592"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18B2312C" w14:textId="77777777" w:rsidTr="00D74306">
        <w:trPr>
          <w:trHeight w:val="599"/>
        </w:trPr>
        <w:tc>
          <w:tcPr>
            <w:tcW w:w="6237" w:type="dxa"/>
            <w:tcBorders>
              <w:top w:val="nil"/>
              <w:left w:val="single" w:sz="4" w:space="0" w:color="auto"/>
              <w:bottom w:val="single" w:sz="4" w:space="0" w:color="auto"/>
              <w:right w:val="nil"/>
            </w:tcBorders>
            <w:shd w:val="clear" w:color="auto" w:fill="auto"/>
            <w:vAlign w:val="center"/>
            <w:hideMark/>
          </w:tcPr>
          <w:p w14:paraId="1E1BF6DC"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Hlavové čelo s konštantnou výškou, nezávislé na ploche ložnej plochy, pre zabránenie kolízie príslušenstva s okolím lôžka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1DA245F"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4F0CE1CF" w14:textId="77777777" w:rsidTr="00282AC8">
        <w:trPr>
          <w:trHeight w:val="629"/>
        </w:trPr>
        <w:tc>
          <w:tcPr>
            <w:tcW w:w="6237" w:type="dxa"/>
            <w:tcBorders>
              <w:top w:val="nil"/>
              <w:left w:val="single" w:sz="4" w:space="0" w:color="auto"/>
              <w:bottom w:val="single" w:sz="4" w:space="0" w:color="auto"/>
              <w:right w:val="nil"/>
            </w:tcBorders>
            <w:shd w:val="clear" w:color="auto" w:fill="auto"/>
            <w:vAlign w:val="center"/>
            <w:hideMark/>
          </w:tcPr>
          <w:p w14:paraId="0715249A"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Štyri integrované plastové delené sklopné bočnice pozdĺž celej ložnej plochy, výška </w:t>
            </w:r>
            <w:r w:rsidRPr="007A293B">
              <w:rPr>
                <w:rFonts w:asciiTheme="minorHAnsi" w:hAnsiTheme="minorHAnsi" w:cstheme="minorHAnsi"/>
                <w:color w:val="000000"/>
                <w:sz w:val="21"/>
                <w:szCs w:val="21"/>
                <w:highlight w:val="yellow"/>
              </w:rPr>
              <w:t xml:space="preserve">min. </w:t>
            </w:r>
            <w:r w:rsidR="00282AC8" w:rsidRPr="007A293B">
              <w:rPr>
                <w:rFonts w:asciiTheme="minorHAnsi" w:hAnsiTheme="minorHAnsi" w:cstheme="minorHAnsi"/>
                <w:color w:val="000000"/>
                <w:sz w:val="21"/>
                <w:szCs w:val="21"/>
                <w:highlight w:val="yellow"/>
              </w:rPr>
              <w:t>39</w:t>
            </w:r>
            <w:r w:rsidRPr="001D4C39">
              <w:rPr>
                <w:rFonts w:asciiTheme="minorHAnsi" w:hAnsiTheme="minorHAnsi" w:cstheme="minorHAnsi"/>
                <w:color w:val="000000"/>
                <w:sz w:val="21"/>
                <w:szCs w:val="21"/>
              </w:rPr>
              <w:t xml:space="preserve"> cm nad ložnou plochou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129E396"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50C49917" w14:textId="77777777" w:rsidTr="00D74306">
        <w:trPr>
          <w:trHeight w:val="584"/>
        </w:trPr>
        <w:tc>
          <w:tcPr>
            <w:tcW w:w="6237" w:type="dxa"/>
            <w:tcBorders>
              <w:top w:val="nil"/>
              <w:left w:val="single" w:sz="4" w:space="0" w:color="auto"/>
              <w:bottom w:val="single" w:sz="4" w:space="0" w:color="auto"/>
              <w:right w:val="nil"/>
            </w:tcBorders>
            <w:shd w:val="clear" w:color="auto" w:fill="auto"/>
            <w:vAlign w:val="center"/>
            <w:hideMark/>
          </w:tcPr>
          <w:p w14:paraId="3C3FA6C1"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Hlavové bočnice s madlami a integrovanými tlačidlami pre zdvih lôžka pre jednoduchú manipuláciu pacienta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0ED0ACF"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4C221E2" w14:textId="77777777" w:rsidTr="00282AC8">
        <w:trPr>
          <w:trHeight w:val="1160"/>
        </w:trPr>
        <w:tc>
          <w:tcPr>
            <w:tcW w:w="6237" w:type="dxa"/>
            <w:tcBorders>
              <w:top w:val="nil"/>
              <w:left w:val="single" w:sz="4" w:space="0" w:color="auto"/>
              <w:bottom w:val="single" w:sz="4" w:space="0" w:color="auto"/>
              <w:right w:val="nil"/>
            </w:tcBorders>
            <w:shd w:val="clear" w:color="auto" w:fill="auto"/>
            <w:vAlign w:val="center"/>
            <w:hideMark/>
          </w:tcPr>
          <w:p w14:paraId="2131E4CB"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Sesterský ovládací panel s tlačidlom STOP a bezpečnostným tlačidlom pre aktiváciu klávesnice s automatickým návratom k uzamknutiu klávesnice, zámky jednotlivých polôh, s tlačidlami ovládania polôh a pamäťovými polohami (min. Kardio kreslo, Trendelenburg, CPR)</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22306A2"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0F12B3CE" w14:textId="77777777" w:rsidTr="00282AC8">
        <w:trPr>
          <w:trHeight w:val="695"/>
        </w:trPr>
        <w:tc>
          <w:tcPr>
            <w:tcW w:w="6237" w:type="dxa"/>
            <w:tcBorders>
              <w:top w:val="nil"/>
              <w:left w:val="single" w:sz="4" w:space="0" w:color="auto"/>
              <w:bottom w:val="single" w:sz="4" w:space="0" w:color="auto"/>
              <w:right w:val="nil"/>
            </w:tcBorders>
            <w:shd w:val="clear" w:color="auto" w:fill="auto"/>
            <w:vAlign w:val="center"/>
            <w:hideMark/>
          </w:tcPr>
          <w:p w14:paraId="069ABB50"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Nožné ovládače integrované do podvozku lôžka, s tlačidlami pre nastavenie výšky ložnej plochy, s ochranou proti nechcenému polohovaniu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910A83A"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AC57EF3" w14:textId="77777777" w:rsidTr="00AC570C">
        <w:trPr>
          <w:trHeight w:val="651"/>
        </w:trPr>
        <w:tc>
          <w:tcPr>
            <w:tcW w:w="6237" w:type="dxa"/>
            <w:tcBorders>
              <w:top w:val="single" w:sz="4" w:space="0" w:color="auto"/>
              <w:left w:val="single" w:sz="4" w:space="0" w:color="auto"/>
              <w:bottom w:val="single" w:sz="4" w:space="0" w:color="auto"/>
              <w:right w:val="nil"/>
            </w:tcBorders>
            <w:shd w:val="clear" w:color="000000" w:fill="auto"/>
            <w:vAlign w:val="center"/>
            <w:hideMark/>
          </w:tcPr>
          <w:p w14:paraId="5B88ADB1"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Pacientský ručný ovládač s tlačidlami polohovania chrbtového, stehenného dielu, autokontúry</w:t>
            </w:r>
          </w:p>
        </w:tc>
        <w:tc>
          <w:tcPr>
            <w:tcW w:w="2835"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57C408F"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5C6FBAB1" w14:textId="77777777" w:rsidTr="00282AC8">
        <w:trPr>
          <w:trHeight w:val="599"/>
        </w:trPr>
        <w:tc>
          <w:tcPr>
            <w:tcW w:w="6237" w:type="dxa"/>
            <w:tcBorders>
              <w:top w:val="nil"/>
              <w:left w:val="single" w:sz="4" w:space="0" w:color="auto"/>
              <w:bottom w:val="single" w:sz="4" w:space="0" w:color="auto"/>
              <w:right w:val="nil"/>
            </w:tcBorders>
            <w:shd w:val="clear" w:color="auto" w:fill="auto"/>
            <w:vAlign w:val="center"/>
            <w:hideMark/>
          </w:tcPr>
          <w:p w14:paraId="75A3F150"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4x pojazdné kolieska </w:t>
            </w:r>
            <w:r w:rsidRPr="007A293B">
              <w:rPr>
                <w:rFonts w:asciiTheme="minorHAnsi" w:hAnsiTheme="minorHAnsi" w:cstheme="minorHAnsi"/>
                <w:color w:val="000000"/>
                <w:sz w:val="21"/>
                <w:szCs w:val="21"/>
                <w:highlight w:val="yellow"/>
              </w:rPr>
              <w:t>min. 15 cm</w:t>
            </w:r>
            <w:r w:rsidRPr="001D4C39">
              <w:rPr>
                <w:rFonts w:asciiTheme="minorHAnsi" w:hAnsiTheme="minorHAnsi" w:cstheme="minorHAnsi"/>
                <w:color w:val="000000"/>
                <w:sz w:val="21"/>
                <w:szCs w:val="21"/>
              </w:rPr>
              <w:t xml:space="preserve"> s centrálnym ovládaním, </w:t>
            </w:r>
            <w:r w:rsidRPr="007A293B">
              <w:rPr>
                <w:rFonts w:asciiTheme="minorHAnsi" w:hAnsiTheme="minorHAnsi" w:cstheme="minorHAnsi"/>
                <w:color w:val="000000"/>
                <w:sz w:val="21"/>
                <w:szCs w:val="21"/>
                <w:highlight w:val="yellow"/>
              </w:rPr>
              <w:t>min. 1x statické</w:t>
            </w:r>
            <w:r w:rsidRPr="001D4C39">
              <w:rPr>
                <w:rFonts w:asciiTheme="minorHAnsi" w:hAnsiTheme="minorHAnsi" w:cstheme="minorHAnsi"/>
                <w:color w:val="000000"/>
                <w:sz w:val="21"/>
                <w:szCs w:val="21"/>
              </w:rPr>
              <w:t>, kryt podvozku pre ľahkú dezinfekciu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D6D7D61"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31F28F3" w14:textId="77777777" w:rsidTr="009E22C3">
        <w:trPr>
          <w:trHeight w:val="389"/>
        </w:trPr>
        <w:tc>
          <w:tcPr>
            <w:tcW w:w="6237" w:type="dxa"/>
            <w:tcBorders>
              <w:top w:val="single" w:sz="4" w:space="0" w:color="auto"/>
              <w:left w:val="single" w:sz="4" w:space="0" w:color="auto"/>
              <w:bottom w:val="single" w:sz="4" w:space="0" w:color="auto"/>
              <w:right w:val="nil"/>
            </w:tcBorders>
            <w:shd w:val="clear" w:color="auto" w:fill="auto"/>
            <w:vAlign w:val="center"/>
            <w:hideMark/>
          </w:tcPr>
          <w:p w14:paraId="455A0AF1"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lastRenderedPageBreak/>
              <w:t>Alarm upozorňujúci na nezabrzdené lôžko pri zapojení do elektrickej siete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295F2"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74241283" w14:textId="77777777" w:rsidTr="00282AC8">
        <w:trPr>
          <w:trHeight w:val="434"/>
        </w:trPr>
        <w:tc>
          <w:tcPr>
            <w:tcW w:w="6237" w:type="dxa"/>
            <w:tcBorders>
              <w:top w:val="single" w:sz="4" w:space="0" w:color="auto"/>
              <w:left w:val="single" w:sz="4" w:space="0" w:color="auto"/>
              <w:bottom w:val="single" w:sz="4" w:space="0" w:color="auto"/>
              <w:right w:val="nil"/>
            </w:tcBorders>
            <w:shd w:val="clear" w:color="auto" w:fill="auto"/>
            <w:vAlign w:val="center"/>
            <w:hideMark/>
          </w:tcPr>
          <w:p w14:paraId="7D72C96A" w14:textId="77777777" w:rsidR="00D74306" w:rsidRPr="001D4C39" w:rsidRDefault="00D74306">
            <w:pPr>
              <w:rPr>
                <w:rFonts w:asciiTheme="minorHAnsi" w:hAnsiTheme="minorHAnsi" w:cstheme="minorHAnsi"/>
                <w:color w:val="000000"/>
                <w:sz w:val="21"/>
                <w:szCs w:val="21"/>
              </w:rPr>
            </w:pPr>
            <w:r w:rsidRPr="007A293B">
              <w:rPr>
                <w:rFonts w:asciiTheme="minorHAnsi" w:hAnsiTheme="minorHAnsi" w:cstheme="minorHAnsi"/>
                <w:color w:val="000000"/>
                <w:sz w:val="21"/>
                <w:szCs w:val="21"/>
                <w:highlight w:val="yellow"/>
              </w:rPr>
              <w:t>Min. 2 kusy</w:t>
            </w:r>
            <w:r w:rsidRPr="001D4C39">
              <w:rPr>
                <w:rFonts w:asciiTheme="minorHAnsi" w:hAnsiTheme="minorHAnsi" w:cstheme="minorHAnsi"/>
                <w:color w:val="000000"/>
                <w:sz w:val="21"/>
                <w:szCs w:val="21"/>
              </w:rPr>
              <w:t xml:space="preserve"> držiakov na infúzny stojan v oblasti čiel</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5F13A"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0129EC4C" w14:textId="77777777" w:rsidTr="00282AC8">
        <w:trPr>
          <w:trHeight w:val="676"/>
        </w:trPr>
        <w:tc>
          <w:tcPr>
            <w:tcW w:w="6237" w:type="dxa"/>
            <w:tcBorders>
              <w:top w:val="nil"/>
              <w:left w:val="single" w:sz="4" w:space="0" w:color="auto"/>
              <w:bottom w:val="single" w:sz="4" w:space="0" w:color="auto"/>
              <w:right w:val="nil"/>
            </w:tcBorders>
            <w:shd w:val="clear" w:color="auto" w:fill="auto"/>
            <w:vAlign w:val="center"/>
            <w:hideMark/>
          </w:tcPr>
          <w:p w14:paraId="26E720A1" w14:textId="77777777" w:rsidR="00D74306" w:rsidRPr="001D4C39" w:rsidRDefault="00282AC8">
            <w:pPr>
              <w:rPr>
                <w:rFonts w:asciiTheme="minorHAnsi" w:hAnsiTheme="minorHAnsi" w:cstheme="minorHAnsi"/>
                <w:color w:val="000000"/>
                <w:sz w:val="21"/>
                <w:szCs w:val="21"/>
              </w:rPr>
            </w:pPr>
            <w:r w:rsidRPr="001D4C39">
              <w:rPr>
                <w:rFonts w:asciiTheme="minorHAnsi" w:hAnsiTheme="minorHAnsi" w:cstheme="minorHAnsi"/>
                <w:color w:val="000000"/>
                <w:sz w:val="21"/>
                <w:szCs w:val="21"/>
              </w:rPr>
              <w:t>Vizuálna indikácia bezpečnej polohy lôžka ľahko rozpoznateľnej pri pohľade z boku lôžka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BDB8FD7"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5E3F5D14" w14:textId="77777777" w:rsidTr="00282AC8">
        <w:trPr>
          <w:trHeight w:val="557"/>
        </w:trPr>
        <w:tc>
          <w:tcPr>
            <w:tcW w:w="6237" w:type="dxa"/>
            <w:tcBorders>
              <w:top w:val="nil"/>
              <w:left w:val="single" w:sz="4" w:space="0" w:color="auto"/>
              <w:bottom w:val="single" w:sz="4" w:space="0" w:color="auto"/>
              <w:right w:val="nil"/>
            </w:tcBorders>
            <w:shd w:val="clear" w:color="auto" w:fill="auto"/>
            <w:vAlign w:val="center"/>
            <w:hideMark/>
          </w:tcPr>
          <w:p w14:paraId="405AD422" w14:textId="77777777" w:rsidR="00D74306" w:rsidRPr="001D4C39" w:rsidRDefault="00282AC8">
            <w:pPr>
              <w:rPr>
                <w:rFonts w:asciiTheme="minorHAnsi" w:hAnsiTheme="minorHAnsi" w:cstheme="minorHAnsi"/>
                <w:color w:val="000000"/>
                <w:sz w:val="21"/>
                <w:szCs w:val="21"/>
              </w:rPr>
            </w:pPr>
            <w:r w:rsidRPr="001D4C39">
              <w:rPr>
                <w:rFonts w:asciiTheme="minorHAnsi" w:hAnsiTheme="minorHAnsi" w:cstheme="minorHAnsi"/>
                <w:color w:val="000000"/>
                <w:sz w:val="21"/>
                <w:szCs w:val="21"/>
              </w:rPr>
              <w:t>Automatické zastavenie chrbtového dielu v uhle 30° pre ľahké a rýchle nastavenie polohy pre pacientov s dýchacími ťažkosťami</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78902DA"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19D2016" w14:textId="77777777"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14:paraId="3FE2BA15"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Držiak na hrazdu v oblasti hlavového dielu / čela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8098E18"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8ABE7F3" w14:textId="77777777" w:rsidTr="002944EC">
        <w:trPr>
          <w:trHeight w:val="613"/>
        </w:trPr>
        <w:tc>
          <w:tcPr>
            <w:tcW w:w="6237" w:type="dxa"/>
            <w:tcBorders>
              <w:top w:val="nil"/>
              <w:left w:val="single" w:sz="4" w:space="0" w:color="auto"/>
              <w:bottom w:val="single" w:sz="4" w:space="0" w:color="auto"/>
              <w:right w:val="nil"/>
            </w:tcBorders>
            <w:shd w:val="clear" w:color="auto" w:fill="auto"/>
            <w:vAlign w:val="center"/>
            <w:hideMark/>
          </w:tcPr>
          <w:p w14:paraId="23E4BF17" w14:textId="77777777" w:rsidR="00D74306" w:rsidRPr="001D4C39" w:rsidRDefault="00D74306">
            <w:pPr>
              <w:rPr>
                <w:rFonts w:asciiTheme="minorHAnsi" w:hAnsiTheme="minorHAnsi" w:cstheme="minorHAnsi"/>
                <w:color w:val="000000"/>
                <w:sz w:val="21"/>
                <w:szCs w:val="21"/>
              </w:rPr>
            </w:pPr>
            <w:r w:rsidRPr="00F60D9D">
              <w:rPr>
                <w:rFonts w:asciiTheme="minorHAnsi" w:hAnsiTheme="minorHAnsi" w:cstheme="minorHAnsi"/>
                <w:color w:val="000000"/>
                <w:sz w:val="21"/>
                <w:szCs w:val="21"/>
                <w:highlight w:val="yellow"/>
              </w:rPr>
              <w:t>Min. 2 kusy</w:t>
            </w:r>
            <w:r w:rsidRPr="001D4C39">
              <w:rPr>
                <w:rFonts w:asciiTheme="minorHAnsi" w:hAnsiTheme="minorHAnsi" w:cstheme="minorHAnsi"/>
                <w:color w:val="000000"/>
                <w:sz w:val="21"/>
                <w:szCs w:val="21"/>
              </w:rPr>
              <w:t xml:space="preserve"> bočných držiakov na drobné príslušenstvo (</w:t>
            </w:r>
            <w:r w:rsidR="00282AC8" w:rsidRPr="001D4C39">
              <w:rPr>
                <w:rFonts w:asciiTheme="minorHAnsi" w:hAnsiTheme="minorHAnsi" w:cstheme="minorHAnsi"/>
                <w:color w:val="000000"/>
                <w:sz w:val="21"/>
                <w:szCs w:val="21"/>
              </w:rPr>
              <w:t>vrecko</w:t>
            </w:r>
            <w:r w:rsidRPr="001D4C39">
              <w:rPr>
                <w:rFonts w:asciiTheme="minorHAnsi" w:hAnsiTheme="minorHAnsi" w:cstheme="minorHAnsi"/>
                <w:color w:val="000000"/>
                <w:sz w:val="21"/>
                <w:szCs w:val="21"/>
              </w:rPr>
              <w:t xml:space="preserve"> na moč, kôš na bažanta,....)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98399B1"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142019E" w14:textId="77777777"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14:paraId="25EE4E83" w14:textId="77777777" w:rsidR="00D74306" w:rsidRPr="001D4C39" w:rsidRDefault="002944EC">
            <w:pPr>
              <w:rPr>
                <w:rFonts w:asciiTheme="minorHAnsi" w:hAnsiTheme="minorHAnsi" w:cstheme="minorHAnsi"/>
                <w:color w:val="000000"/>
                <w:sz w:val="21"/>
                <w:szCs w:val="21"/>
              </w:rPr>
            </w:pPr>
            <w:r w:rsidRPr="001D4C39">
              <w:rPr>
                <w:rFonts w:asciiTheme="minorHAnsi" w:hAnsiTheme="minorHAnsi" w:cstheme="minorHAnsi"/>
                <w:color w:val="000000"/>
                <w:sz w:val="21"/>
                <w:szCs w:val="21"/>
              </w:rPr>
              <w:t>Zálohová batéria s indikátorom stavu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246CD62"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093B1D95" w14:textId="77777777" w:rsidTr="00D74306">
        <w:trPr>
          <w:trHeight w:val="614"/>
        </w:trPr>
        <w:tc>
          <w:tcPr>
            <w:tcW w:w="6237" w:type="dxa"/>
            <w:tcBorders>
              <w:top w:val="nil"/>
              <w:left w:val="single" w:sz="4" w:space="0" w:color="auto"/>
              <w:bottom w:val="single" w:sz="4" w:space="0" w:color="auto"/>
              <w:right w:val="nil"/>
            </w:tcBorders>
            <w:shd w:val="clear" w:color="auto" w:fill="auto"/>
            <w:vAlign w:val="center"/>
            <w:hideMark/>
          </w:tcPr>
          <w:p w14:paraId="4C44DC25"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Bezpečnostný systém proti preťaženiu jednotlivých motorov zaisťujúci automatické zastavenie polohovania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8BE57CE"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411D395" w14:textId="77777777" w:rsidTr="002944EC">
        <w:trPr>
          <w:trHeight w:val="535"/>
        </w:trPr>
        <w:tc>
          <w:tcPr>
            <w:tcW w:w="6237" w:type="dxa"/>
            <w:tcBorders>
              <w:top w:val="nil"/>
              <w:left w:val="single" w:sz="4" w:space="0" w:color="auto"/>
              <w:bottom w:val="single" w:sz="4" w:space="0" w:color="auto"/>
              <w:right w:val="nil"/>
            </w:tcBorders>
            <w:shd w:val="clear" w:color="auto" w:fill="auto"/>
            <w:vAlign w:val="center"/>
            <w:hideMark/>
          </w:tcPr>
          <w:p w14:paraId="3BEA82E5"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Páky mechanického CPR odblokovania chrbtového dielu po obidvoch stranách lôžka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EAC53A6"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7AF5D49E" w14:textId="77777777" w:rsidTr="00D74306">
        <w:trPr>
          <w:trHeight w:val="659"/>
        </w:trPr>
        <w:tc>
          <w:tcPr>
            <w:tcW w:w="6237" w:type="dxa"/>
            <w:tcBorders>
              <w:top w:val="nil"/>
              <w:left w:val="single" w:sz="4" w:space="0" w:color="auto"/>
              <w:bottom w:val="single" w:sz="4" w:space="0" w:color="auto"/>
              <w:right w:val="nil"/>
            </w:tcBorders>
            <w:shd w:val="clear" w:color="auto" w:fill="auto"/>
            <w:vAlign w:val="center"/>
            <w:hideMark/>
          </w:tcPr>
          <w:p w14:paraId="5AEED185"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Lôžko musí byť umývateľné a dezinfikovateľné štandardnými dezinfekčnými prostriedkami používanými v zdravotníctve</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6E8C5B8"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712F8A5" w14:textId="77777777" w:rsidTr="00D74306">
        <w:trPr>
          <w:trHeight w:val="674"/>
        </w:trPr>
        <w:tc>
          <w:tcPr>
            <w:tcW w:w="6237" w:type="dxa"/>
            <w:tcBorders>
              <w:top w:val="nil"/>
              <w:left w:val="single" w:sz="4" w:space="0" w:color="auto"/>
              <w:bottom w:val="single" w:sz="4" w:space="0" w:color="auto"/>
              <w:right w:val="nil"/>
            </w:tcBorders>
            <w:shd w:val="clear" w:color="auto" w:fill="auto"/>
            <w:vAlign w:val="center"/>
            <w:hideMark/>
          </w:tcPr>
          <w:p w14:paraId="43EABB1E"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Konštrukcia lôžka musí byť jednoducho čistiteľná bez ťažko čistiteľných záhybov, otvorených dutín, nekvali</w:t>
            </w:r>
            <w:r w:rsidR="002944EC" w:rsidRPr="001D4C39">
              <w:rPr>
                <w:rFonts w:asciiTheme="minorHAnsi" w:hAnsiTheme="minorHAnsi" w:cstheme="minorHAnsi"/>
                <w:color w:val="000000"/>
                <w:sz w:val="21"/>
                <w:szCs w:val="21"/>
              </w:rPr>
              <w:t>t</w:t>
            </w:r>
            <w:r w:rsidRPr="001D4C39">
              <w:rPr>
                <w:rFonts w:asciiTheme="minorHAnsi" w:hAnsiTheme="minorHAnsi" w:cstheme="minorHAnsi"/>
                <w:color w:val="000000"/>
                <w:sz w:val="21"/>
                <w:szCs w:val="21"/>
              </w:rPr>
              <w:t>ných zvarov,....)</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F194258"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0B8586E" w14:textId="77777777"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14:paraId="1DD9A125"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4 kusy rohových ochranných protinárazových koliesok</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107BBB1"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B3DC072" w14:textId="77777777" w:rsidTr="00D74306">
        <w:trPr>
          <w:trHeight w:val="404"/>
        </w:trPr>
        <w:tc>
          <w:tcPr>
            <w:tcW w:w="6237" w:type="dxa"/>
            <w:tcBorders>
              <w:top w:val="nil"/>
              <w:left w:val="single" w:sz="4" w:space="0" w:color="auto"/>
              <w:bottom w:val="single" w:sz="4" w:space="0" w:color="auto"/>
              <w:right w:val="nil"/>
            </w:tcBorders>
            <w:shd w:val="clear" w:color="auto" w:fill="auto"/>
            <w:vAlign w:val="center"/>
            <w:hideMark/>
          </w:tcPr>
          <w:p w14:paraId="1B2559B7"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Príslušenstvo:</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2EF8E96"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4D538E36" w14:textId="77777777"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14:paraId="4B0CB8D9"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hrazda so samonavíjacou rukoväťou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21C28BC"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DFFAA7C" w14:textId="77777777" w:rsidTr="00D74306">
        <w:trPr>
          <w:trHeight w:val="374"/>
        </w:trPr>
        <w:tc>
          <w:tcPr>
            <w:tcW w:w="6237" w:type="dxa"/>
            <w:tcBorders>
              <w:top w:val="nil"/>
              <w:left w:val="single" w:sz="4" w:space="0" w:color="auto"/>
              <w:bottom w:val="single" w:sz="4" w:space="0" w:color="auto"/>
              <w:right w:val="nil"/>
            </w:tcBorders>
            <w:shd w:val="clear" w:color="auto" w:fill="auto"/>
            <w:vAlign w:val="center"/>
            <w:hideMark/>
          </w:tcPr>
          <w:p w14:paraId="19838643"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chrómový infúzny stojan výškovo nastaviteľný</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5C2673E"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53BC19D1" w14:textId="77777777" w:rsidTr="00D74306">
        <w:trPr>
          <w:trHeight w:val="374"/>
        </w:trPr>
        <w:tc>
          <w:tcPr>
            <w:tcW w:w="6237" w:type="dxa"/>
            <w:tcBorders>
              <w:top w:val="nil"/>
              <w:left w:val="single" w:sz="4" w:space="0" w:color="auto"/>
              <w:bottom w:val="single" w:sz="4" w:space="0" w:color="auto"/>
              <w:right w:val="nil"/>
            </w:tcBorders>
            <w:shd w:val="clear" w:color="auto" w:fill="auto"/>
            <w:vAlign w:val="center"/>
            <w:hideMark/>
          </w:tcPr>
          <w:p w14:paraId="043C45A5"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Súlad s normou STN EN 60601-2-52</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7488251"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0EC503E" w14:textId="77777777" w:rsidTr="00D74306">
        <w:trPr>
          <w:trHeight w:val="404"/>
        </w:trPr>
        <w:tc>
          <w:tcPr>
            <w:tcW w:w="6237" w:type="dxa"/>
            <w:tcBorders>
              <w:top w:val="nil"/>
              <w:left w:val="single" w:sz="4" w:space="0" w:color="auto"/>
              <w:bottom w:val="single" w:sz="4" w:space="0" w:color="auto"/>
              <w:right w:val="nil"/>
            </w:tcBorders>
            <w:shd w:val="clear" w:color="auto" w:fill="auto"/>
            <w:vAlign w:val="center"/>
            <w:hideMark/>
          </w:tcPr>
          <w:p w14:paraId="72375033" w14:textId="77777777" w:rsidR="00D74306" w:rsidRPr="001D4C39" w:rsidRDefault="00D74306">
            <w:pPr>
              <w:rPr>
                <w:rFonts w:asciiTheme="minorHAnsi" w:hAnsiTheme="minorHAnsi" w:cstheme="minorHAnsi"/>
                <w:b/>
                <w:bCs/>
                <w:color w:val="000000"/>
                <w:sz w:val="21"/>
                <w:szCs w:val="21"/>
              </w:rPr>
            </w:pPr>
            <w:r w:rsidRPr="001D4C39">
              <w:rPr>
                <w:rFonts w:asciiTheme="minorHAnsi" w:hAnsiTheme="minorHAnsi" w:cstheme="minorHAnsi"/>
                <w:b/>
                <w:bCs/>
                <w:color w:val="000000"/>
                <w:sz w:val="21"/>
                <w:szCs w:val="21"/>
              </w:rPr>
              <w:t>Aktívny antidekubitný matrac</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F0C963C"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994B143" w14:textId="77777777" w:rsidTr="00D74306">
        <w:trPr>
          <w:trHeight w:val="584"/>
        </w:trPr>
        <w:tc>
          <w:tcPr>
            <w:tcW w:w="6237" w:type="dxa"/>
            <w:tcBorders>
              <w:top w:val="nil"/>
              <w:left w:val="single" w:sz="4" w:space="0" w:color="auto"/>
              <w:bottom w:val="single" w:sz="4" w:space="0" w:color="auto"/>
              <w:right w:val="nil"/>
            </w:tcBorders>
            <w:shd w:val="clear" w:color="auto" w:fill="auto"/>
            <w:vAlign w:val="center"/>
            <w:hideMark/>
          </w:tcPr>
          <w:p w14:paraId="74CF2932"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Aktívny antidekubitný systém pre riziko vzniku dekubitov a podporu liečby už vzniknutých dekubitov až III. stupňa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A6C58BA"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FA11A3F" w14:textId="77777777" w:rsidTr="002944EC">
        <w:trPr>
          <w:trHeight w:val="691"/>
        </w:trPr>
        <w:tc>
          <w:tcPr>
            <w:tcW w:w="6237" w:type="dxa"/>
            <w:tcBorders>
              <w:top w:val="nil"/>
              <w:left w:val="single" w:sz="4" w:space="0" w:color="auto"/>
              <w:bottom w:val="single" w:sz="4" w:space="0" w:color="auto"/>
              <w:right w:val="nil"/>
            </w:tcBorders>
            <w:shd w:val="clear" w:color="auto" w:fill="auto"/>
            <w:vAlign w:val="center"/>
            <w:hideMark/>
          </w:tcPr>
          <w:p w14:paraId="18611B14"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Šetrný a účinný dynamický sy</w:t>
            </w:r>
            <w:r w:rsidR="002944EC" w:rsidRPr="001D4C39">
              <w:rPr>
                <w:rFonts w:asciiTheme="minorHAnsi" w:hAnsiTheme="minorHAnsi" w:cstheme="minorHAnsi"/>
                <w:color w:val="000000"/>
                <w:sz w:val="21"/>
                <w:szCs w:val="21"/>
              </w:rPr>
              <w:t>s</w:t>
            </w:r>
            <w:r w:rsidRPr="001D4C39">
              <w:rPr>
                <w:rFonts w:asciiTheme="minorHAnsi" w:hAnsiTheme="minorHAnsi" w:cstheme="minorHAnsi"/>
                <w:color w:val="000000"/>
                <w:sz w:val="21"/>
                <w:szCs w:val="21"/>
              </w:rPr>
              <w:t xml:space="preserve">tém zaisťujúci dostatočnú podporu pre pacienta - systém striedania tlaku v celách </w:t>
            </w:r>
            <w:r w:rsidRPr="007A293B">
              <w:rPr>
                <w:rFonts w:asciiTheme="minorHAnsi" w:hAnsiTheme="minorHAnsi" w:cstheme="minorHAnsi"/>
                <w:color w:val="000000"/>
                <w:sz w:val="21"/>
                <w:szCs w:val="21"/>
                <w:highlight w:val="yellow"/>
              </w:rPr>
              <w:t>2-1 (dvojcelový) alebo vyšší</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0588988"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7CE12B30" w14:textId="77777777" w:rsidTr="002944EC">
        <w:trPr>
          <w:trHeight w:val="418"/>
        </w:trPr>
        <w:tc>
          <w:tcPr>
            <w:tcW w:w="6237" w:type="dxa"/>
            <w:tcBorders>
              <w:top w:val="nil"/>
              <w:left w:val="single" w:sz="4" w:space="0" w:color="auto"/>
              <w:bottom w:val="single" w:sz="4" w:space="0" w:color="auto"/>
              <w:right w:val="nil"/>
            </w:tcBorders>
            <w:shd w:val="clear" w:color="auto" w:fill="auto"/>
            <w:vAlign w:val="center"/>
            <w:hideMark/>
          </w:tcPr>
          <w:p w14:paraId="2278B5AF"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Minimálne pracovné režimy :</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BDEC967"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5CA073BC" w14:textId="77777777" w:rsidTr="00D74306">
        <w:trPr>
          <w:trHeight w:val="389"/>
        </w:trPr>
        <w:tc>
          <w:tcPr>
            <w:tcW w:w="6237" w:type="dxa"/>
            <w:tcBorders>
              <w:top w:val="nil"/>
              <w:left w:val="single" w:sz="4" w:space="0" w:color="auto"/>
              <w:bottom w:val="single" w:sz="4" w:space="0" w:color="auto"/>
              <w:right w:val="nil"/>
            </w:tcBorders>
            <w:shd w:val="clear" w:color="auto" w:fill="auto"/>
            <w:vAlign w:val="center"/>
            <w:hideMark/>
          </w:tcPr>
          <w:p w14:paraId="6542C82C"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dynamický (terapeutický)</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E062403"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905B325" w14:textId="77777777" w:rsidTr="00D74306">
        <w:trPr>
          <w:trHeight w:val="599"/>
        </w:trPr>
        <w:tc>
          <w:tcPr>
            <w:tcW w:w="6237" w:type="dxa"/>
            <w:tcBorders>
              <w:top w:val="nil"/>
              <w:left w:val="single" w:sz="4" w:space="0" w:color="auto"/>
              <w:bottom w:val="single" w:sz="4" w:space="0" w:color="auto"/>
              <w:right w:val="nil"/>
            </w:tcBorders>
            <w:shd w:val="clear" w:color="auto" w:fill="auto"/>
            <w:vAlign w:val="center"/>
            <w:hideMark/>
          </w:tcPr>
          <w:p w14:paraId="1284DBAD"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statický (pre vyšetrenie, zavedenie katétrov a pod.) s bezpečnostným automatickým návratom do dynamického režimu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DEC304D"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73C4642" w14:textId="77777777" w:rsidTr="002944EC">
        <w:trPr>
          <w:trHeight w:val="663"/>
        </w:trPr>
        <w:tc>
          <w:tcPr>
            <w:tcW w:w="6237" w:type="dxa"/>
            <w:tcBorders>
              <w:top w:val="nil"/>
              <w:left w:val="single" w:sz="4" w:space="0" w:color="auto"/>
              <w:bottom w:val="single" w:sz="4" w:space="0" w:color="auto"/>
              <w:right w:val="nil"/>
            </w:tcBorders>
            <w:shd w:val="clear" w:color="auto" w:fill="auto"/>
            <w:vAlign w:val="center"/>
            <w:hideMark/>
          </w:tcPr>
          <w:p w14:paraId="2AB65C9F" w14:textId="77777777" w:rsidR="00D74306" w:rsidRPr="002944EC" w:rsidRDefault="002944EC">
            <w:pPr>
              <w:rPr>
                <w:rFonts w:asciiTheme="minorHAnsi" w:hAnsiTheme="minorHAnsi" w:cstheme="minorHAnsi"/>
                <w:color w:val="000000"/>
                <w:sz w:val="21"/>
                <w:szCs w:val="21"/>
              </w:rPr>
            </w:pPr>
            <w:r w:rsidRPr="002944EC">
              <w:rPr>
                <w:rFonts w:asciiTheme="minorHAnsi" w:hAnsiTheme="minorHAnsi" w:cstheme="minorHAnsi"/>
                <w:color w:val="000000"/>
                <w:sz w:val="21"/>
                <w:szCs w:val="21"/>
              </w:rPr>
              <w:t>režim konštantného tlaku (pri kontraindikácii dynamického režimu, pred presunom na pasívny matrac, pri režime spánku a pod.)</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10C12DC"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5367437" w14:textId="77777777" w:rsidTr="002944EC">
        <w:trPr>
          <w:trHeight w:val="559"/>
        </w:trPr>
        <w:tc>
          <w:tcPr>
            <w:tcW w:w="6237" w:type="dxa"/>
            <w:tcBorders>
              <w:top w:val="nil"/>
              <w:left w:val="single" w:sz="4" w:space="0" w:color="auto"/>
              <w:bottom w:val="single" w:sz="4" w:space="0" w:color="auto"/>
              <w:right w:val="nil"/>
            </w:tcBorders>
            <w:shd w:val="clear" w:color="auto" w:fill="auto"/>
            <w:vAlign w:val="center"/>
            <w:hideMark/>
          </w:tcPr>
          <w:p w14:paraId="1E601EA1" w14:textId="77777777" w:rsidR="00D74306" w:rsidRPr="002944EC" w:rsidRDefault="002944EC">
            <w:pPr>
              <w:rPr>
                <w:rFonts w:asciiTheme="minorHAnsi" w:hAnsiTheme="minorHAnsi" w:cstheme="minorHAnsi"/>
                <w:color w:val="000000"/>
                <w:sz w:val="21"/>
                <w:szCs w:val="21"/>
              </w:rPr>
            </w:pPr>
            <w:r w:rsidRPr="002944EC">
              <w:rPr>
                <w:rFonts w:asciiTheme="minorHAnsi" w:hAnsiTheme="minorHAnsi" w:cstheme="minorHAnsi"/>
                <w:color w:val="000000"/>
                <w:sz w:val="21"/>
                <w:szCs w:val="21"/>
              </w:rPr>
              <w:t>automatické nastavenie tlaku v závislosti na váhe pacienta, s možnosťou manuálneho prestavenia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883D95B"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F5201F6" w14:textId="77777777" w:rsidTr="002944EC">
        <w:trPr>
          <w:trHeight w:val="553"/>
        </w:trPr>
        <w:tc>
          <w:tcPr>
            <w:tcW w:w="6237" w:type="dxa"/>
            <w:tcBorders>
              <w:top w:val="nil"/>
              <w:left w:val="single" w:sz="4" w:space="0" w:color="auto"/>
              <w:bottom w:val="single" w:sz="4" w:space="0" w:color="auto"/>
              <w:right w:val="nil"/>
            </w:tcBorders>
            <w:shd w:val="clear" w:color="auto" w:fill="auto"/>
            <w:vAlign w:val="center"/>
            <w:hideMark/>
          </w:tcPr>
          <w:p w14:paraId="35153AFF" w14:textId="77777777" w:rsidR="00D74306" w:rsidRPr="002944EC" w:rsidRDefault="002944EC">
            <w:pPr>
              <w:rPr>
                <w:rFonts w:asciiTheme="minorHAnsi" w:hAnsiTheme="minorHAnsi" w:cstheme="minorHAnsi"/>
                <w:color w:val="000000"/>
                <w:sz w:val="21"/>
                <w:szCs w:val="21"/>
              </w:rPr>
            </w:pPr>
            <w:r w:rsidRPr="002944EC">
              <w:rPr>
                <w:rFonts w:asciiTheme="minorHAnsi" w:hAnsiTheme="minorHAnsi" w:cstheme="minorHAnsi"/>
                <w:color w:val="000000"/>
                <w:sz w:val="21"/>
                <w:szCs w:val="21"/>
              </w:rPr>
              <w:t>senzor pre automatické zvýšenie tlaku v panvovej oblasti pri posadení pacienta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A851A63"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7849AE72" w14:textId="77777777" w:rsidTr="002944EC">
        <w:trPr>
          <w:trHeight w:val="830"/>
        </w:trPr>
        <w:tc>
          <w:tcPr>
            <w:tcW w:w="6237" w:type="dxa"/>
            <w:tcBorders>
              <w:top w:val="nil"/>
              <w:left w:val="single" w:sz="4" w:space="0" w:color="auto"/>
              <w:bottom w:val="single" w:sz="4" w:space="0" w:color="auto"/>
              <w:right w:val="nil"/>
            </w:tcBorders>
            <w:shd w:val="clear" w:color="auto" w:fill="auto"/>
            <w:vAlign w:val="center"/>
            <w:hideMark/>
          </w:tcPr>
          <w:p w14:paraId="78220478" w14:textId="77777777" w:rsidR="00D74306" w:rsidRPr="001D4C39" w:rsidRDefault="002944EC">
            <w:pPr>
              <w:rPr>
                <w:rFonts w:asciiTheme="minorHAnsi" w:hAnsiTheme="minorHAnsi" w:cstheme="minorHAnsi"/>
                <w:color w:val="000000"/>
                <w:sz w:val="21"/>
                <w:szCs w:val="21"/>
              </w:rPr>
            </w:pPr>
            <w:r w:rsidRPr="001D4C39">
              <w:rPr>
                <w:rFonts w:asciiTheme="minorHAnsi" w:hAnsiTheme="minorHAnsi" w:cstheme="minorHAnsi"/>
                <w:color w:val="000000"/>
                <w:sz w:val="21"/>
                <w:szCs w:val="21"/>
              </w:rPr>
              <w:t>Konštrukcia ciel umožňujúca individuálne vypustenie každej cely v oblasti chrbtu až piat (napr. pri existujúcich dekubitoch, pri zvýšenej rizikovosti príslušnej zóny a pod.)</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C126215"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8E87375" w14:textId="77777777" w:rsidTr="002944EC">
        <w:trPr>
          <w:trHeight w:val="559"/>
        </w:trPr>
        <w:tc>
          <w:tcPr>
            <w:tcW w:w="6237" w:type="dxa"/>
            <w:tcBorders>
              <w:top w:val="nil"/>
              <w:left w:val="single" w:sz="4" w:space="0" w:color="auto"/>
              <w:bottom w:val="single" w:sz="4" w:space="0" w:color="auto"/>
              <w:right w:val="nil"/>
            </w:tcBorders>
            <w:shd w:val="clear" w:color="auto" w:fill="auto"/>
            <w:vAlign w:val="center"/>
            <w:hideMark/>
          </w:tcPr>
          <w:p w14:paraId="3DB63E0E" w14:textId="77777777" w:rsidR="00D74306" w:rsidRPr="001D4C39" w:rsidRDefault="002944EC">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Možnosť individuálneho nastavenia periódy striedania tlaku </w:t>
            </w:r>
            <w:r w:rsidRPr="00F60D9D">
              <w:rPr>
                <w:rFonts w:asciiTheme="minorHAnsi" w:hAnsiTheme="minorHAnsi" w:cstheme="minorHAnsi"/>
                <w:color w:val="000000"/>
                <w:sz w:val="21"/>
                <w:szCs w:val="21"/>
                <w:highlight w:val="yellow"/>
              </w:rPr>
              <w:t>v 3 časových cykloch alebo viac</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37775A2"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F005EF3" w14:textId="77777777" w:rsidTr="00B244CE">
        <w:trPr>
          <w:trHeight w:val="359"/>
        </w:trPr>
        <w:tc>
          <w:tcPr>
            <w:tcW w:w="6237" w:type="dxa"/>
            <w:tcBorders>
              <w:top w:val="single" w:sz="4" w:space="0" w:color="auto"/>
              <w:left w:val="single" w:sz="4" w:space="0" w:color="auto"/>
              <w:bottom w:val="single" w:sz="4" w:space="0" w:color="auto"/>
              <w:right w:val="nil"/>
            </w:tcBorders>
            <w:shd w:val="clear" w:color="auto" w:fill="auto"/>
            <w:vAlign w:val="center"/>
            <w:hideMark/>
          </w:tcPr>
          <w:p w14:paraId="38A244C4"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lastRenderedPageBreak/>
              <w:t>Možnosť rýchleho vypustenia pre CPR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4F74F"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55DC833B" w14:textId="77777777" w:rsidTr="002944EC">
        <w:trPr>
          <w:trHeight w:val="359"/>
        </w:trPr>
        <w:tc>
          <w:tcPr>
            <w:tcW w:w="6237" w:type="dxa"/>
            <w:tcBorders>
              <w:top w:val="single" w:sz="4" w:space="0" w:color="auto"/>
              <w:left w:val="single" w:sz="4" w:space="0" w:color="auto"/>
              <w:bottom w:val="single" w:sz="4" w:space="0" w:color="auto"/>
              <w:right w:val="nil"/>
            </w:tcBorders>
            <w:shd w:val="clear" w:color="auto" w:fill="auto"/>
            <w:vAlign w:val="center"/>
            <w:hideMark/>
          </w:tcPr>
          <w:p w14:paraId="0C477489"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Systém ochrany pred nežiadúcou manipuláciou a chybným nastavením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6098"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B518EC6" w14:textId="77777777" w:rsidTr="002944EC">
        <w:trPr>
          <w:trHeight w:val="359"/>
        </w:trPr>
        <w:tc>
          <w:tcPr>
            <w:tcW w:w="6237" w:type="dxa"/>
            <w:tcBorders>
              <w:top w:val="single" w:sz="4" w:space="0" w:color="auto"/>
              <w:left w:val="single" w:sz="4" w:space="0" w:color="auto"/>
              <w:bottom w:val="single" w:sz="4" w:space="0" w:color="auto"/>
              <w:right w:val="nil"/>
            </w:tcBorders>
            <w:shd w:val="clear" w:color="auto" w:fill="auto"/>
            <w:vAlign w:val="center"/>
            <w:hideMark/>
          </w:tcPr>
          <w:p w14:paraId="07A34A60"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Nosnosť </w:t>
            </w:r>
            <w:r w:rsidRPr="007A293B">
              <w:rPr>
                <w:rFonts w:asciiTheme="minorHAnsi" w:hAnsiTheme="minorHAnsi" w:cstheme="minorHAnsi"/>
                <w:color w:val="000000"/>
                <w:sz w:val="21"/>
                <w:szCs w:val="21"/>
                <w:highlight w:val="yellow"/>
              </w:rPr>
              <w:t>min. 160 kg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8F37C"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295C9731" w14:textId="77777777" w:rsidTr="002944EC">
        <w:trPr>
          <w:trHeight w:val="320"/>
        </w:trPr>
        <w:tc>
          <w:tcPr>
            <w:tcW w:w="6237" w:type="dxa"/>
            <w:tcBorders>
              <w:top w:val="nil"/>
              <w:left w:val="single" w:sz="4" w:space="0" w:color="auto"/>
              <w:bottom w:val="single" w:sz="4" w:space="0" w:color="auto"/>
              <w:right w:val="nil"/>
            </w:tcBorders>
            <w:shd w:val="clear" w:color="auto" w:fill="auto"/>
            <w:vAlign w:val="center"/>
            <w:hideMark/>
          </w:tcPr>
          <w:p w14:paraId="42DF1AA5"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Alarm v prípade výpadku napájania a zlej funkčnosti</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40E082F"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45356AC9" w14:textId="77777777" w:rsidTr="00D74306">
        <w:trPr>
          <w:trHeight w:val="554"/>
        </w:trPr>
        <w:tc>
          <w:tcPr>
            <w:tcW w:w="6237" w:type="dxa"/>
            <w:tcBorders>
              <w:top w:val="nil"/>
              <w:left w:val="single" w:sz="4" w:space="0" w:color="auto"/>
              <w:bottom w:val="single" w:sz="4" w:space="0" w:color="auto"/>
              <w:right w:val="nil"/>
            </w:tcBorders>
            <w:shd w:val="clear" w:color="auto" w:fill="auto"/>
            <w:vAlign w:val="center"/>
            <w:hideMark/>
          </w:tcPr>
          <w:p w14:paraId="6020FB68"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Ľahko odnímateľný poťah - zips dookola 360°, par</w:t>
            </w:r>
            <w:r w:rsidR="002944EC" w:rsidRPr="001D4C39">
              <w:rPr>
                <w:rFonts w:asciiTheme="minorHAnsi" w:hAnsiTheme="minorHAnsi" w:cstheme="minorHAnsi"/>
                <w:color w:val="000000"/>
                <w:sz w:val="21"/>
                <w:szCs w:val="21"/>
              </w:rPr>
              <w:t>o</w:t>
            </w:r>
            <w:r w:rsidRPr="001D4C39">
              <w:rPr>
                <w:rFonts w:asciiTheme="minorHAnsi" w:hAnsiTheme="minorHAnsi" w:cstheme="minorHAnsi"/>
                <w:color w:val="000000"/>
                <w:sz w:val="21"/>
                <w:szCs w:val="21"/>
              </w:rPr>
              <w:t>priepus</w:t>
            </w:r>
            <w:r w:rsidR="002944EC" w:rsidRPr="001D4C39">
              <w:rPr>
                <w:rFonts w:asciiTheme="minorHAnsi" w:hAnsiTheme="minorHAnsi" w:cstheme="minorHAnsi"/>
                <w:color w:val="000000"/>
                <w:sz w:val="21"/>
                <w:szCs w:val="21"/>
              </w:rPr>
              <w:t>t</w:t>
            </w:r>
            <w:r w:rsidRPr="001D4C39">
              <w:rPr>
                <w:rFonts w:asciiTheme="minorHAnsi" w:hAnsiTheme="minorHAnsi" w:cstheme="minorHAnsi"/>
                <w:color w:val="000000"/>
                <w:sz w:val="21"/>
                <w:szCs w:val="21"/>
              </w:rPr>
              <w:t>ný, vodovzdorný, s ochranou pred znečistením jadra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C599EFE"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3F1B663E" w14:textId="77777777" w:rsidTr="002944EC">
        <w:trPr>
          <w:trHeight w:val="573"/>
        </w:trPr>
        <w:tc>
          <w:tcPr>
            <w:tcW w:w="6237" w:type="dxa"/>
            <w:tcBorders>
              <w:top w:val="nil"/>
              <w:left w:val="single" w:sz="4" w:space="0" w:color="auto"/>
              <w:bottom w:val="single" w:sz="4" w:space="0" w:color="auto"/>
              <w:right w:val="nil"/>
            </w:tcBorders>
            <w:shd w:val="clear" w:color="auto" w:fill="auto"/>
            <w:vAlign w:val="center"/>
            <w:hideMark/>
          </w:tcPr>
          <w:p w14:paraId="2D4E8C3E"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Funkčne a rozmerovo plne kompatibilné s lôžkami, výška </w:t>
            </w:r>
            <w:r w:rsidRPr="007A293B">
              <w:rPr>
                <w:rFonts w:asciiTheme="minorHAnsi" w:hAnsiTheme="minorHAnsi" w:cstheme="minorHAnsi"/>
                <w:color w:val="000000"/>
                <w:sz w:val="21"/>
                <w:szCs w:val="21"/>
                <w:highlight w:val="yellow"/>
              </w:rPr>
              <w:t>min. 15 cm</w:t>
            </w:r>
            <w:r w:rsidRPr="001D4C39">
              <w:rPr>
                <w:rFonts w:asciiTheme="minorHAnsi" w:hAnsiTheme="minorHAnsi" w:cstheme="minorHAnsi"/>
                <w:color w:val="000000"/>
                <w:sz w:val="21"/>
                <w:szCs w:val="21"/>
              </w:rPr>
              <w:t xml:space="preserve">, </w:t>
            </w:r>
            <w:r w:rsidRPr="007A293B">
              <w:rPr>
                <w:rFonts w:asciiTheme="minorHAnsi" w:hAnsiTheme="minorHAnsi" w:cstheme="minorHAnsi"/>
                <w:color w:val="000000"/>
                <w:sz w:val="21"/>
                <w:szCs w:val="21"/>
                <w:highlight w:val="yellow"/>
              </w:rPr>
              <w:t>max. 19 cm</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966FD97"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6B71E4F8" w14:textId="77777777" w:rsidTr="002944EC">
        <w:trPr>
          <w:trHeight w:val="553"/>
        </w:trPr>
        <w:tc>
          <w:tcPr>
            <w:tcW w:w="6237" w:type="dxa"/>
            <w:tcBorders>
              <w:top w:val="nil"/>
              <w:left w:val="single" w:sz="4" w:space="0" w:color="auto"/>
              <w:bottom w:val="single" w:sz="4" w:space="0" w:color="auto"/>
              <w:right w:val="nil"/>
            </w:tcBorders>
            <w:shd w:val="clear" w:color="auto" w:fill="auto"/>
            <w:vAlign w:val="center"/>
            <w:hideMark/>
          </w:tcPr>
          <w:p w14:paraId="192E30F1"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Transportné úchytky na boku matraca alebo transportný pás na spodku matraca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C184DEB"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14:paraId="12BEC9C1" w14:textId="77777777" w:rsidTr="002944EC">
        <w:trPr>
          <w:trHeight w:val="547"/>
        </w:trPr>
        <w:tc>
          <w:tcPr>
            <w:tcW w:w="6237" w:type="dxa"/>
            <w:tcBorders>
              <w:top w:val="nil"/>
              <w:left w:val="single" w:sz="4" w:space="0" w:color="auto"/>
              <w:bottom w:val="single" w:sz="4" w:space="0" w:color="auto"/>
              <w:right w:val="nil"/>
            </w:tcBorders>
            <w:shd w:val="clear" w:color="auto" w:fill="auto"/>
            <w:vAlign w:val="center"/>
            <w:hideMark/>
          </w:tcPr>
          <w:p w14:paraId="0B69EB91" w14:textId="77777777"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Matrac určený k uloženiu priamo na ložnú plochu (bez nutnosti použitia podložky)</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97EDBAF" w14:textId="77777777"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bl>
    <w:p w14:paraId="3C4EAA49" w14:textId="77777777" w:rsidR="00D74306" w:rsidRDefault="00D74306" w:rsidP="007E13E6">
      <w:pPr>
        <w:jc w:val="both"/>
        <w:rPr>
          <w:rFonts w:asciiTheme="minorHAnsi" w:hAnsiTheme="minorHAnsi" w:cstheme="minorHAnsi"/>
          <w:sz w:val="21"/>
          <w:szCs w:val="21"/>
        </w:rPr>
      </w:pPr>
    </w:p>
    <w:p w14:paraId="30E77CB3" w14:textId="77777777" w:rsidR="008218D4" w:rsidRDefault="008218D4" w:rsidP="007E13E6">
      <w:pPr>
        <w:jc w:val="both"/>
        <w:rPr>
          <w:rFonts w:asciiTheme="minorHAnsi" w:hAnsiTheme="minorHAnsi" w:cstheme="minorHAnsi"/>
          <w:sz w:val="21"/>
          <w:szCs w:val="21"/>
        </w:rPr>
      </w:pPr>
    </w:p>
    <w:p w14:paraId="3BA7B220" w14:textId="77777777" w:rsidR="008218D4" w:rsidRDefault="008218D4" w:rsidP="007E13E6">
      <w:pPr>
        <w:jc w:val="both"/>
        <w:rPr>
          <w:rFonts w:asciiTheme="minorHAnsi" w:hAnsiTheme="minorHAnsi" w:cstheme="minorHAnsi"/>
          <w:sz w:val="21"/>
          <w:szCs w:val="21"/>
        </w:rPr>
      </w:pPr>
    </w:p>
    <w:p w14:paraId="2B6939F6" w14:textId="77777777" w:rsidR="008218D4" w:rsidRPr="006F1412" w:rsidRDefault="008218D4" w:rsidP="008218D4">
      <w:pPr>
        <w:rPr>
          <w:rFonts w:asciiTheme="minorHAnsi" w:hAnsiTheme="minorHAnsi" w:cstheme="minorHAnsi"/>
          <w:color w:val="000000"/>
          <w:sz w:val="21"/>
          <w:szCs w:val="21"/>
        </w:rPr>
      </w:pPr>
      <w:r w:rsidRPr="006F1412">
        <w:rPr>
          <w:rFonts w:asciiTheme="minorHAnsi" w:hAnsiTheme="minorHAnsi" w:cstheme="minorHAnsi"/>
          <w:color w:val="000000"/>
          <w:sz w:val="21"/>
          <w:szCs w:val="21"/>
        </w:rPr>
        <w:t>V ..................................., dňa ................</w:t>
      </w:r>
    </w:p>
    <w:p w14:paraId="7EE15F04" w14:textId="77777777" w:rsidR="008218D4" w:rsidRPr="006F1412" w:rsidRDefault="008218D4" w:rsidP="008218D4">
      <w:pPr>
        <w:rPr>
          <w:rFonts w:asciiTheme="minorHAnsi" w:hAnsiTheme="minorHAnsi" w:cstheme="minorHAnsi"/>
          <w:color w:val="000000"/>
          <w:sz w:val="21"/>
          <w:szCs w:val="21"/>
        </w:rPr>
      </w:pPr>
    </w:p>
    <w:p w14:paraId="270715B0" w14:textId="77777777" w:rsidR="008218D4" w:rsidRPr="006F1412" w:rsidRDefault="008218D4" w:rsidP="008218D4">
      <w:pPr>
        <w:rPr>
          <w:rFonts w:asciiTheme="minorHAnsi" w:hAnsiTheme="minorHAnsi" w:cstheme="minorHAnsi"/>
          <w:color w:val="000000"/>
          <w:sz w:val="21"/>
          <w:szCs w:val="21"/>
        </w:rPr>
      </w:pPr>
    </w:p>
    <w:p w14:paraId="55D7D6E1" w14:textId="77777777" w:rsidR="008218D4" w:rsidRPr="006F1412" w:rsidRDefault="008218D4" w:rsidP="008218D4">
      <w:pPr>
        <w:rPr>
          <w:rFonts w:asciiTheme="minorHAnsi" w:hAnsiTheme="minorHAnsi" w:cstheme="minorHAnsi"/>
          <w:color w:val="000000"/>
          <w:sz w:val="21"/>
          <w:szCs w:val="21"/>
        </w:rPr>
      </w:pPr>
    </w:p>
    <w:p w14:paraId="545B5CB0" w14:textId="77777777" w:rsidR="008218D4" w:rsidRPr="006F1412" w:rsidRDefault="008218D4" w:rsidP="008218D4">
      <w:pPr>
        <w:rPr>
          <w:rFonts w:asciiTheme="minorHAnsi" w:hAnsiTheme="minorHAnsi" w:cstheme="minorHAnsi"/>
          <w:color w:val="000000"/>
          <w:sz w:val="21"/>
          <w:szCs w:val="21"/>
        </w:rPr>
      </w:pPr>
    </w:p>
    <w:p w14:paraId="4FFFBBCE" w14:textId="77777777" w:rsidR="008218D4" w:rsidRPr="006F1412" w:rsidRDefault="008218D4" w:rsidP="008218D4">
      <w:pPr>
        <w:rPr>
          <w:rFonts w:asciiTheme="minorHAnsi" w:hAnsiTheme="minorHAnsi" w:cstheme="minorHAnsi"/>
          <w:color w:val="000000"/>
          <w:sz w:val="21"/>
          <w:szCs w:val="21"/>
        </w:rPr>
      </w:pPr>
    </w:p>
    <w:p w14:paraId="20D4AEF2" w14:textId="77777777" w:rsidR="008218D4" w:rsidRPr="005D188B" w:rsidRDefault="008218D4" w:rsidP="008218D4">
      <w:pPr>
        <w:rPr>
          <w:rFonts w:ascii="Calibri" w:hAnsi="Calibri" w:cs="Calibri"/>
          <w:b/>
          <w:sz w:val="21"/>
          <w:szCs w:val="21"/>
        </w:rPr>
      </w:pPr>
      <w:r w:rsidRPr="006F1412">
        <w:rPr>
          <w:rFonts w:asciiTheme="minorHAnsi" w:hAnsiTheme="minorHAnsi" w:cstheme="minorHAnsi"/>
          <w:color w:val="000000"/>
          <w:sz w:val="21"/>
          <w:szCs w:val="21"/>
        </w:rPr>
        <w:t xml:space="preserve">Predávajúci: </w:t>
      </w:r>
      <w:r w:rsidRPr="005D188B">
        <w:rPr>
          <w:rFonts w:ascii="Calibri" w:hAnsi="Calibri" w:cs="Calibri"/>
          <w:b/>
          <w:sz w:val="21"/>
          <w:szCs w:val="21"/>
        </w:rPr>
        <w:t xml:space="preserve">_____________________________ </w:t>
      </w:r>
    </w:p>
    <w:p w14:paraId="1A483CFA" w14:textId="77777777" w:rsidR="008218D4" w:rsidRPr="005D188B" w:rsidRDefault="008218D4" w:rsidP="008218D4">
      <w:pPr>
        <w:rPr>
          <w:rFonts w:ascii="Arial Narrow" w:hAnsi="Arial Narrow" w:cstheme="minorHAnsi"/>
          <w:b/>
          <w:sz w:val="21"/>
          <w:szCs w:val="21"/>
          <w:u w:val="single"/>
        </w:rPr>
      </w:pPr>
    </w:p>
    <w:p w14:paraId="60580C19" w14:textId="77777777" w:rsidR="008218D4" w:rsidRDefault="008218D4" w:rsidP="007E13E6">
      <w:pPr>
        <w:jc w:val="both"/>
        <w:rPr>
          <w:rFonts w:asciiTheme="minorHAnsi" w:hAnsiTheme="minorHAnsi" w:cstheme="minorHAnsi"/>
          <w:sz w:val="21"/>
          <w:szCs w:val="21"/>
        </w:rPr>
      </w:pPr>
    </w:p>
    <w:p w14:paraId="2CD50DA6" w14:textId="77777777" w:rsidR="00AC570C" w:rsidRDefault="00AC570C" w:rsidP="007E13E6">
      <w:pPr>
        <w:jc w:val="both"/>
        <w:rPr>
          <w:rFonts w:asciiTheme="minorHAnsi" w:hAnsiTheme="minorHAnsi" w:cstheme="minorHAnsi"/>
          <w:sz w:val="21"/>
          <w:szCs w:val="21"/>
        </w:rPr>
      </w:pPr>
    </w:p>
    <w:p w14:paraId="047968BC" w14:textId="77777777" w:rsidR="00AC570C" w:rsidRDefault="00AC570C" w:rsidP="007E13E6">
      <w:pPr>
        <w:jc w:val="both"/>
        <w:rPr>
          <w:rFonts w:asciiTheme="minorHAnsi" w:hAnsiTheme="minorHAnsi" w:cstheme="minorHAnsi"/>
          <w:sz w:val="21"/>
          <w:szCs w:val="21"/>
        </w:rPr>
      </w:pPr>
    </w:p>
    <w:p w14:paraId="40B39617" w14:textId="77777777" w:rsidR="00F60D9D" w:rsidRPr="000720A2" w:rsidRDefault="00AC570C" w:rsidP="00F60D9D">
      <w:pPr>
        <w:jc w:val="both"/>
        <w:rPr>
          <w:rFonts w:asciiTheme="minorHAnsi" w:hAnsiTheme="minorHAnsi" w:cstheme="minorHAnsi"/>
          <w:i/>
          <w:iCs/>
          <w:sz w:val="18"/>
          <w:szCs w:val="18"/>
        </w:rPr>
      </w:pPr>
      <w:r>
        <w:rPr>
          <w:rFonts w:asciiTheme="minorHAnsi" w:hAnsiTheme="minorHAnsi" w:cstheme="minorHAnsi"/>
          <w:sz w:val="21"/>
          <w:szCs w:val="21"/>
        </w:rPr>
        <w:t xml:space="preserve">*   </w:t>
      </w:r>
      <w:bookmarkStart w:id="3" w:name="_Hlk146116723"/>
      <w:r w:rsidR="00F60D9D" w:rsidRPr="000720A2">
        <w:rPr>
          <w:rFonts w:asciiTheme="minorHAnsi" w:hAnsiTheme="minorHAnsi" w:cstheme="minorHAnsi"/>
          <w:i/>
          <w:iCs/>
          <w:sz w:val="18"/>
          <w:szCs w:val="18"/>
        </w:rPr>
        <w:t>Vysvetlivky (v ponuke vymazať) :</w:t>
      </w:r>
    </w:p>
    <w:p w14:paraId="4491C71F" w14:textId="77777777" w:rsidR="00F60D9D" w:rsidRPr="00DA6D5C" w:rsidRDefault="00F60D9D" w:rsidP="00F60D9D">
      <w:pPr>
        <w:jc w:val="both"/>
        <w:rPr>
          <w:rFonts w:asciiTheme="minorHAnsi" w:hAnsiTheme="minorHAnsi" w:cstheme="minorHAnsi"/>
          <w:sz w:val="18"/>
          <w:szCs w:val="18"/>
        </w:rPr>
      </w:pPr>
      <w:r>
        <w:rPr>
          <w:rFonts w:asciiTheme="minorHAnsi" w:hAnsiTheme="minorHAnsi" w:cstheme="minorHAnsi"/>
          <w:sz w:val="18"/>
          <w:szCs w:val="18"/>
        </w:rPr>
        <w:t xml:space="preserve">*odstrániť </w:t>
      </w:r>
      <w:r w:rsidRPr="00095997">
        <w:rPr>
          <w:rFonts w:asciiTheme="minorHAnsi" w:hAnsiTheme="minorHAnsi" w:cstheme="minorHAnsi"/>
          <w:sz w:val="18"/>
          <w:szCs w:val="18"/>
        </w:rPr>
        <w:t xml:space="preserve">žltou farbou vyznačené </w:t>
      </w:r>
      <w:r>
        <w:rPr>
          <w:rFonts w:asciiTheme="minorHAnsi" w:hAnsiTheme="minorHAnsi" w:cstheme="minorHAnsi"/>
          <w:sz w:val="18"/>
          <w:szCs w:val="18"/>
        </w:rPr>
        <w:t>parametre v stĺpci „Technické vlastnosti, hodnoty a parametre tovaru“ a do stĺpca „Hodnota / parameter tovaru“ uviesť parametre ponúknutého tovaru. Tam,</w:t>
      </w:r>
      <w:r w:rsidRPr="006C5732">
        <w:rPr>
          <w:rFonts w:asciiTheme="minorHAnsi" w:hAnsiTheme="minorHAnsi" w:cstheme="minorHAnsi"/>
          <w:sz w:val="18"/>
          <w:szCs w:val="18"/>
          <w:lang w:val="cs-CZ"/>
        </w:rPr>
        <w:t xml:space="preserve"> </w:t>
      </w:r>
      <w:r w:rsidRPr="00DA6D5C">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w:t>
      </w:r>
      <w:r>
        <w:rPr>
          <w:rFonts w:asciiTheme="minorHAnsi" w:hAnsiTheme="minorHAnsi" w:cstheme="minorHAnsi"/>
          <w:sz w:val="18"/>
          <w:szCs w:val="18"/>
        </w:rPr>
        <w:t>. Pri parametroch bez číselných hodnôt v stĺpci „Hodnota/parameter tovaru“ nechávate prázdne.</w:t>
      </w:r>
    </w:p>
    <w:p w14:paraId="2790D724" w14:textId="77777777" w:rsidR="00F60D9D" w:rsidRPr="00DA6D5C" w:rsidRDefault="00F60D9D" w:rsidP="00F60D9D">
      <w:pPr>
        <w:spacing w:before="60"/>
        <w:jc w:val="both"/>
        <w:rPr>
          <w:rFonts w:asciiTheme="minorHAnsi" w:hAnsiTheme="minorHAnsi" w:cstheme="minorHAnsi"/>
          <w:sz w:val="18"/>
          <w:szCs w:val="18"/>
        </w:rPr>
      </w:pPr>
      <w:r w:rsidRPr="00CF39E2">
        <w:rPr>
          <w:rFonts w:asciiTheme="minorHAnsi" w:hAnsiTheme="minorHAnsi" w:cstheme="minorHAnsi"/>
          <w:sz w:val="20"/>
          <w:szCs w:val="20"/>
        </w:rPr>
        <w:t>**</w:t>
      </w:r>
      <w:r w:rsidRPr="00DA6D5C">
        <w:rPr>
          <w:rFonts w:asciiTheme="minorHAnsi" w:hAnsiTheme="minorHAnsi" w:cstheme="minorHAnsi"/>
          <w:sz w:val="18"/>
          <w:szCs w:val="18"/>
        </w:rPr>
        <w:t>pokiaľ výrobné číslo nie je p</w:t>
      </w:r>
      <w:r>
        <w:rPr>
          <w:rFonts w:asciiTheme="minorHAnsi" w:hAnsiTheme="minorHAnsi" w:cstheme="minorHAnsi"/>
          <w:sz w:val="18"/>
          <w:szCs w:val="18"/>
        </w:rPr>
        <w:t>r</w:t>
      </w:r>
      <w:r w:rsidRPr="00DA6D5C">
        <w:rPr>
          <w:rFonts w:asciiTheme="minorHAnsi" w:hAnsiTheme="minorHAnsi" w:cstheme="minorHAnsi"/>
          <w:sz w:val="18"/>
          <w:szCs w:val="18"/>
        </w:rPr>
        <w:t xml:space="preserve">i uzatváraní zmluvy zrejmé uvedie sa pod tabuľku veta </w:t>
      </w:r>
      <w:r>
        <w:rPr>
          <w:rFonts w:asciiTheme="minorHAnsi" w:hAnsiTheme="minorHAnsi" w:cstheme="minorHAnsi"/>
          <w:sz w:val="18"/>
          <w:szCs w:val="18"/>
        </w:rPr>
        <w:t>:</w:t>
      </w:r>
      <w:r w:rsidRPr="00DA6D5C">
        <w:rPr>
          <w:rFonts w:asciiTheme="minorHAnsi" w:hAnsiTheme="minorHAnsi" w:cstheme="minorHAnsi"/>
          <w:sz w:val="18"/>
          <w:szCs w:val="18"/>
        </w:rPr>
        <w:t xml:space="preserve"> „Výrobné číslo tovaru bude uvedené v Preberacom protokole</w:t>
      </w:r>
    </w:p>
    <w:bookmarkEnd w:id="3"/>
    <w:p w14:paraId="7A9A429C" w14:textId="77777777" w:rsidR="00AC570C" w:rsidRPr="005D188B" w:rsidRDefault="00AC570C" w:rsidP="007E13E6">
      <w:pPr>
        <w:jc w:val="both"/>
        <w:rPr>
          <w:rFonts w:asciiTheme="minorHAnsi" w:hAnsiTheme="minorHAnsi" w:cstheme="minorHAnsi"/>
          <w:sz w:val="21"/>
          <w:szCs w:val="21"/>
        </w:rPr>
        <w:sectPr w:rsidR="00AC570C" w:rsidRPr="005D188B" w:rsidSect="00B11ABC">
          <w:footerReference w:type="default" r:id="rId11"/>
          <w:pgSz w:w="11906" w:h="16838"/>
          <w:pgMar w:top="1134" w:right="1418" w:bottom="1134" w:left="1418" w:header="709" w:footer="624" w:gutter="0"/>
          <w:cols w:space="708"/>
          <w:docGrid w:linePitch="326"/>
        </w:sectPr>
      </w:pPr>
    </w:p>
    <w:p w14:paraId="0AFA6644" w14:textId="77777777"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Príloha č. 2 - Cenová kalkulácia</w:t>
      </w:r>
      <w:r w:rsidR="00A8412F">
        <w:rPr>
          <w:rFonts w:asciiTheme="minorHAnsi" w:hAnsiTheme="minorHAnsi" w:cstheme="minorHAnsi"/>
          <w:b/>
          <w:sz w:val="21"/>
          <w:szCs w:val="21"/>
          <w:u w:val="single"/>
        </w:rPr>
        <w:t>/</w:t>
      </w:r>
      <w:r w:rsidR="00F8339A">
        <w:rPr>
          <w:rFonts w:asciiTheme="minorHAnsi" w:hAnsiTheme="minorHAnsi" w:cstheme="minorHAnsi"/>
          <w:b/>
          <w:sz w:val="21"/>
          <w:szCs w:val="21"/>
          <w:u w:val="single"/>
        </w:rPr>
        <w:t xml:space="preserve"> </w:t>
      </w:r>
      <w:r w:rsidRPr="005D188B">
        <w:rPr>
          <w:rFonts w:asciiTheme="minorHAnsi" w:hAnsiTheme="minorHAnsi" w:cstheme="minorHAnsi"/>
          <w:b/>
          <w:sz w:val="21"/>
          <w:szCs w:val="21"/>
          <w:u w:val="single"/>
        </w:rPr>
        <w:t xml:space="preserve">položkovitý rozpočet tovaru </w:t>
      </w:r>
    </w:p>
    <w:p w14:paraId="43320177" w14:textId="77777777" w:rsidR="004D0FB9" w:rsidRPr="005D188B" w:rsidRDefault="007E13E6" w:rsidP="00D74306">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A5552">
        <w:rPr>
          <w:rFonts w:asciiTheme="minorHAnsi" w:hAnsiTheme="minorHAnsi" w:cstheme="minorHAnsi"/>
          <w:b/>
          <w:sz w:val="21"/>
          <w:szCs w:val="21"/>
        </w:rPr>
        <w:t xml:space="preserve"> </w:t>
      </w:r>
      <w:r w:rsidR="00254775">
        <w:rPr>
          <w:rFonts w:asciiTheme="minorHAnsi" w:hAnsiTheme="minorHAnsi" w:cstheme="minorHAnsi"/>
          <w:b/>
          <w:sz w:val="21"/>
          <w:szCs w:val="21"/>
        </w:rPr>
        <w:t>Nemocničné lôžka vrátane matracov</w:t>
      </w:r>
    </w:p>
    <w:p w14:paraId="706F05FF" w14:textId="77777777" w:rsidR="004D0FB9" w:rsidRPr="00D74306" w:rsidRDefault="004D0FB9" w:rsidP="004D0FB9">
      <w:pPr>
        <w:jc w:val="both"/>
        <w:rPr>
          <w:rFonts w:asciiTheme="minorHAnsi" w:hAnsiTheme="minorHAnsi" w:cstheme="minorHAnsi"/>
          <w:b/>
          <w:i/>
          <w:iCs/>
          <w:sz w:val="21"/>
          <w:szCs w:val="21"/>
        </w:rPr>
      </w:pPr>
      <w:r w:rsidRPr="00D74306">
        <w:rPr>
          <w:rFonts w:asciiTheme="minorHAnsi" w:hAnsiTheme="minorHAnsi" w:cstheme="minorHAnsi"/>
          <w:b/>
          <w:i/>
          <w:iCs/>
          <w:sz w:val="21"/>
          <w:szCs w:val="21"/>
        </w:rPr>
        <w:t>Evidenčné číslo verejného obstarávania kupujúceho:  UNLP-202</w:t>
      </w:r>
      <w:r w:rsidR="00913911">
        <w:rPr>
          <w:rFonts w:asciiTheme="minorHAnsi" w:hAnsiTheme="minorHAnsi" w:cstheme="minorHAnsi"/>
          <w:b/>
          <w:i/>
          <w:iCs/>
          <w:sz w:val="21"/>
          <w:szCs w:val="21"/>
        </w:rPr>
        <w:t>4</w:t>
      </w:r>
      <w:r w:rsidR="00A14977" w:rsidRPr="00D74306">
        <w:rPr>
          <w:rFonts w:asciiTheme="minorHAnsi" w:hAnsiTheme="minorHAnsi" w:cstheme="minorHAnsi"/>
          <w:b/>
          <w:i/>
          <w:iCs/>
          <w:sz w:val="21"/>
          <w:szCs w:val="21"/>
        </w:rPr>
        <w:t>-</w:t>
      </w:r>
      <w:r w:rsidR="00F9718E">
        <w:rPr>
          <w:rFonts w:asciiTheme="minorHAnsi" w:hAnsiTheme="minorHAnsi" w:cstheme="minorHAnsi"/>
          <w:b/>
          <w:i/>
          <w:iCs/>
          <w:sz w:val="21"/>
          <w:szCs w:val="21"/>
        </w:rPr>
        <w:t>31</w:t>
      </w:r>
      <w:r w:rsidR="00D74306" w:rsidRPr="00D74306">
        <w:rPr>
          <w:rFonts w:asciiTheme="minorHAnsi" w:hAnsiTheme="minorHAnsi" w:cstheme="minorHAnsi"/>
          <w:b/>
          <w:i/>
          <w:iCs/>
          <w:sz w:val="21"/>
          <w:szCs w:val="21"/>
        </w:rPr>
        <w:t>-NZ</w:t>
      </w:r>
      <w:r w:rsidR="00B244CE">
        <w:rPr>
          <w:rFonts w:asciiTheme="minorHAnsi" w:hAnsiTheme="minorHAnsi" w:cstheme="minorHAnsi"/>
          <w:b/>
          <w:i/>
          <w:iCs/>
          <w:sz w:val="21"/>
          <w:szCs w:val="21"/>
        </w:rPr>
        <w:t>-VS</w:t>
      </w:r>
    </w:p>
    <w:p w14:paraId="6E460AAF" w14:textId="77777777" w:rsidR="007E13E6" w:rsidRDefault="007E13E6" w:rsidP="007E13E6">
      <w:pPr>
        <w:jc w:val="both"/>
        <w:rPr>
          <w:rFonts w:asciiTheme="minorHAnsi" w:hAnsiTheme="minorHAnsi" w:cstheme="minorHAnsi"/>
          <w:b/>
          <w:i/>
          <w:iCs/>
          <w:sz w:val="21"/>
          <w:szCs w:val="21"/>
        </w:rPr>
      </w:pPr>
      <w:r w:rsidRPr="00D74306">
        <w:rPr>
          <w:rFonts w:asciiTheme="minorHAnsi" w:hAnsiTheme="minorHAnsi" w:cstheme="minorHAnsi"/>
          <w:b/>
          <w:i/>
          <w:iCs/>
          <w:sz w:val="21"/>
          <w:szCs w:val="21"/>
        </w:rPr>
        <w:t xml:space="preserve">  </w:t>
      </w:r>
    </w:p>
    <w:p w14:paraId="1014CFF1" w14:textId="77777777" w:rsidR="00D74306" w:rsidRPr="00D74306" w:rsidRDefault="00D74306" w:rsidP="007E13E6">
      <w:pPr>
        <w:jc w:val="both"/>
        <w:rPr>
          <w:rFonts w:asciiTheme="minorHAnsi" w:hAnsiTheme="minorHAnsi" w:cstheme="minorHAnsi"/>
          <w:b/>
          <w:i/>
          <w:iCs/>
          <w:sz w:val="21"/>
          <w:szCs w:val="21"/>
        </w:rPr>
      </w:pPr>
    </w:p>
    <w:p w14:paraId="097A077A" w14:textId="77777777" w:rsidR="007E13E6" w:rsidRPr="005D188B" w:rsidRDefault="007E13E6" w:rsidP="007E13E6">
      <w:pPr>
        <w:rPr>
          <w:rFonts w:asciiTheme="minorHAnsi" w:hAnsiTheme="minorHAnsi" w:cstheme="minorHAnsi"/>
          <w:sz w:val="21"/>
          <w:szCs w:val="21"/>
        </w:rPr>
      </w:pPr>
    </w:p>
    <w:p w14:paraId="297D8C44" w14:textId="77777777" w:rsidR="00D74306" w:rsidRPr="000A55CE" w:rsidRDefault="00F8339A" w:rsidP="00F8339A">
      <w:pPr>
        <w:spacing w:after="60"/>
        <w:jc w:val="both"/>
        <w:rPr>
          <w:rFonts w:asciiTheme="minorHAnsi" w:hAnsiTheme="minorHAnsi" w:cstheme="minorHAnsi"/>
          <w:b/>
          <w:sz w:val="21"/>
          <w:szCs w:val="21"/>
        </w:rPr>
      </w:pPr>
      <w:bookmarkStart w:id="4" w:name="_Hlk144734238"/>
      <w:r>
        <w:rPr>
          <w:rFonts w:asciiTheme="minorHAnsi" w:hAnsiTheme="minorHAnsi" w:cstheme="minorHAnsi"/>
          <w:b/>
          <w:sz w:val="21"/>
          <w:szCs w:val="21"/>
        </w:rPr>
        <w:t xml:space="preserve"> </w:t>
      </w:r>
      <w:r w:rsidR="00D74306" w:rsidRPr="000A55CE">
        <w:rPr>
          <w:rFonts w:asciiTheme="minorHAnsi" w:hAnsiTheme="minorHAnsi" w:cstheme="minorHAnsi"/>
          <w:b/>
          <w:sz w:val="21"/>
          <w:szCs w:val="21"/>
        </w:rPr>
        <w:t>Cenová kalkulácia, položkovitý rozpočet tovaru</w:t>
      </w:r>
    </w:p>
    <w:tbl>
      <w:tblPr>
        <w:tblW w:w="14632" w:type="dxa"/>
        <w:tblInd w:w="-5" w:type="dxa"/>
        <w:tblCellMar>
          <w:left w:w="70" w:type="dxa"/>
          <w:right w:w="70" w:type="dxa"/>
        </w:tblCellMar>
        <w:tblLook w:val="04A0" w:firstRow="1" w:lastRow="0" w:firstColumn="1" w:lastColumn="0" w:noHBand="0" w:noVBand="1"/>
      </w:tblPr>
      <w:tblGrid>
        <w:gridCol w:w="14632"/>
      </w:tblGrid>
      <w:tr w:rsidR="00F8339A" w14:paraId="375A1BCE" w14:textId="77777777" w:rsidTr="00230166">
        <w:trPr>
          <w:trHeight w:val="4401"/>
        </w:trPr>
        <w:tc>
          <w:tcPr>
            <w:tcW w:w="14632" w:type="dxa"/>
            <w:shd w:val="clear" w:color="auto" w:fill="auto"/>
          </w:tcPr>
          <w:tbl>
            <w:tblPr>
              <w:tblW w:w="14468" w:type="dxa"/>
              <w:tblInd w:w="2" w:type="dxa"/>
              <w:tblCellMar>
                <w:left w:w="70" w:type="dxa"/>
                <w:right w:w="70" w:type="dxa"/>
              </w:tblCellMar>
              <w:tblLook w:val="04A0" w:firstRow="1" w:lastRow="0" w:firstColumn="1" w:lastColumn="0" w:noHBand="0" w:noVBand="1"/>
            </w:tblPr>
            <w:tblGrid>
              <w:gridCol w:w="590"/>
              <w:gridCol w:w="1971"/>
              <w:gridCol w:w="825"/>
              <w:gridCol w:w="679"/>
              <w:gridCol w:w="1489"/>
              <w:gridCol w:w="1303"/>
              <w:gridCol w:w="1243"/>
              <w:gridCol w:w="949"/>
              <w:gridCol w:w="10"/>
              <w:gridCol w:w="1020"/>
              <w:gridCol w:w="10"/>
              <w:gridCol w:w="1312"/>
              <w:gridCol w:w="10"/>
              <w:gridCol w:w="1482"/>
              <w:gridCol w:w="10"/>
              <w:gridCol w:w="1555"/>
              <w:gridCol w:w="10"/>
            </w:tblGrid>
            <w:tr w:rsidR="00F8339A" w14:paraId="21DFCC20" w14:textId="77777777" w:rsidTr="002C708F">
              <w:trPr>
                <w:gridAfter w:val="1"/>
                <w:wAfter w:w="10" w:type="dxa"/>
                <w:trHeight w:val="438"/>
              </w:trPr>
              <w:tc>
                <w:tcPr>
                  <w:tcW w:w="590" w:type="dxa"/>
                  <w:tcBorders>
                    <w:top w:val="single" w:sz="4" w:space="0" w:color="auto"/>
                    <w:left w:val="single" w:sz="4" w:space="0" w:color="auto"/>
                    <w:bottom w:val="single" w:sz="4" w:space="0" w:color="auto"/>
                    <w:right w:val="single" w:sz="4" w:space="0" w:color="auto"/>
                  </w:tcBorders>
                  <w:shd w:val="clear" w:color="000000" w:fill="D9E1F2"/>
                  <w:hideMark/>
                </w:tcPr>
                <w:p w14:paraId="507AE857" w14:textId="77777777" w:rsidR="00F8339A" w:rsidRPr="00F8339A" w:rsidRDefault="00F8339A" w:rsidP="00F8339A">
                  <w:pPr>
                    <w:rPr>
                      <w:rFonts w:asciiTheme="minorHAnsi" w:hAnsiTheme="minorHAnsi" w:cstheme="minorHAnsi"/>
                      <w:b/>
                      <w:bCs/>
                      <w:color w:val="000000"/>
                      <w:sz w:val="18"/>
                      <w:szCs w:val="18"/>
                      <w:lang w:eastAsia="sk-SK"/>
                    </w:rPr>
                  </w:pPr>
                  <w:r w:rsidRPr="00F8339A">
                    <w:rPr>
                      <w:rFonts w:asciiTheme="minorHAnsi" w:hAnsiTheme="minorHAnsi" w:cstheme="minorHAnsi"/>
                      <w:b/>
                      <w:bCs/>
                      <w:color w:val="000000"/>
                      <w:sz w:val="18"/>
                      <w:szCs w:val="18"/>
                    </w:rPr>
                    <w:t>Por. č.</w:t>
                  </w:r>
                </w:p>
              </w:tc>
              <w:tc>
                <w:tcPr>
                  <w:tcW w:w="1971" w:type="dxa"/>
                  <w:tcBorders>
                    <w:top w:val="single" w:sz="4" w:space="0" w:color="auto"/>
                    <w:left w:val="nil"/>
                    <w:bottom w:val="single" w:sz="4" w:space="0" w:color="auto"/>
                    <w:right w:val="single" w:sz="4" w:space="0" w:color="auto"/>
                  </w:tcBorders>
                  <w:shd w:val="clear" w:color="000000" w:fill="D9E1F2"/>
                  <w:hideMark/>
                </w:tcPr>
                <w:p w14:paraId="16303111" w14:textId="77777777" w:rsidR="00F8339A" w:rsidRPr="00F8339A" w:rsidRDefault="00F8339A" w:rsidP="00F8339A">
                  <w:pP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Názov tovaru</w:t>
                  </w:r>
                </w:p>
              </w:tc>
              <w:tc>
                <w:tcPr>
                  <w:tcW w:w="825" w:type="dxa"/>
                  <w:tcBorders>
                    <w:top w:val="single" w:sz="4" w:space="0" w:color="auto"/>
                    <w:left w:val="nil"/>
                    <w:bottom w:val="single" w:sz="4" w:space="0" w:color="auto"/>
                    <w:right w:val="single" w:sz="4" w:space="0" w:color="auto"/>
                  </w:tcBorders>
                  <w:shd w:val="clear" w:color="000000" w:fill="D9E1F2"/>
                  <w:hideMark/>
                </w:tcPr>
                <w:p w14:paraId="51D71C63"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Merná jednotka</w:t>
                  </w:r>
                  <w:r w:rsidRPr="00F8339A">
                    <w:rPr>
                      <w:rFonts w:asciiTheme="minorHAnsi" w:hAnsiTheme="minorHAnsi" w:cstheme="minorHAnsi"/>
                      <w:b/>
                      <w:bCs/>
                      <w:color w:val="000000"/>
                      <w:sz w:val="18"/>
                      <w:szCs w:val="18"/>
                    </w:rPr>
                    <w:br/>
                    <w:t>(MJ)</w:t>
                  </w:r>
                </w:p>
              </w:tc>
              <w:tc>
                <w:tcPr>
                  <w:tcW w:w="679" w:type="dxa"/>
                  <w:tcBorders>
                    <w:top w:val="single" w:sz="4" w:space="0" w:color="auto"/>
                    <w:left w:val="nil"/>
                    <w:bottom w:val="single" w:sz="4" w:space="0" w:color="auto"/>
                    <w:right w:val="single" w:sz="4" w:space="0" w:color="auto"/>
                  </w:tcBorders>
                  <w:shd w:val="clear" w:color="000000" w:fill="D9E1F2"/>
                  <w:hideMark/>
                </w:tcPr>
                <w:p w14:paraId="4468D92E"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 xml:space="preserve">Počet MJ </w:t>
                  </w:r>
                </w:p>
              </w:tc>
              <w:tc>
                <w:tcPr>
                  <w:tcW w:w="1489" w:type="dxa"/>
                  <w:tcBorders>
                    <w:top w:val="single" w:sz="4" w:space="0" w:color="auto"/>
                    <w:left w:val="nil"/>
                    <w:bottom w:val="single" w:sz="4" w:space="0" w:color="auto"/>
                    <w:right w:val="single" w:sz="4" w:space="0" w:color="auto"/>
                  </w:tcBorders>
                  <w:shd w:val="clear" w:color="000000" w:fill="D9E1F2"/>
                  <w:hideMark/>
                </w:tcPr>
                <w:p w14:paraId="0560A40A"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Obchodný názov tovaru</w:t>
                  </w:r>
                </w:p>
              </w:tc>
              <w:tc>
                <w:tcPr>
                  <w:tcW w:w="1303" w:type="dxa"/>
                  <w:tcBorders>
                    <w:top w:val="single" w:sz="4" w:space="0" w:color="auto"/>
                    <w:left w:val="nil"/>
                    <w:bottom w:val="single" w:sz="4" w:space="0" w:color="auto"/>
                    <w:right w:val="single" w:sz="4" w:space="0" w:color="auto"/>
                  </w:tcBorders>
                  <w:shd w:val="clear" w:color="000000" w:fill="D9E1F2"/>
                  <w:hideMark/>
                </w:tcPr>
                <w:p w14:paraId="6781BD71"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Názov výrobcu tovaru</w:t>
                  </w:r>
                  <w:r w:rsidRPr="00F8339A">
                    <w:rPr>
                      <w:rFonts w:asciiTheme="minorHAnsi" w:hAnsiTheme="minorHAnsi" w:cstheme="minorHAnsi"/>
                      <w:b/>
                      <w:bCs/>
                      <w:color w:val="000000"/>
                      <w:sz w:val="18"/>
                      <w:szCs w:val="18"/>
                    </w:rPr>
                    <w:br/>
                    <w:t>(obchodné meno)</w:t>
                  </w:r>
                </w:p>
              </w:tc>
              <w:tc>
                <w:tcPr>
                  <w:tcW w:w="1243" w:type="dxa"/>
                  <w:tcBorders>
                    <w:top w:val="single" w:sz="4" w:space="0" w:color="auto"/>
                    <w:left w:val="nil"/>
                    <w:bottom w:val="single" w:sz="4" w:space="0" w:color="auto"/>
                    <w:right w:val="single" w:sz="4" w:space="0" w:color="auto"/>
                  </w:tcBorders>
                  <w:shd w:val="clear" w:color="000000" w:fill="D9E1F2"/>
                  <w:hideMark/>
                </w:tcPr>
                <w:p w14:paraId="774D7F86"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Jednotková cena</w:t>
                  </w:r>
                  <w:r w:rsidRPr="00F8339A">
                    <w:rPr>
                      <w:rFonts w:asciiTheme="minorHAnsi" w:hAnsiTheme="minorHAnsi" w:cstheme="minorHAnsi"/>
                      <w:b/>
                      <w:bCs/>
                      <w:color w:val="000000"/>
                      <w:sz w:val="18"/>
                      <w:szCs w:val="18"/>
                    </w:rPr>
                    <w:br/>
                    <w:t>v EUR</w:t>
                  </w:r>
                  <w:r w:rsidRPr="00F8339A">
                    <w:rPr>
                      <w:rFonts w:asciiTheme="minorHAnsi" w:hAnsiTheme="minorHAnsi" w:cstheme="minorHAnsi"/>
                      <w:b/>
                      <w:bCs/>
                      <w:color w:val="000000"/>
                      <w:sz w:val="18"/>
                      <w:szCs w:val="18"/>
                    </w:rPr>
                    <w:br/>
                    <w:t>bez DPH</w:t>
                  </w:r>
                </w:p>
              </w:tc>
              <w:tc>
                <w:tcPr>
                  <w:tcW w:w="949" w:type="dxa"/>
                  <w:tcBorders>
                    <w:top w:val="single" w:sz="4" w:space="0" w:color="auto"/>
                    <w:left w:val="nil"/>
                    <w:bottom w:val="single" w:sz="4" w:space="0" w:color="auto"/>
                    <w:right w:val="single" w:sz="4" w:space="0" w:color="auto"/>
                  </w:tcBorders>
                  <w:shd w:val="clear" w:color="000000" w:fill="D9E1F2"/>
                  <w:hideMark/>
                </w:tcPr>
                <w:p w14:paraId="732231F6"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Sadzba DPH</w:t>
                  </w:r>
                  <w:r w:rsidRPr="00F8339A">
                    <w:rPr>
                      <w:rFonts w:asciiTheme="minorHAnsi" w:hAnsiTheme="minorHAnsi" w:cstheme="minorHAnsi"/>
                      <w:b/>
                      <w:bCs/>
                      <w:color w:val="000000"/>
                      <w:sz w:val="18"/>
                      <w:szCs w:val="18"/>
                    </w:rPr>
                    <w:br/>
                    <w:t>v %</w:t>
                  </w:r>
                </w:p>
              </w:tc>
              <w:tc>
                <w:tcPr>
                  <w:tcW w:w="1030" w:type="dxa"/>
                  <w:gridSpan w:val="2"/>
                  <w:tcBorders>
                    <w:top w:val="single" w:sz="4" w:space="0" w:color="auto"/>
                    <w:left w:val="nil"/>
                    <w:bottom w:val="single" w:sz="4" w:space="0" w:color="auto"/>
                    <w:right w:val="single" w:sz="4" w:space="0" w:color="auto"/>
                  </w:tcBorders>
                  <w:shd w:val="clear" w:color="000000" w:fill="D9E1F2"/>
                  <w:hideMark/>
                </w:tcPr>
                <w:p w14:paraId="01E394FF"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 xml:space="preserve">Výška  DPH </w:t>
                  </w:r>
                  <w:r w:rsidRPr="00F8339A">
                    <w:rPr>
                      <w:rFonts w:asciiTheme="minorHAnsi" w:hAnsiTheme="minorHAnsi" w:cstheme="minorHAnsi"/>
                      <w:b/>
                      <w:bCs/>
                      <w:color w:val="000000"/>
                      <w:sz w:val="18"/>
                      <w:szCs w:val="18"/>
                    </w:rPr>
                    <w:br/>
                    <w:t>v EUR</w:t>
                  </w:r>
                </w:p>
              </w:tc>
              <w:tc>
                <w:tcPr>
                  <w:tcW w:w="1322" w:type="dxa"/>
                  <w:gridSpan w:val="2"/>
                  <w:tcBorders>
                    <w:top w:val="single" w:sz="4" w:space="0" w:color="auto"/>
                    <w:left w:val="nil"/>
                    <w:bottom w:val="single" w:sz="4" w:space="0" w:color="auto"/>
                    <w:right w:val="single" w:sz="4" w:space="0" w:color="auto"/>
                  </w:tcBorders>
                  <w:shd w:val="clear" w:color="000000" w:fill="D9E1F2"/>
                  <w:hideMark/>
                </w:tcPr>
                <w:p w14:paraId="12D79A09"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 xml:space="preserve">Jednotková cena </w:t>
                  </w:r>
                  <w:r w:rsidRPr="00F8339A">
                    <w:rPr>
                      <w:rFonts w:asciiTheme="minorHAnsi" w:hAnsiTheme="minorHAnsi" w:cstheme="minorHAnsi"/>
                      <w:b/>
                      <w:bCs/>
                      <w:color w:val="000000"/>
                      <w:sz w:val="18"/>
                      <w:szCs w:val="18"/>
                    </w:rPr>
                    <w:br/>
                    <w:t>v EUR s DPH</w:t>
                  </w:r>
                </w:p>
              </w:tc>
              <w:tc>
                <w:tcPr>
                  <w:tcW w:w="1492" w:type="dxa"/>
                  <w:gridSpan w:val="2"/>
                  <w:tcBorders>
                    <w:top w:val="single" w:sz="4" w:space="0" w:color="auto"/>
                    <w:left w:val="nil"/>
                    <w:bottom w:val="single" w:sz="4" w:space="0" w:color="auto"/>
                    <w:right w:val="single" w:sz="4" w:space="0" w:color="auto"/>
                  </w:tcBorders>
                  <w:shd w:val="clear" w:color="000000" w:fill="D9E1F2"/>
                  <w:hideMark/>
                </w:tcPr>
                <w:p w14:paraId="743D02DE"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Kúpna cena za počet MJ</w:t>
                  </w:r>
                  <w:r w:rsidRPr="00F8339A">
                    <w:rPr>
                      <w:rFonts w:asciiTheme="minorHAnsi" w:hAnsiTheme="minorHAnsi" w:cstheme="minorHAnsi"/>
                      <w:b/>
                      <w:bCs/>
                      <w:color w:val="000000"/>
                      <w:sz w:val="18"/>
                      <w:szCs w:val="18"/>
                    </w:rPr>
                    <w:br/>
                    <w:t>v EUR bez DPH</w:t>
                  </w:r>
                </w:p>
              </w:tc>
              <w:tc>
                <w:tcPr>
                  <w:tcW w:w="1565" w:type="dxa"/>
                  <w:gridSpan w:val="2"/>
                  <w:tcBorders>
                    <w:top w:val="single" w:sz="4" w:space="0" w:color="auto"/>
                    <w:left w:val="nil"/>
                    <w:bottom w:val="single" w:sz="4" w:space="0" w:color="auto"/>
                    <w:right w:val="single" w:sz="4" w:space="0" w:color="auto"/>
                  </w:tcBorders>
                  <w:shd w:val="clear" w:color="000000" w:fill="D9E1F2"/>
                  <w:hideMark/>
                </w:tcPr>
                <w:p w14:paraId="63A3E6F2"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Kúpna cena za počet MJ</w:t>
                  </w:r>
                  <w:r w:rsidRPr="00F8339A">
                    <w:rPr>
                      <w:rFonts w:asciiTheme="minorHAnsi" w:hAnsiTheme="minorHAnsi" w:cstheme="minorHAnsi"/>
                      <w:b/>
                      <w:bCs/>
                      <w:color w:val="000000"/>
                      <w:sz w:val="18"/>
                      <w:szCs w:val="18"/>
                    </w:rPr>
                    <w:br/>
                    <w:t>v EUR s DPH</w:t>
                  </w:r>
                </w:p>
              </w:tc>
            </w:tr>
            <w:tr w:rsidR="00F8339A" w14:paraId="6E4BDC42" w14:textId="77777777" w:rsidTr="002C708F">
              <w:trPr>
                <w:gridAfter w:val="1"/>
                <w:wAfter w:w="10" w:type="dxa"/>
                <w:trHeight w:val="326"/>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1A6A4EB"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1.</w:t>
                  </w:r>
                </w:p>
              </w:tc>
              <w:tc>
                <w:tcPr>
                  <w:tcW w:w="1971" w:type="dxa"/>
                  <w:tcBorders>
                    <w:top w:val="nil"/>
                    <w:left w:val="nil"/>
                    <w:bottom w:val="single" w:sz="4" w:space="0" w:color="auto"/>
                    <w:right w:val="single" w:sz="4" w:space="0" w:color="auto"/>
                  </w:tcBorders>
                  <w:shd w:val="clear" w:color="auto" w:fill="auto"/>
                  <w:vAlign w:val="center"/>
                  <w:hideMark/>
                </w:tcPr>
                <w:p w14:paraId="1111952E" w14:textId="77777777" w:rsidR="00F8339A" w:rsidRPr="00F8339A" w:rsidRDefault="00F8339A" w:rsidP="00F8339A">
                  <w:pPr>
                    <w:rPr>
                      <w:rFonts w:asciiTheme="minorHAnsi" w:hAnsiTheme="minorHAnsi" w:cstheme="minorHAnsi"/>
                      <w:sz w:val="20"/>
                      <w:szCs w:val="20"/>
                    </w:rPr>
                  </w:pPr>
                  <w:r w:rsidRPr="00F8339A">
                    <w:rPr>
                      <w:rFonts w:asciiTheme="minorHAnsi" w:hAnsiTheme="minorHAnsi" w:cstheme="minorHAnsi"/>
                      <w:sz w:val="20"/>
                      <w:szCs w:val="20"/>
                    </w:rPr>
                    <w:t>Elektrické akútne lôžko</w:t>
                  </w:r>
                </w:p>
              </w:tc>
              <w:tc>
                <w:tcPr>
                  <w:tcW w:w="825" w:type="dxa"/>
                  <w:tcBorders>
                    <w:top w:val="nil"/>
                    <w:left w:val="nil"/>
                    <w:bottom w:val="single" w:sz="4" w:space="0" w:color="auto"/>
                    <w:right w:val="single" w:sz="4" w:space="0" w:color="auto"/>
                  </w:tcBorders>
                  <w:shd w:val="clear" w:color="auto" w:fill="auto"/>
                  <w:vAlign w:val="center"/>
                  <w:hideMark/>
                </w:tcPr>
                <w:p w14:paraId="6A94B5F6"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celok</w:t>
                  </w:r>
                </w:p>
              </w:tc>
              <w:tc>
                <w:tcPr>
                  <w:tcW w:w="679" w:type="dxa"/>
                  <w:tcBorders>
                    <w:top w:val="nil"/>
                    <w:left w:val="nil"/>
                    <w:bottom w:val="single" w:sz="4" w:space="0" w:color="auto"/>
                    <w:right w:val="single" w:sz="4" w:space="0" w:color="auto"/>
                  </w:tcBorders>
                  <w:shd w:val="clear" w:color="auto" w:fill="auto"/>
                  <w:vAlign w:val="center"/>
                  <w:hideMark/>
                </w:tcPr>
                <w:p w14:paraId="66159DAB" w14:textId="77777777" w:rsidR="00F8339A" w:rsidRPr="00F8339A" w:rsidRDefault="005766C1" w:rsidP="00F8339A">
                  <w:pPr>
                    <w:jc w:val="center"/>
                    <w:rPr>
                      <w:rFonts w:asciiTheme="minorHAnsi" w:hAnsiTheme="minorHAnsi" w:cstheme="minorHAnsi"/>
                      <w:sz w:val="20"/>
                      <w:szCs w:val="20"/>
                    </w:rPr>
                  </w:pPr>
                  <w:r>
                    <w:rPr>
                      <w:rFonts w:asciiTheme="minorHAnsi" w:hAnsiTheme="minorHAnsi" w:cstheme="minorHAnsi"/>
                      <w:sz w:val="20"/>
                      <w:szCs w:val="20"/>
                    </w:rPr>
                    <w:t>4</w:t>
                  </w:r>
                </w:p>
              </w:tc>
              <w:tc>
                <w:tcPr>
                  <w:tcW w:w="1489" w:type="dxa"/>
                  <w:tcBorders>
                    <w:top w:val="nil"/>
                    <w:left w:val="nil"/>
                    <w:bottom w:val="single" w:sz="4" w:space="0" w:color="auto"/>
                    <w:right w:val="single" w:sz="4" w:space="0" w:color="auto"/>
                  </w:tcBorders>
                  <w:shd w:val="clear" w:color="000000" w:fill="FFFFFF"/>
                  <w:noWrap/>
                  <w:vAlign w:val="bottom"/>
                  <w:hideMark/>
                </w:tcPr>
                <w:p w14:paraId="664E9A43"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 </w:t>
                  </w:r>
                </w:p>
              </w:tc>
              <w:tc>
                <w:tcPr>
                  <w:tcW w:w="1303" w:type="dxa"/>
                  <w:tcBorders>
                    <w:top w:val="nil"/>
                    <w:left w:val="nil"/>
                    <w:bottom w:val="single" w:sz="4" w:space="0" w:color="auto"/>
                    <w:right w:val="single" w:sz="4" w:space="0" w:color="auto"/>
                  </w:tcBorders>
                  <w:shd w:val="clear" w:color="000000" w:fill="FFFFFF"/>
                  <w:noWrap/>
                  <w:vAlign w:val="bottom"/>
                  <w:hideMark/>
                </w:tcPr>
                <w:p w14:paraId="7080E0D1"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 </w:t>
                  </w:r>
                </w:p>
              </w:tc>
              <w:tc>
                <w:tcPr>
                  <w:tcW w:w="1243" w:type="dxa"/>
                  <w:tcBorders>
                    <w:top w:val="nil"/>
                    <w:left w:val="nil"/>
                    <w:bottom w:val="single" w:sz="4" w:space="0" w:color="auto"/>
                    <w:right w:val="single" w:sz="4" w:space="0" w:color="auto"/>
                  </w:tcBorders>
                  <w:shd w:val="clear" w:color="000000" w:fill="FFFFFF"/>
                  <w:noWrap/>
                  <w:vAlign w:val="bottom"/>
                  <w:hideMark/>
                </w:tcPr>
                <w:p w14:paraId="1B3DA205"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267D6978"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14:paraId="3443D74B"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322" w:type="dxa"/>
                  <w:gridSpan w:val="2"/>
                  <w:tcBorders>
                    <w:top w:val="nil"/>
                    <w:left w:val="nil"/>
                    <w:bottom w:val="single" w:sz="4" w:space="0" w:color="auto"/>
                    <w:right w:val="single" w:sz="4" w:space="0" w:color="auto"/>
                  </w:tcBorders>
                  <w:shd w:val="clear" w:color="000000" w:fill="FFFFFF"/>
                  <w:noWrap/>
                  <w:vAlign w:val="center"/>
                  <w:hideMark/>
                </w:tcPr>
                <w:p w14:paraId="29A722A7"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492" w:type="dxa"/>
                  <w:gridSpan w:val="2"/>
                  <w:tcBorders>
                    <w:top w:val="nil"/>
                    <w:left w:val="nil"/>
                    <w:bottom w:val="single" w:sz="4" w:space="0" w:color="auto"/>
                    <w:right w:val="single" w:sz="4" w:space="0" w:color="auto"/>
                  </w:tcBorders>
                  <w:shd w:val="clear" w:color="000000" w:fill="FFFFFF"/>
                  <w:noWrap/>
                  <w:vAlign w:val="center"/>
                  <w:hideMark/>
                </w:tcPr>
                <w:p w14:paraId="0BE9224F"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565" w:type="dxa"/>
                  <w:gridSpan w:val="2"/>
                  <w:tcBorders>
                    <w:top w:val="nil"/>
                    <w:left w:val="nil"/>
                    <w:bottom w:val="single" w:sz="4" w:space="0" w:color="auto"/>
                    <w:right w:val="single" w:sz="4" w:space="0" w:color="auto"/>
                  </w:tcBorders>
                  <w:shd w:val="clear" w:color="000000" w:fill="FFFFFF"/>
                  <w:noWrap/>
                  <w:vAlign w:val="center"/>
                  <w:hideMark/>
                </w:tcPr>
                <w:p w14:paraId="09D5E8AD"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r>
            <w:tr w:rsidR="002C708F" w14:paraId="45E14B82" w14:textId="77777777" w:rsidTr="00230166">
              <w:trPr>
                <w:gridAfter w:val="1"/>
                <w:wAfter w:w="10" w:type="dxa"/>
                <w:trHeight w:val="471"/>
              </w:trPr>
              <w:tc>
                <w:tcPr>
                  <w:tcW w:w="590" w:type="dxa"/>
                  <w:tcBorders>
                    <w:top w:val="nil"/>
                    <w:left w:val="nil"/>
                    <w:bottom w:val="nil"/>
                    <w:right w:val="nil"/>
                  </w:tcBorders>
                  <w:shd w:val="clear" w:color="auto" w:fill="auto"/>
                  <w:vAlign w:val="center"/>
                  <w:hideMark/>
                </w:tcPr>
                <w:p w14:paraId="6F4DBEA5" w14:textId="77777777" w:rsidR="00F8339A" w:rsidRPr="00F8339A" w:rsidRDefault="00F8339A" w:rsidP="00F8339A">
                  <w:pPr>
                    <w:jc w:val="right"/>
                    <w:rPr>
                      <w:rFonts w:asciiTheme="minorHAnsi" w:hAnsiTheme="minorHAnsi" w:cstheme="minorHAnsi"/>
                      <w:color w:val="000000"/>
                      <w:sz w:val="20"/>
                      <w:szCs w:val="20"/>
                    </w:rPr>
                  </w:pPr>
                </w:p>
              </w:tc>
              <w:tc>
                <w:tcPr>
                  <w:tcW w:w="1971" w:type="dxa"/>
                  <w:tcBorders>
                    <w:top w:val="nil"/>
                    <w:left w:val="nil"/>
                    <w:bottom w:val="nil"/>
                    <w:right w:val="nil"/>
                  </w:tcBorders>
                  <w:shd w:val="clear" w:color="auto" w:fill="auto"/>
                  <w:vAlign w:val="center"/>
                  <w:hideMark/>
                </w:tcPr>
                <w:p w14:paraId="1497A4B9" w14:textId="77777777" w:rsidR="00F8339A" w:rsidRPr="00F8339A" w:rsidRDefault="00F8339A" w:rsidP="00F8339A">
                  <w:pPr>
                    <w:jc w:val="center"/>
                    <w:rPr>
                      <w:rFonts w:asciiTheme="minorHAnsi" w:hAnsiTheme="minorHAnsi" w:cstheme="minorHAnsi"/>
                      <w:sz w:val="20"/>
                      <w:szCs w:val="20"/>
                    </w:rPr>
                  </w:pPr>
                </w:p>
              </w:tc>
              <w:tc>
                <w:tcPr>
                  <w:tcW w:w="825" w:type="dxa"/>
                  <w:tcBorders>
                    <w:top w:val="nil"/>
                    <w:left w:val="nil"/>
                    <w:bottom w:val="nil"/>
                    <w:right w:val="nil"/>
                  </w:tcBorders>
                  <w:shd w:val="clear" w:color="auto" w:fill="auto"/>
                  <w:vAlign w:val="center"/>
                  <w:hideMark/>
                </w:tcPr>
                <w:p w14:paraId="18970C86" w14:textId="77777777" w:rsidR="00F8339A" w:rsidRPr="00F8339A" w:rsidRDefault="00F8339A" w:rsidP="00F8339A">
                  <w:pPr>
                    <w:rPr>
                      <w:rFonts w:asciiTheme="minorHAnsi" w:hAnsiTheme="minorHAnsi" w:cstheme="minorHAnsi"/>
                      <w:sz w:val="20"/>
                      <w:szCs w:val="20"/>
                    </w:rPr>
                  </w:pPr>
                </w:p>
              </w:tc>
              <w:tc>
                <w:tcPr>
                  <w:tcW w:w="679" w:type="dxa"/>
                  <w:tcBorders>
                    <w:top w:val="nil"/>
                    <w:left w:val="nil"/>
                    <w:bottom w:val="nil"/>
                    <w:right w:val="nil"/>
                  </w:tcBorders>
                  <w:shd w:val="clear" w:color="auto" w:fill="auto"/>
                  <w:vAlign w:val="center"/>
                  <w:hideMark/>
                </w:tcPr>
                <w:p w14:paraId="75C836CF" w14:textId="77777777" w:rsidR="00F8339A" w:rsidRPr="00F8339A" w:rsidRDefault="00F8339A" w:rsidP="00F8339A">
                  <w:pPr>
                    <w:rPr>
                      <w:rFonts w:asciiTheme="minorHAnsi" w:hAnsiTheme="minorHAnsi" w:cstheme="minorHAnsi"/>
                      <w:sz w:val="20"/>
                      <w:szCs w:val="20"/>
                    </w:rPr>
                  </w:pPr>
                </w:p>
              </w:tc>
              <w:tc>
                <w:tcPr>
                  <w:tcW w:w="1489" w:type="dxa"/>
                  <w:tcBorders>
                    <w:top w:val="nil"/>
                    <w:left w:val="nil"/>
                    <w:bottom w:val="nil"/>
                    <w:right w:val="nil"/>
                  </w:tcBorders>
                  <w:shd w:val="clear" w:color="auto" w:fill="auto"/>
                  <w:vAlign w:val="center"/>
                  <w:hideMark/>
                </w:tcPr>
                <w:p w14:paraId="1CEBA401" w14:textId="77777777" w:rsidR="00F8339A" w:rsidRPr="00F8339A" w:rsidRDefault="00F8339A" w:rsidP="00F8339A">
                  <w:pPr>
                    <w:jc w:val="center"/>
                    <w:rPr>
                      <w:rFonts w:asciiTheme="minorHAnsi" w:hAnsiTheme="minorHAnsi" w:cstheme="minorHAnsi"/>
                      <w:sz w:val="20"/>
                      <w:szCs w:val="20"/>
                    </w:rPr>
                  </w:pPr>
                </w:p>
              </w:tc>
              <w:tc>
                <w:tcPr>
                  <w:tcW w:w="1303" w:type="dxa"/>
                  <w:tcBorders>
                    <w:top w:val="nil"/>
                    <w:left w:val="nil"/>
                    <w:bottom w:val="nil"/>
                    <w:right w:val="nil"/>
                  </w:tcBorders>
                  <w:shd w:val="clear" w:color="auto" w:fill="auto"/>
                  <w:vAlign w:val="center"/>
                  <w:hideMark/>
                </w:tcPr>
                <w:p w14:paraId="16FF7722" w14:textId="77777777" w:rsidR="00F8339A" w:rsidRPr="00F8339A" w:rsidRDefault="00F8339A" w:rsidP="00F8339A">
                  <w:pPr>
                    <w:jc w:val="center"/>
                    <w:rPr>
                      <w:rFonts w:asciiTheme="minorHAnsi" w:hAnsiTheme="minorHAnsi" w:cstheme="minorHAnsi"/>
                      <w:sz w:val="20"/>
                      <w:szCs w:val="20"/>
                    </w:rPr>
                  </w:pPr>
                </w:p>
              </w:tc>
              <w:tc>
                <w:tcPr>
                  <w:tcW w:w="1243" w:type="dxa"/>
                  <w:tcBorders>
                    <w:top w:val="nil"/>
                    <w:left w:val="nil"/>
                    <w:bottom w:val="nil"/>
                    <w:right w:val="nil"/>
                  </w:tcBorders>
                  <w:shd w:val="clear" w:color="auto" w:fill="auto"/>
                  <w:vAlign w:val="center"/>
                  <w:hideMark/>
                </w:tcPr>
                <w:p w14:paraId="618A12BD" w14:textId="77777777" w:rsidR="00F8339A" w:rsidRPr="00F8339A" w:rsidRDefault="00F8339A" w:rsidP="00F8339A">
                  <w:pPr>
                    <w:jc w:val="center"/>
                    <w:rPr>
                      <w:rFonts w:asciiTheme="minorHAnsi" w:hAnsiTheme="minorHAnsi" w:cstheme="minorHAnsi"/>
                      <w:sz w:val="20"/>
                      <w:szCs w:val="20"/>
                    </w:rPr>
                  </w:pPr>
                </w:p>
              </w:tc>
              <w:tc>
                <w:tcPr>
                  <w:tcW w:w="949" w:type="dxa"/>
                  <w:tcBorders>
                    <w:top w:val="nil"/>
                    <w:left w:val="nil"/>
                    <w:bottom w:val="nil"/>
                    <w:right w:val="nil"/>
                  </w:tcBorders>
                  <w:shd w:val="clear" w:color="auto" w:fill="auto"/>
                  <w:vAlign w:val="center"/>
                  <w:hideMark/>
                </w:tcPr>
                <w:p w14:paraId="08FDD021" w14:textId="77777777" w:rsidR="00F8339A" w:rsidRPr="00F8339A" w:rsidRDefault="00F8339A" w:rsidP="00F8339A">
                  <w:pPr>
                    <w:jc w:val="center"/>
                    <w:rPr>
                      <w:rFonts w:asciiTheme="minorHAnsi" w:hAnsiTheme="minorHAnsi" w:cstheme="minorHAnsi"/>
                      <w:sz w:val="20"/>
                      <w:szCs w:val="20"/>
                    </w:rPr>
                  </w:pPr>
                </w:p>
              </w:tc>
              <w:tc>
                <w:tcPr>
                  <w:tcW w:w="1030" w:type="dxa"/>
                  <w:gridSpan w:val="2"/>
                  <w:tcBorders>
                    <w:top w:val="nil"/>
                    <w:left w:val="nil"/>
                    <w:bottom w:val="nil"/>
                    <w:right w:val="nil"/>
                  </w:tcBorders>
                  <w:shd w:val="clear" w:color="auto" w:fill="auto"/>
                  <w:vAlign w:val="center"/>
                  <w:hideMark/>
                </w:tcPr>
                <w:p w14:paraId="0C2631F2" w14:textId="77777777" w:rsidR="00F8339A" w:rsidRPr="00F8339A" w:rsidRDefault="00F8339A" w:rsidP="00F8339A">
                  <w:pPr>
                    <w:jc w:val="center"/>
                    <w:rPr>
                      <w:rFonts w:asciiTheme="minorHAnsi" w:hAnsiTheme="minorHAnsi" w:cstheme="minorHAnsi"/>
                      <w:sz w:val="20"/>
                      <w:szCs w:val="20"/>
                    </w:rPr>
                  </w:pPr>
                </w:p>
              </w:tc>
              <w:tc>
                <w:tcPr>
                  <w:tcW w:w="1322" w:type="dxa"/>
                  <w:gridSpan w:val="2"/>
                  <w:tcBorders>
                    <w:top w:val="nil"/>
                    <w:left w:val="nil"/>
                    <w:bottom w:val="nil"/>
                    <w:right w:val="nil"/>
                  </w:tcBorders>
                  <w:shd w:val="clear" w:color="auto" w:fill="auto"/>
                  <w:vAlign w:val="center"/>
                  <w:hideMark/>
                </w:tcPr>
                <w:p w14:paraId="3056CDFB" w14:textId="77777777" w:rsidR="00F8339A" w:rsidRPr="00F8339A" w:rsidRDefault="00F8339A" w:rsidP="00F8339A">
                  <w:pPr>
                    <w:jc w:val="center"/>
                    <w:rPr>
                      <w:rFonts w:asciiTheme="minorHAnsi" w:hAnsiTheme="minorHAnsi" w:cstheme="minorHAnsi"/>
                      <w:sz w:val="20"/>
                      <w:szCs w:val="20"/>
                    </w:rPr>
                  </w:pPr>
                </w:p>
              </w:tc>
              <w:tc>
                <w:tcPr>
                  <w:tcW w:w="1492" w:type="dxa"/>
                  <w:gridSpan w:val="2"/>
                  <w:tcBorders>
                    <w:top w:val="nil"/>
                    <w:left w:val="single" w:sz="4" w:space="0" w:color="auto"/>
                    <w:bottom w:val="single" w:sz="4" w:space="0" w:color="auto"/>
                    <w:right w:val="single" w:sz="4" w:space="0" w:color="auto"/>
                  </w:tcBorders>
                  <w:shd w:val="clear" w:color="000000" w:fill="D9E1F2"/>
                  <w:vAlign w:val="center"/>
                  <w:hideMark/>
                </w:tcPr>
                <w:p w14:paraId="0D28F173" w14:textId="77777777" w:rsidR="00F8339A" w:rsidRPr="00F8339A" w:rsidRDefault="00F8339A" w:rsidP="00F8339A">
                  <w:pPr>
                    <w:jc w:val="right"/>
                    <w:rPr>
                      <w:rFonts w:asciiTheme="minorHAnsi" w:hAnsiTheme="minorHAnsi" w:cstheme="minorHAnsi"/>
                      <w:b/>
                      <w:bCs/>
                      <w:sz w:val="20"/>
                      <w:szCs w:val="20"/>
                    </w:rPr>
                  </w:pPr>
                  <w:r>
                    <w:rPr>
                      <w:rFonts w:asciiTheme="minorHAnsi" w:hAnsiTheme="minorHAnsi" w:cstheme="minorHAnsi"/>
                      <w:b/>
                      <w:bCs/>
                      <w:sz w:val="20"/>
                      <w:szCs w:val="20"/>
                    </w:rPr>
                    <w:t>0,00 EUR</w:t>
                  </w:r>
                  <w:r w:rsidRPr="00F8339A">
                    <w:rPr>
                      <w:rFonts w:asciiTheme="minorHAnsi" w:hAnsiTheme="minorHAnsi" w:cstheme="minorHAnsi"/>
                      <w:b/>
                      <w:bCs/>
                      <w:sz w:val="20"/>
                      <w:szCs w:val="20"/>
                    </w:rPr>
                    <w:t> </w:t>
                  </w:r>
                </w:p>
              </w:tc>
              <w:tc>
                <w:tcPr>
                  <w:tcW w:w="1565" w:type="dxa"/>
                  <w:gridSpan w:val="2"/>
                  <w:tcBorders>
                    <w:top w:val="nil"/>
                    <w:left w:val="nil"/>
                    <w:bottom w:val="single" w:sz="4" w:space="0" w:color="auto"/>
                    <w:right w:val="single" w:sz="4" w:space="0" w:color="auto"/>
                  </w:tcBorders>
                  <w:shd w:val="clear" w:color="000000" w:fill="D9E1F2"/>
                  <w:noWrap/>
                  <w:vAlign w:val="center"/>
                  <w:hideMark/>
                </w:tcPr>
                <w:p w14:paraId="76C38564" w14:textId="77777777" w:rsidR="00F8339A" w:rsidRPr="00F8339A" w:rsidRDefault="00F8339A" w:rsidP="00F8339A">
                  <w:pPr>
                    <w:jc w:val="right"/>
                    <w:rPr>
                      <w:rFonts w:asciiTheme="minorHAnsi" w:hAnsiTheme="minorHAnsi" w:cstheme="minorHAnsi"/>
                      <w:b/>
                      <w:bCs/>
                      <w:color w:val="000000"/>
                      <w:sz w:val="20"/>
                      <w:szCs w:val="20"/>
                    </w:rPr>
                  </w:pPr>
                  <w:r w:rsidRPr="00F8339A">
                    <w:rPr>
                      <w:rFonts w:asciiTheme="minorHAnsi" w:hAnsiTheme="minorHAnsi" w:cstheme="minorHAnsi"/>
                      <w:b/>
                      <w:bCs/>
                      <w:color w:val="000000"/>
                      <w:sz w:val="20"/>
                      <w:szCs w:val="20"/>
                    </w:rPr>
                    <w:t>0,00 EUR</w:t>
                  </w:r>
                </w:p>
              </w:tc>
            </w:tr>
            <w:tr w:rsidR="002C708F" w14:paraId="626AEECC" w14:textId="77777777" w:rsidTr="002C708F">
              <w:trPr>
                <w:gridAfter w:val="1"/>
                <w:wAfter w:w="10" w:type="dxa"/>
                <w:trHeight w:val="119"/>
              </w:trPr>
              <w:tc>
                <w:tcPr>
                  <w:tcW w:w="590" w:type="dxa"/>
                  <w:tcBorders>
                    <w:top w:val="nil"/>
                    <w:left w:val="nil"/>
                    <w:bottom w:val="nil"/>
                    <w:right w:val="nil"/>
                  </w:tcBorders>
                  <w:shd w:val="clear" w:color="auto" w:fill="auto"/>
                  <w:vAlign w:val="center"/>
                  <w:hideMark/>
                </w:tcPr>
                <w:p w14:paraId="6F1A8F91" w14:textId="77777777" w:rsidR="00F8339A" w:rsidRPr="00F8339A" w:rsidRDefault="00F8339A" w:rsidP="00F8339A">
                  <w:pPr>
                    <w:jc w:val="right"/>
                    <w:rPr>
                      <w:rFonts w:asciiTheme="minorHAnsi" w:hAnsiTheme="minorHAnsi" w:cstheme="minorHAnsi"/>
                      <w:b/>
                      <w:bCs/>
                      <w:color w:val="000000"/>
                      <w:sz w:val="21"/>
                      <w:szCs w:val="21"/>
                    </w:rPr>
                  </w:pPr>
                </w:p>
              </w:tc>
              <w:tc>
                <w:tcPr>
                  <w:tcW w:w="1971" w:type="dxa"/>
                  <w:tcBorders>
                    <w:top w:val="nil"/>
                    <w:left w:val="nil"/>
                    <w:bottom w:val="nil"/>
                    <w:right w:val="nil"/>
                  </w:tcBorders>
                  <w:shd w:val="clear" w:color="auto" w:fill="auto"/>
                  <w:vAlign w:val="center"/>
                  <w:hideMark/>
                </w:tcPr>
                <w:p w14:paraId="6902A99B" w14:textId="77777777" w:rsidR="00F8339A" w:rsidRPr="00F8339A" w:rsidRDefault="00F8339A" w:rsidP="00F8339A">
                  <w:pPr>
                    <w:jc w:val="center"/>
                    <w:rPr>
                      <w:rFonts w:asciiTheme="minorHAnsi" w:hAnsiTheme="minorHAnsi" w:cstheme="minorHAnsi"/>
                      <w:sz w:val="21"/>
                      <w:szCs w:val="21"/>
                    </w:rPr>
                  </w:pPr>
                </w:p>
              </w:tc>
              <w:tc>
                <w:tcPr>
                  <w:tcW w:w="825" w:type="dxa"/>
                  <w:tcBorders>
                    <w:top w:val="nil"/>
                    <w:left w:val="nil"/>
                    <w:bottom w:val="nil"/>
                    <w:right w:val="nil"/>
                  </w:tcBorders>
                  <w:shd w:val="clear" w:color="auto" w:fill="auto"/>
                  <w:vAlign w:val="center"/>
                  <w:hideMark/>
                </w:tcPr>
                <w:p w14:paraId="263189EF" w14:textId="77777777" w:rsidR="00F8339A" w:rsidRPr="00F8339A" w:rsidRDefault="00F8339A" w:rsidP="00F8339A">
                  <w:pPr>
                    <w:rPr>
                      <w:rFonts w:asciiTheme="minorHAnsi" w:hAnsiTheme="minorHAnsi" w:cstheme="minorHAnsi"/>
                      <w:sz w:val="20"/>
                      <w:szCs w:val="20"/>
                    </w:rPr>
                  </w:pPr>
                </w:p>
              </w:tc>
              <w:tc>
                <w:tcPr>
                  <w:tcW w:w="679" w:type="dxa"/>
                  <w:tcBorders>
                    <w:top w:val="nil"/>
                    <w:left w:val="nil"/>
                    <w:bottom w:val="nil"/>
                    <w:right w:val="nil"/>
                  </w:tcBorders>
                  <w:shd w:val="clear" w:color="auto" w:fill="auto"/>
                  <w:vAlign w:val="center"/>
                  <w:hideMark/>
                </w:tcPr>
                <w:p w14:paraId="55855B82" w14:textId="77777777" w:rsidR="00F8339A" w:rsidRPr="00F8339A" w:rsidRDefault="00F8339A" w:rsidP="00F8339A">
                  <w:pPr>
                    <w:rPr>
                      <w:rFonts w:asciiTheme="minorHAnsi" w:hAnsiTheme="minorHAnsi" w:cstheme="minorHAnsi"/>
                      <w:sz w:val="20"/>
                      <w:szCs w:val="20"/>
                    </w:rPr>
                  </w:pPr>
                </w:p>
              </w:tc>
              <w:tc>
                <w:tcPr>
                  <w:tcW w:w="1489" w:type="dxa"/>
                  <w:tcBorders>
                    <w:top w:val="nil"/>
                    <w:left w:val="nil"/>
                    <w:bottom w:val="nil"/>
                    <w:right w:val="nil"/>
                  </w:tcBorders>
                  <w:shd w:val="clear" w:color="auto" w:fill="auto"/>
                  <w:vAlign w:val="center"/>
                  <w:hideMark/>
                </w:tcPr>
                <w:p w14:paraId="78146137" w14:textId="77777777" w:rsidR="00F8339A" w:rsidRPr="00F8339A" w:rsidRDefault="00F8339A" w:rsidP="00F8339A">
                  <w:pPr>
                    <w:jc w:val="center"/>
                    <w:rPr>
                      <w:rFonts w:asciiTheme="minorHAnsi" w:hAnsiTheme="minorHAnsi" w:cstheme="minorHAnsi"/>
                      <w:sz w:val="20"/>
                      <w:szCs w:val="20"/>
                    </w:rPr>
                  </w:pPr>
                </w:p>
              </w:tc>
              <w:tc>
                <w:tcPr>
                  <w:tcW w:w="1303" w:type="dxa"/>
                  <w:tcBorders>
                    <w:top w:val="nil"/>
                    <w:left w:val="nil"/>
                    <w:bottom w:val="nil"/>
                    <w:right w:val="nil"/>
                  </w:tcBorders>
                  <w:shd w:val="clear" w:color="auto" w:fill="auto"/>
                  <w:vAlign w:val="center"/>
                  <w:hideMark/>
                </w:tcPr>
                <w:p w14:paraId="40E276C3" w14:textId="77777777" w:rsidR="00F8339A" w:rsidRPr="00F8339A" w:rsidRDefault="00F8339A" w:rsidP="00F8339A">
                  <w:pPr>
                    <w:jc w:val="center"/>
                    <w:rPr>
                      <w:rFonts w:asciiTheme="minorHAnsi" w:hAnsiTheme="minorHAnsi" w:cstheme="minorHAnsi"/>
                      <w:sz w:val="20"/>
                      <w:szCs w:val="20"/>
                    </w:rPr>
                  </w:pPr>
                </w:p>
              </w:tc>
              <w:tc>
                <w:tcPr>
                  <w:tcW w:w="1243" w:type="dxa"/>
                  <w:tcBorders>
                    <w:top w:val="nil"/>
                    <w:left w:val="nil"/>
                    <w:bottom w:val="nil"/>
                    <w:right w:val="nil"/>
                  </w:tcBorders>
                  <w:shd w:val="clear" w:color="auto" w:fill="auto"/>
                  <w:vAlign w:val="center"/>
                  <w:hideMark/>
                </w:tcPr>
                <w:p w14:paraId="4AF2F360" w14:textId="77777777" w:rsidR="00F8339A" w:rsidRPr="00F8339A" w:rsidRDefault="00F8339A" w:rsidP="00F8339A">
                  <w:pPr>
                    <w:jc w:val="center"/>
                    <w:rPr>
                      <w:rFonts w:asciiTheme="minorHAnsi" w:hAnsiTheme="minorHAnsi" w:cstheme="minorHAnsi"/>
                      <w:sz w:val="20"/>
                      <w:szCs w:val="20"/>
                    </w:rPr>
                  </w:pPr>
                </w:p>
              </w:tc>
              <w:tc>
                <w:tcPr>
                  <w:tcW w:w="949" w:type="dxa"/>
                  <w:tcBorders>
                    <w:top w:val="nil"/>
                    <w:left w:val="nil"/>
                    <w:bottom w:val="nil"/>
                    <w:right w:val="nil"/>
                  </w:tcBorders>
                  <w:shd w:val="clear" w:color="auto" w:fill="auto"/>
                  <w:vAlign w:val="center"/>
                  <w:hideMark/>
                </w:tcPr>
                <w:p w14:paraId="656F903A" w14:textId="77777777" w:rsidR="00F8339A" w:rsidRPr="00F8339A" w:rsidRDefault="00F8339A" w:rsidP="00F8339A">
                  <w:pPr>
                    <w:jc w:val="center"/>
                    <w:rPr>
                      <w:rFonts w:asciiTheme="minorHAnsi" w:hAnsiTheme="minorHAnsi" w:cstheme="minorHAnsi"/>
                      <w:sz w:val="20"/>
                      <w:szCs w:val="20"/>
                    </w:rPr>
                  </w:pPr>
                </w:p>
              </w:tc>
              <w:tc>
                <w:tcPr>
                  <w:tcW w:w="1030" w:type="dxa"/>
                  <w:gridSpan w:val="2"/>
                  <w:tcBorders>
                    <w:top w:val="nil"/>
                    <w:left w:val="nil"/>
                    <w:bottom w:val="nil"/>
                    <w:right w:val="nil"/>
                  </w:tcBorders>
                  <w:shd w:val="clear" w:color="auto" w:fill="auto"/>
                  <w:vAlign w:val="center"/>
                  <w:hideMark/>
                </w:tcPr>
                <w:p w14:paraId="03FCDF8F" w14:textId="77777777" w:rsidR="00F8339A" w:rsidRPr="00F8339A" w:rsidRDefault="00F8339A" w:rsidP="00F8339A">
                  <w:pPr>
                    <w:jc w:val="center"/>
                    <w:rPr>
                      <w:rFonts w:asciiTheme="minorHAnsi" w:hAnsiTheme="minorHAnsi" w:cstheme="minorHAnsi"/>
                      <w:sz w:val="20"/>
                      <w:szCs w:val="20"/>
                    </w:rPr>
                  </w:pPr>
                </w:p>
              </w:tc>
              <w:tc>
                <w:tcPr>
                  <w:tcW w:w="1322" w:type="dxa"/>
                  <w:gridSpan w:val="2"/>
                  <w:tcBorders>
                    <w:top w:val="nil"/>
                    <w:left w:val="nil"/>
                    <w:bottom w:val="nil"/>
                    <w:right w:val="nil"/>
                  </w:tcBorders>
                  <w:shd w:val="clear" w:color="auto" w:fill="auto"/>
                  <w:vAlign w:val="center"/>
                  <w:hideMark/>
                </w:tcPr>
                <w:p w14:paraId="1719264D" w14:textId="77777777" w:rsidR="00F8339A" w:rsidRPr="00F8339A" w:rsidRDefault="00F8339A" w:rsidP="00F8339A">
                  <w:pPr>
                    <w:jc w:val="center"/>
                    <w:rPr>
                      <w:rFonts w:asciiTheme="minorHAnsi" w:hAnsiTheme="minorHAnsi" w:cstheme="minorHAnsi"/>
                      <w:sz w:val="20"/>
                      <w:szCs w:val="20"/>
                    </w:rPr>
                  </w:pPr>
                </w:p>
              </w:tc>
              <w:tc>
                <w:tcPr>
                  <w:tcW w:w="1492" w:type="dxa"/>
                  <w:gridSpan w:val="2"/>
                  <w:tcBorders>
                    <w:top w:val="nil"/>
                    <w:left w:val="nil"/>
                    <w:bottom w:val="nil"/>
                    <w:right w:val="nil"/>
                  </w:tcBorders>
                  <w:shd w:val="clear" w:color="auto" w:fill="auto"/>
                  <w:vAlign w:val="center"/>
                  <w:hideMark/>
                </w:tcPr>
                <w:p w14:paraId="3ADF1809" w14:textId="77777777" w:rsidR="00F8339A" w:rsidRPr="00F8339A" w:rsidRDefault="00F8339A" w:rsidP="00F8339A">
                  <w:pPr>
                    <w:jc w:val="center"/>
                    <w:rPr>
                      <w:rFonts w:asciiTheme="minorHAnsi" w:hAnsiTheme="minorHAnsi" w:cstheme="minorHAnsi"/>
                      <w:sz w:val="20"/>
                      <w:szCs w:val="20"/>
                    </w:rPr>
                  </w:pPr>
                </w:p>
              </w:tc>
              <w:tc>
                <w:tcPr>
                  <w:tcW w:w="1565" w:type="dxa"/>
                  <w:gridSpan w:val="2"/>
                  <w:tcBorders>
                    <w:top w:val="nil"/>
                    <w:left w:val="nil"/>
                    <w:bottom w:val="nil"/>
                    <w:right w:val="nil"/>
                  </w:tcBorders>
                  <w:shd w:val="clear" w:color="auto" w:fill="auto"/>
                  <w:noWrap/>
                  <w:vAlign w:val="center"/>
                  <w:hideMark/>
                </w:tcPr>
                <w:p w14:paraId="1BA9F6BA" w14:textId="77777777" w:rsidR="00F8339A" w:rsidRPr="00F8339A" w:rsidRDefault="00F8339A" w:rsidP="00F8339A">
                  <w:pPr>
                    <w:jc w:val="right"/>
                    <w:rPr>
                      <w:rFonts w:asciiTheme="minorHAnsi" w:hAnsiTheme="minorHAnsi" w:cstheme="minorHAnsi"/>
                      <w:sz w:val="20"/>
                      <w:szCs w:val="20"/>
                    </w:rPr>
                  </w:pPr>
                </w:p>
              </w:tc>
            </w:tr>
            <w:tr w:rsidR="00F8339A" w14:paraId="0AEBCDCA" w14:textId="77777777" w:rsidTr="002C708F">
              <w:trPr>
                <w:trHeight w:val="166"/>
              </w:trPr>
              <w:tc>
                <w:tcPr>
                  <w:tcW w:w="9059" w:type="dxa"/>
                  <w:gridSpan w:val="9"/>
                  <w:tcBorders>
                    <w:top w:val="nil"/>
                    <w:left w:val="nil"/>
                    <w:bottom w:val="single" w:sz="4" w:space="0" w:color="auto"/>
                    <w:right w:val="nil"/>
                  </w:tcBorders>
                  <w:shd w:val="clear" w:color="auto" w:fill="auto"/>
                  <w:vAlign w:val="center"/>
                  <w:hideMark/>
                </w:tcPr>
                <w:p w14:paraId="3B57EEE9" w14:textId="77777777" w:rsidR="00F8339A" w:rsidRPr="00F8339A" w:rsidRDefault="00F8339A" w:rsidP="00F8339A">
                  <w:pPr>
                    <w:rPr>
                      <w:rFonts w:asciiTheme="minorHAnsi" w:hAnsiTheme="minorHAnsi" w:cstheme="minorHAnsi"/>
                      <w:b/>
                      <w:bCs/>
                      <w:color w:val="000000"/>
                      <w:sz w:val="21"/>
                      <w:szCs w:val="21"/>
                    </w:rPr>
                  </w:pPr>
                  <w:r w:rsidRPr="00F8339A">
                    <w:rPr>
                      <w:rFonts w:asciiTheme="minorHAnsi" w:hAnsiTheme="minorHAnsi" w:cstheme="minorHAnsi"/>
                      <w:b/>
                      <w:bCs/>
                      <w:color w:val="000000"/>
                      <w:sz w:val="21"/>
                      <w:szCs w:val="21"/>
                    </w:rPr>
                    <w:t>Položkovitý rozpočet tovaru</w:t>
                  </w:r>
                </w:p>
              </w:tc>
              <w:tc>
                <w:tcPr>
                  <w:tcW w:w="1030" w:type="dxa"/>
                  <w:gridSpan w:val="2"/>
                  <w:tcBorders>
                    <w:top w:val="nil"/>
                    <w:left w:val="nil"/>
                    <w:bottom w:val="nil"/>
                    <w:right w:val="nil"/>
                  </w:tcBorders>
                  <w:shd w:val="clear" w:color="auto" w:fill="auto"/>
                  <w:vAlign w:val="center"/>
                  <w:hideMark/>
                </w:tcPr>
                <w:p w14:paraId="37754294" w14:textId="77777777" w:rsidR="00F8339A" w:rsidRPr="00F8339A" w:rsidRDefault="00F8339A" w:rsidP="00F8339A">
                  <w:pPr>
                    <w:rPr>
                      <w:rFonts w:asciiTheme="minorHAnsi" w:hAnsiTheme="minorHAnsi" w:cstheme="minorHAnsi"/>
                      <w:b/>
                      <w:bCs/>
                      <w:color w:val="000000"/>
                      <w:sz w:val="20"/>
                      <w:szCs w:val="20"/>
                    </w:rPr>
                  </w:pPr>
                </w:p>
              </w:tc>
              <w:tc>
                <w:tcPr>
                  <w:tcW w:w="1322" w:type="dxa"/>
                  <w:gridSpan w:val="2"/>
                  <w:tcBorders>
                    <w:top w:val="nil"/>
                    <w:left w:val="nil"/>
                    <w:bottom w:val="nil"/>
                    <w:right w:val="nil"/>
                  </w:tcBorders>
                  <w:shd w:val="clear" w:color="auto" w:fill="auto"/>
                  <w:vAlign w:val="center"/>
                  <w:hideMark/>
                </w:tcPr>
                <w:p w14:paraId="2887EAC1" w14:textId="77777777" w:rsidR="00F8339A" w:rsidRPr="00F8339A" w:rsidRDefault="00F8339A" w:rsidP="00F8339A">
                  <w:pPr>
                    <w:jc w:val="center"/>
                    <w:rPr>
                      <w:rFonts w:asciiTheme="minorHAnsi" w:hAnsiTheme="minorHAnsi" w:cstheme="minorHAnsi"/>
                      <w:sz w:val="20"/>
                      <w:szCs w:val="20"/>
                    </w:rPr>
                  </w:pPr>
                </w:p>
              </w:tc>
              <w:tc>
                <w:tcPr>
                  <w:tcW w:w="1492" w:type="dxa"/>
                  <w:gridSpan w:val="2"/>
                  <w:tcBorders>
                    <w:top w:val="nil"/>
                    <w:left w:val="nil"/>
                    <w:bottom w:val="nil"/>
                    <w:right w:val="nil"/>
                  </w:tcBorders>
                  <w:shd w:val="clear" w:color="auto" w:fill="auto"/>
                  <w:vAlign w:val="center"/>
                  <w:hideMark/>
                </w:tcPr>
                <w:p w14:paraId="0145B06E" w14:textId="77777777" w:rsidR="00F8339A" w:rsidRPr="00F8339A" w:rsidRDefault="00F8339A" w:rsidP="00F8339A">
                  <w:pPr>
                    <w:jc w:val="center"/>
                    <w:rPr>
                      <w:rFonts w:asciiTheme="minorHAnsi" w:hAnsiTheme="minorHAnsi" w:cstheme="minorHAnsi"/>
                      <w:sz w:val="20"/>
                      <w:szCs w:val="20"/>
                    </w:rPr>
                  </w:pPr>
                </w:p>
              </w:tc>
              <w:tc>
                <w:tcPr>
                  <w:tcW w:w="1565" w:type="dxa"/>
                  <w:gridSpan w:val="2"/>
                  <w:tcBorders>
                    <w:top w:val="nil"/>
                    <w:left w:val="nil"/>
                    <w:bottom w:val="nil"/>
                    <w:right w:val="nil"/>
                  </w:tcBorders>
                  <w:shd w:val="clear" w:color="auto" w:fill="auto"/>
                  <w:noWrap/>
                  <w:vAlign w:val="center"/>
                  <w:hideMark/>
                </w:tcPr>
                <w:p w14:paraId="698E15EB" w14:textId="77777777" w:rsidR="00F8339A" w:rsidRPr="00F8339A" w:rsidRDefault="00F8339A" w:rsidP="00F8339A">
                  <w:pPr>
                    <w:jc w:val="right"/>
                    <w:rPr>
                      <w:rFonts w:asciiTheme="minorHAnsi" w:hAnsiTheme="minorHAnsi" w:cstheme="minorHAnsi"/>
                      <w:sz w:val="20"/>
                      <w:szCs w:val="20"/>
                    </w:rPr>
                  </w:pPr>
                </w:p>
              </w:tc>
            </w:tr>
            <w:tr w:rsidR="00F8339A" w14:paraId="6AC0BE5A" w14:textId="77777777" w:rsidTr="002C708F">
              <w:trPr>
                <w:gridAfter w:val="1"/>
                <w:wAfter w:w="10" w:type="dxa"/>
                <w:trHeight w:val="409"/>
              </w:trPr>
              <w:tc>
                <w:tcPr>
                  <w:tcW w:w="590" w:type="dxa"/>
                  <w:tcBorders>
                    <w:top w:val="nil"/>
                    <w:left w:val="single" w:sz="4" w:space="0" w:color="auto"/>
                    <w:bottom w:val="single" w:sz="4" w:space="0" w:color="auto"/>
                    <w:right w:val="single" w:sz="4" w:space="0" w:color="auto"/>
                  </w:tcBorders>
                  <w:shd w:val="clear" w:color="000000" w:fill="D9E1F2"/>
                  <w:vAlign w:val="center"/>
                  <w:hideMark/>
                </w:tcPr>
                <w:p w14:paraId="13426F2A"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Por. č.</w:t>
                  </w:r>
                </w:p>
              </w:tc>
              <w:tc>
                <w:tcPr>
                  <w:tcW w:w="1971" w:type="dxa"/>
                  <w:tcBorders>
                    <w:top w:val="nil"/>
                    <w:left w:val="nil"/>
                    <w:bottom w:val="single" w:sz="4" w:space="0" w:color="auto"/>
                    <w:right w:val="single" w:sz="4" w:space="0" w:color="auto"/>
                  </w:tcBorders>
                  <w:shd w:val="clear" w:color="000000" w:fill="D9E1F2"/>
                  <w:vAlign w:val="center"/>
                  <w:hideMark/>
                </w:tcPr>
                <w:p w14:paraId="76AF5B3F" w14:textId="77777777" w:rsidR="00F8339A" w:rsidRPr="00F8339A" w:rsidRDefault="00F8339A" w:rsidP="00F8339A">
                  <w:pPr>
                    <w:rPr>
                      <w:rFonts w:asciiTheme="minorHAnsi" w:hAnsiTheme="minorHAnsi" w:cstheme="minorHAnsi"/>
                      <w:b/>
                      <w:bCs/>
                      <w:sz w:val="18"/>
                      <w:szCs w:val="18"/>
                    </w:rPr>
                  </w:pPr>
                  <w:r w:rsidRPr="00F8339A">
                    <w:rPr>
                      <w:rFonts w:asciiTheme="minorHAnsi" w:hAnsiTheme="minorHAnsi" w:cstheme="minorHAnsi"/>
                      <w:b/>
                      <w:bCs/>
                      <w:sz w:val="18"/>
                      <w:szCs w:val="18"/>
                    </w:rPr>
                    <w:t>Názov položky tovaru</w:t>
                  </w:r>
                </w:p>
              </w:tc>
              <w:tc>
                <w:tcPr>
                  <w:tcW w:w="825" w:type="dxa"/>
                  <w:tcBorders>
                    <w:top w:val="nil"/>
                    <w:left w:val="nil"/>
                    <w:bottom w:val="single" w:sz="4" w:space="0" w:color="auto"/>
                    <w:right w:val="single" w:sz="4" w:space="0" w:color="auto"/>
                  </w:tcBorders>
                  <w:shd w:val="clear" w:color="000000" w:fill="D9E1F2"/>
                  <w:hideMark/>
                </w:tcPr>
                <w:p w14:paraId="404C7A8B"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Merná jednotka</w:t>
                  </w:r>
                  <w:r w:rsidRPr="00F8339A">
                    <w:rPr>
                      <w:rFonts w:asciiTheme="minorHAnsi" w:hAnsiTheme="minorHAnsi" w:cstheme="minorHAnsi"/>
                      <w:b/>
                      <w:bCs/>
                      <w:color w:val="000000"/>
                      <w:sz w:val="18"/>
                      <w:szCs w:val="18"/>
                    </w:rPr>
                    <w:br/>
                    <w:t>(MJ)</w:t>
                  </w:r>
                </w:p>
              </w:tc>
              <w:tc>
                <w:tcPr>
                  <w:tcW w:w="679" w:type="dxa"/>
                  <w:tcBorders>
                    <w:top w:val="nil"/>
                    <w:left w:val="nil"/>
                    <w:bottom w:val="single" w:sz="4" w:space="0" w:color="auto"/>
                    <w:right w:val="single" w:sz="4" w:space="0" w:color="auto"/>
                  </w:tcBorders>
                  <w:shd w:val="clear" w:color="000000" w:fill="D9E1F2"/>
                  <w:hideMark/>
                </w:tcPr>
                <w:p w14:paraId="51060DAC" w14:textId="77777777"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 xml:space="preserve">Počet MJ </w:t>
                  </w:r>
                </w:p>
              </w:tc>
              <w:tc>
                <w:tcPr>
                  <w:tcW w:w="1489" w:type="dxa"/>
                  <w:tcBorders>
                    <w:top w:val="nil"/>
                    <w:left w:val="nil"/>
                    <w:bottom w:val="single" w:sz="4" w:space="0" w:color="auto"/>
                    <w:right w:val="single" w:sz="4" w:space="0" w:color="auto"/>
                  </w:tcBorders>
                  <w:shd w:val="clear" w:color="000000" w:fill="D9E1F2"/>
                  <w:hideMark/>
                </w:tcPr>
                <w:p w14:paraId="70475DE4" w14:textId="77777777"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Obchodný názov tovaru</w:t>
                  </w:r>
                </w:p>
              </w:tc>
              <w:tc>
                <w:tcPr>
                  <w:tcW w:w="1303" w:type="dxa"/>
                  <w:tcBorders>
                    <w:top w:val="nil"/>
                    <w:left w:val="nil"/>
                    <w:bottom w:val="single" w:sz="4" w:space="0" w:color="auto"/>
                    <w:right w:val="single" w:sz="4" w:space="0" w:color="auto"/>
                  </w:tcBorders>
                  <w:shd w:val="clear" w:color="000000" w:fill="D9E1F2"/>
                  <w:hideMark/>
                </w:tcPr>
                <w:p w14:paraId="7CE9EEEF" w14:textId="77777777"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Názov výrobcu tovaru</w:t>
                  </w:r>
                  <w:r w:rsidRPr="00F8339A">
                    <w:rPr>
                      <w:rFonts w:asciiTheme="minorHAnsi" w:hAnsiTheme="minorHAnsi" w:cstheme="minorHAnsi"/>
                      <w:b/>
                      <w:bCs/>
                      <w:sz w:val="18"/>
                      <w:szCs w:val="18"/>
                    </w:rPr>
                    <w:br/>
                    <w:t>(obchodné meno)</w:t>
                  </w:r>
                </w:p>
              </w:tc>
              <w:tc>
                <w:tcPr>
                  <w:tcW w:w="1243" w:type="dxa"/>
                  <w:tcBorders>
                    <w:top w:val="nil"/>
                    <w:left w:val="nil"/>
                    <w:bottom w:val="single" w:sz="4" w:space="0" w:color="auto"/>
                    <w:right w:val="single" w:sz="4" w:space="0" w:color="auto"/>
                  </w:tcBorders>
                  <w:shd w:val="clear" w:color="000000" w:fill="D9E1F2"/>
                  <w:hideMark/>
                </w:tcPr>
                <w:p w14:paraId="35803173" w14:textId="77777777"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Jednotková cena</w:t>
                  </w:r>
                  <w:r w:rsidRPr="00F8339A">
                    <w:rPr>
                      <w:rFonts w:asciiTheme="minorHAnsi" w:hAnsiTheme="minorHAnsi" w:cstheme="minorHAnsi"/>
                      <w:b/>
                      <w:bCs/>
                      <w:sz w:val="18"/>
                      <w:szCs w:val="18"/>
                    </w:rPr>
                    <w:br/>
                    <w:t>v EUR</w:t>
                  </w:r>
                  <w:r w:rsidRPr="00F8339A">
                    <w:rPr>
                      <w:rFonts w:asciiTheme="minorHAnsi" w:hAnsiTheme="minorHAnsi" w:cstheme="minorHAnsi"/>
                      <w:b/>
                      <w:bCs/>
                      <w:sz w:val="18"/>
                      <w:szCs w:val="18"/>
                    </w:rPr>
                    <w:br/>
                    <w:t>bez DPH</w:t>
                  </w:r>
                </w:p>
              </w:tc>
              <w:tc>
                <w:tcPr>
                  <w:tcW w:w="949" w:type="dxa"/>
                  <w:tcBorders>
                    <w:top w:val="nil"/>
                    <w:left w:val="nil"/>
                    <w:bottom w:val="single" w:sz="4" w:space="0" w:color="auto"/>
                    <w:right w:val="single" w:sz="4" w:space="0" w:color="auto"/>
                  </w:tcBorders>
                  <w:shd w:val="clear" w:color="000000" w:fill="D9E1F2"/>
                  <w:hideMark/>
                </w:tcPr>
                <w:p w14:paraId="11F5CE8A" w14:textId="77777777"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Sadzba DPH</w:t>
                  </w:r>
                  <w:r w:rsidRPr="00F8339A">
                    <w:rPr>
                      <w:rFonts w:asciiTheme="minorHAnsi" w:hAnsiTheme="minorHAnsi" w:cstheme="minorHAnsi"/>
                      <w:b/>
                      <w:bCs/>
                      <w:sz w:val="18"/>
                      <w:szCs w:val="18"/>
                    </w:rPr>
                    <w:br/>
                    <w:t>v %</w:t>
                  </w:r>
                </w:p>
              </w:tc>
              <w:tc>
                <w:tcPr>
                  <w:tcW w:w="1030" w:type="dxa"/>
                  <w:gridSpan w:val="2"/>
                  <w:tcBorders>
                    <w:top w:val="single" w:sz="4" w:space="0" w:color="auto"/>
                    <w:left w:val="nil"/>
                    <w:bottom w:val="single" w:sz="4" w:space="0" w:color="auto"/>
                    <w:right w:val="single" w:sz="4" w:space="0" w:color="auto"/>
                  </w:tcBorders>
                  <w:shd w:val="clear" w:color="000000" w:fill="D9E1F2"/>
                  <w:hideMark/>
                </w:tcPr>
                <w:p w14:paraId="1E013BBB" w14:textId="77777777"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 xml:space="preserve">Výška  DPH </w:t>
                  </w:r>
                  <w:r w:rsidRPr="00F8339A">
                    <w:rPr>
                      <w:rFonts w:asciiTheme="minorHAnsi" w:hAnsiTheme="minorHAnsi" w:cstheme="minorHAnsi"/>
                      <w:b/>
                      <w:bCs/>
                      <w:sz w:val="18"/>
                      <w:szCs w:val="18"/>
                    </w:rPr>
                    <w:br/>
                    <w:t>v EUR</w:t>
                  </w:r>
                </w:p>
              </w:tc>
              <w:tc>
                <w:tcPr>
                  <w:tcW w:w="1322" w:type="dxa"/>
                  <w:gridSpan w:val="2"/>
                  <w:tcBorders>
                    <w:top w:val="single" w:sz="4" w:space="0" w:color="auto"/>
                    <w:left w:val="nil"/>
                    <w:bottom w:val="single" w:sz="4" w:space="0" w:color="auto"/>
                    <w:right w:val="single" w:sz="4" w:space="0" w:color="auto"/>
                  </w:tcBorders>
                  <w:shd w:val="clear" w:color="000000" w:fill="D9E1F2"/>
                  <w:hideMark/>
                </w:tcPr>
                <w:p w14:paraId="305D463B" w14:textId="77777777"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 xml:space="preserve">Jednotková cena </w:t>
                  </w:r>
                  <w:r w:rsidRPr="00F8339A">
                    <w:rPr>
                      <w:rFonts w:asciiTheme="minorHAnsi" w:hAnsiTheme="minorHAnsi" w:cstheme="minorHAnsi"/>
                      <w:b/>
                      <w:bCs/>
                      <w:sz w:val="18"/>
                      <w:szCs w:val="18"/>
                    </w:rPr>
                    <w:br/>
                    <w:t>v EUR s DPH</w:t>
                  </w:r>
                </w:p>
              </w:tc>
              <w:tc>
                <w:tcPr>
                  <w:tcW w:w="1492" w:type="dxa"/>
                  <w:gridSpan w:val="2"/>
                  <w:tcBorders>
                    <w:top w:val="single" w:sz="4" w:space="0" w:color="auto"/>
                    <w:left w:val="nil"/>
                    <w:bottom w:val="single" w:sz="4" w:space="0" w:color="auto"/>
                    <w:right w:val="single" w:sz="4" w:space="0" w:color="auto"/>
                  </w:tcBorders>
                  <w:shd w:val="clear" w:color="000000" w:fill="D9E1F2"/>
                  <w:hideMark/>
                </w:tcPr>
                <w:p w14:paraId="055C2259" w14:textId="77777777"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Kúpna cena za počet MJ</w:t>
                  </w:r>
                  <w:r w:rsidRPr="00F8339A">
                    <w:rPr>
                      <w:rFonts w:asciiTheme="minorHAnsi" w:hAnsiTheme="minorHAnsi" w:cstheme="minorHAnsi"/>
                      <w:b/>
                      <w:bCs/>
                      <w:sz w:val="18"/>
                      <w:szCs w:val="18"/>
                    </w:rPr>
                    <w:br/>
                    <w:t>v EUR bez DPH</w:t>
                  </w:r>
                </w:p>
              </w:tc>
              <w:tc>
                <w:tcPr>
                  <w:tcW w:w="1565" w:type="dxa"/>
                  <w:gridSpan w:val="2"/>
                  <w:tcBorders>
                    <w:top w:val="single" w:sz="4" w:space="0" w:color="auto"/>
                    <w:left w:val="nil"/>
                    <w:bottom w:val="single" w:sz="4" w:space="0" w:color="auto"/>
                    <w:right w:val="single" w:sz="4" w:space="0" w:color="auto"/>
                  </w:tcBorders>
                  <w:shd w:val="clear" w:color="000000" w:fill="D9E1F2"/>
                  <w:hideMark/>
                </w:tcPr>
                <w:p w14:paraId="3A9E6CCD" w14:textId="77777777"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Kúpna cena za počet MJ</w:t>
                  </w:r>
                  <w:r w:rsidRPr="00F8339A">
                    <w:rPr>
                      <w:rFonts w:asciiTheme="minorHAnsi" w:hAnsiTheme="minorHAnsi" w:cstheme="minorHAnsi"/>
                      <w:b/>
                      <w:bCs/>
                      <w:color w:val="000000"/>
                      <w:sz w:val="18"/>
                      <w:szCs w:val="18"/>
                    </w:rPr>
                    <w:br/>
                    <w:t>v EUR s DPH</w:t>
                  </w:r>
                </w:p>
              </w:tc>
            </w:tr>
            <w:tr w:rsidR="002C708F" w14:paraId="3AAFDBF3" w14:textId="77777777" w:rsidTr="002C708F">
              <w:trPr>
                <w:gridAfter w:val="1"/>
                <w:wAfter w:w="10" w:type="dxa"/>
                <w:trHeight w:val="288"/>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F536047"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1.</w:t>
                  </w:r>
                </w:p>
              </w:tc>
              <w:tc>
                <w:tcPr>
                  <w:tcW w:w="1971" w:type="dxa"/>
                  <w:tcBorders>
                    <w:top w:val="nil"/>
                    <w:left w:val="nil"/>
                    <w:bottom w:val="single" w:sz="4" w:space="0" w:color="auto"/>
                    <w:right w:val="single" w:sz="4" w:space="0" w:color="auto"/>
                  </w:tcBorders>
                  <w:shd w:val="clear" w:color="auto" w:fill="auto"/>
                  <w:vAlign w:val="center"/>
                  <w:hideMark/>
                </w:tcPr>
                <w:p w14:paraId="3CA17EFA" w14:textId="77777777" w:rsidR="00F8339A" w:rsidRPr="00F8339A" w:rsidRDefault="00F8339A" w:rsidP="00F8339A">
                  <w:pPr>
                    <w:rPr>
                      <w:rFonts w:asciiTheme="minorHAnsi" w:hAnsiTheme="minorHAnsi" w:cstheme="minorHAnsi"/>
                      <w:sz w:val="20"/>
                      <w:szCs w:val="20"/>
                    </w:rPr>
                  </w:pPr>
                  <w:r w:rsidRPr="00F8339A">
                    <w:rPr>
                      <w:rFonts w:asciiTheme="minorHAnsi" w:hAnsiTheme="minorHAnsi" w:cstheme="minorHAnsi"/>
                      <w:sz w:val="20"/>
                      <w:szCs w:val="20"/>
                    </w:rPr>
                    <w:t>Elektrické akútne lôžko</w:t>
                  </w:r>
                </w:p>
              </w:tc>
              <w:tc>
                <w:tcPr>
                  <w:tcW w:w="825" w:type="dxa"/>
                  <w:tcBorders>
                    <w:top w:val="nil"/>
                    <w:left w:val="nil"/>
                    <w:bottom w:val="single" w:sz="4" w:space="0" w:color="auto"/>
                    <w:right w:val="single" w:sz="4" w:space="0" w:color="auto"/>
                  </w:tcBorders>
                  <w:shd w:val="clear" w:color="auto" w:fill="auto"/>
                  <w:vAlign w:val="center"/>
                  <w:hideMark/>
                </w:tcPr>
                <w:p w14:paraId="1A9107FA"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ks</w:t>
                  </w:r>
                </w:p>
              </w:tc>
              <w:tc>
                <w:tcPr>
                  <w:tcW w:w="679" w:type="dxa"/>
                  <w:tcBorders>
                    <w:top w:val="nil"/>
                    <w:left w:val="nil"/>
                    <w:bottom w:val="single" w:sz="4" w:space="0" w:color="auto"/>
                    <w:right w:val="single" w:sz="4" w:space="0" w:color="auto"/>
                  </w:tcBorders>
                  <w:shd w:val="clear" w:color="auto" w:fill="auto"/>
                  <w:vAlign w:val="center"/>
                  <w:hideMark/>
                </w:tcPr>
                <w:p w14:paraId="48EBBC6A" w14:textId="77777777" w:rsidR="00F8339A" w:rsidRPr="00F8339A" w:rsidRDefault="005766C1" w:rsidP="00F8339A">
                  <w:pPr>
                    <w:jc w:val="center"/>
                    <w:rPr>
                      <w:rFonts w:asciiTheme="minorHAnsi" w:hAnsiTheme="minorHAnsi" w:cstheme="minorHAnsi"/>
                      <w:sz w:val="20"/>
                      <w:szCs w:val="20"/>
                    </w:rPr>
                  </w:pPr>
                  <w:r>
                    <w:rPr>
                      <w:rFonts w:asciiTheme="minorHAnsi" w:hAnsiTheme="minorHAnsi" w:cstheme="minorHAnsi"/>
                      <w:sz w:val="20"/>
                      <w:szCs w:val="20"/>
                    </w:rPr>
                    <w:t>4</w:t>
                  </w:r>
                </w:p>
              </w:tc>
              <w:tc>
                <w:tcPr>
                  <w:tcW w:w="1489" w:type="dxa"/>
                  <w:tcBorders>
                    <w:top w:val="nil"/>
                    <w:left w:val="nil"/>
                    <w:bottom w:val="single" w:sz="4" w:space="0" w:color="auto"/>
                    <w:right w:val="single" w:sz="4" w:space="0" w:color="auto"/>
                  </w:tcBorders>
                  <w:shd w:val="clear" w:color="auto" w:fill="auto"/>
                  <w:vAlign w:val="center"/>
                  <w:hideMark/>
                </w:tcPr>
                <w:p w14:paraId="16A80A00" w14:textId="77777777"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 </w:t>
                  </w:r>
                </w:p>
              </w:tc>
              <w:tc>
                <w:tcPr>
                  <w:tcW w:w="1303" w:type="dxa"/>
                  <w:tcBorders>
                    <w:top w:val="nil"/>
                    <w:left w:val="nil"/>
                    <w:bottom w:val="single" w:sz="4" w:space="0" w:color="auto"/>
                    <w:right w:val="single" w:sz="4" w:space="0" w:color="auto"/>
                  </w:tcBorders>
                  <w:shd w:val="clear" w:color="auto" w:fill="auto"/>
                  <w:vAlign w:val="center"/>
                  <w:hideMark/>
                </w:tcPr>
                <w:p w14:paraId="47944D29" w14:textId="77777777"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 </w:t>
                  </w:r>
                </w:p>
              </w:tc>
              <w:tc>
                <w:tcPr>
                  <w:tcW w:w="1243" w:type="dxa"/>
                  <w:tcBorders>
                    <w:top w:val="nil"/>
                    <w:left w:val="nil"/>
                    <w:bottom w:val="single" w:sz="4" w:space="0" w:color="auto"/>
                    <w:right w:val="single" w:sz="4" w:space="0" w:color="auto"/>
                  </w:tcBorders>
                  <w:shd w:val="clear" w:color="000000" w:fill="FFFFFF"/>
                  <w:noWrap/>
                  <w:vAlign w:val="center"/>
                  <w:hideMark/>
                </w:tcPr>
                <w:p w14:paraId="1F60E95A"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949" w:type="dxa"/>
                  <w:tcBorders>
                    <w:top w:val="nil"/>
                    <w:left w:val="nil"/>
                    <w:bottom w:val="single" w:sz="4" w:space="0" w:color="auto"/>
                    <w:right w:val="single" w:sz="4" w:space="0" w:color="auto"/>
                  </w:tcBorders>
                  <w:shd w:val="clear" w:color="000000" w:fill="FFFFFF"/>
                  <w:noWrap/>
                  <w:vAlign w:val="center"/>
                  <w:hideMark/>
                </w:tcPr>
                <w:p w14:paraId="63E4D1CC"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14:paraId="5C517079"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322" w:type="dxa"/>
                  <w:gridSpan w:val="2"/>
                  <w:tcBorders>
                    <w:top w:val="nil"/>
                    <w:left w:val="nil"/>
                    <w:bottom w:val="single" w:sz="4" w:space="0" w:color="auto"/>
                    <w:right w:val="single" w:sz="4" w:space="0" w:color="auto"/>
                  </w:tcBorders>
                  <w:shd w:val="clear" w:color="000000" w:fill="FFFFFF"/>
                  <w:noWrap/>
                  <w:vAlign w:val="center"/>
                  <w:hideMark/>
                </w:tcPr>
                <w:p w14:paraId="3B54CB57"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492" w:type="dxa"/>
                  <w:gridSpan w:val="2"/>
                  <w:tcBorders>
                    <w:top w:val="nil"/>
                    <w:left w:val="nil"/>
                    <w:bottom w:val="single" w:sz="4" w:space="0" w:color="auto"/>
                    <w:right w:val="single" w:sz="4" w:space="0" w:color="auto"/>
                  </w:tcBorders>
                  <w:shd w:val="clear" w:color="auto" w:fill="auto"/>
                  <w:vAlign w:val="center"/>
                  <w:hideMark/>
                </w:tcPr>
                <w:p w14:paraId="3F09AC56" w14:textId="77777777" w:rsidR="00F8339A" w:rsidRPr="00F8339A" w:rsidRDefault="00F8339A" w:rsidP="00F8339A">
                  <w:pPr>
                    <w:jc w:val="right"/>
                    <w:rPr>
                      <w:rFonts w:asciiTheme="minorHAnsi" w:hAnsiTheme="minorHAnsi" w:cstheme="minorHAnsi"/>
                      <w:sz w:val="20"/>
                      <w:szCs w:val="20"/>
                    </w:rPr>
                  </w:pPr>
                  <w:r w:rsidRPr="00F8339A">
                    <w:rPr>
                      <w:rFonts w:asciiTheme="minorHAnsi" w:hAnsiTheme="minorHAnsi" w:cstheme="minorHAnsi"/>
                      <w:sz w:val="20"/>
                      <w:szCs w:val="20"/>
                    </w:rPr>
                    <w:t>0,00 EUR</w:t>
                  </w:r>
                </w:p>
              </w:tc>
              <w:tc>
                <w:tcPr>
                  <w:tcW w:w="1565" w:type="dxa"/>
                  <w:gridSpan w:val="2"/>
                  <w:tcBorders>
                    <w:top w:val="nil"/>
                    <w:left w:val="nil"/>
                    <w:bottom w:val="single" w:sz="4" w:space="0" w:color="auto"/>
                    <w:right w:val="single" w:sz="4" w:space="0" w:color="auto"/>
                  </w:tcBorders>
                  <w:shd w:val="clear" w:color="auto" w:fill="auto"/>
                  <w:noWrap/>
                  <w:vAlign w:val="center"/>
                  <w:hideMark/>
                </w:tcPr>
                <w:p w14:paraId="71253003"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r>
            <w:tr w:rsidR="002C708F" w14:paraId="747D6703" w14:textId="77777777" w:rsidTr="002C708F">
              <w:trPr>
                <w:gridAfter w:val="1"/>
                <w:wAfter w:w="10" w:type="dxa"/>
                <w:trHeight w:val="288"/>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795D2AC"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2.</w:t>
                  </w:r>
                </w:p>
              </w:tc>
              <w:tc>
                <w:tcPr>
                  <w:tcW w:w="1971" w:type="dxa"/>
                  <w:tcBorders>
                    <w:top w:val="nil"/>
                    <w:left w:val="nil"/>
                    <w:bottom w:val="single" w:sz="4" w:space="0" w:color="auto"/>
                    <w:right w:val="single" w:sz="4" w:space="0" w:color="auto"/>
                  </w:tcBorders>
                  <w:shd w:val="clear" w:color="auto" w:fill="auto"/>
                  <w:vAlign w:val="center"/>
                  <w:hideMark/>
                </w:tcPr>
                <w:p w14:paraId="19BFB859" w14:textId="77777777" w:rsidR="00F8339A" w:rsidRPr="00F8339A" w:rsidRDefault="00F8339A" w:rsidP="00F8339A">
                  <w:pPr>
                    <w:rPr>
                      <w:rFonts w:asciiTheme="minorHAnsi" w:hAnsiTheme="minorHAnsi" w:cstheme="minorHAnsi"/>
                      <w:sz w:val="20"/>
                      <w:szCs w:val="20"/>
                    </w:rPr>
                  </w:pPr>
                  <w:r w:rsidRPr="00F8339A">
                    <w:rPr>
                      <w:rFonts w:asciiTheme="minorHAnsi" w:hAnsiTheme="minorHAnsi" w:cstheme="minorHAnsi"/>
                      <w:sz w:val="20"/>
                      <w:szCs w:val="20"/>
                    </w:rPr>
                    <w:t>Aktívny antidekubitný matrac</w:t>
                  </w:r>
                </w:p>
              </w:tc>
              <w:tc>
                <w:tcPr>
                  <w:tcW w:w="825" w:type="dxa"/>
                  <w:tcBorders>
                    <w:top w:val="nil"/>
                    <w:left w:val="nil"/>
                    <w:bottom w:val="single" w:sz="4" w:space="0" w:color="auto"/>
                    <w:right w:val="single" w:sz="4" w:space="0" w:color="auto"/>
                  </w:tcBorders>
                  <w:shd w:val="clear" w:color="auto" w:fill="auto"/>
                  <w:vAlign w:val="center"/>
                  <w:hideMark/>
                </w:tcPr>
                <w:p w14:paraId="6B0FFA15" w14:textId="77777777"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ks</w:t>
                  </w:r>
                </w:p>
              </w:tc>
              <w:tc>
                <w:tcPr>
                  <w:tcW w:w="679" w:type="dxa"/>
                  <w:tcBorders>
                    <w:top w:val="nil"/>
                    <w:left w:val="nil"/>
                    <w:bottom w:val="single" w:sz="4" w:space="0" w:color="auto"/>
                    <w:right w:val="single" w:sz="4" w:space="0" w:color="auto"/>
                  </w:tcBorders>
                  <w:shd w:val="clear" w:color="auto" w:fill="auto"/>
                  <w:vAlign w:val="center"/>
                  <w:hideMark/>
                </w:tcPr>
                <w:p w14:paraId="5EF9E9F8" w14:textId="77777777" w:rsidR="00F8339A" w:rsidRDefault="005766C1" w:rsidP="00F8339A">
                  <w:pPr>
                    <w:jc w:val="center"/>
                    <w:rPr>
                      <w:rFonts w:asciiTheme="minorHAnsi" w:hAnsiTheme="minorHAnsi" w:cstheme="minorHAnsi"/>
                      <w:sz w:val="20"/>
                      <w:szCs w:val="20"/>
                    </w:rPr>
                  </w:pPr>
                  <w:r>
                    <w:rPr>
                      <w:rFonts w:asciiTheme="minorHAnsi" w:hAnsiTheme="minorHAnsi" w:cstheme="minorHAnsi"/>
                      <w:sz w:val="20"/>
                      <w:szCs w:val="20"/>
                    </w:rPr>
                    <w:t>4</w:t>
                  </w:r>
                </w:p>
                <w:p w14:paraId="3491B020" w14:textId="77777777" w:rsidR="004C335F" w:rsidRPr="00F8339A" w:rsidRDefault="004C335F" w:rsidP="00F8339A">
                  <w:pPr>
                    <w:jc w:val="cente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14:paraId="541E9E14" w14:textId="77777777"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 </w:t>
                  </w:r>
                </w:p>
              </w:tc>
              <w:tc>
                <w:tcPr>
                  <w:tcW w:w="1303" w:type="dxa"/>
                  <w:tcBorders>
                    <w:top w:val="nil"/>
                    <w:left w:val="nil"/>
                    <w:bottom w:val="single" w:sz="4" w:space="0" w:color="auto"/>
                    <w:right w:val="single" w:sz="4" w:space="0" w:color="auto"/>
                  </w:tcBorders>
                  <w:shd w:val="clear" w:color="auto" w:fill="auto"/>
                  <w:vAlign w:val="center"/>
                  <w:hideMark/>
                </w:tcPr>
                <w:p w14:paraId="35A35908" w14:textId="77777777"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 </w:t>
                  </w:r>
                </w:p>
              </w:tc>
              <w:tc>
                <w:tcPr>
                  <w:tcW w:w="1243" w:type="dxa"/>
                  <w:tcBorders>
                    <w:top w:val="nil"/>
                    <w:left w:val="nil"/>
                    <w:bottom w:val="single" w:sz="4" w:space="0" w:color="auto"/>
                    <w:right w:val="single" w:sz="4" w:space="0" w:color="auto"/>
                  </w:tcBorders>
                  <w:shd w:val="clear" w:color="000000" w:fill="FFFFFF"/>
                  <w:noWrap/>
                  <w:vAlign w:val="center"/>
                  <w:hideMark/>
                </w:tcPr>
                <w:p w14:paraId="569B53BC"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949" w:type="dxa"/>
                  <w:tcBorders>
                    <w:top w:val="nil"/>
                    <w:left w:val="nil"/>
                    <w:bottom w:val="single" w:sz="4" w:space="0" w:color="auto"/>
                    <w:right w:val="single" w:sz="4" w:space="0" w:color="auto"/>
                  </w:tcBorders>
                  <w:shd w:val="clear" w:color="000000" w:fill="FFFFFF"/>
                  <w:noWrap/>
                  <w:vAlign w:val="center"/>
                  <w:hideMark/>
                </w:tcPr>
                <w:p w14:paraId="1FE8263F"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14:paraId="280FF549"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322" w:type="dxa"/>
                  <w:gridSpan w:val="2"/>
                  <w:tcBorders>
                    <w:top w:val="nil"/>
                    <w:left w:val="nil"/>
                    <w:bottom w:val="single" w:sz="4" w:space="0" w:color="auto"/>
                    <w:right w:val="single" w:sz="4" w:space="0" w:color="auto"/>
                  </w:tcBorders>
                  <w:shd w:val="clear" w:color="000000" w:fill="FFFFFF"/>
                  <w:noWrap/>
                  <w:vAlign w:val="center"/>
                  <w:hideMark/>
                </w:tcPr>
                <w:p w14:paraId="0741C66B"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492" w:type="dxa"/>
                  <w:gridSpan w:val="2"/>
                  <w:tcBorders>
                    <w:top w:val="nil"/>
                    <w:left w:val="nil"/>
                    <w:bottom w:val="single" w:sz="4" w:space="0" w:color="auto"/>
                    <w:right w:val="single" w:sz="4" w:space="0" w:color="auto"/>
                  </w:tcBorders>
                  <w:shd w:val="clear" w:color="auto" w:fill="auto"/>
                  <w:vAlign w:val="center"/>
                  <w:hideMark/>
                </w:tcPr>
                <w:p w14:paraId="0165A2A2" w14:textId="77777777" w:rsidR="00F8339A" w:rsidRPr="00F8339A" w:rsidRDefault="00F8339A" w:rsidP="00F8339A">
                  <w:pPr>
                    <w:jc w:val="right"/>
                    <w:rPr>
                      <w:rFonts w:asciiTheme="minorHAnsi" w:hAnsiTheme="minorHAnsi" w:cstheme="minorHAnsi"/>
                      <w:sz w:val="20"/>
                      <w:szCs w:val="20"/>
                    </w:rPr>
                  </w:pPr>
                  <w:r w:rsidRPr="00F8339A">
                    <w:rPr>
                      <w:rFonts w:asciiTheme="minorHAnsi" w:hAnsiTheme="minorHAnsi" w:cstheme="minorHAnsi"/>
                      <w:sz w:val="20"/>
                      <w:szCs w:val="20"/>
                    </w:rPr>
                    <w:t>0,00 EUR</w:t>
                  </w:r>
                </w:p>
              </w:tc>
              <w:tc>
                <w:tcPr>
                  <w:tcW w:w="1565" w:type="dxa"/>
                  <w:gridSpan w:val="2"/>
                  <w:tcBorders>
                    <w:top w:val="nil"/>
                    <w:left w:val="nil"/>
                    <w:bottom w:val="single" w:sz="4" w:space="0" w:color="auto"/>
                    <w:right w:val="single" w:sz="4" w:space="0" w:color="auto"/>
                  </w:tcBorders>
                  <w:shd w:val="clear" w:color="auto" w:fill="auto"/>
                  <w:noWrap/>
                  <w:vAlign w:val="center"/>
                  <w:hideMark/>
                </w:tcPr>
                <w:p w14:paraId="331CD753" w14:textId="77777777"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r>
            <w:tr w:rsidR="002C708F" w14:paraId="0BC96B48" w14:textId="77777777" w:rsidTr="00230166">
              <w:trPr>
                <w:gridAfter w:val="1"/>
                <w:wAfter w:w="10" w:type="dxa"/>
                <w:trHeight w:val="436"/>
              </w:trPr>
              <w:tc>
                <w:tcPr>
                  <w:tcW w:w="590" w:type="dxa"/>
                  <w:tcBorders>
                    <w:top w:val="nil"/>
                    <w:left w:val="nil"/>
                    <w:bottom w:val="nil"/>
                    <w:right w:val="nil"/>
                  </w:tcBorders>
                  <w:shd w:val="clear" w:color="auto" w:fill="auto"/>
                  <w:vAlign w:val="center"/>
                  <w:hideMark/>
                </w:tcPr>
                <w:p w14:paraId="09E5DDF5" w14:textId="77777777" w:rsidR="00F8339A" w:rsidRPr="00F8339A" w:rsidRDefault="00F8339A" w:rsidP="00F8339A">
                  <w:pPr>
                    <w:jc w:val="right"/>
                    <w:rPr>
                      <w:rFonts w:asciiTheme="minorHAnsi" w:hAnsiTheme="minorHAnsi" w:cstheme="minorHAnsi"/>
                      <w:color w:val="000000"/>
                      <w:sz w:val="20"/>
                      <w:szCs w:val="20"/>
                    </w:rPr>
                  </w:pPr>
                </w:p>
              </w:tc>
              <w:tc>
                <w:tcPr>
                  <w:tcW w:w="1971" w:type="dxa"/>
                  <w:tcBorders>
                    <w:top w:val="nil"/>
                    <w:left w:val="nil"/>
                    <w:bottom w:val="nil"/>
                    <w:right w:val="nil"/>
                  </w:tcBorders>
                  <w:shd w:val="clear" w:color="auto" w:fill="auto"/>
                  <w:vAlign w:val="center"/>
                  <w:hideMark/>
                </w:tcPr>
                <w:p w14:paraId="5280C59D" w14:textId="77777777" w:rsidR="00F8339A" w:rsidRPr="00F8339A" w:rsidRDefault="00F8339A" w:rsidP="00F8339A">
                  <w:pPr>
                    <w:jc w:val="center"/>
                    <w:rPr>
                      <w:rFonts w:asciiTheme="minorHAnsi" w:hAnsiTheme="minorHAnsi" w:cstheme="minorHAnsi"/>
                      <w:sz w:val="20"/>
                      <w:szCs w:val="20"/>
                    </w:rPr>
                  </w:pPr>
                </w:p>
              </w:tc>
              <w:tc>
                <w:tcPr>
                  <w:tcW w:w="825" w:type="dxa"/>
                  <w:tcBorders>
                    <w:top w:val="nil"/>
                    <w:left w:val="nil"/>
                    <w:bottom w:val="nil"/>
                    <w:right w:val="nil"/>
                  </w:tcBorders>
                  <w:shd w:val="clear" w:color="auto" w:fill="auto"/>
                  <w:vAlign w:val="center"/>
                  <w:hideMark/>
                </w:tcPr>
                <w:p w14:paraId="3129E80F" w14:textId="77777777" w:rsidR="00F8339A" w:rsidRPr="00F8339A" w:rsidRDefault="00F8339A" w:rsidP="00F8339A">
                  <w:pPr>
                    <w:rPr>
                      <w:rFonts w:asciiTheme="minorHAnsi" w:hAnsiTheme="minorHAnsi" w:cstheme="minorHAnsi"/>
                      <w:sz w:val="20"/>
                      <w:szCs w:val="20"/>
                    </w:rPr>
                  </w:pPr>
                </w:p>
              </w:tc>
              <w:tc>
                <w:tcPr>
                  <w:tcW w:w="679" w:type="dxa"/>
                  <w:tcBorders>
                    <w:top w:val="nil"/>
                    <w:left w:val="nil"/>
                    <w:bottom w:val="nil"/>
                    <w:right w:val="nil"/>
                  </w:tcBorders>
                  <w:shd w:val="clear" w:color="auto" w:fill="auto"/>
                  <w:vAlign w:val="center"/>
                  <w:hideMark/>
                </w:tcPr>
                <w:p w14:paraId="2FB860FD" w14:textId="77777777" w:rsidR="00F8339A" w:rsidRPr="00F8339A" w:rsidRDefault="00F8339A" w:rsidP="00F8339A">
                  <w:pPr>
                    <w:rPr>
                      <w:rFonts w:asciiTheme="minorHAnsi" w:hAnsiTheme="minorHAnsi" w:cstheme="minorHAnsi"/>
                      <w:sz w:val="20"/>
                      <w:szCs w:val="20"/>
                    </w:rPr>
                  </w:pPr>
                </w:p>
              </w:tc>
              <w:tc>
                <w:tcPr>
                  <w:tcW w:w="1489" w:type="dxa"/>
                  <w:tcBorders>
                    <w:top w:val="nil"/>
                    <w:left w:val="nil"/>
                    <w:bottom w:val="nil"/>
                    <w:right w:val="nil"/>
                  </w:tcBorders>
                  <w:shd w:val="clear" w:color="auto" w:fill="auto"/>
                  <w:vAlign w:val="center"/>
                  <w:hideMark/>
                </w:tcPr>
                <w:p w14:paraId="4F6DA612" w14:textId="77777777" w:rsidR="00F8339A" w:rsidRPr="00F8339A" w:rsidRDefault="00F8339A" w:rsidP="00F8339A">
                  <w:pPr>
                    <w:jc w:val="center"/>
                    <w:rPr>
                      <w:rFonts w:asciiTheme="minorHAnsi" w:hAnsiTheme="minorHAnsi" w:cstheme="minorHAnsi"/>
                      <w:sz w:val="20"/>
                      <w:szCs w:val="20"/>
                    </w:rPr>
                  </w:pPr>
                </w:p>
              </w:tc>
              <w:tc>
                <w:tcPr>
                  <w:tcW w:w="1303" w:type="dxa"/>
                  <w:tcBorders>
                    <w:top w:val="nil"/>
                    <w:left w:val="nil"/>
                    <w:bottom w:val="nil"/>
                    <w:right w:val="nil"/>
                  </w:tcBorders>
                  <w:shd w:val="clear" w:color="auto" w:fill="auto"/>
                  <w:vAlign w:val="center"/>
                  <w:hideMark/>
                </w:tcPr>
                <w:p w14:paraId="3C88EA6A" w14:textId="77777777" w:rsidR="00F8339A" w:rsidRPr="00F8339A" w:rsidRDefault="00F8339A" w:rsidP="00F8339A">
                  <w:pPr>
                    <w:jc w:val="center"/>
                    <w:rPr>
                      <w:rFonts w:asciiTheme="minorHAnsi" w:hAnsiTheme="minorHAnsi" w:cstheme="minorHAnsi"/>
                      <w:sz w:val="20"/>
                      <w:szCs w:val="20"/>
                    </w:rPr>
                  </w:pPr>
                </w:p>
              </w:tc>
              <w:tc>
                <w:tcPr>
                  <w:tcW w:w="1243" w:type="dxa"/>
                  <w:tcBorders>
                    <w:top w:val="nil"/>
                    <w:left w:val="nil"/>
                    <w:bottom w:val="nil"/>
                    <w:right w:val="nil"/>
                  </w:tcBorders>
                  <w:shd w:val="clear" w:color="auto" w:fill="auto"/>
                  <w:vAlign w:val="center"/>
                  <w:hideMark/>
                </w:tcPr>
                <w:p w14:paraId="6B95B13B" w14:textId="77777777" w:rsidR="00F8339A" w:rsidRPr="00F8339A" w:rsidRDefault="00F8339A" w:rsidP="00F8339A">
                  <w:pPr>
                    <w:jc w:val="center"/>
                    <w:rPr>
                      <w:rFonts w:asciiTheme="minorHAnsi" w:hAnsiTheme="minorHAnsi" w:cstheme="minorHAnsi"/>
                      <w:sz w:val="20"/>
                      <w:szCs w:val="20"/>
                    </w:rPr>
                  </w:pPr>
                </w:p>
              </w:tc>
              <w:tc>
                <w:tcPr>
                  <w:tcW w:w="949" w:type="dxa"/>
                  <w:tcBorders>
                    <w:top w:val="nil"/>
                    <w:left w:val="nil"/>
                    <w:bottom w:val="nil"/>
                    <w:right w:val="nil"/>
                  </w:tcBorders>
                  <w:shd w:val="clear" w:color="auto" w:fill="auto"/>
                  <w:vAlign w:val="center"/>
                  <w:hideMark/>
                </w:tcPr>
                <w:p w14:paraId="68BD24A2" w14:textId="77777777" w:rsidR="00F8339A" w:rsidRPr="00F8339A" w:rsidRDefault="00F8339A" w:rsidP="00F8339A">
                  <w:pPr>
                    <w:jc w:val="center"/>
                    <w:rPr>
                      <w:rFonts w:asciiTheme="minorHAnsi" w:hAnsiTheme="minorHAnsi" w:cstheme="minorHAnsi"/>
                      <w:sz w:val="20"/>
                      <w:szCs w:val="20"/>
                    </w:rPr>
                  </w:pPr>
                </w:p>
              </w:tc>
              <w:tc>
                <w:tcPr>
                  <w:tcW w:w="1030" w:type="dxa"/>
                  <w:gridSpan w:val="2"/>
                  <w:tcBorders>
                    <w:top w:val="nil"/>
                    <w:left w:val="nil"/>
                    <w:bottom w:val="nil"/>
                    <w:right w:val="nil"/>
                  </w:tcBorders>
                  <w:shd w:val="clear" w:color="auto" w:fill="auto"/>
                  <w:vAlign w:val="center"/>
                  <w:hideMark/>
                </w:tcPr>
                <w:p w14:paraId="3B3352F6" w14:textId="77777777" w:rsidR="00F8339A" w:rsidRPr="00F8339A" w:rsidRDefault="00F8339A" w:rsidP="00F8339A">
                  <w:pPr>
                    <w:jc w:val="center"/>
                    <w:rPr>
                      <w:rFonts w:asciiTheme="minorHAnsi" w:hAnsiTheme="minorHAnsi" w:cstheme="minorHAnsi"/>
                      <w:sz w:val="20"/>
                      <w:szCs w:val="20"/>
                    </w:rPr>
                  </w:pPr>
                </w:p>
              </w:tc>
              <w:tc>
                <w:tcPr>
                  <w:tcW w:w="1322" w:type="dxa"/>
                  <w:gridSpan w:val="2"/>
                  <w:tcBorders>
                    <w:top w:val="nil"/>
                    <w:left w:val="nil"/>
                    <w:bottom w:val="nil"/>
                    <w:right w:val="nil"/>
                  </w:tcBorders>
                  <w:shd w:val="clear" w:color="auto" w:fill="auto"/>
                  <w:vAlign w:val="center"/>
                  <w:hideMark/>
                </w:tcPr>
                <w:p w14:paraId="3B0287BA" w14:textId="77777777" w:rsidR="00F8339A" w:rsidRPr="00F8339A" w:rsidRDefault="00F8339A" w:rsidP="00F8339A">
                  <w:pPr>
                    <w:jc w:val="center"/>
                    <w:rPr>
                      <w:rFonts w:asciiTheme="minorHAnsi" w:hAnsiTheme="minorHAnsi" w:cstheme="minorHAnsi"/>
                      <w:sz w:val="20"/>
                      <w:szCs w:val="20"/>
                    </w:rPr>
                  </w:pPr>
                </w:p>
              </w:tc>
              <w:tc>
                <w:tcPr>
                  <w:tcW w:w="1492" w:type="dxa"/>
                  <w:gridSpan w:val="2"/>
                  <w:tcBorders>
                    <w:top w:val="nil"/>
                    <w:left w:val="single" w:sz="4" w:space="0" w:color="auto"/>
                    <w:bottom w:val="single" w:sz="4" w:space="0" w:color="auto"/>
                    <w:right w:val="single" w:sz="4" w:space="0" w:color="auto"/>
                  </w:tcBorders>
                  <w:shd w:val="clear" w:color="000000" w:fill="D9E1F2"/>
                  <w:vAlign w:val="center"/>
                  <w:hideMark/>
                </w:tcPr>
                <w:p w14:paraId="6B1DB4AC" w14:textId="77777777" w:rsidR="00F8339A" w:rsidRPr="00F8339A" w:rsidRDefault="00F8339A" w:rsidP="00F8339A">
                  <w:pPr>
                    <w:jc w:val="right"/>
                    <w:rPr>
                      <w:rFonts w:asciiTheme="minorHAnsi" w:hAnsiTheme="minorHAnsi" w:cstheme="minorHAnsi"/>
                      <w:b/>
                      <w:bCs/>
                      <w:sz w:val="20"/>
                      <w:szCs w:val="20"/>
                    </w:rPr>
                  </w:pPr>
                  <w:r w:rsidRPr="00F8339A">
                    <w:rPr>
                      <w:rFonts w:asciiTheme="minorHAnsi" w:hAnsiTheme="minorHAnsi" w:cstheme="minorHAnsi"/>
                      <w:b/>
                      <w:bCs/>
                      <w:sz w:val="20"/>
                      <w:szCs w:val="20"/>
                    </w:rPr>
                    <w:t>0,00 EUR</w:t>
                  </w:r>
                </w:p>
              </w:tc>
              <w:tc>
                <w:tcPr>
                  <w:tcW w:w="1565" w:type="dxa"/>
                  <w:gridSpan w:val="2"/>
                  <w:tcBorders>
                    <w:top w:val="nil"/>
                    <w:left w:val="nil"/>
                    <w:bottom w:val="single" w:sz="4" w:space="0" w:color="auto"/>
                    <w:right w:val="single" w:sz="4" w:space="0" w:color="auto"/>
                  </w:tcBorders>
                  <w:shd w:val="clear" w:color="000000" w:fill="D9E1F2"/>
                  <w:noWrap/>
                  <w:vAlign w:val="center"/>
                  <w:hideMark/>
                </w:tcPr>
                <w:p w14:paraId="6DA91CF9" w14:textId="77777777" w:rsidR="00F8339A" w:rsidRPr="00F8339A" w:rsidRDefault="00F8339A" w:rsidP="00F8339A">
                  <w:pPr>
                    <w:jc w:val="right"/>
                    <w:rPr>
                      <w:rFonts w:asciiTheme="minorHAnsi" w:hAnsiTheme="minorHAnsi" w:cstheme="minorHAnsi"/>
                      <w:b/>
                      <w:bCs/>
                      <w:color w:val="000000"/>
                      <w:sz w:val="20"/>
                      <w:szCs w:val="20"/>
                    </w:rPr>
                  </w:pPr>
                  <w:r w:rsidRPr="00F8339A">
                    <w:rPr>
                      <w:rFonts w:asciiTheme="minorHAnsi" w:hAnsiTheme="minorHAnsi" w:cstheme="minorHAnsi"/>
                      <w:b/>
                      <w:bCs/>
                      <w:color w:val="000000"/>
                      <w:sz w:val="20"/>
                      <w:szCs w:val="20"/>
                    </w:rPr>
                    <w:t>0,00 EUR</w:t>
                  </w:r>
                </w:p>
              </w:tc>
            </w:tr>
          </w:tbl>
          <w:p w14:paraId="49254F25" w14:textId="77777777" w:rsidR="00F8339A" w:rsidRDefault="00F8339A" w:rsidP="00282AC8">
            <w:pPr>
              <w:rPr>
                <w:rFonts w:ascii="Arial Narrow" w:hAnsi="Arial Narrow" w:cs="Calibri"/>
                <w:b/>
                <w:bCs/>
                <w:color w:val="000000"/>
                <w:sz w:val="18"/>
                <w:szCs w:val="18"/>
                <w:lang w:eastAsia="sk-SK"/>
              </w:rPr>
            </w:pPr>
          </w:p>
        </w:tc>
      </w:tr>
      <w:tr w:rsidR="00F8339A" w14:paraId="6446FA34" w14:textId="77777777" w:rsidTr="002C708F">
        <w:trPr>
          <w:trHeight w:val="441"/>
        </w:trPr>
        <w:tc>
          <w:tcPr>
            <w:tcW w:w="14632" w:type="dxa"/>
            <w:shd w:val="clear" w:color="auto" w:fill="auto"/>
            <w:vAlign w:val="center"/>
          </w:tcPr>
          <w:p w14:paraId="16E96DC1" w14:textId="77777777" w:rsidR="00F8339A" w:rsidRDefault="00F8339A" w:rsidP="00F8339A">
            <w:pPr>
              <w:tabs>
                <w:tab w:val="left" w:pos="990"/>
              </w:tabs>
              <w:rPr>
                <w:rFonts w:asciiTheme="minorHAnsi" w:hAnsiTheme="minorHAnsi" w:cstheme="minorHAnsi"/>
                <w:sz w:val="21"/>
                <w:szCs w:val="21"/>
              </w:rPr>
            </w:pPr>
          </w:p>
          <w:p w14:paraId="14243645" w14:textId="77777777" w:rsidR="00F8339A" w:rsidRDefault="00F8339A" w:rsidP="00F8339A">
            <w:pPr>
              <w:tabs>
                <w:tab w:val="left" w:pos="990"/>
              </w:tabs>
              <w:rPr>
                <w:rFonts w:asciiTheme="minorHAnsi" w:hAnsiTheme="minorHAnsi" w:cstheme="minorHAnsi"/>
                <w:sz w:val="21"/>
                <w:szCs w:val="21"/>
              </w:rPr>
            </w:pPr>
            <w:r>
              <w:rPr>
                <w:rFonts w:asciiTheme="minorHAnsi" w:hAnsiTheme="minorHAnsi" w:cstheme="minorHAnsi"/>
                <w:sz w:val="21"/>
                <w:szCs w:val="21"/>
              </w:rPr>
              <w:t>V ................................, dňa ........................</w:t>
            </w:r>
          </w:p>
          <w:p w14:paraId="4C42AE89" w14:textId="77777777" w:rsidR="00F8339A" w:rsidRDefault="00F8339A" w:rsidP="00F8339A">
            <w:pPr>
              <w:tabs>
                <w:tab w:val="left" w:pos="990"/>
              </w:tabs>
              <w:rPr>
                <w:rFonts w:asciiTheme="minorHAnsi" w:hAnsiTheme="minorHAnsi" w:cstheme="minorHAnsi"/>
                <w:sz w:val="21"/>
                <w:szCs w:val="21"/>
              </w:rPr>
            </w:pPr>
          </w:p>
          <w:p w14:paraId="352EA3D3" w14:textId="77777777" w:rsidR="00F8339A" w:rsidRDefault="00F8339A" w:rsidP="00F8339A">
            <w:pPr>
              <w:tabs>
                <w:tab w:val="left" w:pos="990"/>
              </w:tabs>
              <w:rPr>
                <w:rFonts w:asciiTheme="minorHAnsi" w:hAnsiTheme="minorHAnsi" w:cstheme="minorHAnsi"/>
                <w:sz w:val="21"/>
                <w:szCs w:val="21"/>
              </w:rPr>
            </w:pPr>
          </w:p>
          <w:p w14:paraId="594F9843" w14:textId="77777777" w:rsidR="00F8339A" w:rsidRDefault="00F8339A" w:rsidP="00F8339A">
            <w:pPr>
              <w:tabs>
                <w:tab w:val="left" w:pos="990"/>
              </w:tabs>
              <w:rPr>
                <w:rFonts w:asciiTheme="minorHAnsi" w:hAnsiTheme="minorHAnsi" w:cstheme="minorHAnsi"/>
                <w:sz w:val="21"/>
                <w:szCs w:val="21"/>
              </w:rPr>
            </w:pPr>
          </w:p>
          <w:p w14:paraId="5D912E89" w14:textId="77777777" w:rsidR="00F8339A" w:rsidRDefault="00F8339A" w:rsidP="00230166">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14:paraId="25B322B3" w14:textId="77777777" w:rsidR="00F8339A" w:rsidRDefault="00F8339A" w:rsidP="00F8339A">
            <w:pPr>
              <w:rPr>
                <w:rFonts w:ascii="Arial Narrow" w:hAnsi="Arial Narrow" w:cs="Calibri"/>
                <w:color w:val="000000"/>
                <w:sz w:val="20"/>
                <w:szCs w:val="20"/>
              </w:rPr>
            </w:pPr>
          </w:p>
        </w:tc>
      </w:tr>
      <w:tr w:rsidR="00F8339A" w14:paraId="2AD0EFA8" w14:textId="77777777" w:rsidTr="002C708F">
        <w:trPr>
          <w:trHeight w:val="298"/>
        </w:trPr>
        <w:tc>
          <w:tcPr>
            <w:tcW w:w="14632" w:type="dxa"/>
            <w:tcBorders>
              <w:left w:val="nil"/>
              <w:bottom w:val="nil"/>
              <w:right w:val="nil"/>
            </w:tcBorders>
            <w:shd w:val="clear" w:color="auto" w:fill="auto"/>
            <w:vAlign w:val="center"/>
            <w:hideMark/>
          </w:tcPr>
          <w:p w14:paraId="11F97A2E" w14:textId="77777777" w:rsidR="00F8339A" w:rsidRDefault="00F8339A" w:rsidP="00282AC8">
            <w:pPr>
              <w:jc w:val="right"/>
              <w:rPr>
                <w:rFonts w:ascii="Arial Narrow" w:hAnsi="Arial Narrow" w:cs="Calibri"/>
                <w:color w:val="000000"/>
                <w:sz w:val="20"/>
                <w:szCs w:val="20"/>
              </w:rPr>
            </w:pPr>
          </w:p>
        </w:tc>
      </w:tr>
    </w:tbl>
    <w:p w14:paraId="2C86DBAC" w14:textId="77777777" w:rsidR="002C708F" w:rsidRDefault="002C708F" w:rsidP="00D74306">
      <w:pPr>
        <w:tabs>
          <w:tab w:val="left" w:pos="990"/>
        </w:tabs>
        <w:rPr>
          <w:rFonts w:asciiTheme="minorHAnsi" w:hAnsiTheme="minorHAnsi" w:cstheme="minorHAnsi"/>
          <w:sz w:val="21"/>
          <w:szCs w:val="21"/>
        </w:rPr>
        <w:sectPr w:rsidR="002C708F" w:rsidSect="00B11ABC">
          <w:pgSz w:w="16838" w:h="11906" w:orient="landscape"/>
          <w:pgMar w:top="1418" w:right="1134" w:bottom="1418" w:left="1134" w:header="709" w:footer="624" w:gutter="0"/>
          <w:cols w:space="708"/>
          <w:docGrid w:linePitch="326"/>
        </w:sectPr>
      </w:pPr>
    </w:p>
    <w:bookmarkEnd w:id="4"/>
    <w:p w14:paraId="4CA60E94" w14:textId="77777777" w:rsidR="00C17808" w:rsidRPr="00D74306" w:rsidRDefault="00C17808" w:rsidP="00C17808">
      <w:pPr>
        <w:pStyle w:val="Nadpis2"/>
        <w:jc w:val="left"/>
        <w:rPr>
          <w:rFonts w:ascii="Calibri" w:hAnsi="Calibri" w:cs="Calibri"/>
          <w:sz w:val="21"/>
          <w:szCs w:val="21"/>
          <w:u w:val="single"/>
          <w:lang w:val="sk-SK"/>
        </w:rPr>
      </w:pPr>
      <w:r w:rsidRPr="00D74306">
        <w:rPr>
          <w:rFonts w:ascii="Calibri" w:hAnsi="Calibri"/>
          <w:sz w:val="21"/>
          <w:szCs w:val="21"/>
          <w:u w:val="single"/>
          <w:lang w:val="sk-SK"/>
        </w:rPr>
        <w:lastRenderedPageBreak/>
        <w:t xml:space="preserve">Príloha č. 3 - </w:t>
      </w:r>
      <w:r w:rsidRPr="00D74306">
        <w:rPr>
          <w:rFonts w:ascii="Calibri" w:hAnsi="Calibri" w:cs="Calibri"/>
          <w:sz w:val="21"/>
          <w:szCs w:val="21"/>
          <w:u w:val="single"/>
          <w:lang w:val="sk-SK"/>
        </w:rPr>
        <w:t>Zoznam subdodávateľov</w:t>
      </w:r>
    </w:p>
    <w:p w14:paraId="198A2D58" w14:textId="77777777" w:rsidR="00254775" w:rsidRDefault="00C17808" w:rsidP="00254775">
      <w:pPr>
        <w:jc w:val="both"/>
        <w:rPr>
          <w:rFonts w:asciiTheme="minorHAnsi" w:hAnsiTheme="minorHAnsi" w:cstheme="minorHAnsi"/>
          <w:b/>
          <w:i/>
          <w:iCs/>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254775">
        <w:rPr>
          <w:rFonts w:asciiTheme="minorHAnsi" w:hAnsiTheme="minorHAnsi" w:cstheme="minorHAnsi"/>
          <w:b/>
          <w:sz w:val="21"/>
          <w:szCs w:val="21"/>
        </w:rPr>
        <w:t>Nemocničné lôžka vrátane matracov</w:t>
      </w:r>
      <w:r w:rsidR="00254775" w:rsidRPr="00D74306">
        <w:rPr>
          <w:rFonts w:asciiTheme="minorHAnsi" w:hAnsiTheme="minorHAnsi" w:cstheme="minorHAnsi"/>
          <w:b/>
          <w:i/>
          <w:iCs/>
          <w:sz w:val="21"/>
          <w:szCs w:val="21"/>
        </w:rPr>
        <w:t xml:space="preserve"> </w:t>
      </w:r>
    </w:p>
    <w:p w14:paraId="64FA39D2" w14:textId="77777777" w:rsidR="004D0FB9" w:rsidRPr="00D74306" w:rsidRDefault="004D0FB9" w:rsidP="00254775">
      <w:pPr>
        <w:jc w:val="both"/>
        <w:rPr>
          <w:rFonts w:asciiTheme="minorHAnsi" w:hAnsiTheme="minorHAnsi" w:cstheme="minorHAnsi"/>
          <w:b/>
          <w:i/>
          <w:iCs/>
          <w:sz w:val="21"/>
          <w:szCs w:val="21"/>
        </w:rPr>
      </w:pPr>
      <w:r w:rsidRPr="00D74306">
        <w:rPr>
          <w:rFonts w:asciiTheme="minorHAnsi" w:hAnsiTheme="minorHAnsi" w:cstheme="minorHAnsi"/>
          <w:b/>
          <w:i/>
          <w:iCs/>
          <w:sz w:val="21"/>
          <w:szCs w:val="21"/>
        </w:rPr>
        <w:t>Evidenčné číslo verejného obstarávania kupujúceho:  UNLP-202</w:t>
      </w:r>
      <w:r w:rsidR="00913911">
        <w:rPr>
          <w:rFonts w:asciiTheme="minorHAnsi" w:hAnsiTheme="minorHAnsi" w:cstheme="minorHAnsi"/>
          <w:b/>
          <w:i/>
          <w:iCs/>
          <w:sz w:val="21"/>
          <w:szCs w:val="21"/>
        </w:rPr>
        <w:t>4</w:t>
      </w:r>
      <w:r w:rsidRPr="00D74306">
        <w:rPr>
          <w:rFonts w:asciiTheme="minorHAnsi" w:hAnsiTheme="minorHAnsi" w:cstheme="minorHAnsi"/>
          <w:b/>
          <w:i/>
          <w:iCs/>
          <w:sz w:val="21"/>
          <w:szCs w:val="21"/>
        </w:rPr>
        <w:t>-</w:t>
      </w:r>
      <w:r w:rsidR="00F9718E">
        <w:rPr>
          <w:rFonts w:asciiTheme="minorHAnsi" w:hAnsiTheme="minorHAnsi" w:cstheme="minorHAnsi"/>
          <w:b/>
          <w:i/>
          <w:iCs/>
          <w:sz w:val="21"/>
          <w:szCs w:val="21"/>
        </w:rPr>
        <w:t>31</w:t>
      </w:r>
      <w:r w:rsidR="00D74306" w:rsidRPr="00D74306">
        <w:rPr>
          <w:rFonts w:asciiTheme="minorHAnsi" w:hAnsiTheme="minorHAnsi" w:cstheme="minorHAnsi"/>
          <w:b/>
          <w:i/>
          <w:iCs/>
          <w:sz w:val="21"/>
          <w:szCs w:val="21"/>
        </w:rPr>
        <w:t>-NZ</w:t>
      </w:r>
      <w:r w:rsidR="00B244CE">
        <w:rPr>
          <w:rFonts w:asciiTheme="minorHAnsi" w:hAnsiTheme="minorHAnsi" w:cstheme="minorHAnsi"/>
          <w:b/>
          <w:i/>
          <w:iCs/>
          <w:sz w:val="21"/>
          <w:szCs w:val="21"/>
        </w:rPr>
        <w:t>-VS</w:t>
      </w:r>
    </w:p>
    <w:p w14:paraId="6E89179C" w14:textId="77777777" w:rsidR="00C17808" w:rsidRPr="005D188B" w:rsidRDefault="00C17808" w:rsidP="00C17808">
      <w:pPr>
        <w:jc w:val="both"/>
        <w:rPr>
          <w:rFonts w:asciiTheme="minorHAnsi" w:hAnsiTheme="minorHAnsi" w:cstheme="minorHAnsi"/>
          <w:b/>
          <w:sz w:val="21"/>
          <w:szCs w:val="21"/>
        </w:rPr>
      </w:pPr>
    </w:p>
    <w:p w14:paraId="1C5BB236" w14:textId="77777777" w:rsidR="00C17808" w:rsidRPr="005D188B" w:rsidRDefault="00C17808" w:rsidP="00C17808">
      <w:pPr>
        <w:rPr>
          <w:b/>
          <w:sz w:val="23"/>
          <w:szCs w:val="23"/>
          <w:lang w:val="cs-CZ"/>
        </w:rPr>
      </w:pPr>
    </w:p>
    <w:p w14:paraId="04D082E2" w14:textId="77777777"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14:paraId="203B5B30" w14:textId="77777777" w:rsidTr="00282AC8">
        <w:tc>
          <w:tcPr>
            <w:tcW w:w="415" w:type="dxa"/>
            <w:hideMark/>
          </w:tcPr>
          <w:p w14:paraId="4E39D398"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a/</w:t>
            </w:r>
          </w:p>
        </w:tc>
        <w:tc>
          <w:tcPr>
            <w:tcW w:w="3237" w:type="dxa"/>
            <w:hideMark/>
          </w:tcPr>
          <w:p w14:paraId="1B77509A"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14:paraId="4B5BEA61" w14:textId="77777777" w:rsidR="00C17808" w:rsidRPr="005D188B" w:rsidRDefault="00C17808" w:rsidP="00282AC8">
            <w:pPr>
              <w:rPr>
                <w:rFonts w:ascii="Calibri" w:hAnsi="Calibri" w:cs="Calibri"/>
                <w:i/>
                <w:sz w:val="21"/>
                <w:szCs w:val="21"/>
              </w:rPr>
            </w:pPr>
          </w:p>
        </w:tc>
      </w:tr>
      <w:tr w:rsidR="00C17808" w:rsidRPr="005D188B" w14:paraId="780DD351" w14:textId="77777777" w:rsidTr="00282AC8">
        <w:tc>
          <w:tcPr>
            <w:tcW w:w="415" w:type="dxa"/>
            <w:hideMark/>
          </w:tcPr>
          <w:p w14:paraId="20261303"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b/</w:t>
            </w:r>
          </w:p>
        </w:tc>
        <w:tc>
          <w:tcPr>
            <w:tcW w:w="3237" w:type="dxa"/>
            <w:hideMark/>
          </w:tcPr>
          <w:p w14:paraId="6FB41402"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Sídlo</w:t>
            </w:r>
          </w:p>
        </w:tc>
        <w:tc>
          <w:tcPr>
            <w:tcW w:w="5558" w:type="dxa"/>
          </w:tcPr>
          <w:p w14:paraId="6A707A39" w14:textId="77777777" w:rsidR="00C17808" w:rsidRPr="005D188B" w:rsidRDefault="00C17808" w:rsidP="00282AC8">
            <w:pPr>
              <w:rPr>
                <w:rFonts w:ascii="Calibri" w:hAnsi="Calibri" w:cs="Calibri"/>
                <w:i/>
                <w:sz w:val="21"/>
                <w:szCs w:val="21"/>
              </w:rPr>
            </w:pPr>
          </w:p>
        </w:tc>
      </w:tr>
      <w:tr w:rsidR="00C17808" w:rsidRPr="005D188B" w14:paraId="2D488C79" w14:textId="77777777" w:rsidTr="00282AC8">
        <w:tc>
          <w:tcPr>
            <w:tcW w:w="415" w:type="dxa"/>
            <w:hideMark/>
          </w:tcPr>
          <w:p w14:paraId="4570B8DF"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c/</w:t>
            </w:r>
          </w:p>
        </w:tc>
        <w:tc>
          <w:tcPr>
            <w:tcW w:w="3237" w:type="dxa"/>
            <w:hideMark/>
          </w:tcPr>
          <w:p w14:paraId="107112F7"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IČO </w:t>
            </w:r>
          </w:p>
        </w:tc>
        <w:tc>
          <w:tcPr>
            <w:tcW w:w="5558" w:type="dxa"/>
          </w:tcPr>
          <w:p w14:paraId="5CF139F0" w14:textId="77777777" w:rsidR="00C17808" w:rsidRPr="005D188B" w:rsidRDefault="00C17808" w:rsidP="00282AC8">
            <w:pPr>
              <w:rPr>
                <w:rFonts w:ascii="Calibri" w:hAnsi="Calibri" w:cs="Calibri"/>
                <w:i/>
                <w:sz w:val="21"/>
                <w:szCs w:val="21"/>
              </w:rPr>
            </w:pPr>
          </w:p>
        </w:tc>
      </w:tr>
      <w:tr w:rsidR="00C17808" w:rsidRPr="005D188B" w14:paraId="6CDEE525" w14:textId="77777777" w:rsidTr="00282AC8">
        <w:tc>
          <w:tcPr>
            <w:tcW w:w="415" w:type="dxa"/>
            <w:hideMark/>
          </w:tcPr>
          <w:p w14:paraId="5341C118"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d/</w:t>
            </w:r>
          </w:p>
        </w:tc>
        <w:tc>
          <w:tcPr>
            <w:tcW w:w="3237" w:type="dxa"/>
            <w:hideMark/>
          </w:tcPr>
          <w:p w14:paraId="1C9985F8"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Predmet subdodávky</w:t>
            </w:r>
          </w:p>
        </w:tc>
        <w:tc>
          <w:tcPr>
            <w:tcW w:w="5558" w:type="dxa"/>
          </w:tcPr>
          <w:p w14:paraId="48B5432D" w14:textId="77777777" w:rsidR="00C17808" w:rsidRPr="005D188B" w:rsidRDefault="00C17808" w:rsidP="00282AC8">
            <w:pPr>
              <w:rPr>
                <w:rFonts w:ascii="Calibri" w:hAnsi="Calibri" w:cs="Calibri"/>
                <w:i/>
                <w:sz w:val="21"/>
                <w:szCs w:val="21"/>
              </w:rPr>
            </w:pPr>
          </w:p>
        </w:tc>
      </w:tr>
      <w:tr w:rsidR="00C17808" w:rsidRPr="005D188B" w14:paraId="3A612971" w14:textId="77777777" w:rsidTr="00282AC8">
        <w:tc>
          <w:tcPr>
            <w:tcW w:w="415" w:type="dxa"/>
            <w:hideMark/>
          </w:tcPr>
          <w:p w14:paraId="3E09A770"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14:paraId="13695C37"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14:paraId="4C036C5E" w14:textId="77777777" w:rsidR="00C17808" w:rsidRPr="005D188B" w:rsidRDefault="00C17808" w:rsidP="00282AC8">
            <w:pPr>
              <w:rPr>
                <w:rFonts w:ascii="Calibri" w:hAnsi="Calibri" w:cs="Calibri"/>
                <w:i/>
                <w:sz w:val="21"/>
                <w:szCs w:val="21"/>
              </w:rPr>
            </w:pPr>
          </w:p>
        </w:tc>
      </w:tr>
      <w:tr w:rsidR="00C17808" w:rsidRPr="005D188B" w14:paraId="371F68B4" w14:textId="77777777" w:rsidTr="00282AC8">
        <w:tc>
          <w:tcPr>
            <w:tcW w:w="415" w:type="dxa"/>
            <w:hideMark/>
          </w:tcPr>
          <w:p w14:paraId="3C7F9EFB"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f/</w:t>
            </w:r>
          </w:p>
        </w:tc>
        <w:tc>
          <w:tcPr>
            <w:tcW w:w="3237" w:type="dxa"/>
            <w:hideMark/>
          </w:tcPr>
          <w:p w14:paraId="0702CF3D"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14:paraId="11D518A7" w14:textId="77777777" w:rsidR="00C17808" w:rsidRPr="005D188B" w:rsidRDefault="00C17808" w:rsidP="00282AC8">
            <w:pPr>
              <w:rPr>
                <w:rFonts w:ascii="Calibri" w:hAnsi="Calibri" w:cs="Calibri"/>
                <w:i/>
                <w:sz w:val="21"/>
                <w:szCs w:val="21"/>
              </w:rPr>
            </w:pPr>
          </w:p>
        </w:tc>
      </w:tr>
      <w:tr w:rsidR="00C17808" w:rsidRPr="005D188B" w14:paraId="5A8659E7" w14:textId="77777777" w:rsidTr="00282AC8">
        <w:tc>
          <w:tcPr>
            <w:tcW w:w="415" w:type="dxa"/>
            <w:hideMark/>
          </w:tcPr>
          <w:p w14:paraId="4B009768"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g/</w:t>
            </w:r>
          </w:p>
        </w:tc>
        <w:tc>
          <w:tcPr>
            <w:tcW w:w="3237" w:type="dxa"/>
            <w:hideMark/>
          </w:tcPr>
          <w:p w14:paraId="70BD5EB3"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14:paraId="2BE6E4C7"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Meno a priezvisko :</w:t>
            </w:r>
          </w:p>
          <w:p w14:paraId="53E3618F"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Adresa pobytu :</w:t>
            </w:r>
          </w:p>
          <w:p w14:paraId="55229ECA"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Dátum narodenia:</w:t>
            </w:r>
          </w:p>
          <w:p w14:paraId="2C327E2E"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Tel. kontakt: </w:t>
            </w:r>
          </w:p>
          <w:p w14:paraId="281F798A"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E-mail adresa :</w:t>
            </w:r>
          </w:p>
        </w:tc>
      </w:tr>
      <w:tr w:rsidR="00C17808" w:rsidRPr="005D188B" w14:paraId="7A01AC29" w14:textId="77777777" w:rsidTr="00282AC8">
        <w:tc>
          <w:tcPr>
            <w:tcW w:w="415" w:type="dxa"/>
            <w:hideMark/>
          </w:tcPr>
          <w:p w14:paraId="6F33EAA7"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h/</w:t>
            </w:r>
          </w:p>
        </w:tc>
        <w:tc>
          <w:tcPr>
            <w:tcW w:w="3237" w:type="dxa"/>
            <w:hideMark/>
          </w:tcPr>
          <w:p w14:paraId="35BDEC8C"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Iné </w:t>
            </w:r>
          </w:p>
        </w:tc>
        <w:tc>
          <w:tcPr>
            <w:tcW w:w="5558" w:type="dxa"/>
          </w:tcPr>
          <w:p w14:paraId="522895A5" w14:textId="77777777" w:rsidR="00C17808" w:rsidRPr="005D188B" w:rsidRDefault="00C17808" w:rsidP="00282AC8">
            <w:pPr>
              <w:rPr>
                <w:rFonts w:ascii="Calibri" w:hAnsi="Calibri" w:cs="Calibri"/>
                <w:i/>
                <w:sz w:val="21"/>
                <w:szCs w:val="21"/>
              </w:rPr>
            </w:pPr>
          </w:p>
        </w:tc>
      </w:tr>
    </w:tbl>
    <w:p w14:paraId="2D369D34" w14:textId="77777777" w:rsidR="00C17808" w:rsidRPr="005D188B" w:rsidRDefault="00C17808" w:rsidP="00C17808">
      <w:pPr>
        <w:rPr>
          <w:rFonts w:ascii="Calibri" w:hAnsi="Calibri" w:cs="Calibri"/>
          <w:b/>
          <w:i/>
          <w:sz w:val="21"/>
          <w:szCs w:val="21"/>
        </w:rPr>
      </w:pPr>
    </w:p>
    <w:p w14:paraId="2339948E" w14:textId="77777777"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14:paraId="01199542" w14:textId="77777777" w:rsidTr="00282AC8">
        <w:tc>
          <w:tcPr>
            <w:tcW w:w="415" w:type="dxa"/>
            <w:hideMark/>
          </w:tcPr>
          <w:p w14:paraId="7304DC0E"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a/</w:t>
            </w:r>
          </w:p>
        </w:tc>
        <w:tc>
          <w:tcPr>
            <w:tcW w:w="3237" w:type="dxa"/>
            <w:hideMark/>
          </w:tcPr>
          <w:p w14:paraId="1C7B0870"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14:paraId="36FF7433" w14:textId="77777777" w:rsidR="00C17808" w:rsidRPr="005D188B" w:rsidRDefault="00C17808" w:rsidP="00282AC8">
            <w:pPr>
              <w:rPr>
                <w:rFonts w:ascii="Calibri" w:hAnsi="Calibri" w:cs="Calibri"/>
                <w:i/>
                <w:sz w:val="21"/>
                <w:szCs w:val="21"/>
              </w:rPr>
            </w:pPr>
          </w:p>
        </w:tc>
      </w:tr>
      <w:tr w:rsidR="00C17808" w:rsidRPr="005D188B" w14:paraId="1B1A4215" w14:textId="77777777" w:rsidTr="00282AC8">
        <w:tc>
          <w:tcPr>
            <w:tcW w:w="415" w:type="dxa"/>
            <w:hideMark/>
          </w:tcPr>
          <w:p w14:paraId="4D7FB874"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b/</w:t>
            </w:r>
          </w:p>
        </w:tc>
        <w:tc>
          <w:tcPr>
            <w:tcW w:w="3237" w:type="dxa"/>
            <w:hideMark/>
          </w:tcPr>
          <w:p w14:paraId="37D40BD1"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Sídlo</w:t>
            </w:r>
          </w:p>
        </w:tc>
        <w:tc>
          <w:tcPr>
            <w:tcW w:w="5558" w:type="dxa"/>
          </w:tcPr>
          <w:p w14:paraId="5CD60F6A" w14:textId="77777777" w:rsidR="00C17808" w:rsidRPr="005D188B" w:rsidRDefault="00C17808" w:rsidP="00282AC8">
            <w:pPr>
              <w:rPr>
                <w:rFonts w:ascii="Calibri" w:hAnsi="Calibri" w:cs="Calibri"/>
                <w:i/>
                <w:sz w:val="21"/>
                <w:szCs w:val="21"/>
              </w:rPr>
            </w:pPr>
          </w:p>
        </w:tc>
      </w:tr>
      <w:tr w:rsidR="00C17808" w:rsidRPr="005D188B" w14:paraId="3274179C" w14:textId="77777777" w:rsidTr="00282AC8">
        <w:tc>
          <w:tcPr>
            <w:tcW w:w="415" w:type="dxa"/>
            <w:hideMark/>
          </w:tcPr>
          <w:p w14:paraId="5965DAAC"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c/</w:t>
            </w:r>
          </w:p>
        </w:tc>
        <w:tc>
          <w:tcPr>
            <w:tcW w:w="3237" w:type="dxa"/>
            <w:hideMark/>
          </w:tcPr>
          <w:p w14:paraId="3382D76B"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IČO </w:t>
            </w:r>
          </w:p>
        </w:tc>
        <w:tc>
          <w:tcPr>
            <w:tcW w:w="5558" w:type="dxa"/>
          </w:tcPr>
          <w:p w14:paraId="3D8F0308" w14:textId="77777777" w:rsidR="00C17808" w:rsidRPr="005D188B" w:rsidRDefault="00C17808" w:rsidP="00282AC8">
            <w:pPr>
              <w:rPr>
                <w:rFonts w:ascii="Calibri" w:hAnsi="Calibri" w:cs="Calibri"/>
                <w:i/>
                <w:sz w:val="21"/>
                <w:szCs w:val="21"/>
              </w:rPr>
            </w:pPr>
          </w:p>
        </w:tc>
      </w:tr>
      <w:tr w:rsidR="00C17808" w:rsidRPr="005D188B" w14:paraId="191F0CDB" w14:textId="77777777" w:rsidTr="00282AC8">
        <w:tc>
          <w:tcPr>
            <w:tcW w:w="415" w:type="dxa"/>
            <w:hideMark/>
          </w:tcPr>
          <w:p w14:paraId="2ABA7D03"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d/</w:t>
            </w:r>
          </w:p>
        </w:tc>
        <w:tc>
          <w:tcPr>
            <w:tcW w:w="3237" w:type="dxa"/>
            <w:hideMark/>
          </w:tcPr>
          <w:p w14:paraId="4F5A9E8D"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Predmet subdodávky</w:t>
            </w:r>
          </w:p>
        </w:tc>
        <w:tc>
          <w:tcPr>
            <w:tcW w:w="5558" w:type="dxa"/>
          </w:tcPr>
          <w:p w14:paraId="6281657B" w14:textId="77777777" w:rsidR="00C17808" w:rsidRPr="005D188B" w:rsidRDefault="00C17808" w:rsidP="00282AC8">
            <w:pPr>
              <w:rPr>
                <w:rFonts w:ascii="Calibri" w:hAnsi="Calibri" w:cs="Calibri"/>
                <w:i/>
                <w:sz w:val="21"/>
                <w:szCs w:val="21"/>
              </w:rPr>
            </w:pPr>
          </w:p>
        </w:tc>
      </w:tr>
      <w:tr w:rsidR="00C17808" w:rsidRPr="005D188B" w14:paraId="4ADBFC4C" w14:textId="77777777" w:rsidTr="00282AC8">
        <w:tc>
          <w:tcPr>
            <w:tcW w:w="415" w:type="dxa"/>
            <w:hideMark/>
          </w:tcPr>
          <w:p w14:paraId="573CF9FC"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14:paraId="594F1CE0"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14:paraId="4B139F88" w14:textId="77777777" w:rsidR="00C17808" w:rsidRPr="005D188B" w:rsidRDefault="00C17808" w:rsidP="00282AC8">
            <w:pPr>
              <w:rPr>
                <w:rFonts w:ascii="Calibri" w:hAnsi="Calibri" w:cs="Calibri"/>
                <w:i/>
                <w:sz w:val="21"/>
                <w:szCs w:val="21"/>
              </w:rPr>
            </w:pPr>
          </w:p>
        </w:tc>
      </w:tr>
      <w:tr w:rsidR="00C17808" w:rsidRPr="005D188B" w14:paraId="64473968" w14:textId="77777777" w:rsidTr="00282AC8">
        <w:tc>
          <w:tcPr>
            <w:tcW w:w="415" w:type="dxa"/>
            <w:hideMark/>
          </w:tcPr>
          <w:p w14:paraId="746ACBEB"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f/</w:t>
            </w:r>
          </w:p>
        </w:tc>
        <w:tc>
          <w:tcPr>
            <w:tcW w:w="3237" w:type="dxa"/>
            <w:hideMark/>
          </w:tcPr>
          <w:p w14:paraId="401DEE2F"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14:paraId="574745A2" w14:textId="77777777" w:rsidR="00C17808" w:rsidRPr="005D188B" w:rsidRDefault="00C17808" w:rsidP="00282AC8">
            <w:pPr>
              <w:rPr>
                <w:rFonts w:ascii="Calibri" w:hAnsi="Calibri" w:cs="Calibri"/>
                <w:i/>
                <w:sz w:val="21"/>
                <w:szCs w:val="21"/>
              </w:rPr>
            </w:pPr>
          </w:p>
        </w:tc>
      </w:tr>
      <w:tr w:rsidR="00C17808" w:rsidRPr="005D188B" w14:paraId="0886DC38" w14:textId="77777777" w:rsidTr="00282AC8">
        <w:tc>
          <w:tcPr>
            <w:tcW w:w="415" w:type="dxa"/>
            <w:hideMark/>
          </w:tcPr>
          <w:p w14:paraId="1B7237A8"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g/</w:t>
            </w:r>
          </w:p>
        </w:tc>
        <w:tc>
          <w:tcPr>
            <w:tcW w:w="3237" w:type="dxa"/>
            <w:hideMark/>
          </w:tcPr>
          <w:p w14:paraId="07CDD897"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14:paraId="7EFAC0F0"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Meno a priezvisko :</w:t>
            </w:r>
          </w:p>
          <w:p w14:paraId="74C8BE35"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Adresa pobytu :</w:t>
            </w:r>
          </w:p>
          <w:p w14:paraId="5435DD61"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Dátum narodenia:</w:t>
            </w:r>
          </w:p>
          <w:p w14:paraId="317AC242"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Tel. kontakt: </w:t>
            </w:r>
          </w:p>
          <w:p w14:paraId="4D7B26A8"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E-mail adresa :</w:t>
            </w:r>
          </w:p>
        </w:tc>
      </w:tr>
      <w:tr w:rsidR="00C17808" w:rsidRPr="005D188B" w14:paraId="53004411" w14:textId="77777777" w:rsidTr="00282AC8">
        <w:tc>
          <w:tcPr>
            <w:tcW w:w="415" w:type="dxa"/>
            <w:hideMark/>
          </w:tcPr>
          <w:p w14:paraId="38BAF403"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h/</w:t>
            </w:r>
          </w:p>
        </w:tc>
        <w:tc>
          <w:tcPr>
            <w:tcW w:w="3237" w:type="dxa"/>
            <w:hideMark/>
          </w:tcPr>
          <w:p w14:paraId="772FDC3F" w14:textId="77777777"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Iné </w:t>
            </w:r>
          </w:p>
        </w:tc>
        <w:tc>
          <w:tcPr>
            <w:tcW w:w="5558" w:type="dxa"/>
          </w:tcPr>
          <w:p w14:paraId="02214FD5" w14:textId="77777777" w:rsidR="00C17808" w:rsidRPr="005D188B" w:rsidRDefault="00C17808" w:rsidP="00282AC8">
            <w:pPr>
              <w:rPr>
                <w:rFonts w:ascii="Calibri" w:hAnsi="Calibri" w:cs="Calibri"/>
                <w:i/>
                <w:sz w:val="21"/>
                <w:szCs w:val="21"/>
              </w:rPr>
            </w:pPr>
          </w:p>
        </w:tc>
      </w:tr>
    </w:tbl>
    <w:p w14:paraId="4C402807" w14:textId="77777777" w:rsidR="00C17808" w:rsidRPr="005D188B" w:rsidRDefault="00C17808" w:rsidP="00C17808">
      <w:pPr>
        <w:rPr>
          <w:rFonts w:ascii="Calibri" w:hAnsi="Calibri" w:cs="Calibri"/>
          <w:i/>
          <w:sz w:val="21"/>
          <w:szCs w:val="21"/>
        </w:rPr>
      </w:pPr>
    </w:p>
    <w:p w14:paraId="544C7BF1" w14:textId="77777777"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14:paraId="153BBFDE" w14:textId="77777777"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14:paraId="303C7008" w14:textId="77777777" w:rsidR="00C17808" w:rsidRPr="005D188B" w:rsidRDefault="00C17808" w:rsidP="00C17808">
      <w:pPr>
        <w:rPr>
          <w:rFonts w:ascii="Calibri" w:hAnsi="Calibri" w:cs="Calibri"/>
          <w:sz w:val="21"/>
          <w:szCs w:val="21"/>
        </w:rPr>
      </w:pPr>
    </w:p>
    <w:p w14:paraId="19A2A838" w14:textId="77777777"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14:paraId="101C207F" w14:textId="77777777"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14:paraId="22176BCD" w14:textId="77777777" w:rsidR="00C17808" w:rsidRPr="005D188B" w:rsidRDefault="00C17808" w:rsidP="00C17808">
      <w:pPr>
        <w:rPr>
          <w:rFonts w:ascii="Calibri" w:hAnsi="Calibri" w:cs="Calibri"/>
          <w:b/>
          <w:sz w:val="21"/>
          <w:szCs w:val="21"/>
        </w:rPr>
      </w:pPr>
    </w:p>
    <w:p w14:paraId="778F4BC5" w14:textId="77777777"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14:paraId="4F5ABC87" w14:textId="77777777" w:rsidR="00C17808" w:rsidRPr="005D188B" w:rsidRDefault="00C17808" w:rsidP="00C17808">
      <w:pPr>
        <w:rPr>
          <w:rFonts w:ascii="Calibri" w:hAnsi="Calibri" w:cs="Calibri"/>
          <w:b/>
          <w:sz w:val="21"/>
          <w:szCs w:val="21"/>
        </w:rPr>
      </w:pPr>
    </w:p>
    <w:p w14:paraId="66FF5989" w14:textId="77777777"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14:paraId="6D1ADC72" w14:textId="77777777" w:rsidR="00C17808" w:rsidRPr="005D188B" w:rsidRDefault="00C17808" w:rsidP="00665D07">
      <w:pPr>
        <w:rPr>
          <w:rFonts w:ascii="Arial Narrow" w:hAnsi="Arial Narrow" w:cstheme="minorHAnsi"/>
          <w:b/>
          <w:sz w:val="21"/>
          <w:szCs w:val="21"/>
          <w:u w:val="single"/>
        </w:rPr>
      </w:pPr>
    </w:p>
    <w:p w14:paraId="3A87EF09" w14:textId="77777777" w:rsidR="00C17808" w:rsidRDefault="00C17808" w:rsidP="00665D07">
      <w:pPr>
        <w:rPr>
          <w:rFonts w:ascii="Arial Narrow" w:hAnsi="Arial Narrow" w:cstheme="minorHAnsi"/>
          <w:b/>
          <w:sz w:val="21"/>
          <w:szCs w:val="21"/>
          <w:u w:val="single"/>
        </w:rPr>
      </w:pPr>
    </w:p>
    <w:p w14:paraId="0BE9FC39" w14:textId="77777777" w:rsidR="0047393D" w:rsidRPr="005D188B" w:rsidRDefault="0047393D" w:rsidP="00665D07">
      <w:pPr>
        <w:rPr>
          <w:rFonts w:ascii="Arial Narrow" w:hAnsi="Arial Narrow" w:cstheme="minorHAnsi"/>
          <w:b/>
          <w:sz w:val="21"/>
          <w:szCs w:val="21"/>
          <w:u w:val="single"/>
        </w:rPr>
      </w:pPr>
    </w:p>
    <w:p w14:paraId="2A7DC2EB" w14:textId="77777777" w:rsidR="00C17808" w:rsidRPr="005D188B" w:rsidRDefault="00C17808" w:rsidP="00665D07">
      <w:pPr>
        <w:rPr>
          <w:rFonts w:ascii="Arial Narrow" w:hAnsi="Arial Narrow" w:cstheme="minorHAnsi"/>
          <w:b/>
          <w:sz w:val="21"/>
          <w:szCs w:val="21"/>
          <w:u w:val="single"/>
        </w:rPr>
      </w:pPr>
    </w:p>
    <w:p w14:paraId="35AB6B4B" w14:textId="77777777" w:rsidR="00C17808" w:rsidRPr="005D188B" w:rsidRDefault="00C17808" w:rsidP="00665D07">
      <w:pPr>
        <w:rPr>
          <w:rFonts w:ascii="Arial Narrow" w:hAnsi="Arial Narrow" w:cstheme="minorHAnsi"/>
          <w:b/>
          <w:sz w:val="21"/>
          <w:szCs w:val="21"/>
          <w:u w:val="single"/>
        </w:rPr>
      </w:pPr>
    </w:p>
    <w:p w14:paraId="0C3FDF63" w14:textId="77777777"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14:paraId="096982DA" w14:textId="77777777" w:rsidR="004D0FB9" w:rsidRPr="0047393D" w:rsidRDefault="00665D07" w:rsidP="00F60D9D">
      <w:pPr>
        <w:spacing w:before="120"/>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w:t>
      </w:r>
      <w:r w:rsidR="00AA5552">
        <w:rPr>
          <w:rFonts w:asciiTheme="minorHAnsi" w:hAnsiTheme="minorHAnsi" w:cstheme="minorHAnsi"/>
          <w:b/>
          <w:sz w:val="21"/>
          <w:szCs w:val="21"/>
        </w:rPr>
        <w:t xml:space="preserve"> </w:t>
      </w:r>
      <w:r w:rsidR="00254775">
        <w:rPr>
          <w:rFonts w:asciiTheme="minorHAnsi" w:hAnsiTheme="minorHAnsi" w:cstheme="minorHAnsi"/>
          <w:b/>
          <w:sz w:val="21"/>
          <w:szCs w:val="21"/>
        </w:rPr>
        <w:t>Nemocničné lôžka vrátane matracov</w:t>
      </w:r>
    </w:p>
    <w:p w14:paraId="2FCDAD47" w14:textId="77777777" w:rsidR="004D0FB9" w:rsidRPr="0047393D" w:rsidRDefault="004D0FB9" w:rsidP="004D0FB9">
      <w:pPr>
        <w:jc w:val="both"/>
        <w:rPr>
          <w:rFonts w:ascii="Calibri" w:hAnsi="Calibri" w:cs="Calibri"/>
          <w:b/>
          <w:i/>
          <w:sz w:val="21"/>
          <w:szCs w:val="21"/>
        </w:rPr>
      </w:pPr>
      <w:r w:rsidRPr="0047393D">
        <w:rPr>
          <w:rFonts w:ascii="Calibri" w:hAnsi="Calibri" w:cs="Calibri"/>
          <w:b/>
          <w:i/>
          <w:sz w:val="21"/>
          <w:szCs w:val="21"/>
        </w:rPr>
        <w:t>Evidenčné číslo verejného obstarávania kupujúceho</w:t>
      </w:r>
      <w:r w:rsidRPr="00D74306">
        <w:rPr>
          <w:rFonts w:ascii="Calibri" w:hAnsi="Calibri" w:cs="Calibri"/>
          <w:b/>
          <w:i/>
          <w:sz w:val="21"/>
          <w:szCs w:val="21"/>
        </w:rPr>
        <w:t>:  UNLP-202</w:t>
      </w:r>
      <w:r w:rsidR="00913911">
        <w:rPr>
          <w:rFonts w:ascii="Calibri" w:hAnsi="Calibri" w:cs="Calibri"/>
          <w:b/>
          <w:i/>
          <w:sz w:val="21"/>
          <w:szCs w:val="21"/>
        </w:rPr>
        <w:t>4</w:t>
      </w:r>
      <w:r w:rsidRPr="00D74306">
        <w:rPr>
          <w:rFonts w:ascii="Calibri" w:hAnsi="Calibri" w:cs="Calibri"/>
          <w:b/>
          <w:i/>
          <w:sz w:val="21"/>
          <w:szCs w:val="21"/>
        </w:rPr>
        <w:t>-</w:t>
      </w:r>
      <w:r w:rsidR="00F9718E">
        <w:rPr>
          <w:rFonts w:ascii="Calibri" w:hAnsi="Calibri" w:cs="Calibri"/>
          <w:b/>
          <w:i/>
          <w:sz w:val="21"/>
          <w:szCs w:val="21"/>
        </w:rPr>
        <w:t>31</w:t>
      </w:r>
      <w:r w:rsidR="00D74306" w:rsidRPr="00D74306">
        <w:rPr>
          <w:rFonts w:ascii="Calibri" w:hAnsi="Calibri" w:cs="Calibri"/>
          <w:b/>
          <w:i/>
          <w:sz w:val="21"/>
          <w:szCs w:val="21"/>
        </w:rPr>
        <w:t>-NZ</w:t>
      </w:r>
      <w:r w:rsidR="00B244CE">
        <w:rPr>
          <w:rFonts w:ascii="Calibri" w:hAnsi="Calibri" w:cs="Calibri"/>
          <w:b/>
          <w:i/>
          <w:sz w:val="21"/>
          <w:szCs w:val="21"/>
        </w:rPr>
        <w:t>-VS</w:t>
      </w:r>
    </w:p>
    <w:p w14:paraId="007D4C99" w14:textId="77777777" w:rsidR="00665D07" w:rsidRPr="005D188B" w:rsidRDefault="00665D07" w:rsidP="004D0FB9">
      <w:pPr>
        <w:jc w:val="both"/>
        <w:rPr>
          <w:rFonts w:ascii="Arial Narrow" w:hAnsi="Arial Narrow" w:cstheme="minorHAnsi"/>
          <w:b/>
          <w:sz w:val="21"/>
          <w:szCs w:val="21"/>
        </w:rPr>
      </w:pPr>
    </w:p>
    <w:p w14:paraId="61F027DA" w14:textId="77777777" w:rsidR="00665D07" w:rsidRPr="005D188B" w:rsidRDefault="00665D07" w:rsidP="00665D07">
      <w:pPr>
        <w:jc w:val="both"/>
        <w:rPr>
          <w:rFonts w:ascii="Arial Narrow" w:hAnsi="Arial Narrow" w:cstheme="minorHAnsi"/>
          <w:b/>
          <w:sz w:val="21"/>
          <w:szCs w:val="21"/>
        </w:rPr>
      </w:pPr>
    </w:p>
    <w:p w14:paraId="5535BEB8" w14:textId="77777777"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14:paraId="09E28D10" w14:textId="77777777" w:rsidR="00665D07" w:rsidRPr="005D188B" w:rsidRDefault="00665D07" w:rsidP="00665D07">
      <w:pPr>
        <w:ind w:left="-142"/>
        <w:rPr>
          <w:rFonts w:ascii="Arial Narrow" w:eastAsia="Arial" w:hAnsi="Arial Narrow" w:cstheme="minorHAnsi"/>
          <w:bCs/>
          <w:sz w:val="17"/>
          <w:szCs w:val="17"/>
        </w:rPr>
      </w:pPr>
    </w:p>
    <w:p w14:paraId="534A47B9" w14:textId="77777777"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14:paraId="63AE64CA" w14:textId="77777777" w:rsidR="00665D07" w:rsidRPr="0047393D" w:rsidRDefault="00665D07" w:rsidP="0047393D">
      <w:pPr>
        <w:jc w:val="both"/>
        <w:rPr>
          <w:rFonts w:ascii="Calibri" w:hAnsi="Calibri" w:cs="Calibri"/>
          <w:sz w:val="21"/>
          <w:szCs w:val="21"/>
        </w:rPr>
      </w:pPr>
    </w:p>
    <w:p w14:paraId="345D7865" w14:textId="77777777"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14:paraId="00E07A76" w14:textId="77777777"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14:paraId="3EC6A415" w14:textId="77777777"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14:paraId="6591A1B4" w14:textId="77777777"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14:paraId="1EF56729" w14:textId="77777777" w:rsidR="00665D07" w:rsidRPr="0047393D" w:rsidRDefault="00665D07" w:rsidP="00665D07">
      <w:pPr>
        <w:rPr>
          <w:rFonts w:asciiTheme="minorHAnsi" w:eastAsia="Arial" w:hAnsiTheme="minorHAnsi" w:cstheme="minorHAnsi"/>
          <w:b/>
          <w:sz w:val="22"/>
          <w:szCs w:val="22"/>
        </w:rPr>
      </w:pPr>
    </w:p>
    <w:p w14:paraId="47835188" w14:textId="77777777"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14:paraId="13DBACBE" w14:textId="77777777"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14:paraId="6D7EC2CC" w14:textId="77777777" w:rsidR="00665D07" w:rsidRPr="0047393D" w:rsidRDefault="00665D07" w:rsidP="0047393D">
      <w:pPr>
        <w:jc w:val="both"/>
        <w:rPr>
          <w:rFonts w:ascii="Calibri" w:hAnsi="Calibri" w:cs="Calibri"/>
          <w:sz w:val="21"/>
          <w:szCs w:val="21"/>
        </w:rPr>
      </w:pPr>
    </w:p>
    <w:p w14:paraId="3303FAC8" w14:textId="77777777"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14:paraId="3AB88912" w14:textId="77777777"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14:paraId="546F5D24" w14:textId="77777777" w:rsidR="00665D07" w:rsidRPr="005D188B" w:rsidRDefault="00665D07" w:rsidP="00665D07">
      <w:pPr>
        <w:rPr>
          <w:rFonts w:ascii="Arial Narrow" w:eastAsia="Arial" w:hAnsi="Arial Narrow" w:cstheme="minorHAnsi"/>
          <w:sz w:val="17"/>
          <w:szCs w:val="17"/>
        </w:rPr>
      </w:pPr>
    </w:p>
    <w:p w14:paraId="4F55139B" w14:textId="77777777"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14:paraId="0DDDFFDF" w14:textId="77777777"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14:paraId="18ADCA55" w14:textId="77777777"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14:paraId="5E37DAD2" w14:textId="77777777"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14:paraId="1FD2901E" w14:textId="77777777"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14:paraId="6BEFA2F7" w14:textId="77777777"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14:paraId="634BD64A" w14:textId="77777777"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14:paraId="6F68B8C2" w14:textId="77777777"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14:paraId="1F84EF8D" w14:textId="77777777"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14:paraId="49E6BE7A" w14:textId="77777777"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14:paraId="34262863" w14:textId="77777777"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14:paraId="36E81E2E" w14:textId="77777777" w:rsidR="00665D07" w:rsidRPr="0047393D" w:rsidRDefault="00665D07" w:rsidP="00665D07">
      <w:pPr>
        <w:jc w:val="both"/>
        <w:rPr>
          <w:rFonts w:asciiTheme="minorHAnsi" w:eastAsia="Arial" w:hAnsiTheme="minorHAnsi" w:cstheme="minorHAnsi"/>
          <w:sz w:val="21"/>
          <w:szCs w:val="21"/>
        </w:rPr>
      </w:pPr>
    </w:p>
    <w:p w14:paraId="01DA97BE" w14:textId="77777777"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14:paraId="39FBFD03" w14:textId="77777777"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14:paraId="13261D48" w14:textId="77777777"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14:paraId="383E1EAF" w14:textId="77777777" w:rsidR="00FC209E" w:rsidRPr="0047393D" w:rsidRDefault="00665D07" w:rsidP="00282AC8">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14:paraId="422BFD03"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14:paraId="2C9622F9"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14:paraId="16C87DDB"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14:paraId="2490F468"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14:paraId="67FCF5F2" w14:textId="77777777"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bookmarkStart w:id="5" w:name="_Hlk144734377"/>
      <w:r>
        <w:rPr>
          <w:rFonts w:asciiTheme="minorHAnsi" w:hAnsiTheme="minorHAnsi" w:cstheme="minorHAnsi"/>
          <w:sz w:val="21"/>
          <w:szCs w:val="21"/>
        </w:rPr>
        <w:t>V ......................................, dňa ........................</w:t>
      </w:r>
    </w:p>
    <w:p w14:paraId="6E743FA5" w14:textId="77777777"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p>
    <w:p w14:paraId="7CBA8B02" w14:textId="77777777"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p>
    <w:p w14:paraId="1B73C57D" w14:textId="77777777"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p>
    <w:p w14:paraId="436C0654" w14:textId="77777777" w:rsidR="00D74306" w:rsidRPr="005D188B" w:rsidRDefault="00D74306" w:rsidP="00D74306">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14:paraId="223BAE04" w14:textId="77777777" w:rsidR="00D74306" w:rsidRPr="005D188B" w:rsidRDefault="00D74306" w:rsidP="00D74306">
      <w:pPr>
        <w:rPr>
          <w:rFonts w:ascii="Arial Narrow" w:hAnsi="Arial Narrow" w:cstheme="minorHAnsi"/>
          <w:b/>
          <w:sz w:val="21"/>
          <w:szCs w:val="21"/>
          <w:u w:val="single"/>
        </w:rPr>
      </w:pPr>
    </w:p>
    <w:p w14:paraId="668F9FB3" w14:textId="77777777"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p>
    <w:bookmarkEnd w:id="5"/>
    <w:p w14:paraId="2EEE8479"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14:paraId="0F5CE5C2"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14:paraId="79E7081C"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14:paraId="2F2F02B3"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14:paraId="39874F7D" w14:textId="77777777"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2C708F">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C30D" w14:textId="77777777" w:rsidR="00A40783" w:rsidRPr="005D188B" w:rsidRDefault="00A40783">
      <w:pPr>
        <w:rPr>
          <w:sz w:val="23"/>
          <w:szCs w:val="23"/>
        </w:rPr>
      </w:pPr>
      <w:r w:rsidRPr="005D188B">
        <w:rPr>
          <w:sz w:val="23"/>
          <w:szCs w:val="23"/>
        </w:rPr>
        <w:separator/>
      </w:r>
    </w:p>
    <w:p w14:paraId="3F6CA73C" w14:textId="77777777" w:rsidR="00A40783" w:rsidRPr="005D188B" w:rsidRDefault="00A40783">
      <w:pPr>
        <w:rPr>
          <w:sz w:val="23"/>
          <w:szCs w:val="23"/>
        </w:rPr>
      </w:pPr>
    </w:p>
    <w:p w14:paraId="465876A6" w14:textId="77777777" w:rsidR="00A40783" w:rsidRPr="005D188B" w:rsidRDefault="00A40783">
      <w:pPr>
        <w:rPr>
          <w:sz w:val="19"/>
          <w:szCs w:val="19"/>
        </w:rPr>
      </w:pPr>
    </w:p>
  </w:endnote>
  <w:endnote w:type="continuationSeparator" w:id="0">
    <w:p w14:paraId="2460475A" w14:textId="77777777" w:rsidR="00A40783" w:rsidRPr="005D188B" w:rsidRDefault="00A40783">
      <w:pPr>
        <w:rPr>
          <w:sz w:val="23"/>
          <w:szCs w:val="23"/>
        </w:rPr>
      </w:pPr>
      <w:r w:rsidRPr="005D188B">
        <w:rPr>
          <w:sz w:val="23"/>
          <w:szCs w:val="23"/>
        </w:rPr>
        <w:continuationSeparator/>
      </w:r>
    </w:p>
    <w:p w14:paraId="1C9E0058" w14:textId="77777777" w:rsidR="00A40783" w:rsidRPr="005D188B" w:rsidRDefault="00A40783">
      <w:pPr>
        <w:rPr>
          <w:sz w:val="23"/>
          <w:szCs w:val="23"/>
        </w:rPr>
      </w:pPr>
    </w:p>
    <w:p w14:paraId="747FEFBB" w14:textId="77777777" w:rsidR="00A40783" w:rsidRPr="005D188B" w:rsidRDefault="00A40783">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14:paraId="528AA02A" w14:textId="77777777" w:rsidR="008E7940" w:rsidRDefault="008E7940">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2B2F3AE8" w14:textId="77777777" w:rsidR="008E7940" w:rsidRDefault="008E794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0160" w14:textId="77777777" w:rsidR="008E7940" w:rsidRPr="005D188B" w:rsidRDefault="008E7940"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14:paraId="7B258182" w14:textId="77777777" w:rsidR="008E7940" w:rsidRPr="005D188B" w:rsidRDefault="008E7940">
    <w:pPr>
      <w:rPr>
        <w:sz w:val="23"/>
        <w:szCs w:val="23"/>
      </w:rPr>
    </w:pPr>
  </w:p>
  <w:p w14:paraId="68E65CEC" w14:textId="77777777" w:rsidR="008E7940" w:rsidRPr="005D188B" w:rsidRDefault="008E7940">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3E217" w14:textId="77777777" w:rsidR="00A40783" w:rsidRPr="005D188B" w:rsidRDefault="00A40783">
      <w:pPr>
        <w:rPr>
          <w:sz w:val="23"/>
          <w:szCs w:val="23"/>
        </w:rPr>
      </w:pPr>
      <w:r w:rsidRPr="005D188B">
        <w:rPr>
          <w:sz w:val="23"/>
          <w:szCs w:val="23"/>
        </w:rPr>
        <w:separator/>
      </w:r>
    </w:p>
    <w:p w14:paraId="63757541" w14:textId="77777777" w:rsidR="00A40783" w:rsidRPr="005D188B" w:rsidRDefault="00A40783">
      <w:pPr>
        <w:rPr>
          <w:sz w:val="23"/>
          <w:szCs w:val="23"/>
        </w:rPr>
      </w:pPr>
    </w:p>
    <w:p w14:paraId="2C2023D8" w14:textId="77777777" w:rsidR="00A40783" w:rsidRPr="005D188B" w:rsidRDefault="00A40783">
      <w:pPr>
        <w:rPr>
          <w:sz w:val="19"/>
          <w:szCs w:val="19"/>
        </w:rPr>
      </w:pPr>
    </w:p>
  </w:footnote>
  <w:footnote w:type="continuationSeparator" w:id="0">
    <w:p w14:paraId="29704356" w14:textId="77777777" w:rsidR="00A40783" w:rsidRPr="005D188B" w:rsidRDefault="00A40783">
      <w:pPr>
        <w:rPr>
          <w:sz w:val="23"/>
          <w:szCs w:val="23"/>
        </w:rPr>
      </w:pPr>
      <w:r w:rsidRPr="005D188B">
        <w:rPr>
          <w:sz w:val="23"/>
          <w:szCs w:val="23"/>
        </w:rPr>
        <w:continuationSeparator/>
      </w:r>
    </w:p>
    <w:p w14:paraId="52D3F4AF" w14:textId="77777777" w:rsidR="00A40783" w:rsidRPr="005D188B" w:rsidRDefault="00A40783">
      <w:pPr>
        <w:rPr>
          <w:sz w:val="23"/>
          <w:szCs w:val="23"/>
        </w:rPr>
      </w:pPr>
    </w:p>
    <w:p w14:paraId="285ED17D" w14:textId="77777777" w:rsidR="00A40783" w:rsidRPr="005D188B" w:rsidRDefault="00A40783">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9F68D1BA"/>
    <w:lvl w:ilvl="0" w:tplc="49E68A76">
      <w:start w:val="1"/>
      <w:numFmt w:val="decimal"/>
      <w:lvlText w:val="%1."/>
      <w:lvlJc w:val="left"/>
      <w:pPr>
        <w:ind w:left="248" w:hanging="248"/>
      </w:pPr>
      <w:rPr>
        <w:rFonts w:asciiTheme="minorHAnsi" w:eastAsia="Arial" w:hAnsiTheme="minorHAnsi" w:cstheme="minorHAnsi" w:hint="default"/>
        <w:b/>
        <w:bCs/>
        <w:sz w:val="21"/>
        <w:szCs w:val="21"/>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1F64"/>
    <w:rsid w:val="000452D7"/>
    <w:rsid w:val="00046361"/>
    <w:rsid w:val="000515B2"/>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0507"/>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F8A"/>
    <w:rsid w:val="001D4C39"/>
    <w:rsid w:val="001D4D76"/>
    <w:rsid w:val="001D4DED"/>
    <w:rsid w:val="001E15F4"/>
    <w:rsid w:val="001E15FA"/>
    <w:rsid w:val="001E17DC"/>
    <w:rsid w:val="001E1C00"/>
    <w:rsid w:val="001E4301"/>
    <w:rsid w:val="001E4600"/>
    <w:rsid w:val="001E4C8D"/>
    <w:rsid w:val="001E5BB5"/>
    <w:rsid w:val="001E62D0"/>
    <w:rsid w:val="001E6714"/>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166"/>
    <w:rsid w:val="002304B4"/>
    <w:rsid w:val="00231E31"/>
    <w:rsid w:val="00233539"/>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54775"/>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AC8"/>
    <w:rsid w:val="00282CEA"/>
    <w:rsid w:val="00282F8D"/>
    <w:rsid w:val="00283032"/>
    <w:rsid w:val="00284015"/>
    <w:rsid w:val="002840DB"/>
    <w:rsid w:val="002846C8"/>
    <w:rsid w:val="00285A2F"/>
    <w:rsid w:val="0029063D"/>
    <w:rsid w:val="002941CF"/>
    <w:rsid w:val="002944EC"/>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C708F"/>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1E7F"/>
    <w:rsid w:val="00303E9A"/>
    <w:rsid w:val="00304AFD"/>
    <w:rsid w:val="00304D15"/>
    <w:rsid w:val="00306D73"/>
    <w:rsid w:val="00310607"/>
    <w:rsid w:val="00310C4F"/>
    <w:rsid w:val="00311345"/>
    <w:rsid w:val="00312B55"/>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136F"/>
    <w:rsid w:val="00343CA5"/>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4A55"/>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17EC"/>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6590"/>
    <w:rsid w:val="00467B3E"/>
    <w:rsid w:val="00470291"/>
    <w:rsid w:val="00473357"/>
    <w:rsid w:val="0047393D"/>
    <w:rsid w:val="00474EE0"/>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C0AC6"/>
    <w:rsid w:val="004C2319"/>
    <w:rsid w:val="004C335F"/>
    <w:rsid w:val="004C52F2"/>
    <w:rsid w:val="004C551B"/>
    <w:rsid w:val="004C5700"/>
    <w:rsid w:val="004C7034"/>
    <w:rsid w:val="004C712B"/>
    <w:rsid w:val="004C7B69"/>
    <w:rsid w:val="004D074D"/>
    <w:rsid w:val="004D0FB9"/>
    <w:rsid w:val="004D14DB"/>
    <w:rsid w:val="004D2992"/>
    <w:rsid w:val="004D424E"/>
    <w:rsid w:val="004D49F3"/>
    <w:rsid w:val="004D505E"/>
    <w:rsid w:val="004D5AD3"/>
    <w:rsid w:val="004D791A"/>
    <w:rsid w:val="004E07F4"/>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4B96"/>
    <w:rsid w:val="00505265"/>
    <w:rsid w:val="00506068"/>
    <w:rsid w:val="00507846"/>
    <w:rsid w:val="0051087C"/>
    <w:rsid w:val="00511E74"/>
    <w:rsid w:val="0051211D"/>
    <w:rsid w:val="005128FC"/>
    <w:rsid w:val="0051451F"/>
    <w:rsid w:val="00514839"/>
    <w:rsid w:val="00514CDD"/>
    <w:rsid w:val="00515CE4"/>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66C1"/>
    <w:rsid w:val="00577059"/>
    <w:rsid w:val="00585CF1"/>
    <w:rsid w:val="005865AA"/>
    <w:rsid w:val="0059317B"/>
    <w:rsid w:val="00593BA3"/>
    <w:rsid w:val="00594597"/>
    <w:rsid w:val="005A2351"/>
    <w:rsid w:val="005A383B"/>
    <w:rsid w:val="005A659F"/>
    <w:rsid w:val="005A75E4"/>
    <w:rsid w:val="005B2983"/>
    <w:rsid w:val="005B6373"/>
    <w:rsid w:val="005C2F5C"/>
    <w:rsid w:val="005C7859"/>
    <w:rsid w:val="005D051B"/>
    <w:rsid w:val="005D188B"/>
    <w:rsid w:val="005D3724"/>
    <w:rsid w:val="005D575F"/>
    <w:rsid w:val="005D5C84"/>
    <w:rsid w:val="005D6626"/>
    <w:rsid w:val="005D69D9"/>
    <w:rsid w:val="005E008D"/>
    <w:rsid w:val="005E12B4"/>
    <w:rsid w:val="005E201F"/>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1DAF"/>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416D"/>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4791"/>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293B"/>
    <w:rsid w:val="007A4D8E"/>
    <w:rsid w:val="007A5071"/>
    <w:rsid w:val="007A57BB"/>
    <w:rsid w:val="007B0523"/>
    <w:rsid w:val="007B0D5D"/>
    <w:rsid w:val="007B3F58"/>
    <w:rsid w:val="007B4B4B"/>
    <w:rsid w:val="007C5089"/>
    <w:rsid w:val="007D3CB0"/>
    <w:rsid w:val="007D6471"/>
    <w:rsid w:val="007D79E3"/>
    <w:rsid w:val="007E0C5A"/>
    <w:rsid w:val="007E13E6"/>
    <w:rsid w:val="007E2166"/>
    <w:rsid w:val="007E3063"/>
    <w:rsid w:val="007E3241"/>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8D4"/>
    <w:rsid w:val="00821BD9"/>
    <w:rsid w:val="008230FF"/>
    <w:rsid w:val="00823B26"/>
    <w:rsid w:val="0082683B"/>
    <w:rsid w:val="00826F0C"/>
    <w:rsid w:val="00830AE7"/>
    <w:rsid w:val="00830B9A"/>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E7940"/>
    <w:rsid w:val="008F2A93"/>
    <w:rsid w:val="008F46C3"/>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3911"/>
    <w:rsid w:val="00914719"/>
    <w:rsid w:val="00914E78"/>
    <w:rsid w:val="00915C28"/>
    <w:rsid w:val="009200D9"/>
    <w:rsid w:val="00923873"/>
    <w:rsid w:val="009248BD"/>
    <w:rsid w:val="00925C82"/>
    <w:rsid w:val="0092797C"/>
    <w:rsid w:val="00930BD5"/>
    <w:rsid w:val="009312A8"/>
    <w:rsid w:val="00931416"/>
    <w:rsid w:val="009331FC"/>
    <w:rsid w:val="00935EF9"/>
    <w:rsid w:val="009410AB"/>
    <w:rsid w:val="00941202"/>
    <w:rsid w:val="00942BCE"/>
    <w:rsid w:val="00943AE5"/>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366"/>
    <w:rsid w:val="009D2B29"/>
    <w:rsid w:val="009D477B"/>
    <w:rsid w:val="009D4E80"/>
    <w:rsid w:val="009D52A9"/>
    <w:rsid w:val="009D7F59"/>
    <w:rsid w:val="009E02B4"/>
    <w:rsid w:val="009E19D1"/>
    <w:rsid w:val="009E22C3"/>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783"/>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12F"/>
    <w:rsid w:val="00A847C2"/>
    <w:rsid w:val="00A866DA"/>
    <w:rsid w:val="00A928DE"/>
    <w:rsid w:val="00A93B1D"/>
    <w:rsid w:val="00A947F8"/>
    <w:rsid w:val="00A955E2"/>
    <w:rsid w:val="00A95988"/>
    <w:rsid w:val="00A95B06"/>
    <w:rsid w:val="00A96665"/>
    <w:rsid w:val="00AA1EFF"/>
    <w:rsid w:val="00AA4B0C"/>
    <w:rsid w:val="00AA5552"/>
    <w:rsid w:val="00AA66B0"/>
    <w:rsid w:val="00AA694C"/>
    <w:rsid w:val="00AA741A"/>
    <w:rsid w:val="00AB2757"/>
    <w:rsid w:val="00AB3BD5"/>
    <w:rsid w:val="00AB3C3C"/>
    <w:rsid w:val="00AB46F7"/>
    <w:rsid w:val="00AB4798"/>
    <w:rsid w:val="00AB70AD"/>
    <w:rsid w:val="00AC1E41"/>
    <w:rsid w:val="00AC50B2"/>
    <w:rsid w:val="00AC570C"/>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7E72"/>
    <w:rsid w:val="00B203E6"/>
    <w:rsid w:val="00B21035"/>
    <w:rsid w:val="00B22E7A"/>
    <w:rsid w:val="00B242E9"/>
    <w:rsid w:val="00B243E0"/>
    <w:rsid w:val="00B244CE"/>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3"/>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5996"/>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4306"/>
    <w:rsid w:val="00D750E8"/>
    <w:rsid w:val="00D758AB"/>
    <w:rsid w:val="00D758EF"/>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16A6"/>
    <w:rsid w:val="00DF409A"/>
    <w:rsid w:val="00DF62CF"/>
    <w:rsid w:val="00E0488F"/>
    <w:rsid w:val="00E12D3A"/>
    <w:rsid w:val="00E167E1"/>
    <w:rsid w:val="00E16948"/>
    <w:rsid w:val="00E1703B"/>
    <w:rsid w:val="00E17886"/>
    <w:rsid w:val="00E1794D"/>
    <w:rsid w:val="00E20175"/>
    <w:rsid w:val="00E20D14"/>
    <w:rsid w:val="00E22269"/>
    <w:rsid w:val="00E22353"/>
    <w:rsid w:val="00E240DC"/>
    <w:rsid w:val="00E258B1"/>
    <w:rsid w:val="00E26C20"/>
    <w:rsid w:val="00E27613"/>
    <w:rsid w:val="00E302C7"/>
    <w:rsid w:val="00E3148E"/>
    <w:rsid w:val="00E331A5"/>
    <w:rsid w:val="00E34C5E"/>
    <w:rsid w:val="00E35DFA"/>
    <w:rsid w:val="00E41D6E"/>
    <w:rsid w:val="00E456E4"/>
    <w:rsid w:val="00E477A9"/>
    <w:rsid w:val="00E50E7B"/>
    <w:rsid w:val="00E54CE5"/>
    <w:rsid w:val="00E55AE9"/>
    <w:rsid w:val="00E609C0"/>
    <w:rsid w:val="00E61304"/>
    <w:rsid w:val="00E63ABD"/>
    <w:rsid w:val="00E64913"/>
    <w:rsid w:val="00E6762F"/>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5841"/>
    <w:rsid w:val="00F26E67"/>
    <w:rsid w:val="00F27900"/>
    <w:rsid w:val="00F27C57"/>
    <w:rsid w:val="00F27F8A"/>
    <w:rsid w:val="00F30332"/>
    <w:rsid w:val="00F308CD"/>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0D9D"/>
    <w:rsid w:val="00F617D1"/>
    <w:rsid w:val="00F64906"/>
    <w:rsid w:val="00F748EB"/>
    <w:rsid w:val="00F769D5"/>
    <w:rsid w:val="00F81083"/>
    <w:rsid w:val="00F817C6"/>
    <w:rsid w:val="00F8339A"/>
    <w:rsid w:val="00F84FBD"/>
    <w:rsid w:val="00F933EA"/>
    <w:rsid w:val="00F94B56"/>
    <w:rsid w:val="00F94D34"/>
    <w:rsid w:val="00F95A81"/>
    <w:rsid w:val="00F95E0A"/>
    <w:rsid w:val="00F95FEE"/>
    <w:rsid w:val="00F9676B"/>
    <w:rsid w:val="00F9718E"/>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8CD9"/>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745808912">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840778540">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50C9-0C49-4347-B3FB-27C2255B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5794</Words>
  <Characters>33030</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dc:title>
  <dc:creator>UNLP</dc:creator>
  <cp:lastModifiedBy>un44549</cp:lastModifiedBy>
  <cp:revision>2</cp:revision>
  <cp:lastPrinted>2024-03-06T10:18:00Z</cp:lastPrinted>
  <dcterms:created xsi:type="dcterms:W3CDTF">2024-04-02T08:49:00Z</dcterms:created>
  <dcterms:modified xsi:type="dcterms:W3CDTF">2024-04-02T08:49:00Z</dcterms:modified>
</cp:coreProperties>
</file>