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00260D53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A61C1">
        <w:rPr>
          <w:rFonts w:asciiTheme="minorHAnsi" w:hAnsiTheme="minorHAnsi" w:cstheme="minorHAnsi"/>
          <w:b/>
          <w:sz w:val="22"/>
          <w:szCs w:val="22"/>
        </w:rPr>
        <w:t>Rozmetadlo</w:t>
      </w:r>
      <w:proofErr w:type="spellEnd"/>
      <w:r w:rsidR="001A61C1">
        <w:rPr>
          <w:rFonts w:asciiTheme="minorHAnsi" w:hAnsiTheme="minorHAnsi" w:cstheme="minorHAnsi"/>
          <w:b/>
          <w:sz w:val="22"/>
          <w:szCs w:val="22"/>
        </w:rPr>
        <w:t xml:space="preserve"> PH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4C37B167" w:rsidR="00D244C5" w:rsidRPr="001C4251" w:rsidRDefault="001A61C1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Rozmetadlo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PH 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105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30</cp:revision>
  <cp:lastPrinted>2022-06-17T06:59:00Z</cp:lastPrinted>
  <dcterms:created xsi:type="dcterms:W3CDTF">2022-06-21T17:09:00Z</dcterms:created>
  <dcterms:modified xsi:type="dcterms:W3CDTF">2024-03-11T14:10:00Z</dcterms:modified>
</cp:coreProperties>
</file>