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63C59D" w14:textId="551A3769" w:rsidR="00C271E3" w:rsidRPr="00C271E3" w:rsidRDefault="00C271E3" w:rsidP="00782283">
      <w:pPr>
        <w:ind w:left="2127" w:hanging="2127"/>
        <w:jc w:val="both"/>
        <w:rPr>
          <w:rFonts w:asciiTheme="minorHAnsi" w:hAnsiTheme="minorHAnsi" w:cstheme="minorHAnsi"/>
          <w:b/>
        </w:rPr>
      </w:pPr>
      <w:r w:rsidRPr="00C271E3">
        <w:rPr>
          <w:rFonts w:asciiTheme="minorHAnsi" w:hAnsiTheme="minorHAnsi" w:cstheme="minorHAnsi"/>
          <w:b/>
        </w:rPr>
        <w:t>Obstarávateľ: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0D036F">
        <w:rPr>
          <w:rFonts w:asciiTheme="minorHAnsi" w:hAnsiTheme="minorHAnsi" w:cstheme="minorHAnsi"/>
          <w:b/>
        </w:rPr>
        <w:t>SAJ pekáreň, s.r.o.</w:t>
      </w:r>
    </w:p>
    <w:p w14:paraId="06380451" w14:textId="4CF98EA1" w:rsidR="00F730F5" w:rsidRDefault="00782283" w:rsidP="00896212">
      <w:pPr>
        <w:ind w:left="2124" w:hanging="2124"/>
        <w:jc w:val="both"/>
        <w:rPr>
          <w:rFonts w:asciiTheme="minorHAnsi" w:hAnsiTheme="minorHAnsi" w:cstheme="minorHAnsi"/>
          <w:b/>
        </w:rPr>
      </w:pPr>
      <w:r w:rsidRPr="00C271E3">
        <w:rPr>
          <w:rFonts w:asciiTheme="minorHAnsi" w:hAnsiTheme="minorHAnsi" w:cstheme="minorHAnsi"/>
          <w:b/>
        </w:rPr>
        <w:t>Názov zákazky:</w:t>
      </w:r>
      <w:r w:rsidRPr="00C271E3">
        <w:rPr>
          <w:rFonts w:asciiTheme="minorHAnsi" w:hAnsiTheme="minorHAnsi" w:cstheme="minorHAnsi"/>
          <w:b/>
        </w:rPr>
        <w:tab/>
      </w:r>
      <w:r w:rsidR="00C271E3">
        <w:rPr>
          <w:rFonts w:asciiTheme="minorHAnsi" w:hAnsiTheme="minorHAnsi" w:cstheme="minorHAnsi"/>
          <w:b/>
        </w:rPr>
        <w:tab/>
      </w:r>
      <w:r w:rsidR="000D036F">
        <w:rPr>
          <w:rFonts w:asciiTheme="minorHAnsi" w:hAnsiTheme="minorHAnsi" w:cstheme="minorHAnsi"/>
          <w:b/>
        </w:rPr>
        <w:t xml:space="preserve">Technológia pre pekáreň </w:t>
      </w:r>
      <w:r w:rsidR="00C271E3">
        <w:rPr>
          <w:rFonts w:asciiTheme="minorHAnsi" w:hAnsiTheme="minorHAnsi" w:cstheme="minorHAnsi"/>
          <w:b/>
        </w:rPr>
        <w:t xml:space="preserve"> </w:t>
      </w: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1D547ABA" w:rsidR="00782283" w:rsidRPr="00AA3A00" w:rsidRDefault="00E33F0B" w:rsidP="00552B2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A3A00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 w:rsidRPr="00AA3A00">
        <w:rPr>
          <w:rFonts w:asciiTheme="minorHAnsi" w:hAnsiTheme="minorHAnsi" w:cstheme="minorHAnsi"/>
          <w:sz w:val="22"/>
          <w:szCs w:val="22"/>
        </w:rPr>
        <w:t>:</w:t>
      </w:r>
      <w:r w:rsidR="00F85524" w:rsidRPr="00AA3A0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D036F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Technológia pre</w:t>
      </w:r>
      <w:r w:rsidR="00175E58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 pekáreň</w:t>
      </w:r>
      <w:r w:rsidR="000D036F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AA3A00">
        <w:rPr>
          <w:rFonts w:asciiTheme="minorHAnsi" w:hAnsiTheme="minorHAnsi" w:cstheme="minorHAnsi"/>
          <w:sz w:val="22"/>
          <w:szCs w:val="22"/>
        </w:rPr>
        <w:t>spĺňam</w:t>
      </w:r>
      <w:r w:rsidRPr="00AA3A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3A00">
        <w:rPr>
          <w:rFonts w:asciiTheme="minorHAnsi" w:hAnsiTheme="minorHAnsi" w:cstheme="minorHAnsi"/>
          <w:sz w:val="22"/>
          <w:szCs w:val="22"/>
        </w:rPr>
        <w:t>podmienky</w:t>
      </w:r>
      <w:r w:rsidR="00085C81" w:rsidRPr="00AA3A00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AA3A00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AA3A00">
        <w:rPr>
          <w:rFonts w:asciiTheme="minorHAnsi" w:hAnsiTheme="minorHAnsi" w:cstheme="minorHAnsi"/>
          <w:sz w:val="22"/>
          <w:szCs w:val="22"/>
        </w:rPr>
        <w:t>,</w:t>
      </w:r>
      <w:r w:rsidRPr="00AA3A00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AA3A00">
        <w:rPr>
          <w:rFonts w:asciiTheme="minorHAnsi" w:hAnsiTheme="minorHAnsi" w:cstheme="minorHAnsi"/>
          <w:sz w:val="22"/>
          <w:szCs w:val="22"/>
        </w:rPr>
        <w:t>to</w:t>
      </w:r>
      <w:r w:rsidRPr="00AA3A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5710AF9C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>že som oprávnený</w:t>
      </w:r>
      <w:r w:rsidR="007E0226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dodávať tovar, ktorý je predmetom zákazky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08F4320F" w14:textId="0EEF21F7" w:rsidR="00542164" w:rsidRPr="00175E58" w:rsidRDefault="008A21B3" w:rsidP="00904E94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5E5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</w:t>
      </w:r>
      <w:r w:rsidR="003C40B1">
        <w:rPr>
          <w:rFonts w:asciiTheme="minorHAnsi" w:eastAsiaTheme="minorHAnsi" w:hAnsiTheme="minorHAnsi" w:cstheme="minorHAnsi"/>
          <w:sz w:val="22"/>
          <w:szCs w:val="22"/>
          <w:lang w:val="sk-SK"/>
        </w:rPr>
        <w:t>z</w:t>
      </w:r>
      <w:proofErr w:type="spellStart"/>
      <w:r w:rsidR="002C4D19" w:rsidRPr="00175E58">
        <w:rPr>
          <w:rFonts w:asciiTheme="minorHAnsi" w:hAnsiTheme="minorHAnsi" w:cstheme="minorHAnsi"/>
          <w:sz w:val="22"/>
          <w:szCs w:val="22"/>
        </w:rPr>
        <w:t>ároveň</w:t>
      </w:r>
      <w:proofErr w:type="spellEnd"/>
      <w:r w:rsidR="002C4D19" w:rsidRPr="00175E58">
        <w:rPr>
          <w:rFonts w:asciiTheme="minorHAnsi" w:hAnsiTheme="minorHAnsi" w:cstheme="minorHAnsi"/>
          <w:sz w:val="22"/>
          <w:szCs w:val="22"/>
        </w:rPr>
        <w:t xml:space="preserve"> </w:t>
      </w:r>
      <w:r w:rsidR="00DF5B23" w:rsidRPr="00175E58">
        <w:rPr>
          <w:rFonts w:asciiTheme="minorHAnsi" w:hAnsiTheme="minorHAnsi" w:cstheme="minorHAnsi"/>
          <w:sz w:val="22"/>
          <w:szCs w:val="22"/>
        </w:rPr>
        <w:t>vy</w:t>
      </w:r>
      <w:r w:rsidR="002C4D19" w:rsidRPr="00175E5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175E58">
        <w:rPr>
          <w:rFonts w:asciiTheme="minorHAnsi" w:hAnsiTheme="minorHAnsi" w:cstheme="minorHAnsi"/>
          <w:sz w:val="22"/>
          <w:szCs w:val="22"/>
        </w:rPr>
        <w:t>.</w:t>
      </w:r>
    </w:p>
    <w:p w14:paraId="42FBB4F3" w14:textId="77777777" w:rsidR="003C40B1" w:rsidRDefault="003C40B1" w:rsidP="00741813">
      <w:pPr>
        <w:rPr>
          <w:rFonts w:asciiTheme="minorHAnsi" w:hAnsiTheme="minorHAnsi" w:cstheme="minorHAnsi"/>
          <w:sz w:val="22"/>
          <w:szCs w:val="22"/>
        </w:rPr>
      </w:pPr>
    </w:p>
    <w:p w14:paraId="03E6B4D3" w14:textId="77777777" w:rsidR="003C40B1" w:rsidRDefault="003C40B1" w:rsidP="00741813">
      <w:pPr>
        <w:rPr>
          <w:rFonts w:asciiTheme="minorHAnsi" w:hAnsiTheme="minorHAnsi" w:cstheme="minorHAnsi"/>
          <w:sz w:val="22"/>
          <w:szCs w:val="22"/>
        </w:rPr>
      </w:pPr>
    </w:p>
    <w:p w14:paraId="3CA40A11" w14:textId="77777777" w:rsidR="003C40B1" w:rsidRDefault="003C40B1" w:rsidP="00741813">
      <w:pPr>
        <w:rPr>
          <w:rFonts w:asciiTheme="minorHAnsi" w:hAnsiTheme="minorHAnsi" w:cstheme="minorHAnsi"/>
          <w:sz w:val="22"/>
          <w:szCs w:val="22"/>
        </w:rPr>
      </w:pPr>
    </w:p>
    <w:p w14:paraId="1B311E93" w14:textId="44B3B142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F22B" w14:textId="77777777" w:rsidR="00EA544B" w:rsidRDefault="00EA544B" w:rsidP="006342E6">
      <w:r>
        <w:separator/>
      </w:r>
    </w:p>
  </w:endnote>
  <w:endnote w:type="continuationSeparator" w:id="0">
    <w:p w14:paraId="45652611" w14:textId="77777777" w:rsidR="00EA544B" w:rsidRDefault="00EA54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E5E" w14:textId="77777777" w:rsidR="00E446DE" w:rsidRDefault="00E446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473" w14:textId="77777777" w:rsidR="00E446DE" w:rsidRDefault="00E446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E89" w14:textId="77777777" w:rsidR="00E446DE" w:rsidRDefault="00E446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3AC2" w14:textId="77777777" w:rsidR="00EA544B" w:rsidRDefault="00EA544B" w:rsidP="006342E6">
      <w:r>
        <w:separator/>
      </w:r>
    </w:p>
  </w:footnote>
  <w:footnote w:type="continuationSeparator" w:id="0">
    <w:p w14:paraId="0C9453E0" w14:textId="77777777" w:rsidR="00EA544B" w:rsidRDefault="00EA54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B9F" w14:textId="77777777" w:rsidR="00E446DE" w:rsidRDefault="00E446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A40B" w14:textId="642C7447" w:rsidR="0044352F" w:rsidRPr="00582BE5" w:rsidRDefault="00AC76F5" w:rsidP="00E446DE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E446DE">
      <w:rPr>
        <w:rFonts w:asciiTheme="minorHAnsi" w:hAnsiTheme="minorHAnsi" w:cstheme="minorHAnsi"/>
        <w:sz w:val="22"/>
        <w:szCs w:val="22"/>
      </w:rPr>
      <w:t>2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CA06" w14:textId="77777777" w:rsidR="00E446DE" w:rsidRDefault="00E446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564292702">
    <w:abstractNumId w:val="0"/>
  </w:num>
  <w:num w:numId="2" w16cid:durableId="560949851">
    <w:abstractNumId w:val="1"/>
  </w:num>
  <w:num w:numId="3" w16cid:durableId="1306082931">
    <w:abstractNumId w:val="2"/>
  </w:num>
  <w:num w:numId="4" w16cid:durableId="1086536724">
    <w:abstractNumId w:val="5"/>
  </w:num>
  <w:num w:numId="5" w16cid:durableId="1745642544">
    <w:abstractNumId w:val="6"/>
  </w:num>
  <w:num w:numId="6" w16cid:durableId="2006324185">
    <w:abstractNumId w:val="3"/>
  </w:num>
  <w:num w:numId="7" w16cid:durableId="1623152896">
    <w:abstractNumId w:val="4"/>
  </w:num>
  <w:num w:numId="8" w16cid:durableId="1512916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036F"/>
    <w:rsid w:val="000D1D1E"/>
    <w:rsid w:val="000D6870"/>
    <w:rsid w:val="000D7C91"/>
    <w:rsid w:val="00103E38"/>
    <w:rsid w:val="00134F37"/>
    <w:rsid w:val="00175E58"/>
    <w:rsid w:val="0017627B"/>
    <w:rsid w:val="001D1BC7"/>
    <w:rsid w:val="001F09D2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C40B1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32A4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0226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04D8F"/>
    <w:rsid w:val="00A069F8"/>
    <w:rsid w:val="00A12A41"/>
    <w:rsid w:val="00A30F82"/>
    <w:rsid w:val="00A3191A"/>
    <w:rsid w:val="00A76F7A"/>
    <w:rsid w:val="00A976C7"/>
    <w:rsid w:val="00AA3A00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21546"/>
    <w:rsid w:val="00C271E3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46DE"/>
    <w:rsid w:val="00E452CE"/>
    <w:rsid w:val="00E57812"/>
    <w:rsid w:val="00E7680A"/>
    <w:rsid w:val="00E8768A"/>
    <w:rsid w:val="00EA544B"/>
    <w:rsid w:val="00EC382A"/>
    <w:rsid w:val="00ED2996"/>
    <w:rsid w:val="00EE238C"/>
    <w:rsid w:val="00F218DA"/>
    <w:rsid w:val="00F4396C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1AAD4-72A4-459F-B405-40910A4C663D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2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6FB8C-0C40-465F-A5B4-06B4147C1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E4ED2-5909-4E5A-BE6F-0C418F948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1149</Characters>
  <Application>Microsoft Office Word</Application>
  <DocSecurity>0</DocSecurity>
  <Lines>28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5</cp:revision>
  <cp:lastPrinted>2019-04-26T11:29:00Z</cp:lastPrinted>
  <dcterms:created xsi:type="dcterms:W3CDTF">2024-03-14T08:43:00Z</dcterms:created>
  <dcterms:modified xsi:type="dcterms:W3CDTF">2024-03-14T08:46:00Z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0x01010019F71B411D9CF649912DAB78F6A2729F</vt:lpwstr>
  </property>
  <property fmtid="{D5CDD505-2E9C-101B-9397-08002B2CF9AE}" pid="3" name="MediaServiceImageTags">
    <vt:lpwstr/>
  </property>
</Properties>
</file>