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A209" w14:textId="276A434C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4F2E7E">
        <w:rPr>
          <w:rFonts w:asciiTheme="minorHAnsi" w:hAnsiTheme="minorHAnsi" w:cstheme="minorHAnsi"/>
          <w:sz w:val="20"/>
          <w:szCs w:val="20"/>
        </w:rPr>
        <w:t>7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6D9AD860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Identifikačné údaje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0922C9A9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Kontaktná osoba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1E38FF2C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</w:t>
            </w:r>
            <w:r w:rsidR="005A2A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 stavby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66EF" w14:textId="77777777" w:rsidR="00303604" w:rsidRDefault="00303604" w:rsidP="001118A2">
      <w:r>
        <w:separator/>
      </w:r>
    </w:p>
  </w:endnote>
  <w:endnote w:type="continuationSeparator" w:id="0">
    <w:p w14:paraId="66037576" w14:textId="77777777" w:rsidR="00303604" w:rsidRDefault="00303604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A0C7" w14:textId="77777777" w:rsidR="00303604" w:rsidRDefault="00303604" w:rsidP="001118A2">
      <w:r>
        <w:separator/>
      </w:r>
    </w:p>
  </w:footnote>
  <w:footnote w:type="continuationSeparator" w:id="0">
    <w:p w14:paraId="3673441A" w14:textId="77777777" w:rsidR="00303604" w:rsidRDefault="00303604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9406107">
    <w:abstractNumId w:val="38"/>
  </w:num>
  <w:num w:numId="2" w16cid:durableId="318265965">
    <w:abstractNumId w:val="0"/>
  </w:num>
  <w:num w:numId="3" w16cid:durableId="1408457957">
    <w:abstractNumId w:val="44"/>
  </w:num>
  <w:num w:numId="4" w16cid:durableId="11344458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19664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440688264">
    <w:abstractNumId w:val="38"/>
    <w:lvlOverride w:ilvl="0">
      <w:startOverride w:val="3"/>
    </w:lvlOverride>
  </w:num>
  <w:num w:numId="7" w16cid:durableId="881211227">
    <w:abstractNumId w:val="35"/>
  </w:num>
  <w:num w:numId="8" w16cid:durableId="2122915545">
    <w:abstractNumId w:val="28"/>
  </w:num>
  <w:num w:numId="9" w16cid:durableId="2003392493">
    <w:abstractNumId w:val="48"/>
  </w:num>
  <w:num w:numId="10" w16cid:durableId="56169816">
    <w:abstractNumId w:val="29"/>
  </w:num>
  <w:num w:numId="11" w16cid:durableId="918173281">
    <w:abstractNumId w:val="31"/>
  </w:num>
  <w:num w:numId="12" w16cid:durableId="378238163">
    <w:abstractNumId w:val="33"/>
  </w:num>
  <w:num w:numId="13" w16cid:durableId="1519930475">
    <w:abstractNumId w:val="9"/>
  </w:num>
  <w:num w:numId="14" w16cid:durableId="1605110651">
    <w:abstractNumId w:val="21"/>
  </w:num>
  <w:num w:numId="15" w16cid:durableId="2145198344">
    <w:abstractNumId w:val="16"/>
  </w:num>
  <w:num w:numId="16" w16cid:durableId="1054087920">
    <w:abstractNumId w:val="27"/>
  </w:num>
  <w:num w:numId="17" w16cid:durableId="527723785">
    <w:abstractNumId w:val="18"/>
  </w:num>
  <w:num w:numId="18" w16cid:durableId="1280917333">
    <w:abstractNumId w:val="40"/>
  </w:num>
  <w:num w:numId="19" w16cid:durableId="1831167576">
    <w:abstractNumId w:val="37"/>
  </w:num>
  <w:num w:numId="20" w16cid:durableId="1070346241">
    <w:abstractNumId w:val="43"/>
  </w:num>
  <w:num w:numId="21" w16cid:durableId="1290549565">
    <w:abstractNumId w:val="24"/>
  </w:num>
  <w:num w:numId="22" w16cid:durableId="1418818716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068724151">
    <w:abstractNumId w:val="26"/>
  </w:num>
  <w:num w:numId="24" w16cid:durableId="576742588">
    <w:abstractNumId w:val="19"/>
  </w:num>
  <w:num w:numId="25" w16cid:durableId="702749832">
    <w:abstractNumId w:val="10"/>
  </w:num>
  <w:num w:numId="26" w16cid:durableId="357851736">
    <w:abstractNumId w:val="13"/>
  </w:num>
  <w:num w:numId="27" w16cid:durableId="224031493">
    <w:abstractNumId w:val="46"/>
  </w:num>
  <w:num w:numId="28" w16cid:durableId="897714606">
    <w:abstractNumId w:val="23"/>
  </w:num>
  <w:num w:numId="29" w16cid:durableId="1231308891">
    <w:abstractNumId w:val="47"/>
  </w:num>
  <w:num w:numId="30" w16cid:durableId="1720742797">
    <w:abstractNumId w:val="11"/>
  </w:num>
  <w:num w:numId="31" w16cid:durableId="1311902270">
    <w:abstractNumId w:val="34"/>
  </w:num>
  <w:num w:numId="32" w16cid:durableId="325672057">
    <w:abstractNumId w:val="32"/>
  </w:num>
  <w:num w:numId="33" w16cid:durableId="1882786924">
    <w:abstractNumId w:val="30"/>
  </w:num>
  <w:num w:numId="34" w16cid:durableId="608859311">
    <w:abstractNumId w:val="25"/>
  </w:num>
  <w:num w:numId="35" w16cid:durableId="950017364">
    <w:abstractNumId w:val="41"/>
  </w:num>
  <w:num w:numId="36" w16cid:durableId="756286227">
    <w:abstractNumId w:val="39"/>
  </w:num>
  <w:num w:numId="37" w16cid:durableId="986275578">
    <w:abstractNumId w:val="14"/>
  </w:num>
  <w:num w:numId="38" w16cid:durableId="1502545698">
    <w:abstractNumId w:val="12"/>
  </w:num>
  <w:num w:numId="39" w16cid:durableId="971791412">
    <w:abstractNumId w:val="15"/>
  </w:num>
  <w:num w:numId="40" w16cid:durableId="353850662">
    <w:abstractNumId w:val="45"/>
  </w:num>
  <w:num w:numId="41" w16cid:durableId="1897857614">
    <w:abstractNumId w:val="42"/>
  </w:num>
  <w:num w:numId="42" w16cid:durableId="93283866">
    <w:abstractNumId w:val="22"/>
  </w:num>
  <w:num w:numId="43" w16cid:durableId="1015352666">
    <w:abstractNumId w:val="8"/>
  </w:num>
  <w:num w:numId="44" w16cid:durableId="117459194">
    <w:abstractNumId w:val="36"/>
  </w:num>
  <w:num w:numId="45" w16cid:durableId="893345779">
    <w:abstractNumId w:val="20"/>
  </w:num>
  <w:num w:numId="46" w16cid:durableId="20026623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3604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2E7E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CB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D3DF0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6</cp:revision>
  <cp:lastPrinted>2022-05-17T11:17:00Z</cp:lastPrinted>
  <dcterms:created xsi:type="dcterms:W3CDTF">2022-06-06T20:54:00Z</dcterms:created>
  <dcterms:modified xsi:type="dcterms:W3CDTF">2023-12-18T19:24:00Z</dcterms:modified>
</cp:coreProperties>
</file>