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2834905E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58269D">
        <w:rPr>
          <w:b/>
          <w:bCs/>
          <w:sz w:val="24"/>
          <w:szCs w:val="32"/>
        </w:rPr>
        <w:t xml:space="preserve">Rezacie valce </w:t>
      </w:r>
      <w:r w:rsidR="00E73C62" w:rsidRPr="00E73C62">
        <w:rPr>
          <w:b/>
          <w:bCs/>
          <w:sz w:val="24"/>
          <w:szCs w:val="32"/>
        </w:rPr>
        <w:t xml:space="preserve">  </w: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begin"/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instrText xml:space="preserve"> MERGEFIELD NázZák1 </w:instrTex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end"/>
      </w:r>
      <w:r w:rsidRPr="00E73C62">
        <w:rPr>
          <w:rFonts w:asciiTheme="minorHAnsi" w:hAnsiTheme="minorHAnsi" w:cstheme="minorHAnsi"/>
          <w:b/>
          <w:sz w:val="40"/>
          <w:szCs w:val="28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19A62F2" w:rsidR="009831A5" w:rsidRPr="00827D18" w:rsidRDefault="0058269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 xml:space="preserve">Rezacie valce </w:t>
            </w:r>
            <w:r w:rsidR="00E73C62">
              <w:rPr>
                <w:b/>
                <w:bCs/>
              </w:rPr>
              <w:t xml:space="preserve">     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69D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50</cp:revision>
  <cp:lastPrinted>2022-06-17T06:59:00Z</cp:lastPrinted>
  <dcterms:created xsi:type="dcterms:W3CDTF">2022-06-21T17:09:00Z</dcterms:created>
  <dcterms:modified xsi:type="dcterms:W3CDTF">2024-03-21T11:26:00Z</dcterms:modified>
</cp:coreProperties>
</file>