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0318C997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3C7548">
        <w:rPr>
          <w:b/>
          <w:bCs/>
          <w:sz w:val="24"/>
          <w:szCs w:val="32"/>
        </w:rPr>
        <w:t xml:space="preserve">Strniskové brány 6m </w: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begin"/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instrText xml:space="preserve"> MERGEFIELD NázZák1 </w:instrTex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end"/>
      </w:r>
      <w:r w:rsidRPr="00E73C62">
        <w:rPr>
          <w:rFonts w:asciiTheme="minorHAnsi" w:hAnsiTheme="minorHAnsi" w:cstheme="minorHAnsi"/>
          <w:b/>
          <w:sz w:val="40"/>
          <w:szCs w:val="28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1878CB8D" w:rsidR="009831A5" w:rsidRPr="00827D18" w:rsidRDefault="003C754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>Strniskové brány 6m</w:t>
            </w:r>
            <w:r w:rsidR="00E73C62">
              <w:rPr>
                <w:b/>
                <w:bCs/>
              </w:rPr>
              <w:t xml:space="preserve">    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C7548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69D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51</cp:revision>
  <cp:lastPrinted>2022-06-17T06:59:00Z</cp:lastPrinted>
  <dcterms:created xsi:type="dcterms:W3CDTF">2022-06-21T17:09:00Z</dcterms:created>
  <dcterms:modified xsi:type="dcterms:W3CDTF">2024-03-21T12:10:00Z</dcterms:modified>
</cp:coreProperties>
</file>