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2B0A" w14:textId="77777777" w:rsidR="00337B45" w:rsidRDefault="00337B45" w:rsidP="00C926C4">
      <w:pPr>
        <w:spacing w:line="259" w:lineRule="auto"/>
        <w:ind w:left="123"/>
        <w:jc w:val="center"/>
        <w:rPr>
          <w:rFonts w:ascii="Arial" w:hAnsi="Arial" w:cs="Arial"/>
          <w:b/>
          <w:sz w:val="28"/>
          <w:szCs w:val="28"/>
        </w:rPr>
      </w:pPr>
    </w:p>
    <w:p w14:paraId="088DEC67" w14:textId="77777777" w:rsidR="00C559ED" w:rsidRDefault="00781B46" w:rsidP="00C926C4">
      <w:pPr>
        <w:spacing w:line="259" w:lineRule="auto"/>
        <w:ind w:left="123"/>
        <w:jc w:val="center"/>
      </w:pPr>
      <w:r w:rsidRPr="0045580B">
        <w:rPr>
          <w:rFonts w:ascii="Arial" w:hAnsi="Arial" w:cs="Arial"/>
          <w:b/>
          <w:sz w:val="28"/>
          <w:szCs w:val="28"/>
        </w:rPr>
        <w:t xml:space="preserve">Kúpna zmluva </w:t>
      </w:r>
      <w:r w:rsidR="00337B45">
        <w:rPr>
          <w:rFonts w:ascii="Arial" w:hAnsi="Arial" w:cs="Arial"/>
          <w:b/>
          <w:sz w:val="28"/>
          <w:szCs w:val="28"/>
        </w:rPr>
        <w:t>- Návrh</w:t>
      </w:r>
      <w:r w:rsidR="00C559ED" w:rsidRPr="00C559ED">
        <w:t xml:space="preserve"> </w:t>
      </w:r>
    </w:p>
    <w:p w14:paraId="0284C965" w14:textId="50CDF71D" w:rsidR="00781B46" w:rsidRPr="0045580B" w:rsidRDefault="00C559ED" w:rsidP="00C926C4">
      <w:pPr>
        <w:spacing w:line="259" w:lineRule="auto"/>
        <w:ind w:left="123"/>
        <w:jc w:val="center"/>
        <w:rPr>
          <w:rFonts w:ascii="Arial" w:hAnsi="Arial" w:cs="Arial"/>
          <w:sz w:val="28"/>
          <w:szCs w:val="28"/>
        </w:rPr>
      </w:pPr>
      <w:proofErr w:type="spellStart"/>
      <w:r w:rsidRPr="00C559ED">
        <w:rPr>
          <w:rFonts w:ascii="Arial" w:hAnsi="Arial" w:cs="Arial"/>
          <w:b/>
          <w:sz w:val="28"/>
          <w:szCs w:val="28"/>
        </w:rPr>
        <w:t>Purchase</w:t>
      </w:r>
      <w:proofErr w:type="spellEnd"/>
      <w:r w:rsidRPr="00C559ED">
        <w:rPr>
          <w:rFonts w:ascii="Arial" w:hAnsi="Arial" w:cs="Arial"/>
          <w:b/>
          <w:sz w:val="28"/>
          <w:szCs w:val="28"/>
        </w:rPr>
        <w:t xml:space="preserve"> </w:t>
      </w:r>
      <w:proofErr w:type="spellStart"/>
      <w:r w:rsidRPr="00C559ED">
        <w:rPr>
          <w:rFonts w:ascii="Arial" w:hAnsi="Arial" w:cs="Arial"/>
          <w:b/>
          <w:sz w:val="28"/>
          <w:szCs w:val="28"/>
        </w:rPr>
        <w:t>contract</w:t>
      </w:r>
      <w:proofErr w:type="spellEnd"/>
      <w:r w:rsidRPr="00C559ED">
        <w:rPr>
          <w:rFonts w:ascii="Arial" w:hAnsi="Arial" w:cs="Arial"/>
          <w:b/>
          <w:sz w:val="28"/>
          <w:szCs w:val="28"/>
        </w:rPr>
        <w:t xml:space="preserve"> - </w:t>
      </w:r>
      <w:proofErr w:type="spellStart"/>
      <w:r w:rsidRPr="00C559ED">
        <w:rPr>
          <w:rFonts w:ascii="Arial" w:hAnsi="Arial" w:cs="Arial"/>
          <w:b/>
          <w:sz w:val="28"/>
          <w:szCs w:val="28"/>
        </w:rPr>
        <w:t>Proposal</w:t>
      </w:r>
      <w:proofErr w:type="spellEnd"/>
    </w:p>
    <w:p w14:paraId="07BBFE93" w14:textId="655F749C" w:rsidR="00EF02F2" w:rsidRDefault="00781B46" w:rsidP="00C926C4">
      <w:pPr>
        <w:pStyle w:val="Zkladntext"/>
        <w:spacing w:line="288" w:lineRule="auto"/>
        <w:jc w:val="center"/>
        <w:rPr>
          <w:rFonts w:cs="Arial"/>
          <w:sz w:val="20"/>
        </w:rPr>
      </w:pPr>
      <w:r w:rsidRPr="00254441">
        <w:rPr>
          <w:rFonts w:cs="Arial"/>
          <w:sz w:val="20"/>
        </w:rPr>
        <w:t xml:space="preserve">uzavretá podľa § 409 a </w:t>
      </w:r>
      <w:proofErr w:type="spellStart"/>
      <w:r w:rsidRPr="00254441">
        <w:rPr>
          <w:rFonts w:cs="Arial"/>
          <w:sz w:val="20"/>
        </w:rPr>
        <w:t>nasl</w:t>
      </w:r>
      <w:proofErr w:type="spellEnd"/>
      <w:r w:rsidRPr="00254441">
        <w:rPr>
          <w:rFonts w:cs="Arial"/>
          <w:sz w:val="20"/>
        </w:rPr>
        <w:t>. zákona č. 513/1991 Zb. Obchodný zákonník v znení neskorších zmien a</w:t>
      </w:r>
      <w:r w:rsidR="00C559ED">
        <w:rPr>
          <w:rFonts w:cs="Arial"/>
          <w:sz w:val="20"/>
        </w:rPr>
        <w:t> </w:t>
      </w:r>
      <w:r w:rsidRPr="00254441">
        <w:rPr>
          <w:rFonts w:cs="Arial"/>
          <w:sz w:val="20"/>
        </w:rPr>
        <w:t>doplnkov</w:t>
      </w:r>
    </w:p>
    <w:p w14:paraId="3C89CA47" w14:textId="793E626D" w:rsidR="00C559ED" w:rsidRPr="00C559ED" w:rsidRDefault="00C559ED" w:rsidP="00C926C4">
      <w:pPr>
        <w:pStyle w:val="Zkladntext"/>
        <w:spacing w:line="288" w:lineRule="auto"/>
        <w:jc w:val="center"/>
        <w:rPr>
          <w:rFonts w:cs="Arial"/>
          <w:bCs/>
          <w:sz w:val="20"/>
        </w:rPr>
      </w:pPr>
      <w:proofErr w:type="spellStart"/>
      <w:r w:rsidRPr="00C559ED">
        <w:rPr>
          <w:rFonts w:cs="Arial"/>
          <w:bCs/>
          <w:sz w:val="20"/>
        </w:rPr>
        <w:t>closed</w:t>
      </w:r>
      <w:proofErr w:type="spellEnd"/>
      <w:r w:rsidRPr="00C559ED">
        <w:rPr>
          <w:rFonts w:cs="Arial"/>
          <w:bCs/>
          <w:sz w:val="20"/>
        </w:rPr>
        <w:t xml:space="preserve"> </w:t>
      </w:r>
      <w:proofErr w:type="spellStart"/>
      <w:r w:rsidRPr="00C559ED">
        <w:rPr>
          <w:rFonts w:cs="Arial"/>
          <w:bCs/>
          <w:sz w:val="20"/>
        </w:rPr>
        <w:t>according</w:t>
      </w:r>
      <w:proofErr w:type="spellEnd"/>
      <w:r w:rsidRPr="00C559ED">
        <w:rPr>
          <w:rFonts w:cs="Arial"/>
          <w:bCs/>
          <w:sz w:val="20"/>
        </w:rPr>
        <w:t xml:space="preserve"> to § 409 et </w:t>
      </w:r>
      <w:proofErr w:type="spellStart"/>
      <w:r w:rsidRPr="00C559ED">
        <w:rPr>
          <w:rFonts w:cs="Arial"/>
          <w:bCs/>
          <w:sz w:val="20"/>
        </w:rPr>
        <w:t>seq</w:t>
      </w:r>
      <w:proofErr w:type="spellEnd"/>
      <w:r w:rsidRPr="00C559ED">
        <w:rPr>
          <w:rFonts w:cs="Arial"/>
          <w:bCs/>
          <w:sz w:val="20"/>
        </w:rPr>
        <w:t xml:space="preserve">. </w:t>
      </w:r>
      <w:proofErr w:type="spellStart"/>
      <w:r w:rsidRPr="00C559ED">
        <w:rPr>
          <w:rFonts w:cs="Arial"/>
          <w:bCs/>
          <w:sz w:val="20"/>
        </w:rPr>
        <w:t>Act</w:t>
      </w:r>
      <w:proofErr w:type="spellEnd"/>
      <w:r w:rsidRPr="00C559ED">
        <w:rPr>
          <w:rFonts w:cs="Arial"/>
          <w:bCs/>
          <w:sz w:val="20"/>
        </w:rPr>
        <w:t xml:space="preserve"> No. 513/1991 </w:t>
      </w:r>
      <w:proofErr w:type="spellStart"/>
      <w:r w:rsidRPr="00C559ED">
        <w:rPr>
          <w:rFonts w:cs="Arial"/>
          <w:bCs/>
          <w:sz w:val="20"/>
        </w:rPr>
        <w:t>Coll</w:t>
      </w:r>
      <w:proofErr w:type="spellEnd"/>
      <w:r w:rsidRPr="00C559ED">
        <w:rPr>
          <w:rFonts w:cs="Arial"/>
          <w:bCs/>
          <w:sz w:val="20"/>
        </w:rPr>
        <w:t xml:space="preserve">. Commercial </w:t>
      </w:r>
      <w:proofErr w:type="spellStart"/>
      <w:r w:rsidRPr="00C559ED">
        <w:rPr>
          <w:rFonts w:cs="Arial"/>
          <w:bCs/>
          <w:sz w:val="20"/>
        </w:rPr>
        <w:t>Code</w:t>
      </w:r>
      <w:proofErr w:type="spellEnd"/>
      <w:r w:rsidRPr="00C559ED">
        <w:rPr>
          <w:rFonts w:cs="Arial"/>
          <w:bCs/>
          <w:sz w:val="20"/>
        </w:rPr>
        <w:t xml:space="preserve"> as </w:t>
      </w:r>
      <w:proofErr w:type="spellStart"/>
      <w:r w:rsidRPr="00C559ED">
        <w:rPr>
          <w:rFonts w:cs="Arial"/>
          <w:bCs/>
          <w:sz w:val="20"/>
        </w:rPr>
        <w:t>amended</w:t>
      </w:r>
      <w:proofErr w:type="spellEnd"/>
      <w:r w:rsidRPr="00C559ED">
        <w:rPr>
          <w:rFonts w:cs="Arial"/>
          <w:bCs/>
          <w:sz w:val="20"/>
        </w:rPr>
        <w:t xml:space="preserve"> </w:t>
      </w:r>
      <w:proofErr w:type="spellStart"/>
      <w:r w:rsidRPr="00C559ED">
        <w:rPr>
          <w:rFonts w:cs="Arial"/>
          <w:bCs/>
          <w:sz w:val="20"/>
        </w:rPr>
        <w:t>later</w:t>
      </w:r>
      <w:proofErr w:type="spellEnd"/>
    </w:p>
    <w:p w14:paraId="5221F6D6" w14:textId="77777777" w:rsidR="00EF02F2" w:rsidRPr="00254441" w:rsidRDefault="00EF02F2" w:rsidP="00C926C4">
      <w:pPr>
        <w:pStyle w:val="Zkladntext"/>
        <w:spacing w:line="288" w:lineRule="auto"/>
        <w:rPr>
          <w:rFonts w:cs="Arial"/>
          <w:b/>
          <w:sz w:val="20"/>
          <w:u w:val="single"/>
        </w:rPr>
      </w:pPr>
    </w:p>
    <w:p w14:paraId="7C075ABD" w14:textId="2DED2F19" w:rsidR="00EF02F2" w:rsidRPr="00254441" w:rsidRDefault="00EF02F2" w:rsidP="00C926C4">
      <w:pPr>
        <w:pStyle w:val="Zkladntext"/>
        <w:numPr>
          <w:ilvl w:val="0"/>
          <w:numId w:val="2"/>
        </w:numPr>
        <w:tabs>
          <w:tab w:val="left" w:pos="720"/>
        </w:tabs>
        <w:suppressAutoHyphens/>
        <w:spacing w:line="288" w:lineRule="auto"/>
        <w:rPr>
          <w:rFonts w:cs="Arial"/>
          <w:b/>
          <w:sz w:val="20"/>
          <w:u w:val="single"/>
        </w:rPr>
      </w:pPr>
      <w:r w:rsidRPr="00254441">
        <w:rPr>
          <w:rFonts w:cs="Arial"/>
          <w:b/>
          <w:sz w:val="20"/>
          <w:u w:val="single"/>
        </w:rPr>
        <w:t>ZMLUVNÉ STRANY</w:t>
      </w:r>
      <w:r w:rsidR="00C559ED">
        <w:rPr>
          <w:rFonts w:cs="Arial"/>
          <w:b/>
          <w:sz w:val="20"/>
          <w:u w:val="single"/>
        </w:rPr>
        <w:t>/</w:t>
      </w:r>
      <w:r w:rsidR="00C559ED" w:rsidRPr="00C559ED">
        <w:t xml:space="preserve"> </w:t>
      </w:r>
      <w:r w:rsidR="00C559ED" w:rsidRPr="00C559ED">
        <w:rPr>
          <w:rFonts w:cs="Arial"/>
          <w:b/>
          <w:sz w:val="20"/>
          <w:u w:val="single"/>
        </w:rPr>
        <w:t>CONTRACTING PARTIES</w:t>
      </w:r>
    </w:p>
    <w:p w14:paraId="4130ED2F" w14:textId="77777777" w:rsidR="00EF02F2" w:rsidRPr="00254441" w:rsidRDefault="00EF02F2" w:rsidP="00C926C4">
      <w:pPr>
        <w:pStyle w:val="Zkladntext"/>
        <w:spacing w:line="288" w:lineRule="auto"/>
        <w:rPr>
          <w:rFonts w:cs="Arial"/>
          <w:b/>
          <w:sz w:val="20"/>
          <w:u w:val="single"/>
        </w:rPr>
      </w:pPr>
    </w:p>
    <w:tbl>
      <w:tblPr>
        <w:tblStyle w:val="TableGrid"/>
        <w:tblW w:w="8686" w:type="dxa"/>
        <w:tblInd w:w="202" w:type="dxa"/>
        <w:tblLook w:val="04A0" w:firstRow="1" w:lastRow="0" w:firstColumn="1" w:lastColumn="0" w:noHBand="0" w:noVBand="1"/>
      </w:tblPr>
      <w:tblGrid>
        <w:gridCol w:w="2917"/>
        <w:gridCol w:w="5769"/>
      </w:tblGrid>
      <w:tr w:rsidR="00781B46" w:rsidRPr="00254441" w14:paraId="7C989A4D" w14:textId="77777777" w:rsidTr="009F30E2">
        <w:trPr>
          <w:trHeight w:val="336"/>
        </w:trPr>
        <w:tc>
          <w:tcPr>
            <w:tcW w:w="2917" w:type="dxa"/>
            <w:tcBorders>
              <w:top w:val="nil"/>
              <w:left w:val="nil"/>
              <w:bottom w:val="nil"/>
              <w:right w:val="nil"/>
            </w:tcBorders>
          </w:tcPr>
          <w:p w14:paraId="0D7E90A5" w14:textId="263EDB00"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Kupujúci:</w:t>
            </w:r>
            <w:r w:rsidR="00C559ED">
              <w:rPr>
                <w:rFonts w:ascii="Arial" w:hAnsi="Arial" w:cs="Arial"/>
                <w:b/>
                <w:sz w:val="20"/>
                <w:szCs w:val="20"/>
              </w:rPr>
              <w:t>/</w:t>
            </w:r>
            <w:proofErr w:type="spellStart"/>
            <w:r w:rsidR="00C559ED">
              <w:rPr>
                <w:rFonts w:ascii="Arial" w:hAnsi="Arial" w:cs="Arial"/>
                <w:b/>
                <w:sz w:val="20"/>
                <w:szCs w:val="20"/>
              </w:rPr>
              <w:t>Buyer</w:t>
            </w:r>
            <w:proofErr w:type="spellEnd"/>
          </w:p>
        </w:tc>
        <w:tc>
          <w:tcPr>
            <w:tcW w:w="5769" w:type="dxa"/>
            <w:tcBorders>
              <w:top w:val="nil"/>
              <w:left w:val="nil"/>
              <w:bottom w:val="nil"/>
              <w:right w:val="nil"/>
            </w:tcBorders>
          </w:tcPr>
          <w:p w14:paraId="4B7FB03B" w14:textId="77777777" w:rsidR="00781B46" w:rsidRPr="00254441" w:rsidRDefault="00781B46" w:rsidP="00C926C4">
            <w:pPr>
              <w:tabs>
                <w:tab w:val="center" w:pos="1483"/>
                <w:tab w:val="center" w:pos="2203"/>
                <w:tab w:val="center" w:pos="2923"/>
              </w:tabs>
              <w:spacing w:line="259" w:lineRule="auto"/>
              <w:rPr>
                <w:rFonts w:ascii="Arial" w:hAnsi="Arial" w:cs="Arial"/>
                <w:sz w:val="20"/>
                <w:szCs w:val="20"/>
              </w:rPr>
            </w:pPr>
            <w:r w:rsidRPr="00254441">
              <w:rPr>
                <w:rFonts w:ascii="Arial" w:hAnsi="Arial" w:cs="Arial"/>
                <w:b/>
                <w:sz w:val="20"/>
                <w:szCs w:val="20"/>
              </w:rPr>
              <w:t xml:space="preserve"> </w:t>
            </w:r>
            <w:r w:rsidRPr="00254441">
              <w:rPr>
                <w:rFonts w:ascii="Arial" w:hAnsi="Arial" w:cs="Arial"/>
                <w:b/>
                <w:sz w:val="20"/>
                <w:szCs w:val="20"/>
              </w:rPr>
              <w:tab/>
              <w:t xml:space="preserve"> </w:t>
            </w:r>
            <w:r w:rsidRPr="00254441">
              <w:rPr>
                <w:rFonts w:ascii="Arial" w:hAnsi="Arial" w:cs="Arial"/>
                <w:b/>
                <w:sz w:val="20"/>
                <w:szCs w:val="20"/>
              </w:rPr>
              <w:tab/>
              <w:t xml:space="preserve"> </w:t>
            </w:r>
            <w:r w:rsidRPr="00254441">
              <w:rPr>
                <w:rFonts w:ascii="Arial" w:hAnsi="Arial" w:cs="Arial"/>
                <w:b/>
                <w:sz w:val="20"/>
                <w:szCs w:val="20"/>
              </w:rPr>
              <w:tab/>
            </w:r>
            <w:r w:rsidRPr="00254441">
              <w:rPr>
                <w:rFonts w:ascii="Arial" w:hAnsi="Arial" w:cs="Arial"/>
                <w:sz w:val="20"/>
                <w:szCs w:val="20"/>
              </w:rPr>
              <w:t xml:space="preserve"> </w:t>
            </w:r>
          </w:p>
        </w:tc>
      </w:tr>
      <w:tr w:rsidR="00781B46" w:rsidRPr="00254441" w14:paraId="0522CEFC" w14:textId="77777777" w:rsidTr="009F30E2">
        <w:trPr>
          <w:trHeight w:val="245"/>
        </w:trPr>
        <w:tc>
          <w:tcPr>
            <w:tcW w:w="2917" w:type="dxa"/>
            <w:tcBorders>
              <w:top w:val="nil"/>
              <w:left w:val="nil"/>
              <w:bottom w:val="nil"/>
              <w:right w:val="nil"/>
            </w:tcBorders>
          </w:tcPr>
          <w:p w14:paraId="265CA83A" w14:textId="77777777" w:rsidR="00781B46" w:rsidRDefault="00781B46" w:rsidP="00C926C4">
            <w:pPr>
              <w:spacing w:line="259" w:lineRule="auto"/>
              <w:rPr>
                <w:rFonts w:ascii="Arial" w:hAnsi="Arial" w:cs="Arial"/>
                <w:sz w:val="20"/>
                <w:szCs w:val="20"/>
              </w:rPr>
            </w:pPr>
            <w:r w:rsidRPr="00254441">
              <w:rPr>
                <w:rFonts w:ascii="Arial" w:hAnsi="Arial" w:cs="Arial"/>
                <w:sz w:val="20"/>
                <w:szCs w:val="20"/>
              </w:rPr>
              <w:t>Obchodné meno:</w:t>
            </w:r>
          </w:p>
          <w:p w14:paraId="05647822" w14:textId="57F3BC4E" w:rsidR="00C559ED" w:rsidRPr="00254441" w:rsidRDefault="00C559ED" w:rsidP="00C926C4">
            <w:pPr>
              <w:spacing w:line="259" w:lineRule="auto"/>
              <w:rPr>
                <w:rFonts w:ascii="Arial" w:hAnsi="Arial" w:cs="Arial"/>
                <w:sz w:val="20"/>
                <w:szCs w:val="20"/>
              </w:rPr>
            </w:pP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name</w:t>
            </w:r>
            <w:proofErr w:type="spellEnd"/>
            <w:r>
              <w:rPr>
                <w:rFonts w:ascii="Arial" w:hAnsi="Arial" w:cs="Arial"/>
                <w:sz w:val="20"/>
                <w:szCs w:val="20"/>
              </w:rPr>
              <w:t>:</w:t>
            </w:r>
          </w:p>
        </w:tc>
        <w:tc>
          <w:tcPr>
            <w:tcW w:w="5769" w:type="dxa"/>
            <w:tcBorders>
              <w:top w:val="nil"/>
              <w:left w:val="nil"/>
              <w:bottom w:val="nil"/>
              <w:right w:val="nil"/>
            </w:tcBorders>
          </w:tcPr>
          <w:p w14:paraId="7A616313" w14:textId="550135E3" w:rsidR="00781B46" w:rsidRPr="00016B92" w:rsidRDefault="00FC586A" w:rsidP="00C926C4">
            <w:pPr>
              <w:tabs>
                <w:tab w:val="center" w:pos="2923"/>
              </w:tabs>
              <w:spacing w:line="259" w:lineRule="auto"/>
              <w:rPr>
                <w:rFonts w:ascii="Arial" w:hAnsi="Arial" w:cs="Arial"/>
                <w:b/>
                <w:sz w:val="20"/>
                <w:szCs w:val="20"/>
              </w:rPr>
            </w:pPr>
            <w:r>
              <w:rPr>
                <w:rFonts w:ascii="Arial" w:hAnsi="Arial" w:cs="Arial"/>
                <w:b/>
                <w:sz w:val="20"/>
                <w:szCs w:val="20"/>
              </w:rPr>
              <w:t>MPconnect s.r.o.</w:t>
            </w:r>
          </w:p>
        </w:tc>
      </w:tr>
      <w:tr w:rsidR="00781B46" w:rsidRPr="00254441" w14:paraId="3B38B116" w14:textId="77777777" w:rsidTr="009F30E2">
        <w:trPr>
          <w:trHeight w:val="245"/>
        </w:trPr>
        <w:tc>
          <w:tcPr>
            <w:tcW w:w="2917" w:type="dxa"/>
            <w:tcBorders>
              <w:top w:val="nil"/>
              <w:left w:val="nil"/>
              <w:bottom w:val="nil"/>
              <w:right w:val="nil"/>
            </w:tcBorders>
          </w:tcPr>
          <w:p w14:paraId="5B1A543A" w14:textId="77777777" w:rsidR="00781B46" w:rsidRDefault="00781B46" w:rsidP="00C926C4">
            <w:pPr>
              <w:spacing w:line="259" w:lineRule="auto"/>
              <w:rPr>
                <w:rFonts w:ascii="Arial" w:hAnsi="Arial" w:cs="Arial"/>
                <w:sz w:val="20"/>
                <w:szCs w:val="20"/>
              </w:rPr>
            </w:pPr>
            <w:r w:rsidRPr="00254441">
              <w:rPr>
                <w:rFonts w:ascii="Arial" w:hAnsi="Arial" w:cs="Arial"/>
                <w:sz w:val="20"/>
                <w:szCs w:val="20"/>
              </w:rPr>
              <w:t>Sídlo:</w:t>
            </w:r>
          </w:p>
          <w:p w14:paraId="236B4F6C" w14:textId="55EC586E" w:rsidR="00C559ED" w:rsidRPr="00254441" w:rsidRDefault="00C559ED" w:rsidP="00C926C4">
            <w:pPr>
              <w:spacing w:line="259" w:lineRule="auto"/>
              <w:rPr>
                <w:rFonts w:ascii="Arial" w:hAnsi="Arial" w:cs="Arial"/>
                <w:sz w:val="20"/>
                <w:szCs w:val="20"/>
              </w:rPr>
            </w:pPr>
            <w:proofErr w:type="spellStart"/>
            <w:r>
              <w:rPr>
                <w:rFonts w:ascii="Arial" w:hAnsi="Arial" w:cs="Arial"/>
                <w:sz w:val="20"/>
                <w:szCs w:val="20"/>
              </w:rPr>
              <w:t>Address</w:t>
            </w:r>
            <w:proofErr w:type="spellEnd"/>
          </w:p>
        </w:tc>
        <w:tc>
          <w:tcPr>
            <w:tcW w:w="5769" w:type="dxa"/>
            <w:tcBorders>
              <w:top w:val="nil"/>
              <w:left w:val="nil"/>
              <w:bottom w:val="nil"/>
              <w:right w:val="nil"/>
            </w:tcBorders>
          </w:tcPr>
          <w:p w14:paraId="66D2ACB6" w14:textId="4F134170" w:rsidR="00781B46" w:rsidRPr="00016B92" w:rsidRDefault="00FC586A" w:rsidP="00C926C4">
            <w:pPr>
              <w:tabs>
                <w:tab w:val="center" w:pos="2923"/>
              </w:tabs>
              <w:spacing w:line="259" w:lineRule="auto"/>
              <w:rPr>
                <w:rFonts w:ascii="Arial" w:hAnsi="Arial" w:cs="Arial"/>
                <w:sz w:val="20"/>
                <w:szCs w:val="20"/>
              </w:rPr>
            </w:pPr>
            <w:r>
              <w:rPr>
                <w:rFonts w:ascii="Arial" w:hAnsi="Arial" w:cs="Arial"/>
                <w:sz w:val="20"/>
                <w:szCs w:val="20"/>
              </w:rPr>
              <w:t>P. Pázmaňa 49/3, Šaľa 927 01</w:t>
            </w:r>
          </w:p>
        </w:tc>
      </w:tr>
      <w:tr w:rsidR="00781B46" w:rsidRPr="00254441" w14:paraId="611F0890" w14:textId="77777777" w:rsidTr="009F30E2">
        <w:trPr>
          <w:trHeight w:val="245"/>
        </w:trPr>
        <w:tc>
          <w:tcPr>
            <w:tcW w:w="2917" w:type="dxa"/>
            <w:tcBorders>
              <w:top w:val="nil"/>
              <w:left w:val="nil"/>
              <w:bottom w:val="nil"/>
              <w:right w:val="nil"/>
            </w:tcBorders>
          </w:tcPr>
          <w:p w14:paraId="40112B65" w14:textId="77777777" w:rsidR="00781B46" w:rsidRDefault="00781B46" w:rsidP="00C926C4">
            <w:pPr>
              <w:spacing w:line="259" w:lineRule="auto"/>
              <w:rPr>
                <w:rFonts w:ascii="Arial" w:hAnsi="Arial" w:cs="Arial"/>
                <w:sz w:val="20"/>
                <w:szCs w:val="20"/>
              </w:rPr>
            </w:pPr>
            <w:r w:rsidRPr="00E4166F">
              <w:rPr>
                <w:rFonts w:ascii="Arial" w:hAnsi="Arial" w:cs="Arial"/>
                <w:sz w:val="20"/>
                <w:szCs w:val="20"/>
              </w:rPr>
              <w:t xml:space="preserve">Oprávnený na podnikanie:  </w:t>
            </w:r>
          </w:p>
          <w:p w14:paraId="08EE7336" w14:textId="29835260" w:rsidR="00555891" w:rsidRPr="00E4166F" w:rsidRDefault="00555891" w:rsidP="00C926C4">
            <w:pPr>
              <w:spacing w:line="259" w:lineRule="auto"/>
              <w:rPr>
                <w:rFonts w:ascii="Arial" w:hAnsi="Arial" w:cs="Arial"/>
                <w:sz w:val="20"/>
                <w:szCs w:val="20"/>
              </w:rPr>
            </w:pPr>
            <w:proofErr w:type="spellStart"/>
            <w:r w:rsidRPr="00555891">
              <w:rPr>
                <w:rFonts w:ascii="Arial" w:hAnsi="Arial" w:cs="Arial"/>
                <w:sz w:val="20"/>
                <w:szCs w:val="20"/>
              </w:rPr>
              <w:t>Authorized</w:t>
            </w:r>
            <w:proofErr w:type="spellEnd"/>
            <w:r w:rsidRPr="00555891">
              <w:rPr>
                <w:rFonts w:ascii="Arial" w:hAnsi="Arial" w:cs="Arial"/>
                <w:sz w:val="20"/>
                <w:szCs w:val="20"/>
              </w:rPr>
              <w:t xml:space="preserve"> to do business:</w:t>
            </w:r>
          </w:p>
        </w:tc>
        <w:tc>
          <w:tcPr>
            <w:tcW w:w="5769" w:type="dxa"/>
            <w:tcBorders>
              <w:top w:val="nil"/>
              <w:left w:val="nil"/>
              <w:bottom w:val="nil"/>
              <w:right w:val="nil"/>
            </w:tcBorders>
          </w:tcPr>
          <w:p w14:paraId="3EC68668" w14:textId="39B3E380" w:rsidR="00781B46" w:rsidRPr="00016B92" w:rsidRDefault="00781B46" w:rsidP="00C926C4">
            <w:pPr>
              <w:tabs>
                <w:tab w:val="center" w:pos="2923"/>
              </w:tabs>
              <w:spacing w:line="259" w:lineRule="auto"/>
              <w:rPr>
                <w:rFonts w:ascii="Arial" w:hAnsi="Arial" w:cs="Arial"/>
                <w:sz w:val="20"/>
                <w:szCs w:val="20"/>
              </w:rPr>
            </w:pPr>
            <w:r w:rsidRPr="00016B92">
              <w:rPr>
                <w:rFonts w:ascii="Arial" w:hAnsi="Arial" w:cs="Arial"/>
                <w:sz w:val="20"/>
                <w:szCs w:val="20"/>
              </w:rPr>
              <w:t xml:space="preserve">OR OS </w:t>
            </w:r>
            <w:r w:rsidR="00FC586A">
              <w:rPr>
                <w:rFonts w:ascii="Arial" w:hAnsi="Arial" w:cs="Arial"/>
                <w:sz w:val="20"/>
                <w:szCs w:val="20"/>
              </w:rPr>
              <w:t>Trnava</w:t>
            </w:r>
            <w:r w:rsidR="00E4166F" w:rsidRPr="00016B92">
              <w:rPr>
                <w:rFonts w:ascii="Arial" w:hAnsi="Arial" w:cs="Arial"/>
                <w:sz w:val="20"/>
                <w:szCs w:val="20"/>
              </w:rPr>
              <w:t>,</w:t>
            </w:r>
            <w:r w:rsidRPr="00016B92">
              <w:rPr>
                <w:rFonts w:ascii="Arial" w:hAnsi="Arial" w:cs="Arial"/>
                <w:sz w:val="20"/>
                <w:szCs w:val="20"/>
              </w:rPr>
              <w:t xml:space="preserve"> oddiel </w:t>
            </w:r>
            <w:proofErr w:type="spellStart"/>
            <w:r w:rsidRPr="00016B92">
              <w:rPr>
                <w:rFonts w:ascii="Arial" w:hAnsi="Arial" w:cs="Arial"/>
                <w:sz w:val="20"/>
                <w:szCs w:val="20"/>
              </w:rPr>
              <w:t>S</w:t>
            </w:r>
            <w:r w:rsidR="00FC586A">
              <w:rPr>
                <w:rFonts w:ascii="Arial" w:hAnsi="Arial" w:cs="Arial"/>
                <w:sz w:val="20"/>
                <w:szCs w:val="20"/>
              </w:rPr>
              <w:t>ro</w:t>
            </w:r>
            <w:proofErr w:type="spellEnd"/>
            <w:r w:rsidR="00FC586A">
              <w:rPr>
                <w:rFonts w:ascii="Arial" w:hAnsi="Arial" w:cs="Arial"/>
                <w:sz w:val="20"/>
                <w:szCs w:val="20"/>
              </w:rPr>
              <w:t>, Vložka číslo: 20609/T</w:t>
            </w:r>
            <w:r w:rsidRPr="00016B92">
              <w:rPr>
                <w:rFonts w:ascii="Arial" w:hAnsi="Arial" w:cs="Arial"/>
                <w:sz w:val="20"/>
                <w:szCs w:val="20"/>
              </w:rPr>
              <w:tab/>
              <w:t xml:space="preserve"> </w:t>
            </w:r>
          </w:p>
        </w:tc>
      </w:tr>
      <w:tr w:rsidR="00781B46" w:rsidRPr="00254441" w14:paraId="4A35FEBA" w14:textId="77777777" w:rsidTr="009F30E2">
        <w:trPr>
          <w:trHeight w:val="242"/>
        </w:trPr>
        <w:tc>
          <w:tcPr>
            <w:tcW w:w="2917" w:type="dxa"/>
            <w:tcBorders>
              <w:top w:val="nil"/>
              <w:left w:val="nil"/>
              <w:bottom w:val="nil"/>
              <w:right w:val="nil"/>
            </w:tcBorders>
          </w:tcPr>
          <w:p w14:paraId="7E9872C5"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IČO:  </w:t>
            </w:r>
          </w:p>
        </w:tc>
        <w:tc>
          <w:tcPr>
            <w:tcW w:w="5769" w:type="dxa"/>
            <w:tcBorders>
              <w:top w:val="nil"/>
              <w:left w:val="nil"/>
              <w:bottom w:val="nil"/>
              <w:right w:val="nil"/>
            </w:tcBorders>
          </w:tcPr>
          <w:p w14:paraId="3977F670" w14:textId="5B4D5EC3" w:rsidR="00781B46" w:rsidRPr="00016B92" w:rsidRDefault="009F30E2" w:rsidP="00C926C4">
            <w:pPr>
              <w:tabs>
                <w:tab w:val="center" w:pos="1483"/>
                <w:tab w:val="center" w:pos="2203"/>
              </w:tabs>
              <w:spacing w:line="259" w:lineRule="auto"/>
              <w:rPr>
                <w:rFonts w:ascii="Arial" w:hAnsi="Arial" w:cs="Arial"/>
                <w:sz w:val="20"/>
                <w:szCs w:val="20"/>
              </w:rPr>
            </w:pPr>
            <w:r w:rsidRPr="00016B92">
              <w:rPr>
                <w:rFonts w:ascii="Arial" w:hAnsi="Arial" w:cs="Arial"/>
                <w:sz w:val="20"/>
                <w:szCs w:val="20"/>
              </w:rPr>
              <w:t>36</w:t>
            </w:r>
            <w:r w:rsidR="00FC586A">
              <w:rPr>
                <w:rFonts w:ascii="Arial" w:hAnsi="Arial" w:cs="Arial"/>
                <w:sz w:val="20"/>
                <w:szCs w:val="20"/>
              </w:rPr>
              <w:t> 830 941</w:t>
            </w:r>
            <w:r w:rsidR="00781B46" w:rsidRPr="00016B92">
              <w:rPr>
                <w:rFonts w:ascii="Arial" w:hAnsi="Arial" w:cs="Arial"/>
                <w:sz w:val="20"/>
                <w:szCs w:val="20"/>
              </w:rPr>
              <w:tab/>
              <w:t xml:space="preserve"> </w:t>
            </w:r>
            <w:r w:rsidR="00781B46" w:rsidRPr="00016B92">
              <w:rPr>
                <w:rFonts w:ascii="Arial" w:hAnsi="Arial" w:cs="Arial"/>
                <w:sz w:val="20"/>
                <w:szCs w:val="20"/>
              </w:rPr>
              <w:tab/>
              <w:t xml:space="preserve"> </w:t>
            </w:r>
          </w:p>
        </w:tc>
      </w:tr>
      <w:tr w:rsidR="00781B46" w:rsidRPr="00254441" w14:paraId="6DC2315E" w14:textId="77777777" w:rsidTr="009F30E2">
        <w:trPr>
          <w:trHeight w:val="245"/>
        </w:trPr>
        <w:tc>
          <w:tcPr>
            <w:tcW w:w="2917" w:type="dxa"/>
            <w:tcBorders>
              <w:top w:val="nil"/>
              <w:left w:val="nil"/>
              <w:bottom w:val="nil"/>
              <w:right w:val="nil"/>
            </w:tcBorders>
          </w:tcPr>
          <w:p w14:paraId="147A0FD2"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DIČ:</w:t>
            </w:r>
          </w:p>
        </w:tc>
        <w:tc>
          <w:tcPr>
            <w:tcW w:w="5769" w:type="dxa"/>
            <w:tcBorders>
              <w:top w:val="nil"/>
              <w:left w:val="nil"/>
              <w:bottom w:val="nil"/>
              <w:right w:val="nil"/>
            </w:tcBorders>
          </w:tcPr>
          <w:p w14:paraId="29BDB47F" w14:textId="0A169AF3" w:rsidR="00781B46" w:rsidRPr="00016B92" w:rsidRDefault="00FC586A" w:rsidP="00C926C4">
            <w:pPr>
              <w:spacing w:line="259" w:lineRule="auto"/>
              <w:rPr>
                <w:rFonts w:ascii="Arial" w:hAnsi="Arial" w:cs="Arial"/>
                <w:sz w:val="20"/>
                <w:szCs w:val="20"/>
              </w:rPr>
            </w:pPr>
            <w:r>
              <w:rPr>
                <w:rFonts w:ascii="Arial" w:hAnsi="Arial" w:cs="Arial"/>
                <w:sz w:val="20"/>
                <w:szCs w:val="20"/>
              </w:rPr>
              <w:t>2022440013</w:t>
            </w:r>
          </w:p>
        </w:tc>
      </w:tr>
      <w:tr w:rsidR="00361AA9" w:rsidRPr="00254441" w14:paraId="1BBAA198" w14:textId="77777777" w:rsidTr="009F30E2">
        <w:trPr>
          <w:trHeight w:val="245"/>
        </w:trPr>
        <w:tc>
          <w:tcPr>
            <w:tcW w:w="2917" w:type="dxa"/>
            <w:tcBorders>
              <w:top w:val="nil"/>
              <w:left w:val="nil"/>
              <w:bottom w:val="nil"/>
              <w:right w:val="nil"/>
            </w:tcBorders>
          </w:tcPr>
          <w:p w14:paraId="35DD0BB5" w14:textId="77777777" w:rsidR="00555891" w:rsidRDefault="00361AA9" w:rsidP="00C926C4">
            <w:pPr>
              <w:spacing w:line="259" w:lineRule="auto"/>
              <w:rPr>
                <w:rFonts w:ascii="Arial" w:hAnsi="Arial" w:cs="Arial"/>
                <w:sz w:val="20"/>
                <w:szCs w:val="20"/>
              </w:rPr>
            </w:pPr>
            <w:r w:rsidRPr="00254441">
              <w:rPr>
                <w:rFonts w:ascii="Arial" w:hAnsi="Arial" w:cs="Arial"/>
                <w:sz w:val="20"/>
                <w:szCs w:val="20"/>
              </w:rPr>
              <w:t>IČ DPH:</w:t>
            </w:r>
          </w:p>
          <w:p w14:paraId="4DECDD0E" w14:textId="1ADC2511" w:rsidR="00361AA9" w:rsidRPr="00254441" w:rsidRDefault="00555891" w:rsidP="00C926C4">
            <w:pPr>
              <w:spacing w:line="259" w:lineRule="auto"/>
              <w:rPr>
                <w:rFonts w:ascii="Arial" w:hAnsi="Arial" w:cs="Arial"/>
                <w:sz w:val="20"/>
                <w:szCs w:val="20"/>
              </w:rPr>
            </w:pPr>
            <w:r>
              <w:rPr>
                <w:rFonts w:ascii="Arial" w:hAnsi="Arial" w:cs="Arial"/>
                <w:sz w:val="20"/>
                <w:szCs w:val="20"/>
              </w:rPr>
              <w:t>VAT</w:t>
            </w:r>
            <w:r w:rsidR="00361AA9" w:rsidRPr="00254441">
              <w:rPr>
                <w:rFonts w:ascii="Arial" w:hAnsi="Arial" w:cs="Arial"/>
                <w:sz w:val="20"/>
                <w:szCs w:val="20"/>
              </w:rPr>
              <w:t xml:space="preserve"> </w:t>
            </w:r>
          </w:p>
        </w:tc>
        <w:tc>
          <w:tcPr>
            <w:tcW w:w="5769" w:type="dxa"/>
            <w:tcBorders>
              <w:top w:val="nil"/>
              <w:left w:val="nil"/>
              <w:bottom w:val="nil"/>
              <w:right w:val="nil"/>
            </w:tcBorders>
          </w:tcPr>
          <w:p w14:paraId="12E9504F" w14:textId="4F941BA5" w:rsidR="00361AA9" w:rsidRPr="00016B92" w:rsidRDefault="009F30E2" w:rsidP="00C926C4">
            <w:pPr>
              <w:spacing w:line="259" w:lineRule="auto"/>
              <w:rPr>
                <w:rFonts w:ascii="Arial" w:hAnsi="Arial" w:cs="Arial"/>
                <w:sz w:val="20"/>
                <w:szCs w:val="20"/>
              </w:rPr>
            </w:pPr>
            <w:r w:rsidRPr="00016B92">
              <w:rPr>
                <w:rFonts w:ascii="Arial" w:hAnsi="Arial" w:cs="Arial"/>
                <w:sz w:val="20"/>
                <w:szCs w:val="20"/>
              </w:rPr>
              <w:t>SK</w:t>
            </w:r>
            <w:r w:rsidR="00FC586A">
              <w:rPr>
                <w:rFonts w:ascii="Arial" w:hAnsi="Arial" w:cs="Arial"/>
                <w:sz w:val="20"/>
                <w:szCs w:val="20"/>
              </w:rPr>
              <w:t>2022440013</w:t>
            </w:r>
          </w:p>
        </w:tc>
      </w:tr>
      <w:tr w:rsidR="00781B46" w:rsidRPr="00254441" w14:paraId="1EDF6A8E" w14:textId="77777777" w:rsidTr="009F30E2">
        <w:trPr>
          <w:trHeight w:val="245"/>
        </w:trPr>
        <w:tc>
          <w:tcPr>
            <w:tcW w:w="2917" w:type="dxa"/>
            <w:tcBorders>
              <w:top w:val="nil"/>
              <w:left w:val="nil"/>
              <w:bottom w:val="nil"/>
              <w:right w:val="nil"/>
            </w:tcBorders>
          </w:tcPr>
          <w:p w14:paraId="2AC86008" w14:textId="77777777" w:rsidR="00781B46" w:rsidRDefault="00781B46" w:rsidP="00C926C4">
            <w:pPr>
              <w:spacing w:line="259" w:lineRule="auto"/>
              <w:rPr>
                <w:rFonts w:ascii="Arial" w:hAnsi="Arial" w:cs="Arial"/>
                <w:sz w:val="20"/>
                <w:szCs w:val="20"/>
              </w:rPr>
            </w:pPr>
            <w:r w:rsidRPr="00254441">
              <w:rPr>
                <w:rFonts w:ascii="Arial" w:hAnsi="Arial" w:cs="Arial"/>
                <w:sz w:val="20"/>
                <w:szCs w:val="20"/>
              </w:rPr>
              <w:t>V zastúpení:</w:t>
            </w:r>
          </w:p>
          <w:p w14:paraId="61D61537" w14:textId="2B0B6F63" w:rsidR="00555891" w:rsidRPr="00254441" w:rsidRDefault="00555891" w:rsidP="00C926C4">
            <w:pPr>
              <w:spacing w:line="259" w:lineRule="auto"/>
              <w:rPr>
                <w:rFonts w:ascii="Arial" w:hAnsi="Arial" w:cs="Arial"/>
                <w:sz w:val="20"/>
                <w:szCs w:val="20"/>
              </w:rPr>
            </w:pPr>
            <w:proofErr w:type="spellStart"/>
            <w:r w:rsidRPr="00555891">
              <w:rPr>
                <w:rFonts w:ascii="Arial" w:hAnsi="Arial" w:cs="Arial"/>
                <w:sz w:val="20"/>
                <w:szCs w:val="20"/>
              </w:rPr>
              <w:t>Represented</w:t>
            </w:r>
            <w:proofErr w:type="spellEnd"/>
            <w:r w:rsidRPr="00555891">
              <w:rPr>
                <w:rFonts w:ascii="Arial" w:hAnsi="Arial" w:cs="Arial"/>
                <w:sz w:val="20"/>
                <w:szCs w:val="20"/>
              </w:rPr>
              <w:t xml:space="preserve"> by:</w:t>
            </w:r>
          </w:p>
        </w:tc>
        <w:tc>
          <w:tcPr>
            <w:tcW w:w="5769" w:type="dxa"/>
            <w:tcBorders>
              <w:top w:val="nil"/>
              <w:left w:val="nil"/>
              <w:bottom w:val="nil"/>
              <w:right w:val="nil"/>
            </w:tcBorders>
          </w:tcPr>
          <w:p w14:paraId="6CF8C661" w14:textId="6A90D1F5" w:rsidR="00781B46" w:rsidRPr="00016B92" w:rsidRDefault="009F30E2" w:rsidP="00C926C4">
            <w:pPr>
              <w:spacing w:line="259" w:lineRule="auto"/>
              <w:rPr>
                <w:rFonts w:ascii="Arial" w:hAnsi="Arial" w:cs="Arial"/>
                <w:sz w:val="20"/>
                <w:szCs w:val="20"/>
              </w:rPr>
            </w:pPr>
            <w:r w:rsidRPr="00016B92">
              <w:rPr>
                <w:rFonts w:ascii="Arial" w:hAnsi="Arial" w:cs="Arial"/>
                <w:sz w:val="20"/>
                <w:szCs w:val="20"/>
              </w:rPr>
              <w:t>M</w:t>
            </w:r>
            <w:r w:rsidR="00FC586A">
              <w:rPr>
                <w:rFonts w:ascii="Arial" w:hAnsi="Arial" w:cs="Arial"/>
                <w:sz w:val="20"/>
                <w:szCs w:val="20"/>
              </w:rPr>
              <w:t>iroslav Kavuľa</w:t>
            </w:r>
            <w:r w:rsidRPr="00016B92">
              <w:rPr>
                <w:rFonts w:ascii="Arial" w:hAnsi="Arial" w:cs="Arial"/>
                <w:sz w:val="20"/>
                <w:szCs w:val="20"/>
              </w:rPr>
              <w:t>,</w:t>
            </w:r>
            <w:r w:rsidR="00781B46" w:rsidRPr="00016B92">
              <w:rPr>
                <w:rFonts w:ascii="Arial" w:hAnsi="Arial" w:cs="Arial"/>
                <w:sz w:val="20"/>
                <w:szCs w:val="20"/>
              </w:rPr>
              <w:t xml:space="preserve"> konateľ</w:t>
            </w:r>
          </w:p>
        </w:tc>
      </w:tr>
      <w:tr w:rsidR="00781B46" w:rsidRPr="00254441" w14:paraId="7AFE5FF8" w14:textId="77777777" w:rsidTr="009F30E2">
        <w:trPr>
          <w:trHeight w:val="245"/>
        </w:trPr>
        <w:tc>
          <w:tcPr>
            <w:tcW w:w="2917" w:type="dxa"/>
            <w:tcBorders>
              <w:top w:val="nil"/>
              <w:left w:val="nil"/>
              <w:bottom w:val="nil"/>
              <w:right w:val="nil"/>
            </w:tcBorders>
          </w:tcPr>
          <w:p w14:paraId="1DAE6FAF" w14:textId="77777777" w:rsidR="00781B46" w:rsidRDefault="00781B46" w:rsidP="00C926C4">
            <w:pPr>
              <w:spacing w:line="259" w:lineRule="auto"/>
              <w:rPr>
                <w:rFonts w:ascii="Arial" w:hAnsi="Arial" w:cs="Arial"/>
                <w:sz w:val="20"/>
                <w:szCs w:val="20"/>
              </w:rPr>
            </w:pPr>
            <w:r w:rsidRPr="007A5BE5">
              <w:rPr>
                <w:rFonts w:ascii="Arial" w:hAnsi="Arial" w:cs="Arial"/>
                <w:sz w:val="20"/>
                <w:szCs w:val="20"/>
              </w:rPr>
              <w:t xml:space="preserve">Bankové spojenie: </w:t>
            </w:r>
          </w:p>
          <w:p w14:paraId="7C07920A" w14:textId="4755FF57" w:rsidR="00555891" w:rsidRPr="007A5BE5" w:rsidRDefault="00555891" w:rsidP="00C926C4">
            <w:pPr>
              <w:spacing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details</w:t>
            </w:r>
            <w:proofErr w:type="spellEnd"/>
          </w:p>
        </w:tc>
        <w:tc>
          <w:tcPr>
            <w:tcW w:w="5769" w:type="dxa"/>
            <w:tcBorders>
              <w:top w:val="nil"/>
              <w:left w:val="nil"/>
              <w:bottom w:val="nil"/>
              <w:right w:val="nil"/>
            </w:tcBorders>
          </w:tcPr>
          <w:p w14:paraId="497A7C46" w14:textId="08C3DD43" w:rsidR="00781B46" w:rsidRPr="00016B92" w:rsidRDefault="00FC586A" w:rsidP="00C926C4">
            <w:pPr>
              <w:spacing w:line="259" w:lineRule="auto"/>
              <w:rPr>
                <w:rFonts w:ascii="Arial" w:hAnsi="Arial" w:cs="Arial"/>
                <w:b/>
                <w:i/>
                <w:sz w:val="20"/>
                <w:szCs w:val="20"/>
              </w:rPr>
            </w:pPr>
            <w:r>
              <w:rPr>
                <w:rFonts w:ascii="Arial" w:hAnsi="Arial" w:cs="Arial"/>
                <w:sz w:val="20"/>
                <w:szCs w:val="20"/>
              </w:rPr>
              <w:t>Tatra banka</w:t>
            </w:r>
            <w:r w:rsidR="005D78AC">
              <w:rPr>
                <w:rFonts w:ascii="Arial" w:hAnsi="Arial" w:cs="Arial"/>
                <w:sz w:val="20"/>
                <w:szCs w:val="20"/>
              </w:rPr>
              <w:t>, a.s.</w:t>
            </w:r>
          </w:p>
        </w:tc>
      </w:tr>
      <w:tr w:rsidR="00781B46" w:rsidRPr="00254441" w14:paraId="777A0AC4" w14:textId="77777777" w:rsidTr="009F30E2">
        <w:trPr>
          <w:trHeight w:val="245"/>
        </w:trPr>
        <w:tc>
          <w:tcPr>
            <w:tcW w:w="2917" w:type="dxa"/>
            <w:tcBorders>
              <w:top w:val="nil"/>
              <w:left w:val="nil"/>
              <w:bottom w:val="nil"/>
              <w:right w:val="nil"/>
            </w:tcBorders>
          </w:tcPr>
          <w:p w14:paraId="0BE2D662" w14:textId="77777777" w:rsidR="00781B46" w:rsidRDefault="00781B46" w:rsidP="00C926C4">
            <w:pPr>
              <w:spacing w:line="259" w:lineRule="auto"/>
              <w:rPr>
                <w:rFonts w:ascii="Arial" w:hAnsi="Arial" w:cs="Arial"/>
                <w:sz w:val="20"/>
                <w:szCs w:val="20"/>
              </w:rPr>
            </w:pPr>
            <w:r w:rsidRPr="007A5BE5">
              <w:rPr>
                <w:rFonts w:ascii="Arial" w:hAnsi="Arial" w:cs="Arial"/>
                <w:sz w:val="20"/>
                <w:szCs w:val="20"/>
              </w:rPr>
              <w:t>Číslo účtu:</w:t>
            </w:r>
          </w:p>
          <w:p w14:paraId="0BB4A56F" w14:textId="69F75EEF" w:rsidR="00555891" w:rsidRPr="007A5BE5" w:rsidRDefault="00555891" w:rsidP="00C926C4">
            <w:pPr>
              <w:spacing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number</w:t>
            </w:r>
            <w:proofErr w:type="spellEnd"/>
          </w:p>
        </w:tc>
        <w:tc>
          <w:tcPr>
            <w:tcW w:w="5769" w:type="dxa"/>
            <w:tcBorders>
              <w:top w:val="nil"/>
              <w:left w:val="nil"/>
              <w:bottom w:val="nil"/>
              <w:right w:val="nil"/>
            </w:tcBorders>
          </w:tcPr>
          <w:p w14:paraId="2C3B3C03" w14:textId="34497905" w:rsidR="00781B46" w:rsidRPr="00016B92" w:rsidRDefault="005D78AC" w:rsidP="00C926C4">
            <w:pPr>
              <w:spacing w:line="259" w:lineRule="auto"/>
              <w:rPr>
                <w:rFonts w:ascii="Arial" w:hAnsi="Arial" w:cs="Arial"/>
                <w:sz w:val="20"/>
                <w:szCs w:val="20"/>
              </w:rPr>
            </w:pPr>
            <w:r>
              <w:rPr>
                <w:rFonts w:ascii="Arial" w:hAnsi="Arial" w:cs="Arial"/>
                <w:sz w:val="20"/>
                <w:szCs w:val="20"/>
              </w:rPr>
              <w:t>SK</w:t>
            </w:r>
            <w:r w:rsidR="00FC586A">
              <w:rPr>
                <w:rFonts w:ascii="Arial" w:hAnsi="Arial" w:cs="Arial"/>
                <w:sz w:val="20"/>
                <w:szCs w:val="20"/>
              </w:rPr>
              <w:t>96 1100 0000 0026 2606 2704</w:t>
            </w:r>
          </w:p>
        </w:tc>
      </w:tr>
      <w:tr w:rsidR="00781B46" w:rsidRPr="00254441" w14:paraId="121A5A79" w14:textId="77777777" w:rsidTr="009F30E2">
        <w:trPr>
          <w:trHeight w:val="1219"/>
        </w:trPr>
        <w:tc>
          <w:tcPr>
            <w:tcW w:w="2917" w:type="dxa"/>
            <w:tcBorders>
              <w:top w:val="nil"/>
              <w:left w:val="nil"/>
              <w:bottom w:val="nil"/>
              <w:right w:val="nil"/>
            </w:tcBorders>
          </w:tcPr>
          <w:p w14:paraId="1FFBEC94" w14:textId="77777777" w:rsidR="00781B46" w:rsidRPr="00254441" w:rsidRDefault="00781B46" w:rsidP="00C926C4">
            <w:pPr>
              <w:spacing w:line="259" w:lineRule="auto"/>
              <w:rPr>
                <w:rFonts w:ascii="Arial" w:hAnsi="Arial" w:cs="Arial"/>
                <w:sz w:val="20"/>
                <w:szCs w:val="20"/>
              </w:rPr>
            </w:pPr>
          </w:p>
          <w:p w14:paraId="1EAFA87C" w14:textId="77777777" w:rsidR="00781B46" w:rsidRPr="00254441" w:rsidRDefault="00781B46" w:rsidP="00C926C4">
            <w:pPr>
              <w:spacing w:line="259" w:lineRule="auto"/>
              <w:rPr>
                <w:rFonts w:ascii="Arial" w:hAnsi="Arial" w:cs="Arial"/>
                <w:sz w:val="20"/>
                <w:szCs w:val="20"/>
              </w:rPr>
            </w:pPr>
            <w:r w:rsidRPr="00254441">
              <w:rPr>
                <w:rFonts w:ascii="Arial" w:hAnsi="Arial" w:cs="Arial"/>
                <w:i/>
                <w:sz w:val="20"/>
                <w:szCs w:val="20"/>
              </w:rPr>
              <w:t xml:space="preserve"> (ďalej len „kupujúci“)</w:t>
            </w:r>
            <w:r w:rsidRPr="00254441">
              <w:rPr>
                <w:rFonts w:ascii="Arial" w:hAnsi="Arial" w:cs="Arial"/>
                <w:sz w:val="20"/>
                <w:szCs w:val="20"/>
              </w:rPr>
              <w:t xml:space="preserve"> </w:t>
            </w:r>
          </w:p>
          <w:p w14:paraId="53DF51CC"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3951D427" w14:textId="77777777" w:rsidR="00781B46" w:rsidRPr="00254441" w:rsidRDefault="00781B46" w:rsidP="00C926C4">
            <w:pPr>
              <w:spacing w:line="259" w:lineRule="auto"/>
              <w:rPr>
                <w:rFonts w:ascii="Arial" w:hAnsi="Arial" w:cs="Arial"/>
                <w:sz w:val="20"/>
                <w:szCs w:val="20"/>
              </w:rPr>
            </w:pPr>
          </w:p>
          <w:p w14:paraId="1344BC3B"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4EF5D1AA" w14:textId="0DA4ABB6"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Predávajúci</w:t>
            </w:r>
            <w:r w:rsidR="00555891">
              <w:rPr>
                <w:rFonts w:ascii="Arial" w:hAnsi="Arial" w:cs="Arial"/>
                <w:b/>
                <w:sz w:val="20"/>
                <w:szCs w:val="20"/>
              </w:rPr>
              <w:t>/</w:t>
            </w:r>
            <w:proofErr w:type="spellStart"/>
            <w:r w:rsidR="00555891">
              <w:rPr>
                <w:rFonts w:ascii="Arial" w:hAnsi="Arial" w:cs="Arial"/>
                <w:b/>
                <w:sz w:val="20"/>
                <w:szCs w:val="20"/>
              </w:rPr>
              <w:t>Seller</w:t>
            </w:r>
            <w:proofErr w:type="spellEnd"/>
            <w:r w:rsidRPr="00254441">
              <w:rPr>
                <w:rFonts w:ascii="Arial" w:hAnsi="Arial" w:cs="Arial"/>
                <w:b/>
                <w:sz w:val="20"/>
                <w:szCs w:val="20"/>
              </w:rPr>
              <w:t xml:space="preserve">  </w:t>
            </w:r>
          </w:p>
        </w:tc>
        <w:tc>
          <w:tcPr>
            <w:tcW w:w="5769" w:type="dxa"/>
            <w:tcBorders>
              <w:top w:val="nil"/>
              <w:left w:val="nil"/>
              <w:bottom w:val="nil"/>
              <w:right w:val="nil"/>
            </w:tcBorders>
          </w:tcPr>
          <w:p w14:paraId="4779435E"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tc>
      </w:tr>
      <w:tr w:rsidR="00781B46" w:rsidRPr="00254441" w14:paraId="702EBB42" w14:textId="77777777" w:rsidTr="009F30E2">
        <w:trPr>
          <w:trHeight w:val="264"/>
        </w:trPr>
        <w:tc>
          <w:tcPr>
            <w:tcW w:w="2917" w:type="dxa"/>
            <w:tcBorders>
              <w:top w:val="nil"/>
              <w:left w:val="nil"/>
              <w:bottom w:val="nil"/>
              <w:right w:val="nil"/>
            </w:tcBorders>
          </w:tcPr>
          <w:p w14:paraId="481C4EE1" w14:textId="77777777" w:rsidR="00555891" w:rsidRDefault="00781B46"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Obchodné  meno: </w:t>
            </w:r>
          </w:p>
          <w:p w14:paraId="180D87F6" w14:textId="255E3827" w:rsidR="00781B46" w:rsidRPr="00254441" w:rsidRDefault="00555891" w:rsidP="00C926C4">
            <w:pPr>
              <w:tabs>
                <w:tab w:val="center" w:pos="2160"/>
              </w:tabs>
              <w:spacing w:line="259" w:lineRule="auto"/>
              <w:rPr>
                <w:rFonts w:ascii="Arial" w:hAnsi="Arial" w:cs="Arial"/>
                <w:sz w:val="20"/>
                <w:szCs w:val="20"/>
              </w:rPr>
            </w:pP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name</w:t>
            </w:r>
            <w:proofErr w:type="spellEnd"/>
            <w:r w:rsidR="00781B46" w:rsidRPr="00254441">
              <w:rPr>
                <w:rFonts w:ascii="Arial" w:hAnsi="Arial" w:cs="Arial"/>
                <w:sz w:val="20"/>
                <w:szCs w:val="20"/>
              </w:rPr>
              <w:tab/>
              <w:t xml:space="preserve"> </w:t>
            </w:r>
          </w:p>
        </w:tc>
        <w:tc>
          <w:tcPr>
            <w:tcW w:w="5769" w:type="dxa"/>
            <w:tcBorders>
              <w:top w:val="nil"/>
              <w:left w:val="nil"/>
              <w:bottom w:val="nil"/>
              <w:right w:val="nil"/>
            </w:tcBorders>
          </w:tcPr>
          <w:p w14:paraId="5A259E17" w14:textId="0C46D4C5" w:rsidR="00781B46" w:rsidRPr="00DB0AEA" w:rsidRDefault="00781B46" w:rsidP="00C926C4">
            <w:pPr>
              <w:tabs>
                <w:tab w:val="center" w:pos="4363"/>
              </w:tabs>
              <w:spacing w:line="259" w:lineRule="auto"/>
              <w:rPr>
                <w:rFonts w:ascii="Arial" w:hAnsi="Arial" w:cs="Arial"/>
                <w:b/>
                <w:sz w:val="20"/>
                <w:szCs w:val="20"/>
              </w:rPr>
            </w:pPr>
          </w:p>
        </w:tc>
      </w:tr>
      <w:tr w:rsidR="00781B46" w:rsidRPr="00254441" w14:paraId="48988EFB" w14:textId="77777777" w:rsidTr="009F30E2">
        <w:trPr>
          <w:trHeight w:val="281"/>
        </w:trPr>
        <w:tc>
          <w:tcPr>
            <w:tcW w:w="2917" w:type="dxa"/>
            <w:tcBorders>
              <w:top w:val="nil"/>
              <w:left w:val="nil"/>
              <w:bottom w:val="nil"/>
              <w:right w:val="nil"/>
            </w:tcBorders>
          </w:tcPr>
          <w:p w14:paraId="65146637" w14:textId="77777777" w:rsidR="00555891" w:rsidRDefault="00781B46"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Sídlo: </w:t>
            </w:r>
          </w:p>
          <w:p w14:paraId="4BD2CA30" w14:textId="2B9D5AC8" w:rsidR="00781B46" w:rsidRPr="00254441" w:rsidRDefault="00555891" w:rsidP="00C926C4">
            <w:pPr>
              <w:tabs>
                <w:tab w:val="center" w:pos="720"/>
                <w:tab w:val="center" w:pos="1440"/>
                <w:tab w:val="center" w:pos="2160"/>
              </w:tabs>
              <w:spacing w:line="259" w:lineRule="auto"/>
              <w:rPr>
                <w:rFonts w:ascii="Arial" w:hAnsi="Arial" w:cs="Arial"/>
                <w:sz w:val="20"/>
                <w:szCs w:val="20"/>
              </w:rPr>
            </w:pPr>
            <w:proofErr w:type="spellStart"/>
            <w:r>
              <w:rPr>
                <w:rFonts w:ascii="Arial" w:hAnsi="Arial" w:cs="Arial"/>
                <w:sz w:val="20"/>
                <w:szCs w:val="20"/>
              </w:rPr>
              <w:t>Address</w:t>
            </w:r>
            <w:proofErr w:type="spellEnd"/>
            <w:r w:rsidR="00781B46" w:rsidRPr="00254441">
              <w:rPr>
                <w:rFonts w:ascii="Arial" w:hAnsi="Arial" w:cs="Arial"/>
                <w:sz w:val="20"/>
                <w:szCs w:val="20"/>
              </w:rPr>
              <w:tab/>
              <w:t xml:space="preserve"> </w:t>
            </w:r>
            <w:r w:rsidR="00781B46" w:rsidRPr="00254441">
              <w:rPr>
                <w:rFonts w:ascii="Arial" w:hAnsi="Arial" w:cs="Arial"/>
                <w:sz w:val="20"/>
                <w:szCs w:val="20"/>
              </w:rPr>
              <w:tab/>
              <w:t xml:space="preserve"> </w:t>
            </w:r>
            <w:r w:rsidR="00781B46" w:rsidRPr="00254441">
              <w:rPr>
                <w:rFonts w:ascii="Arial" w:hAnsi="Arial" w:cs="Arial"/>
                <w:sz w:val="20"/>
                <w:szCs w:val="20"/>
              </w:rPr>
              <w:tab/>
              <w:t xml:space="preserve"> </w:t>
            </w:r>
          </w:p>
        </w:tc>
        <w:tc>
          <w:tcPr>
            <w:tcW w:w="5769" w:type="dxa"/>
            <w:tcBorders>
              <w:top w:val="nil"/>
              <w:left w:val="nil"/>
              <w:bottom w:val="nil"/>
              <w:right w:val="nil"/>
            </w:tcBorders>
          </w:tcPr>
          <w:p w14:paraId="70A36CF9" w14:textId="19C7EFE6" w:rsidR="00781B46" w:rsidRPr="00DB0AEA" w:rsidRDefault="00781B46" w:rsidP="00C926C4">
            <w:pPr>
              <w:rPr>
                <w:rFonts w:ascii="Arial" w:hAnsi="Arial" w:cs="Arial"/>
                <w:sz w:val="20"/>
                <w:szCs w:val="20"/>
              </w:rPr>
            </w:pPr>
          </w:p>
        </w:tc>
      </w:tr>
      <w:tr w:rsidR="00DB0AEA" w:rsidRPr="00254441" w14:paraId="0D218CF9" w14:textId="77777777" w:rsidTr="009F30E2">
        <w:trPr>
          <w:trHeight w:val="252"/>
        </w:trPr>
        <w:tc>
          <w:tcPr>
            <w:tcW w:w="2917" w:type="dxa"/>
            <w:tcBorders>
              <w:top w:val="nil"/>
              <w:left w:val="nil"/>
              <w:bottom w:val="nil"/>
              <w:right w:val="nil"/>
            </w:tcBorders>
          </w:tcPr>
          <w:p w14:paraId="4A499425" w14:textId="77777777" w:rsidR="00DB0AEA" w:rsidRDefault="00DB0AEA" w:rsidP="00C926C4">
            <w:pPr>
              <w:spacing w:line="259" w:lineRule="auto"/>
              <w:rPr>
                <w:rFonts w:ascii="Arial" w:hAnsi="Arial" w:cs="Arial"/>
                <w:sz w:val="20"/>
                <w:szCs w:val="20"/>
              </w:rPr>
            </w:pPr>
            <w:r w:rsidRPr="00254441">
              <w:rPr>
                <w:rFonts w:ascii="Arial" w:hAnsi="Arial" w:cs="Arial"/>
                <w:sz w:val="20"/>
                <w:szCs w:val="20"/>
              </w:rPr>
              <w:t xml:space="preserve">Oprávnený  na podnikanie: </w:t>
            </w:r>
          </w:p>
          <w:p w14:paraId="1FB21D36" w14:textId="03C523F7" w:rsidR="00555891" w:rsidRPr="00254441" w:rsidRDefault="00555891" w:rsidP="00C926C4">
            <w:pPr>
              <w:spacing w:line="259" w:lineRule="auto"/>
              <w:rPr>
                <w:rFonts w:ascii="Arial" w:hAnsi="Arial" w:cs="Arial"/>
                <w:sz w:val="20"/>
                <w:szCs w:val="20"/>
              </w:rPr>
            </w:pPr>
            <w:proofErr w:type="spellStart"/>
            <w:r w:rsidRPr="00555891">
              <w:rPr>
                <w:rFonts w:ascii="Arial" w:hAnsi="Arial" w:cs="Arial"/>
                <w:sz w:val="20"/>
                <w:szCs w:val="20"/>
              </w:rPr>
              <w:t>Authorized</w:t>
            </w:r>
            <w:proofErr w:type="spellEnd"/>
            <w:r w:rsidRPr="00555891">
              <w:rPr>
                <w:rFonts w:ascii="Arial" w:hAnsi="Arial" w:cs="Arial"/>
                <w:sz w:val="20"/>
                <w:szCs w:val="20"/>
              </w:rPr>
              <w:t xml:space="preserve"> to do business:</w:t>
            </w:r>
          </w:p>
        </w:tc>
        <w:tc>
          <w:tcPr>
            <w:tcW w:w="5769" w:type="dxa"/>
            <w:tcBorders>
              <w:top w:val="nil"/>
              <w:left w:val="nil"/>
              <w:bottom w:val="nil"/>
              <w:right w:val="nil"/>
            </w:tcBorders>
          </w:tcPr>
          <w:p w14:paraId="0F1754EC" w14:textId="264B0B4C" w:rsidR="00DB0AEA" w:rsidRPr="00DB0AEA" w:rsidRDefault="00DB0AEA" w:rsidP="00C926C4">
            <w:pPr>
              <w:tabs>
                <w:tab w:val="center" w:pos="4363"/>
                <w:tab w:val="center" w:pos="5083"/>
                <w:tab w:val="center" w:pos="5803"/>
              </w:tabs>
              <w:spacing w:line="259" w:lineRule="auto"/>
              <w:rPr>
                <w:rFonts w:ascii="Arial" w:hAnsi="Arial" w:cs="Arial"/>
                <w:sz w:val="20"/>
                <w:szCs w:val="20"/>
              </w:rPr>
            </w:pPr>
          </w:p>
        </w:tc>
      </w:tr>
      <w:tr w:rsidR="00DB0AEA" w:rsidRPr="00254441" w14:paraId="44099D2E" w14:textId="77777777" w:rsidTr="009F30E2">
        <w:trPr>
          <w:trHeight w:val="266"/>
        </w:trPr>
        <w:tc>
          <w:tcPr>
            <w:tcW w:w="2917" w:type="dxa"/>
            <w:tcBorders>
              <w:top w:val="nil"/>
              <w:left w:val="nil"/>
              <w:bottom w:val="nil"/>
              <w:right w:val="nil"/>
            </w:tcBorders>
          </w:tcPr>
          <w:p w14:paraId="546B4F58"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IČO: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33CFC01B" w14:textId="27FD220F" w:rsidR="00DB0AEA" w:rsidRPr="00DB0AEA" w:rsidRDefault="00DB0AEA" w:rsidP="00C926C4">
            <w:pPr>
              <w:tabs>
                <w:tab w:val="center" w:pos="3643"/>
                <w:tab w:val="center" w:pos="4363"/>
                <w:tab w:val="center" w:pos="5083"/>
              </w:tabs>
              <w:spacing w:line="259" w:lineRule="auto"/>
              <w:rPr>
                <w:rFonts w:ascii="Arial" w:hAnsi="Arial" w:cs="Arial"/>
                <w:sz w:val="20"/>
                <w:szCs w:val="20"/>
              </w:rPr>
            </w:pPr>
          </w:p>
        </w:tc>
      </w:tr>
      <w:tr w:rsidR="00DB0AEA" w:rsidRPr="00254441" w14:paraId="0EE9C0EF" w14:textId="77777777" w:rsidTr="009F30E2">
        <w:trPr>
          <w:trHeight w:val="281"/>
        </w:trPr>
        <w:tc>
          <w:tcPr>
            <w:tcW w:w="2917" w:type="dxa"/>
            <w:tcBorders>
              <w:top w:val="nil"/>
              <w:left w:val="nil"/>
              <w:bottom w:val="nil"/>
              <w:right w:val="nil"/>
            </w:tcBorders>
          </w:tcPr>
          <w:p w14:paraId="3FDFD197"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DIČ: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08786C92" w14:textId="35104F06" w:rsidR="00DB0AEA" w:rsidRPr="00DB0AEA" w:rsidRDefault="00DB0AEA" w:rsidP="00C926C4">
            <w:pPr>
              <w:spacing w:line="259" w:lineRule="auto"/>
              <w:rPr>
                <w:rFonts w:ascii="Arial" w:hAnsi="Arial" w:cs="Arial"/>
                <w:sz w:val="20"/>
                <w:szCs w:val="20"/>
              </w:rPr>
            </w:pPr>
          </w:p>
        </w:tc>
      </w:tr>
      <w:tr w:rsidR="00DB0AEA" w:rsidRPr="00254441" w14:paraId="2A704401" w14:textId="77777777" w:rsidTr="009F30E2">
        <w:trPr>
          <w:trHeight w:val="281"/>
        </w:trPr>
        <w:tc>
          <w:tcPr>
            <w:tcW w:w="2917" w:type="dxa"/>
            <w:tcBorders>
              <w:top w:val="nil"/>
              <w:left w:val="nil"/>
              <w:bottom w:val="nil"/>
              <w:right w:val="nil"/>
            </w:tcBorders>
          </w:tcPr>
          <w:p w14:paraId="7A4CC02A" w14:textId="77777777" w:rsidR="0055589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 DPH:   </w:t>
            </w:r>
          </w:p>
          <w:p w14:paraId="389B4487" w14:textId="4D138CDD" w:rsidR="00DB0AEA" w:rsidRPr="00254441" w:rsidRDefault="00555891" w:rsidP="00C926C4">
            <w:pPr>
              <w:tabs>
                <w:tab w:val="center" w:pos="1440"/>
                <w:tab w:val="center" w:pos="2160"/>
              </w:tabs>
              <w:spacing w:line="259" w:lineRule="auto"/>
              <w:rPr>
                <w:rFonts w:ascii="Arial" w:hAnsi="Arial" w:cs="Arial"/>
                <w:sz w:val="20"/>
                <w:szCs w:val="20"/>
              </w:rPr>
            </w:pPr>
            <w:r>
              <w:rPr>
                <w:rFonts w:ascii="Arial" w:hAnsi="Arial" w:cs="Arial"/>
                <w:sz w:val="20"/>
                <w:szCs w:val="20"/>
              </w:rPr>
              <w:t>VAT</w:t>
            </w:r>
            <w:r w:rsidR="00DB0AEA" w:rsidRPr="00254441">
              <w:rPr>
                <w:rFonts w:ascii="Arial" w:hAnsi="Arial" w:cs="Arial"/>
                <w:sz w:val="20"/>
                <w:szCs w:val="20"/>
              </w:rPr>
              <w:tab/>
              <w:t xml:space="preserve"> </w:t>
            </w:r>
            <w:r w:rsidR="00DB0AEA" w:rsidRPr="00254441">
              <w:rPr>
                <w:rFonts w:ascii="Arial" w:hAnsi="Arial" w:cs="Arial"/>
                <w:sz w:val="20"/>
                <w:szCs w:val="20"/>
              </w:rPr>
              <w:tab/>
              <w:t xml:space="preserve"> </w:t>
            </w:r>
          </w:p>
        </w:tc>
        <w:tc>
          <w:tcPr>
            <w:tcW w:w="5769" w:type="dxa"/>
            <w:tcBorders>
              <w:top w:val="nil"/>
              <w:left w:val="nil"/>
              <w:bottom w:val="nil"/>
              <w:right w:val="nil"/>
            </w:tcBorders>
          </w:tcPr>
          <w:p w14:paraId="37A0AF42" w14:textId="4DB46E26" w:rsidR="00DB0AEA" w:rsidRPr="00DB0AEA" w:rsidRDefault="00DB0AEA" w:rsidP="00C926C4">
            <w:pPr>
              <w:spacing w:line="259" w:lineRule="auto"/>
              <w:rPr>
                <w:rFonts w:ascii="Arial" w:hAnsi="Arial" w:cs="Arial"/>
                <w:sz w:val="20"/>
                <w:szCs w:val="20"/>
              </w:rPr>
            </w:pPr>
          </w:p>
        </w:tc>
      </w:tr>
      <w:tr w:rsidR="00DB0AEA" w:rsidRPr="00254441" w14:paraId="1DCB8503" w14:textId="77777777" w:rsidTr="009F30E2">
        <w:trPr>
          <w:trHeight w:val="281"/>
        </w:trPr>
        <w:tc>
          <w:tcPr>
            <w:tcW w:w="2917" w:type="dxa"/>
            <w:tcBorders>
              <w:top w:val="nil"/>
              <w:left w:val="nil"/>
              <w:bottom w:val="nil"/>
              <w:right w:val="nil"/>
            </w:tcBorders>
          </w:tcPr>
          <w:p w14:paraId="4336D950" w14:textId="77777777" w:rsidR="0055589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V zastúpení: </w:t>
            </w:r>
          </w:p>
          <w:p w14:paraId="2FEDA9B7" w14:textId="2A3BA16A" w:rsidR="00DB0AEA" w:rsidRPr="00254441" w:rsidRDefault="00555891" w:rsidP="00C926C4">
            <w:pPr>
              <w:tabs>
                <w:tab w:val="center" w:pos="1440"/>
                <w:tab w:val="center" w:pos="2160"/>
              </w:tabs>
              <w:spacing w:line="259" w:lineRule="auto"/>
              <w:rPr>
                <w:rFonts w:ascii="Arial" w:hAnsi="Arial" w:cs="Arial"/>
                <w:sz w:val="20"/>
                <w:szCs w:val="20"/>
              </w:rPr>
            </w:pPr>
            <w:proofErr w:type="spellStart"/>
            <w:r w:rsidRPr="00555891">
              <w:rPr>
                <w:rFonts w:ascii="Arial" w:hAnsi="Arial" w:cs="Arial"/>
                <w:sz w:val="20"/>
                <w:szCs w:val="20"/>
              </w:rPr>
              <w:t>Represented</w:t>
            </w:r>
            <w:proofErr w:type="spellEnd"/>
            <w:r w:rsidRPr="00555891">
              <w:rPr>
                <w:rFonts w:ascii="Arial" w:hAnsi="Arial" w:cs="Arial"/>
                <w:sz w:val="20"/>
                <w:szCs w:val="20"/>
              </w:rPr>
              <w:t xml:space="preserve"> by:</w:t>
            </w:r>
            <w:r w:rsidR="00DB0AEA" w:rsidRPr="00254441">
              <w:rPr>
                <w:rFonts w:ascii="Arial" w:hAnsi="Arial" w:cs="Arial"/>
                <w:sz w:val="20"/>
                <w:szCs w:val="20"/>
              </w:rPr>
              <w:tab/>
              <w:t xml:space="preserve"> </w:t>
            </w:r>
            <w:r w:rsidR="00DB0AEA" w:rsidRPr="00254441">
              <w:rPr>
                <w:rFonts w:ascii="Arial" w:hAnsi="Arial" w:cs="Arial"/>
                <w:sz w:val="20"/>
                <w:szCs w:val="20"/>
              </w:rPr>
              <w:tab/>
              <w:t xml:space="preserve"> </w:t>
            </w:r>
          </w:p>
        </w:tc>
        <w:tc>
          <w:tcPr>
            <w:tcW w:w="5769" w:type="dxa"/>
            <w:tcBorders>
              <w:top w:val="nil"/>
              <w:left w:val="nil"/>
              <w:bottom w:val="nil"/>
              <w:right w:val="nil"/>
            </w:tcBorders>
          </w:tcPr>
          <w:p w14:paraId="4B9492AB" w14:textId="1DF280E6" w:rsidR="00DB0AEA" w:rsidRPr="00DB0AEA" w:rsidRDefault="00DB0AEA" w:rsidP="00C926C4">
            <w:pPr>
              <w:spacing w:line="259" w:lineRule="auto"/>
              <w:rPr>
                <w:rFonts w:ascii="Arial" w:hAnsi="Arial" w:cs="Arial"/>
                <w:sz w:val="20"/>
                <w:szCs w:val="20"/>
              </w:rPr>
            </w:pPr>
          </w:p>
        </w:tc>
      </w:tr>
      <w:tr w:rsidR="00DB0AEA" w:rsidRPr="00254441" w14:paraId="642D623E" w14:textId="77777777" w:rsidTr="009F30E2">
        <w:trPr>
          <w:trHeight w:val="281"/>
        </w:trPr>
        <w:tc>
          <w:tcPr>
            <w:tcW w:w="2917" w:type="dxa"/>
            <w:tcBorders>
              <w:top w:val="nil"/>
              <w:left w:val="nil"/>
              <w:bottom w:val="nil"/>
              <w:right w:val="nil"/>
            </w:tcBorders>
          </w:tcPr>
          <w:p w14:paraId="159FCFA2" w14:textId="77777777" w:rsidR="00555891" w:rsidRDefault="00DB0AEA"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Bankové spojenie:  </w:t>
            </w:r>
          </w:p>
          <w:p w14:paraId="23BA843B" w14:textId="13D660EE" w:rsidR="00DB0AEA" w:rsidRPr="00254441" w:rsidRDefault="00555891" w:rsidP="00C926C4">
            <w:pPr>
              <w:tabs>
                <w:tab w:val="center" w:pos="2160"/>
              </w:tabs>
              <w:spacing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details</w:t>
            </w:r>
            <w:proofErr w:type="spellEnd"/>
            <w:r w:rsidR="00DB0AEA" w:rsidRPr="00254441">
              <w:rPr>
                <w:rFonts w:ascii="Arial" w:hAnsi="Arial" w:cs="Arial"/>
                <w:sz w:val="20"/>
                <w:szCs w:val="20"/>
              </w:rPr>
              <w:t xml:space="preserve"> </w:t>
            </w:r>
            <w:r w:rsidR="00DB0AEA" w:rsidRPr="00254441">
              <w:rPr>
                <w:rFonts w:ascii="Arial" w:hAnsi="Arial" w:cs="Arial"/>
                <w:sz w:val="20"/>
                <w:szCs w:val="20"/>
              </w:rPr>
              <w:tab/>
              <w:t xml:space="preserve"> </w:t>
            </w:r>
          </w:p>
        </w:tc>
        <w:tc>
          <w:tcPr>
            <w:tcW w:w="5769" w:type="dxa"/>
            <w:tcBorders>
              <w:top w:val="nil"/>
              <w:left w:val="nil"/>
              <w:bottom w:val="nil"/>
              <w:right w:val="nil"/>
            </w:tcBorders>
          </w:tcPr>
          <w:p w14:paraId="026F278E" w14:textId="77777777" w:rsidR="00DB0AEA" w:rsidRDefault="00DB0AEA" w:rsidP="00C926C4">
            <w:pPr>
              <w:spacing w:line="259" w:lineRule="auto"/>
              <w:rPr>
                <w:rFonts w:ascii="Arial" w:hAnsi="Arial" w:cs="Arial"/>
                <w:sz w:val="20"/>
                <w:szCs w:val="20"/>
              </w:rPr>
            </w:pPr>
          </w:p>
          <w:p w14:paraId="456F917E" w14:textId="7B47A9E7" w:rsidR="00555891" w:rsidRPr="00DB0AEA" w:rsidRDefault="00555891" w:rsidP="00C926C4">
            <w:pPr>
              <w:spacing w:line="259" w:lineRule="auto"/>
              <w:rPr>
                <w:rFonts w:ascii="Arial" w:hAnsi="Arial" w:cs="Arial"/>
                <w:sz w:val="20"/>
                <w:szCs w:val="20"/>
              </w:rPr>
            </w:pPr>
          </w:p>
        </w:tc>
      </w:tr>
      <w:tr w:rsidR="00DB0AEA" w:rsidRPr="00254441" w14:paraId="61FAE34E" w14:textId="77777777" w:rsidTr="009F30E2">
        <w:trPr>
          <w:trHeight w:val="1010"/>
        </w:trPr>
        <w:tc>
          <w:tcPr>
            <w:tcW w:w="2917" w:type="dxa"/>
            <w:tcBorders>
              <w:top w:val="nil"/>
              <w:left w:val="nil"/>
              <w:bottom w:val="nil"/>
              <w:right w:val="nil"/>
            </w:tcBorders>
          </w:tcPr>
          <w:p w14:paraId="206EC11F" w14:textId="77777777" w:rsidR="00555891" w:rsidRDefault="00DB0AEA" w:rsidP="00C926C4">
            <w:pPr>
              <w:tabs>
                <w:tab w:val="center" w:pos="1440"/>
                <w:tab w:val="center" w:pos="2160"/>
              </w:tabs>
              <w:spacing w:after="17" w:line="259" w:lineRule="auto"/>
              <w:rPr>
                <w:rFonts w:ascii="Arial" w:hAnsi="Arial" w:cs="Arial"/>
                <w:sz w:val="20"/>
                <w:szCs w:val="20"/>
              </w:rPr>
            </w:pPr>
            <w:r w:rsidRPr="00254441">
              <w:rPr>
                <w:rFonts w:ascii="Arial" w:hAnsi="Arial" w:cs="Arial"/>
                <w:sz w:val="20"/>
                <w:szCs w:val="20"/>
              </w:rPr>
              <w:t xml:space="preserve">Číslo účtu: </w:t>
            </w:r>
          </w:p>
          <w:p w14:paraId="3C1ECBB3" w14:textId="695E4EE9" w:rsidR="00DB0AEA" w:rsidRPr="00254441" w:rsidRDefault="00555891" w:rsidP="00C926C4">
            <w:pPr>
              <w:tabs>
                <w:tab w:val="center" w:pos="1440"/>
                <w:tab w:val="center" w:pos="2160"/>
              </w:tabs>
              <w:spacing w:after="17"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number</w:t>
            </w:r>
            <w:proofErr w:type="spellEnd"/>
            <w:r>
              <w:rPr>
                <w:rFonts w:ascii="Arial" w:hAnsi="Arial" w:cs="Arial"/>
                <w:sz w:val="20"/>
                <w:szCs w:val="20"/>
              </w:rPr>
              <w:t>:</w:t>
            </w:r>
            <w:r w:rsidR="00DB0AEA" w:rsidRPr="00254441">
              <w:rPr>
                <w:rFonts w:ascii="Arial" w:hAnsi="Arial" w:cs="Arial"/>
                <w:sz w:val="20"/>
                <w:szCs w:val="20"/>
              </w:rPr>
              <w:tab/>
              <w:t xml:space="preserve"> </w:t>
            </w:r>
            <w:r w:rsidR="00DB0AEA" w:rsidRPr="00254441">
              <w:rPr>
                <w:rFonts w:ascii="Arial" w:hAnsi="Arial" w:cs="Arial"/>
                <w:sz w:val="20"/>
                <w:szCs w:val="20"/>
              </w:rPr>
              <w:tab/>
              <w:t xml:space="preserve"> </w:t>
            </w:r>
          </w:p>
          <w:p w14:paraId="04797071" w14:textId="77777777" w:rsidR="00DB0AEA" w:rsidRPr="00254441" w:rsidRDefault="00DB0AEA" w:rsidP="00C926C4">
            <w:pPr>
              <w:spacing w:line="234" w:lineRule="auto"/>
              <w:rPr>
                <w:rFonts w:ascii="Arial" w:hAnsi="Arial" w:cs="Arial"/>
                <w:sz w:val="20"/>
                <w:szCs w:val="20"/>
              </w:rPr>
            </w:pPr>
            <w:r w:rsidRPr="00254441">
              <w:rPr>
                <w:rFonts w:ascii="Arial" w:hAnsi="Arial" w:cs="Arial"/>
                <w:i/>
                <w:sz w:val="20"/>
                <w:szCs w:val="20"/>
              </w:rPr>
              <w:t xml:space="preserve">(ďalej len „predávajúci“) resp.  </w:t>
            </w:r>
          </w:p>
          <w:p w14:paraId="41DB4D6E" w14:textId="77777777" w:rsidR="00DB0AEA" w:rsidRPr="00254441" w:rsidRDefault="00DB0AEA" w:rsidP="00C926C4">
            <w:pPr>
              <w:spacing w:line="259" w:lineRule="auto"/>
              <w:rPr>
                <w:rFonts w:ascii="Arial" w:hAnsi="Arial" w:cs="Arial"/>
                <w:sz w:val="20"/>
                <w:szCs w:val="20"/>
              </w:rPr>
            </w:pPr>
            <w:r w:rsidRPr="00254441">
              <w:rPr>
                <w:rFonts w:ascii="Arial" w:hAnsi="Arial" w:cs="Arial"/>
                <w:i/>
                <w:sz w:val="20"/>
                <w:szCs w:val="20"/>
              </w:rPr>
              <w:t xml:space="preserve">(ďalej len „zmluvné strany“) </w:t>
            </w:r>
          </w:p>
        </w:tc>
        <w:tc>
          <w:tcPr>
            <w:tcW w:w="5769" w:type="dxa"/>
            <w:tcBorders>
              <w:top w:val="nil"/>
              <w:left w:val="nil"/>
              <w:bottom w:val="nil"/>
              <w:right w:val="nil"/>
            </w:tcBorders>
          </w:tcPr>
          <w:p w14:paraId="15365F83" w14:textId="074E0586" w:rsidR="00DB0AEA" w:rsidRPr="00DB0AEA" w:rsidRDefault="00DB0AEA" w:rsidP="00C926C4">
            <w:pPr>
              <w:tabs>
                <w:tab w:val="center" w:pos="3643"/>
                <w:tab w:val="center" w:pos="4363"/>
              </w:tabs>
              <w:spacing w:line="259" w:lineRule="auto"/>
              <w:rPr>
                <w:rFonts w:ascii="Arial" w:hAnsi="Arial" w:cs="Arial"/>
                <w:sz w:val="20"/>
                <w:szCs w:val="20"/>
              </w:rPr>
            </w:pPr>
          </w:p>
        </w:tc>
      </w:tr>
    </w:tbl>
    <w:p w14:paraId="70EF0272" w14:textId="77777777" w:rsidR="00781B46" w:rsidRPr="00254441" w:rsidRDefault="00781B46" w:rsidP="00C926C4">
      <w:pPr>
        <w:spacing w:line="259" w:lineRule="auto"/>
        <w:ind w:left="150"/>
        <w:jc w:val="center"/>
        <w:rPr>
          <w:rFonts w:ascii="Arial" w:hAnsi="Arial" w:cs="Arial"/>
          <w:sz w:val="20"/>
          <w:szCs w:val="20"/>
        </w:rPr>
      </w:pPr>
      <w:r w:rsidRPr="00254441">
        <w:rPr>
          <w:rFonts w:ascii="Arial" w:hAnsi="Arial" w:cs="Arial"/>
          <w:b/>
          <w:sz w:val="20"/>
          <w:szCs w:val="20"/>
        </w:rPr>
        <w:t xml:space="preserve"> </w:t>
      </w:r>
    </w:p>
    <w:p w14:paraId="3BF8569C" w14:textId="1DC6DBB8" w:rsidR="00EF02F2"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Zmluvné strany uzatvárajú podľa </w:t>
      </w:r>
      <w:r w:rsidR="00781B46" w:rsidRPr="00254441">
        <w:rPr>
          <w:rFonts w:cs="Arial"/>
          <w:sz w:val="20"/>
        </w:rPr>
        <w:t xml:space="preserve">§ 409 </w:t>
      </w:r>
      <w:r w:rsidRPr="00254441">
        <w:rPr>
          <w:rFonts w:cs="Arial"/>
          <w:sz w:val="20"/>
        </w:rPr>
        <w:t xml:space="preserve"> a </w:t>
      </w:r>
      <w:proofErr w:type="spellStart"/>
      <w:r w:rsidRPr="00254441">
        <w:rPr>
          <w:rFonts w:cs="Arial"/>
          <w:sz w:val="20"/>
        </w:rPr>
        <w:t>nasl</w:t>
      </w:r>
      <w:proofErr w:type="spellEnd"/>
      <w:r w:rsidRPr="00254441">
        <w:rPr>
          <w:rFonts w:cs="Arial"/>
          <w:sz w:val="20"/>
        </w:rPr>
        <w:t xml:space="preserve">. zákona č. 513/1991 Z. z. Obchodného zákonníka túto </w:t>
      </w:r>
      <w:r w:rsidR="00781B46" w:rsidRPr="00254441">
        <w:rPr>
          <w:rFonts w:cs="Arial"/>
          <w:sz w:val="20"/>
        </w:rPr>
        <w:t xml:space="preserve">kúpnu </w:t>
      </w:r>
      <w:r w:rsidRPr="00254441">
        <w:rPr>
          <w:rFonts w:cs="Arial"/>
          <w:sz w:val="20"/>
        </w:rPr>
        <w:t>zmluvu (ďalej len "</w:t>
      </w:r>
      <w:r w:rsidR="001B5628" w:rsidRPr="00C926C4">
        <w:rPr>
          <w:rFonts w:cs="Arial"/>
          <w:b/>
          <w:bCs/>
          <w:sz w:val="20"/>
        </w:rPr>
        <w:t>z</w:t>
      </w:r>
      <w:r w:rsidRPr="00254441">
        <w:rPr>
          <w:rFonts w:cs="Arial"/>
          <w:b/>
          <w:sz w:val="20"/>
        </w:rPr>
        <w:t>mluva</w:t>
      </w:r>
      <w:r w:rsidRPr="00254441">
        <w:rPr>
          <w:rFonts w:cs="Arial"/>
          <w:sz w:val="20"/>
        </w:rPr>
        <w:t>"):</w:t>
      </w:r>
    </w:p>
    <w:p w14:paraId="6C3C1B3A" w14:textId="2961DA8F" w:rsidR="00555891" w:rsidRPr="00254441" w:rsidRDefault="00555891" w:rsidP="00555891">
      <w:pPr>
        <w:pStyle w:val="Zkladntext"/>
        <w:suppressAutoHyphens/>
        <w:spacing w:before="120" w:line="288" w:lineRule="auto"/>
        <w:ind w:left="720"/>
        <w:rPr>
          <w:rFonts w:cs="Arial"/>
          <w:sz w:val="20"/>
        </w:rPr>
      </w:pPr>
      <w:proofErr w:type="spellStart"/>
      <w:r w:rsidRPr="00555891">
        <w:rPr>
          <w:rFonts w:cs="Arial"/>
          <w:sz w:val="20"/>
        </w:rPr>
        <w:lastRenderedPageBreak/>
        <w:t>The</w:t>
      </w:r>
      <w:proofErr w:type="spellEnd"/>
      <w:r w:rsidRPr="00555891">
        <w:rPr>
          <w:rFonts w:cs="Arial"/>
          <w:sz w:val="20"/>
        </w:rPr>
        <w:t xml:space="preserve"> </w:t>
      </w:r>
      <w:proofErr w:type="spellStart"/>
      <w:r w:rsidRPr="00555891">
        <w:rPr>
          <w:rFonts w:cs="Arial"/>
          <w:sz w:val="20"/>
        </w:rPr>
        <w:t>contracting</w:t>
      </w:r>
      <w:proofErr w:type="spellEnd"/>
      <w:r w:rsidRPr="00555891">
        <w:rPr>
          <w:rFonts w:cs="Arial"/>
          <w:sz w:val="20"/>
        </w:rPr>
        <w:t xml:space="preserve"> </w:t>
      </w:r>
      <w:proofErr w:type="spellStart"/>
      <w:r w:rsidRPr="00555891">
        <w:rPr>
          <w:rFonts w:cs="Arial"/>
          <w:sz w:val="20"/>
        </w:rPr>
        <w:t>parties</w:t>
      </w:r>
      <w:proofErr w:type="spellEnd"/>
      <w:r w:rsidRPr="00555891">
        <w:rPr>
          <w:rFonts w:cs="Arial"/>
          <w:sz w:val="20"/>
        </w:rPr>
        <w:t xml:space="preserve"> </w:t>
      </w:r>
      <w:proofErr w:type="spellStart"/>
      <w:r w:rsidRPr="00555891">
        <w:rPr>
          <w:rFonts w:cs="Arial"/>
          <w:sz w:val="20"/>
        </w:rPr>
        <w:t>conclude</w:t>
      </w:r>
      <w:proofErr w:type="spellEnd"/>
      <w:r w:rsidRPr="00555891">
        <w:rPr>
          <w:rFonts w:cs="Arial"/>
          <w:sz w:val="20"/>
        </w:rPr>
        <w:t xml:space="preserve"> </w:t>
      </w:r>
      <w:proofErr w:type="spellStart"/>
      <w:r w:rsidRPr="00555891">
        <w:rPr>
          <w:rFonts w:cs="Arial"/>
          <w:sz w:val="20"/>
        </w:rPr>
        <w:t>according</w:t>
      </w:r>
      <w:proofErr w:type="spellEnd"/>
      <w:r w:rsidRPr="00555891">
        <w:rPr>
          <w:rFonts w:cs="Arial"/>
          <w:sz w:val="20"/>
        </w:rPr>
        <w:t xml:space="preserve"> to § 409 et </w:t>
      </w:r>
      <w:proofErr w:type="spellStart"/>
      <w:r w:rsidRPr="00555891">
        <w:rPr>
          <w:rFonts w:cs="Arial"/>
          <w:sz w:val="20"/>
        </w:rPr>
        <w:t>seq</w:t>
      </w:r>
      <w:proofErr w:type="spellEnd"/>
      <w:r w:rsidRPr="00555891">
        <w:rPr>
          <w:rFonts w:cs="Arial"/>
          <w:sz w:val="20"/>
        </w:rPr>
        <w:t xml:space="preserve">. </w:t>
      </w:r>
      <w:proofErr w:type="spellStart"/>
      <w:r w:rsidRPr="00555891">
        <w:rPr>
          <w:rFonts w:cs="Arial"/>
          <w:sz w:val="20"/>
        </w:rPr>
        <w:t>Act</w:t>
      </w:r>
      <w:proofErr w:type="spellEnd"/>
      <w:r w:rsidRPr="00555891">
        <w:rPr>
          <w:rFonts w:cs="Arial"/>
          <w:sz w:val="20"/>
        </w:rPr>
        <w:t xml:space="preserve"> No. 513/1991 </w:t>
      </w:r>
      <w:proofErr w:type="spellStart"/>
      <w:r w:rsidRPr="00555891">
        <w:rPr>
          <w:rFonts w:cs="Arial"/>
          <w:sz w:val="20"/>
        </w:rPr>
        <w:t>Coll</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Commercial </w:t>
      </w:r>
      <w:proofErr w:type="spellStart"/>
      <w:r w:rsidRPr="00555891">
        <w:rPr>
          <w:rFonts w:cs="Arial"/>
          <w:sz w:val="20"/>
        </w:rPr>
        <w:t>Code</w:t>
      </w:r>
      <w:proofErr w:type="spellEnd"/>
      <w:r w:rsidRPr="00555891">
        <w:rPr>
          <w:rFonts w:cs="Arial"/>
          <w:sz w:val="20"/>
        </w:rPr>
        <w:t xml:space="preserve">, </w:t>
      </w:r>
      <w:proofErr w:type="spellStart"/>
      <w:r w:rsidRPr="00555891">
        <w:rPr>
          <w:rFonts w:cs="Arial"/>
          <w:sz w:val="20"/>
        </w:rPr>
        <w:t>this</w:t>
      </w:r>
      <w:proofErr w:type="spellEnd"/>
      <w:r w:rsidRPr="00555891">
        <w:rPr>
          <w:rFonts w:cs="Arial"/>
          <w:sz w:val="20"/>
        </w:rPr>
        <w:t xml:space="preserve"> </w:t>
      </w:r>
      <w:proofErr w:type="spellStart"/>
      <w:r w:rsidRPr="00555891">
        <w:rPr>
          <w:rFonts w:cs="Arial"/>
          <w:sz w:val="20"/>
        </w:rPr>
        <w:t>purchase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w:t>
      </w:r>
      <w:proofErr w:type="spellStart"/>
      <w:r w:rsidRPr="00555891">
        <w:rPr>
          <w:rFonts w:cs="Arial"/>
          <w:sz w:val="20"/>
        </w:rPr>
        <w:t>hereinafter</w:t>
      </w:r>
      <w:proofErr w:type="spellEnd"/>
      <w:r w:rsidRPr="00555891">
        <w:rPr>
          <w:rFonts w:cs="Arial"/>
          <w:sz w:val="20"/>
        </w:rPr>
        <w:t xml:space="preserve"> </w:t>
      </w:r>
      <w:proofErr w:type="spellStart"/>
      <w:r w:rsidRPr="00555891">
        <w:rPr>
          <w:rFonts w:cs="Arial"/>
          <w:sz w:val="20"/>
        </w:rPr>
        <w:t>referred</w:t>
      </w:r>
      <w:proofErr w:type="spellEnd"/>
      <w:r w:rsidRPr="00555891">
        <w:rPr>
          <w:rFonts w:cs="Arial"/>
          <w:sz w:val="20"/>
        </w:rPr>
        <w:t xml:space="preserve"> to as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w:t>
      </w:r>
    </w:p>
    <w:p w14:paraId="411F6362" w14:textId="77777777" w:rsidR="00EF02F2" w:rsidRPr="00254441" w:rsidRDefault="00EF02F2" w:rsidP="00C926C4">
      <w:pPr>
        <w:pStyle w:val="Zkladntext"/>
        <w:spacing w:before="120" w:line="288" w:lineRule="auto"/>
        <w:rPr>
          <w:rFonts w:cs="Arial"/>
          <w:sz w:val="20"/>
        </w:rPr>
      </w:pPr>
    </w:p>
    <w:p w14:paraId="6C346FBB" w14:textId="76B29C11" w:rsidR="00EF02F2" w:rsidRPr="00254441" w:rsidRDefault="00EF02F2" w:rsidP="00C926C4">
      <w:pPr>
        <w:pStyle w:val="Zkladntext"/>
        <w:numPr>
          <w:ilvl w:val="0"/>
          <w:numId w:val="2"/>
        </w:numPr>
        <w:tabs>
          <w:tab w:val="left" w:pos="720"/>
        </w:tabs>
        <w:suppressAutoHyphens/>
        <w:spacing w:before="120" w:line="288" w:lineRule="auto"/>
        <w:ind w:left="720" w:hanging="720"/>
        <w:jc w:val="left"/>
        <w:rPr>
          <w:rFonts w:cs="Arial"/>
          <w:sz w:val="20"/>
        </w:rPr>
      </w:pPr>
      <w:r w:rsidRPr="00254441">
        <w:rPr>
          <w:rFonts w:cs="Arial"/>
          <w:b/>
          <w:sz w:val="20"/>
          <w:u w:val="single"/>
        </w:rPr>
        <w:t>PREDMET ZMLUVY</w:t>
      </w:r>
      <w:r w:rsidR="00555891">
        <w:rPr>
          <w:rFonts w:cs="Arial"/>
          <w:b/>
          <w:sz w:val="20"/>
          <w:u w:val="single"/>
        </w:rPr>
        <w:t>/</w:t>
      </w:r>
      <w:r w:rsidR="00555891" w:rsidRPr="00555891">
        <w:t xml:space="preserve"> </w:t>
      </w:r>
      <w:r w:rsidR="00555891" w:rsidRPr="00555891">
        <w:rPr>
          <w:rFonts w:cs="Arial"/>
          <w:b/>
          <w:sz w:val="20"/>
          <w:u w:val="single"/>
        </w:rPr>
        <w:t>SUBJECT OF THE CONTRACT</w:t>
      </w:r>
    </w:p>
    <w:p w14:paraId="32AF3D90" w14:textId="5C9D3034" w:rsidR="00EF02F2" w:rsidRPr="00254441"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Predmetom tejto </w:t>
      </w:r>
      <w:r w:rsidR="001B5628">
        <w:rPr>
          <w:rFonts w:cs="Arial"/>
          <w:sz w:val="20"/>
        </w:rPr>
        <w:t>z</w:t>
      </w:r>
      <w:r w:rsidRPr="00254441">
        <w:rPr>
          <w:rFonts w:cs="Arial"/>
          <w:sz w:val="20"/>
        </w:rPr>
        <w:t xml:space="preserve">mluvy je </w:t>
      </w:r>
      <w:r w:rsidR="00555891">
        <w:rPr>
          <w:rFonts w:cs="Arial"/>
          <w:sz w:val="20"/>
        </w:rPr>
        <w:t>/</w:t>
      </w:r>
      <w:proofErr w:type="spellStart"/>
      <w:r w:rsidR="00555891">
        <w:rPr>
          <w:rFonts w:cs="Arial"/>
          <w:sz w:val="20"/>
        </w:rPr>
        <w:t>Subject</w:t>
      </w:r>
      <w:proofErr w:type="spellEnd"/>
      <w:r w:rsidR="00555891">
        <w:rPr>
          <w:rFonts w:cs="Arial"/>
          <w:sz w:val="20"/>
        </w:rPr>
        <w:t xml:space="preserve"> of </w:t>
      </w:r>
      <w:proofErr w:type="spellStart"/>
      <w:r w:rsidR="00555891">
        <w:rPr>
          <w:rFonts w:cs="Arial"/>
          <w:sz w:val="20"/>
        </w:rPr>
        <w:t>the</w:t>
      </w:r>
      <w:proofErr w:type="spellEnd"/>
      <w:r w:rsidR="00555891">
        <w:rPr>
          <w:rFonts w:cs="Arial"/>
          <w:sz w:val="20"/>
        </w:rPr>
        <w:t xml:space="preserve"> </w:t>
      </w:r>
      <w:proofErr w:type="spellStart"/>
      <w:r w:rsidR="00555891">
        <w:rPr>
          <w:rFonts w:cs="Arial"/>
          <w:sz w:val="20"/>
        </w:rPr>
        <w:t>contract</w:t>
      </w:r>
      <w:proofErr w:type="spellEnd"/>
      <w:r w:rsidR="00555891">
        <w:rPr>
          <w:rFonts w:cs="Arial"/>
          <w:sz w:val="20"/>
        </w:rPr>
        <w:t xml:space="preserve"> </w:t>
      </w:r>
      <w:proofErr w:type="spellStart"/>
      <w:r w:rsidR="00555891">
        <w:rPr>
          <w:rFonts w:cs="Arial"/>
          <w:sz w:val="20"/>
        </w:rPr>
        <w:t>is</w:t>
      </w:r>
      <w:proofErr w:type="spellEnd"/>
    </w:p>
    <w:p w14:paraId="07D9950F" w14:textId="381032DC" w:rsidR="00EF02F2"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p</w:t>
      </w:r>
      <w:r w:rsidR="00D725F0">
        <w:rPr>
          <w:rFonts w:cs="Arial"/>
          <w:sz w:val="20"/>
        </w:rPr>
        <w:t>redávajúceho</w:t>
      </w:r>
      <w:r w:rsidRPr="00254441">
        <w:rPr>
          <w:rFonts w:cs="Arial"/>
          <w:sz w:val="20"/>
        </w:rPr>
        <w:t xml:space="preserve"> </w:t>
      </w:r>
      <w:r w:rsidR="00D36C70">
        <w:rPr>
          <w:rFonts w:cs="Arial"/>
          <w:sz w:val="20"/>
        </w:rPr>
        <w:t>dodať</w:t>
      </w:r>
      <w:r w:rsidRPr="00254441">
        <w:rPr>
          <w:rFonts w:cs="Arial"/>
          <w:sz w:val="20"/>
        </w:rPr>
        <w:t xml:space="preserve"> pre </w:t>
      </w:r>
      <w:r w:rsidR="001B5628">
        <w:rPr>
          <w:rFonts w:cs="Arial"/>
          <w:sz w:val="20"/>
        </w:rPr>
        <w:t>k</w:t>
      </w:r>
      <w:r w:rsidR="00D725F0">
        <w:rPr>
          <w:rFonts w:cs="Arial"/>
          <w:sz w:val="20"/>
        </w:rPr>
        <w:t xml:space="preserve">upujúceho </w:t>
      </w:r>
      <w:r w:rsidRPr="00254441">
        <w:rPr>
          <w:rFonts w:cs="Arial"/>
          <w:sz w:val="20"/>
        </w:rPr>
        <w:t xml:space="preserve">riadne a včas </w:t>
      </w:r>
      <w:r w:rsidR="00D36C70">
        <w:rPr>
          <w:rFonts w:cs="Arial"/>
          <w:sz w:val="20"/>
        </w:rPr>
        <w:t>predmet zmluvy</w:t>
      </w:r>
      <w:r w:rsidRPr="00254441">
        <w:rPr>
          <w:rFonts w:cs="Arial"/>
          <w:sz w:val="20"/>
        </w:rPr>
        <w:t xml:space="preserve"> v rozsahu podľa </w:t>
      </w:r>
      <w:r w:rsidRPr="00254441">
        <w:rPr>
          <w:rFonts w:cs="Arial"/>
          <w:b/>
          <w:sz w:val="20"/>
        </w:rPr>
        <w:t>prílohy č.</w:t>
      </w:r>
      <w:r w:rsidR="00723095" w:rsidRPr="00254441">
        <w:rPr>
          <w:rFonts w:cs="Arial"/>
          <w:b/>
          <w:sz w:val="20"/>
        </w:rPr>
        <w:t xml:space="preserve"> </w:t>
      </w:r>
      <w:r w:rsidRPr="00254441">
        <w:rPr>
          <w:rFonts w:cs="Arial"/>
          <w:b/>
          <w:sz w:val="20"/>
        </w:rPr>
        <w:t>1 tejto</w:t>
      </w:r>
      <w:r w:rsidRPr="00254441">
        <w:rPr>
          <w:rFonts w:cs="Arial"/>
          <w:sz w:val="20"/>
        </w:rPr>
        <w:t xml:space="preserve">. </w:t>
      </w:r>
      <w:r w:rsidR="001B5628">
        <w:rPr>
          <w:rFonts w:cs="Arial"/>
          <w:sz w:val="20"/>
        </w:rPr>
        <w:t>z</w:t>
      </w:r>
      <w:r w:rsidRPr="00254441">
        <w:rPr>
          <w:rFonts w:cs="Arial"/>
          <w:sz w:val="20"/>
        </w:rPr>
        <w:t xml:space="preserve">mluvy a </w:t>
      </w:r>
    </w:p>
    <w:p w14:paraId="6ED15395" w14:textId="2CD4D6FA" w:rsidR="00555891" w:rsidRPr="00254441" w:rsidRDefault="00555891" w:rsidP="00555891">
      <w:pPr>
        <w:pStyle w:val="Zkladntext"/>
        <w:tabs>
          <w:tab w:val="left" w:pos="1418"/>
        </w:tabs>
        <w:suppressAutoHyphens/>
        <w:spacing w:before="120" w:line="288" w:lineRule="auto"/>
        <w:ind w:left="1418"/>
        <w:rPr>
          <w:rFonts w:cs="Arial"/>
          <w:sz w:val="20"/>
        </w:rPr>
      </w:pP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seller's</w:t>
      </w:r>
      <w:proofErr w:type="spellEnd"/>
      <w:r w:rsidRPr="00555891">
        <w:rPr>
          <w:rFonts w:cs="Arial"/>
          <w:sz w:val="20"/>
        </w:rPr>
        <w:t xml:space="preserve"> </w:t>
      </w:r>
      <w:proofErr w:type="spellStart"/>
      <w:r w:rsidRPr="00555891">
        <w:rPr>
          <w:rFonts w:cs="Arial"/>
          <w:sz w:val="20"/>
        </w:rPr>
        <w:t>obligation</w:t>
      </w:r>
      <w:proofErr w:type="spellEnd"/>
      <w:r w:rsidRPr="00555891">
        <w:rPr>
          <w:rFonts w:cs="Arial"/>
          <w:sz w:val="20"/>
        </w:rPr>
        <w:t xml:space="preserve"> to </w:t>
      </w:r>
      <w:proofErr w:type="spellStart"/>
      <w:r w:rsidRPr="00555891">
        <w:rPr>
          <w:rFonts w:cs="Arial"/>
          <w:sz w:val="20"/>
        </w:rPr>
        <w:t>properly</w:t>
      </w:r>
      <w:proofErr w:type="spellEnd"/>
      <w:r w:rsidRPr="00555891">
        <w:rPr>
          <w:rFonts w:cs="Arial"/>
          <w:sz w:val="20"/>
        </w:rPr>
        <w:t xml:space="preserve"> and </w:t>
      </w:r>
      <w:proofErr w:type="spellStart"/>
      <w:r w:rsidRPr="00555891">
        <w:rPr>
          <w:rFonts w:cs="Arial"/>
          <w:sz w:val="20"/>
        </w:rPr>
        <w:t>timely</w:t>
      </w:r>
      <w:proofErr w:type="spellEnd"/>
      <w:r w:rsidRPr="00555891">
        <w:rPr>
          <w:rFonts w:cs="Arial"/>
          <w:sz w:val="20"/>
        </w:rPr>
        <w:t xml:space="preserve"> </w:t>
      </w:r>
      <w:proofErr w:type="spellStart"/>
      <w:r w:rsidRPr="00555891">
        <w:rPr>
          <w:rFonts w:cs="Arial"/>
          <w:sz w:val="20"/>
        </w:rPr>
        <w:t>deliver</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subject</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to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buyer</w:t>
      </w:r>
      <w:proofErr w:type="spellEnd"/>
      <w:r w:rsidRPr="00555891">
        <w:rPr>
          <w:rFonts w:cs="Arial"/>
          <w:sz w:val="20"/>
        </w:rPr>
        <w:t xml:space="preserve"> in </w:t>
      </w:r>
      <w:proofErr w:type="spellStart"/>
      <w:r w:rsidRPr="00555891">
        <w:rPr>
          <w:rFonts w:cs="Arial"/>
          <w:sz w:val="20"/>
        </w:rPr>
        <w:t>accordance</w:t>
      </w:r>
      <w:proofErr w:type="spellEnd"/>
      <w:r w:rsidRPr="00555891">
        <w:rPr>
          <w:rFonts w:cs="Arial"/>
          <w:sz w:val="20"/>
        </w:rPr>
        <w:t xml:space="preserve"> </w:t>
      </w:r>
      <w:proofErr w:type="spellStart"/>
      <w:r w:rsidRPr="00555891">
        <w:rPr>
          <w:rFonts w:cs="Arial"/>
          <w:sz w:val="20"/>
        </w:rPr>
        <w:t>with</w:t>
      </w:r>
      <w:proofErr w:type="spellEnd"/>
      <w:r w:rsidRPr="00555891">
        <w:rPr>
          <w:rFonts w:cs="Arial"/>
          <w:sz w:val="20"/>
        </w:rPr>
        <w:t xml:space="preserve"> </w:t>
      </w:r>
      <w:proofErr w:type="spellStart"/>
      <w:r w:rsidRPr="00555891">
        <w:rPr>
          <w:rFonts w:cs="Arial"/>
          <w:sz w:val="20"/>
        </w:rPr>
        <w:t>Annex</w:t>
      </w:r>
      <w:proofErr w:type="spellEnd"/>
      <w:r w:rsidRPr="00555891">
        <w:rPr>
          <w:rFonts w:cs="Arial"/>
          <w:sz w:val="20"/>
        </w:rPr>
        <w:t xml:space="preserve"> no. 1 of </w:t>
      </w:r>
      <w:proofErr w:type="spellStart"/>
      <w:r w:rsidRPr="00555891">
        <w:rPr>
          <w:rFonts w:cs="Arial"/>
          <w:sz w:val="20"/>
        </w:rPr>
        <w:t>this</w:t>
      </w:r>
      <w:proofErr w:type="spellEnd"/>
      <w:r w:rsidRPr="00555891">
        <w:rPr>
          <w:rFonts w:cs="Arial"/>
          <w:sz w:val="20"/>
        </w:rPr>
        <w:t xml:space="preserve"> </w:t>
      </w:r>
      <w:proofErr w:type="spellStart"/>
      <w:r w:rsidRPr="00555891">
        <w:rPr>
          <w:rFonts w:cs="Arial"/>
          <w:sz w:val="20"/>
        </w:rPr>
        <w:t>one</w:t>
      </w:r>
      <w:proofErr w:type="spellEnd"/>
      <w:r w:rsidRPr="00555891">
        <w:rPr>
          <w:rFonts w:cs="Arial"/>
          <w:sz w:val="20"/>
        </w:rPr>
        <w:t xml:space="preserve">. </w:t>
      </w:r>
      <w:proofErr w:type="spellStart"/>
      <w:r w:rsidRPr="00555891">
        <w:rPr>
          <w:rFonts w:cs="Arial"/>
          <w:sz w:val="20"/>
        </w:rPr>
        <w:t>contracts</w:t>
      </w:r>
      <w:proofErr w:type="spellEnd"/>
      <w:r w:rsidRPr="00555891">
        <w:rPr>
          <w:rFonts w:cs="Arial"/>
          <w:sz w:val="20"/>
        </w:rPr>
        <w:t xml:space="preserve"> and</w:t>
      </w:r>
    </w:p>
    <w:p w14:paraId="41380876" w14:textId="01446A40" w:rsidR="00EF02F2"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k</w:t>
      </w:r>
      <w:r w:rsidR="00D044D5" w:rsidRPr="00254441">
        <w:rPr>
          <w:rFonts w:cs="Arial"/>
          <w:sz w:val="20"/>
        </w:rPr>
        <w:t xml:space="preserve">upujúceho je </w:t>
      </w:r>
      <w:r w:rsidRPr="00254441">
        <w:rPr>
          <w:rFonts w:cs="Arial"/>
          <w:sz w:val="20"/>
        </w:rPr>
        <w:t xml:space="preserve">riadne a včas </w:t>
      </w:r>
      <w:r w:rsidR="00D044D5" w:rsidRPr="00254441">
        <w:rPr>
          <w:rFonts w:cs="Arial"/>
          <w:sz w:val="20"/>
        </w:rPr>
        <w:t xml:space="preserve">dodaný predmet zmluvy </w:t>
      </w:r>
      <w:r w:rsidRPr="00254441">
        <w:rPr>
          <w:rFonts w:cs="Arial"/>
          <w:sz w:val="20"/>
        </w:rPr>
        <w:t xml:space="preserve">prevziať a zaplatiť </w:t>
      </w:r>
      <w:r w:rsidR="001B5628">
        <w:rPr>
          <w:rFonts w:cs="Arial"/>
          <w:sz w:val="20"/>
        </w:rPr>
        <w:t>p</w:t>
      </w:r>
      <w:r w:rsidR="00D044D5" w:rsidRPr="00254441">
        <w:rPr>
          <w:rFonts w:cs="Arial"/>
          <w:sz w:val="20"/>
        </w:rPr>
        <w:t>redávajúcemu</w:t>
      </w:r>
      <w:r w:rsidRPr="00254441">
        <w:rPr>
          <w:rFonts w:cs="Arial"/>
          <w:sz w:val="20"/>
        </w:rPr>
        <w:t xml:space="preserve"> cenu vo výške a spôsobom ďalej určeným v </w:t>
      </w:r>
      <w:r w:rsidR="001B5628">
        <w:rPr>
          <w:rFonts w:cs="Arial"/>
          <w:sz w:val="20"/>
        </w:rPr>
        <w:t>z</w:t>
      </w:r>
      <w:r w:rsidRPr="00254441">
        <w:rPr>
          <w:rFonts w:cs="Arial"/>
          <w:sz w:val="20"/>
        </w:rPr>
        <w:t xml:space="preserve">mluve. </w:t>
      </w:r>
    </w:p>
    <w:p w14:paraId="764E3C6B" w14:textId="2D632EF5" w:rsidR="00555891" w:rsidRPr="00254441" w:rsidRDefault="00555891" w:rsidP="00555891">
      <w:pPr>
        <w:pStyle w:val="Zkladntext"/>
        <w:tabs>
          <w:tab w:val="left" w:pos="1418"/>
        </w:tabs>
        <w:suppressAutoHyphens/>
        <w:spacing w:before="120" w:line="288" w:lineRule="auto"/>
        <w:ind w:left="1418"/>
        <w:rPr>
          <w:rFonts w:cs="Arial"/>
          <w:sz w:val="20"/>
        </w:rPr>
      </w:pP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buyer's</w:t>
      </w:r>
      <w:proofErr w:type="spellEnd"/>
      <w:r w:rsidRPr="00555891">
        <w:rPr>
          <w:rFonts w:cs="Arial"/>
          <w:sz w:val="20"/>
        </w:rPr>
        <w:t xml:space="preserve"> </w:t>
      </w:r>
      <w:proofErr w:type="spellStart"/>
      <w:r w:rsidRPr="00555891">
        <w:rPr>
          <w:rFonts w:cs="Arial"/>
          <w:sz w:val="20"/>
        </w:rPr>
        <w:t>obligation</w:t>
      </w:r>
      <w:proofErr w:type="spellEnd"/>
      <w:r w:rsidRPr="00555891">
        <w:rPr>
          <w:rFonts w:cs="Arial"/>
          <w:sz w:val="20"/>
        </w:rPr>
        <w:t xml:space="preserve"> </w:t>
      </w:r>
      <w:proofErr w:type="spellStart"/>
      <w:r w:rsidRPr="00555891">
        <w:rPr>
          <w:rFonts w:cs="Arial"/>
          <w:sz w:val="20"/>
        </w:rPr>
        <w:t>is</w:t>
      </w:r>
      <w:proofErr w:type="spellEnd"/>
      <w:r w:rsidRPr="00555891">
        <w:rPr>
          <w:rFonts w:cs="Arial"/>
          <w:sz w:val="20"/>
        </w:rPr>
        <w:t xml:space="preserve"> to </w:t>
      </w:r>
      <w:proofErr w:type="spellStart"/>
      <w:r w:rsidRPr="00555891">
        <w:rPr>
          <w:rFonts w:cs="Arial"/>
          <w:sz w:val="20"/>
        </w:rPr>
        <w:t>take</w:t>
      </w:r>
      <w:proofErr w:type="spellEnd"/>
      <w:r w:rsidRPr="00555891">
        <w:rPr>
          <w:rFonts w:cs="Arial"/>
          <w:sz w:val="20"/>
        </w:rPr>
        <w:t xml:space="preserve"> over </w:t>
      </w:r>
      <w:proofErr w:type="spellStart"/>
      <w:r w:rsidRPr="00555891">
        <w:rPr>
          <w:rFonts w:cs="Arial"/>
          <w:sz w:val="20"/>
        </w:rPr>
        <w:t>the</w:t>
      </w:r>
      <w:proofErr w:type="spellEnd"/>
      <w:r w:rsidRPr="00555891">
        <w:rPr>
          <w:rFonts w:cs="Arial"/>
          <w:sz w:val="20"/>
        </w:rPr>
        <w:t xml:space="preserve"> duly and </w:t>
      </w:r>
      <w:proofErr w:type="spellStart"/>
      <w:r w:rsidRPr="00555891">
        <w:rPr>
          <w:rFonts w:cs="Arial"/>
          <w:sz w:val="20"/>
        </w:rPr>
        <w:t>timely</w:t>
      </w:r>
      <w:proofErr w:type="spellEnd"/>
      <w:r w:rsidRPr="00555891">
        <w:rPr>
          <w:rFonts w:cs="Arial"/>
          <w:sz w:val="20"/>
        </w:rPr>
        <w:t xml:space="preserve"> </w:t>
      </w:r>
      <w:proofErr w:type="spellStart"/>
      <w:r w:rsidRPr="00555891">
        <w:rPr>
          <w:rFonts w:cs="Arial"/>
          <w:sz w:val="20"/>
        </w:rPr>
        <w:t>delivered</w:t>
      </w:r>
      <w:proofErr w:type="spellEnd"/>
      <w:r w:rsidRPr="00555891">
        <w:rPr>
          <w:rFonts w:cs="Arial"/>
          <w:sz w:val="20"/>
        </w:rPr>
        <w:t xml:space="preserve"> </w:t>
      </w:r>
      <w:proofErr w:type="spellStart"/>
      <w:r w:rsidRPr="00555891">
        <w:rPr>
          <w:rFonts w:cs="Arial"/>
          <w:sz w:val="20"/>
        </w:rPr>
        <w:t>subject</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and </w:t>
      </w:r>
      <w:proofErr w:type="spellStart"/>
      <w:r w:rsidRPr="00555891">
        <w:rPr>
          <w:rFonts w:cs="Arial"/>
          <w:sz w:val="20"/>
        </w:rPr>
        <w:t>pay</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price</w:t>
      </w:r>
      <w:proofErr w:type="spellEnd"/>
      <w:r w:rsidRPr="00555891">
        <w:rPr>
          <w:rFonts w:cs="Arial"/>
          <w:sz w:val="20"/>
        </w:rPr>
        <w:t xml:space="preserve"> to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seller</w:t>
      </w:r>
      <w:proofErr w:type="spellEnd"/>
      <w:r w:rsidRPr="00555891">
        <w:rPr>
          <w:rFonts w:cs="Arial"/>
          <w:sz w:val="20"/>
        </w:rPr>
        <w:t xml:space="preserve"> in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amount</w:t>
      </w:r>
      <w:proofErr w:type="spellEnd"/>
      <w:r w:rsidRPr="00555891">
        <w:rPr>
          <w:rFonts w:cs="Arial"/>
          <w:sz w:val="20"/>
        </w:rPr>
        <w:t xml:space="preserve"> and in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manner</w:t>
      </w:r>
      <w:proofErr w:type="spellEnd"/>
      <w:r w:rsidRPr="00555891">
        <w:rPr>
          <w:rFonts w:cs="Arial"/>
          <w:sz w:val="20"/>
        </w:rPr>
        <w:t xml:space="preserve"> </w:t>
      </w:r>
      <w:proofErr w:type="spellStart"/>
      <w:r w:rsidRPr="00555891">
        <w:rPr>
          <w:rFonts w:cs="Arial"/>
          <w:sz w:val="20"/>
        </w:rPr>
        <w:t>further</w:t>
      </w:r>
      <w:proofErr w:type="spellEnd"/>
      <w:r w:rsidRPr="00555891">
        <w:rPr>
          <w:rFonts w:cs="Arial"/>
          <w:sz w:val="20"/>
        </w:rPr>
        <w:t xml:space="preserve"> </w:t>
      </w:r>
      <w:proofErr w:type="spellStart"/>
      <w:r w:rsidRPr="00555891">
        <w:rPr>
          <w:rFonts w:cs="Arial"/>
          <w:sz w:val="20"/>
        </w:rPr>
        <w:t>specified</w:t>
      </w:r>
      <w:proofErr w:type="spellEnd"/>
      <w:r w:rsidRPr="00555891">
        <w:rPr>
          <w:rFonts w:cs="Arial"/>
          <w:sz w:val="20"/>
        </w:rPr>
        <w:t xml:space="preserve"> in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w:t>
      </w:r>
    </w:p>
    <w:p w14:paraId="74AF76AF" w14:textId="77777777" w:rsidR="00624AD1" w:rsidRPr="00624AD1" w:rsidRDefault="00D044D5" w:rsidP="00825B8C">
      <w:pPr>
        <w:pStyle w:val="Zkladntext"/>
        <w:numPr>
          <w:ilvl w:val="1"/>
          <w:numId w:val="2"/>
        </w:numPr>
        <w:suppressAutoHyphens/>
        <w:spacing w:before="120" w:line="276" w:lineRule="auto"/>
        <w:rPr>
          <w:rFonts w:cs="Arial"/>
          <w:sz w:val="20"/>
        </w:rPr>
      </w:pPr>
      <w:r w:rsidRPr="00624AD1">
        <w:rPr>
          <w:rFonts w:cs="Arial"/>
          <w:sz w:val="20"/>
        </w:rPr>
        <w:t xml:space="preserve">Predmetom zmluvy </w:t>
      </w:r>
      <w:r w:rsidR="00EF02F2" w:rsidRPr="00624AD1">
        <w:rPr>
          <w:rFonts w:cs="Arial"/>
          <w:sz w:val="20"/>
        </w:rPr>
        <w:t xml:space="preserve">sa pre účely tejto </w:t>
      </w:r>
      <w:r w:rsidR="001B5628" w:rsidRPr="00624AD1">
        <w:rPr>
          <w:rFonts w:cs="Arial"/>
          <w:sz w:val="20"/>
        </w:rPr>
        <w:t>z</w:t>
      </w:r>
      <w:r w:rsidR="00EF02F2" w:rsidRPr="00624AD1">
        <w:rPr>
          <w:rFonts w:cs="Arial"/>
          <w:sz w:val="20"/>
        </w:rPr>
        <w:t xml:space="preserve">mluvy rozumie </w:t>
      </w:r>
      <w:r w:rsidR="00145095" w:rsidRPr="00624AD1">
        <w:rPr>
          <w:rFonts w:cs="Arial"/>
          <w:sz w:val="20"/>
        </w:rPr>
        <w:t xml:space="preserve">realizácia zákazky s názvom </w:t>
      </w:r>
      <w:r w:rsidR="00624AD1">
        <w:rPr>
          <w:rFonts w:cs="Arial"/>
          <w:b/>
          <w:bCs/>
          <w:sz w:val="20"/>
        </w:rPr>
        <w:t>Investície na zníženie a pokrytie energetických potrieb</w:t>
      </w:r>
      <w:r w:rsidR="00624AD1">
        <w:rPr>
          <w:rFonts w:cs="Arial"/>
          <w:b/>
          <w:bCs/>
          <w:color w:val="000000"/>
          <w:sz w:val="20"/>
        </w:rPr>
        <w:t xml:space="preserve"> spoločnosti MPconnect s.r.o.</w:t>
      </w:r>
      <w:r w:rsidR="00624AD1" w:rsidRPr="009F30E2">
        <w:rPr>
          <w:rFonts w:cs="Arial"/>
          <w:sz w:val="20"/>
        </w:rPr>
        <w:t>“</w:t>
      </w:r>
      <w:r w:rsidR="00624AD1" w:rsidRPr="00254441">
        <w:rPr>
          <w:rFonts w:cs="Arial"/>
          <w:sz w:val="20"/>
        </w:rPr>
        <w:t xml:space="preserve"> podľa popisu</w:t>
      </w:r>
      <w:r w:rsidR="00624AD1" w:rsidRPr="00254441">
        <w:rPr>
          <w:rFonts w:cs="Arial"/>
          <w:b/>
          <w:sz w:val="20"/>
        </w:rPr>
        <w:t>, ktorý je súčasťou prílohy č. 2 tejto zmluvy.</w:t>
      </w:r>
    </w:p>
    <w:p w14:paraId="0D7A51AD" w14:textId="2A596F1B" w:rsidR="00555891" w:rsidRPr="00624AD1" w:rsidRDefault="00555891" w:rsidP="00825B8C">
      <w:pPr>
        <w:pStyle w:val="Zkladntext"/>
        <w:numPr>
          <w:ilvl w:val="1"/>
          <w:numId w:val="2"/>
        </w:numPr>
        <w:suppressAutoHyphens/>
        <w:spacing w:before="120" w:line="276" w:lineRule="auto"/>
        <w:rPr>
          <w:rFonts w:cs="Arial"/>
          <w:sz w:val="20"/>
        </w:rPr>
      </w:pPr>
      <w:proofErr w:type="spellStart"/>
      <w:r w:rsidRPr="00624AD1">
        <w:rPr>
          <w:rFonts w:cs="Arial"/>
          <w:sz w:val="20"/>
        </w:rPr>
        <w:t>For</w:t>
      </w:r>
      <w:proofErr w:type="spellEnd"/>
      <w:r w:rsidRPr="00624AD1">
        <w:rPr>
          <w:rFonts w:cs="Arial"/>
          <w:sz w:val="20"/>
        </w:rPr>
        <w:t xml:space="preserve"> </w:t>
      </w:r>
      <w:proofErr w:type="spellStart"/>
      <w:r w:rsidRPr="00624AD1">
        <w:rPr>
          <w:rFonts w:cs="Arial"/>
          <w:sz w:val="20"/>
        </w:rPr>
        <w:t>the</w:t>
      </w:r>
      <w:proofErr w:type="spellEnd"/>
      <w:r w:rsidRPr="00624AD1">
        <w:rPr>
          <w:rFonts w:cs="Arial"/>
          <w:sz w:val="20"/>
        </w:rPr>
        <w:t xml:space="preserve"> </w:t>
      </w:r>
      <w:proofErr w:type="spellStart"/>
      <w:r w:rsidRPr="00624AD1">
        <w:rPr>
          <w:rFonts w:cs="Arial"/>
          <w:sz w:val="20"/>
        </w:rPr>
        <w:t>purposes</w:t>
      </w:r>
      <w:proofErr w:type="spellEnd"/>
      <w:r w:rsidRPr="00624AD1">
        <w:rPr>
          <w:rFonts w:cs="Arial"/>
          <w:sz w:val="20"/>
        </w:rPr>
        <w:t xml:space="preserve"> of </w:t>
      </w:r>
      <w:proofErr w:type="spellStart"/>
      <w:r w:rsidRPr="00624AD1">
        <w:rPr>
          <w:rFonts w:cs="Arial"/>
          <w:sz w:val="20"/>
        </w:rPr>
        <w:t>this</w:t>
      </w:r>
      <w:proofErr w:type="spellEnd"/>
      <w:r w:rsidRPr="00624AD1">
        <w:rPr>
          <w:rFonts w:cs="Arial"/>
          <w:sz w:val="20"/>
        </w:rPr>
        <w:t xml:space="preserve"> </w:t>
      </w:r>
      <w:proofErr w:type="spellStart"/>
      <w:r w:rsidRPr="00624AD1">
        <w:rPr>
          <w:rFonts w:cs="Arial"/>
          <w:sz w:val="20"/>
        </w:rPr>
        <w:t>contract</w:t>
      </w:r>
      <w:proofErr w:type="spellEnd"/>
      <w:r w:rsidRPr="00624AD1">
        <w:rPr>
          <w:rFonts w:cs="Arial"/>
          <w:sz w:val="20"/>
        </w:rPr>
        <w:t xml:space="preserve">, </w:t>
      </w:r>
      <w:proofErr w:type="spellStart"/>
      <w:r w:rsidRPr="00624AD1">
        <w:rPr>
          <w:rFonts w:cs="Arial"/>
          <w:sz w:val="20"/>
        </w:rPr>
        <w:t>the</w:t>
      </w:r>
      <w:proofErr w:type="spellEnd"/>
      <w:r w:rsidRPr="00624AD1">
        <w:rPr>
          <w:rFonts w:cs="Arial"/>
          <w:sz w:val="20"/>
        </w:rPr>
        <w:t xml:space="preserve"> </w:t>
      </w:r>
      <w:proofErr w:type="spellStart"/>
      <w:r w:rsidRPr="00624AD1">
        <w:rPr>
          <w:rFonts w:cs="Arial"/>
          <w:sz w:val="20"/>
        </w:rPr>
        <w:t>subject</w:t>
      </w:r>
      <w:proofErr w:type="spellEnd"/>
      <w:r w:rsidRPr="00624AD1">
        <w:rPr>
          <w:rFonts w:cs="Arial"/>
          <w:sz w:val="20"/>
        </w:rPr>
        <w:t xml:space="preserve"> of </w:t>
      </w:r>
      <w:proofErr w:type="spellStart"/>
      <w:r w:rsidRPr="00624AD1">
        <w:rPr>
          <w:rFonts w:cs="Arial"/>
          <w:sz w:val="20"/>
        </w:rPr>
        <w:t>the</w:t>
      </w:r>
      <w:proofErr w:type="spellEnd"/>
      <w:r w:rsidRPr="00624AD1">
        <w:rPr>
          <w:rFonts w:cs="Arial"/>
          <w:sz w:val="20"/>
        </w:rPr>
        <w:t xml:space="preserve"> </w:t>
      </w:r>
      <w:proofErr w:type="spellStart"/>
      <w:r w:rsidRPr="00624AD1">
        <w:rPr>
          <w:rFonts w:cs="Arial"/>
          <w:sz w:val="20"/>
        </w:rPr>
        <w:t>contract</w:t>
      </w:r>
      <w:proofErr w:type="spellEnd"/>
      <w:r w:rsidRPr="00624AD1">
        <w:rPr>
          <w:rFonts w:cs="Arial"/>
          <w:sz w:val="20"/>
        </w:rPr>
        <w:t xml:space="preserve"> </w:t>
      </w:r>
      <w:proofErr w:type="spellStart"/>
      <w:r w:rsidRPr="00624AD1">
        <w:rPr>
          <w:rFonts w:cs="Arial"/>
          <w:sz w:val="20"/>
        </w:rPr>
        <w:t>is</w:t>
      </w:r>
      <w:proofErr w:type="spellEnd"/>
      <w:r w:rsidRPr="00624AD1">
        <w:rPr>
          <w:rFonts w:cs="Arial"/>
          <w:sz w:val="20"/>
        </w:rPr>
        <w:t xml:space="preserve"> </w:t>
      </w:r>
      <w:proofErr w:type="spellStart"/>
      <w:r w:rsidRPr="00624AD1">
        <w:rPr>
          <w:rFonts w:cs="Arial"/>
          <w:sz w:val="20"/>
        </w:rPr>
        <w:t>the</w:t>
      </w:r>
      <w:proofErr w:type="spellEnd"/>
      <w:r w:rsidRPr="00624AD1">
        <w:rPr>
          <w:rFonts w:cs="Arial"/>
          <w:sz w:val="20"/>
        </w:rPr>
        <w:t xml:space="preserve"> </w:t>
      </w:r>
      <w:proofErr w:type="spellStart"/>
      <w:r w:rsidRPr="00624AD1">
        <w:rPr>
          <w:rFonts w:cs="Arial"/>
          <w:sz w:val="20"/>
        </w:rPr>
        <w:t>implementation</w:t>
      </w:r>
      <w:proofErr w:type="spellEnd"/>
      <w:r w:rsidRPr="00624AD1">
        <w:rPr>
          <w:rFonts w:cs="Arial"/>
          <w:sz w:val="20"/>
        </w:rPr>
        <w:t xml:space="preserve"> of </w:t>
      </w:r>
      <w:proofErr w:type="spellStart"/>
      <w:r w:rsidRPr="00624AD1">
        <w:rPr>
          <w:rFonts w:cs="Arial"/>
          <w:sz w:val="20"/>
        </w:rPr>
        <w:t>the</w:t>
      </w:r>
      <w:proofErr w:type="spellEnd"/>
      <w:r w:rsidRPr="00624AD1">
        <w:rPr>
          <w:rFonts w:cs="Arial"/>
          <w:sz w:val="20"/>
        </w:rPr>
        <w:t xml:space="preserve"> </w:t>
      </w:r>
      <w:proofErr w:type="spellStart"/>
      <w:r w:rsidRPr="00624AD1">
        <w:rPr>
          <w:rFonts w:cs="Arial"/>
          <w:sz w:val="20"/>
        </w:rPr>
        <w:t>contract</w:t>
      </w:r>
      <w:proofErr w:type="spellEnd"/>
      <w:r w:rsidRPr="00624AD1">
        <w:rPr>
          <w:rFonts w:cs="Arial"/>
          <w:sz w:val="20"/>
        </w:rPr>
        <w:t xml:space="preserve"> </w:t>
      </w:r>
      <w:proofErr w:type="spellStart"/>
      <w:r w:rsidRPr="00624AD1">
        <w:rPr>
          <w:rFonts w:cs="Arial"/>
          <w:sz w:val="20"/>
        </w:rPr>
        <w:t>entitled</w:t>
      </w:r>
      <w:proofErr w:type="spellEnd"/>
      <w:r w:rsidRPr="00624AD1">
        <w:rPr>
          <w:rFonts w:cs="Arial"/>
          <w:sz w:val="20"/>
        </w:rPr>
        <w:t xml:space="preserve"> </w:t>
      </w:r>
      <w:proofErr w:type="spellStart"/>
      <w:r w:rsidR="00624AD1" w:rsidRPr="00624AD1">
        <w:rPr>
          <w:rFonts w:cs="Arial"/>
          <w:sz w:val="20"/>
        </w:rPr>
        <w:t>Investments</w:t>
      </w:r>
      <w:proofErr w:type="spellEnd"/>
      <w:r w:rsidR="00624AD1" w:rsidRPr="00624AD1">
        <w:rPr>
          <w:rFonts w:cs="Arial"/>
          <w:sz w:val="20"/>
        </w:rPr>
        <w:t xml:space="preserve"> to </w:t>
      </w:r>
      <w:proofErr w:type="spellStart"/>
      <w:r w:rsidR="00624AD1" w:rsidRPr="00624AD1">
        <w:rPr>
          <w:rFonts w:cs="Arial"/>
          <w:sz w:val="20"/>
        </w:rPr>
        <w:t>reduce</w:t>
      </w:r>
      <w:proofErr w:type="spellEnd"/>
      <w:r w:rsidR="00624AD1" w:rsidRPr="00624AD1">
        <w:rPr>
          <w:rFonts w:cs="Arial"/>
          <w:sz w:val="20"/>
        </w:rPr>
        <w:t xml:space="preserve"> and </w:t>
      </w:r>
      <w:proofErr w:type="spellStart"/>
      <w:r w:rsidR="00624AD1" w:rsidRPr="00624AD1">
        <w:rPr>
          <w:rFonts w:cs="Arial"/>
          <w:sz w:val="20"/>
        </w:rPr>
        <w:t>cover</w:t>
      </w:r>
      <w:proofErr w:type="spellEnd"/>
      <w:r w:rsidR="00624AD1" w:rsidRPr="00624AD1">
        <w:rPr>
          <w:rFonts w:cs="Arial"/>
          <w:sz w:val="20"/>
        </w:rPr>
        <w:t xml:space="preserve"> </w:t>
      </w:r>
      <w:proofErr w:type="spellStart"/>
      <w:r w:rsidR="00624AD1" w:rsidRPr="00624AD1">
        <w:rPr>
          <w:rFonts w:cs="Arial"/>
          <w:sz w:val="20"/>
        </w:rPr>
        <w:t>the</w:t>
      </w:r>
      <w:proofErr w:type="spellEnd"/>
      <w:r w:rsidR="00624AD1" w:rsidRPr="00624AD1">
        <w:rPr>
          <w:rFonts w:cs="Arial"/>
          <w:sz w:val="20"/>
        </w:rPr>
        <w:t xml:space="preserve"> </w:t>
      </w:r>
      <w:proofErr w:type="spellStart"/>
      <w:r w:rsidR="00624AD1" w:rsidRPr="00624AD1">
        <w:rPr>
          <w:rFonts w:cs="Arial"/>
          <w:sz w:val="20"/>
        </w:rPr>
        <w:t>energy</w:t>
      </w:r>
      <w:proofErr w:type="spellEnd"/>
      <w:r w:rsidR="00624AD1" w:rsidRPr="00624AD1">
        <w:rPr>
          <w:rFonts w:cs="Arial"/>
          <w:sz w:val="20"/>
        </w:rPr>
        <w:t xml:space="preserve"> </w:t>
      </w:r>
      <w:proofErr w:type="spellStart"/>
      <w:r w:rsidR="00624AD1" w:rsidRPr="00624AD1">
        <w:rPr>
          <w:rFonts w:cs="Arial"/>
          <w:sz w:val="20"/>
        </w:rPr>
        <w:t>needs</w:t>
      </w:r>
      <w:proofErr w:type="spellEnd"/>
      <w:r w:rsidR="00624AD1" w:rsidRPr="00624AD1">
        <w:rPr>
          <w:rFonts w:cs="Arial"/>
          <w:sz w:val="20"/>
        </w:rPr>
        <w:t xml:space="preserve"> of </w:t>
      </w:r>
      <w:proofErr w:type="spellStart"/>
      <w:r w:rsidR="00624AD1" w:rsidRPr="00624AD1">
        <w:rPr>
          <w:rFonts w:cs="Arial"/>
          <w:sz w:val="20"/>
        </w:rPr>
        <w:t>the</w:t>
      </w:r>
      <w:proofErr w:type="spellEnd"/>
      <w:r w:rsidR="00624AD1" w:rsidRPr="00624AD1">
        <w:rPr>
          <w:rFonts w:cs="Arial"/>
          <w:sz w:val="20"/>
        </w:rPr>
        <w:t xml:space="preserve"> </w:t>
      </w:r>
      <w:proofErr w:type="spellStart"/>
      <w:r w:rsidR="00624AD1" w:rsidRPr="00624AD1">
        <w:rPr>
          <w:rFonts w:cs="Arial"/>
          <w:sz w:val="20"/>
        </w:rPr>
        <w:t>company</w:t>
      </w:r>
      <w:proofErr w:type="spellEnd"/>
      <w:r w:rsidR="00624AD1" w:rsidRPr="00624AD1">
        <w:rPr>
          <w:rFonts w:cs="Arial"/>
          <w:sz w:val="20"/>
        </w:rPr>
        <w:t xml:space="preserve"> </w:t>
      </w:r>
      <w:proofErr w:type="spellStart"/>
      <w:r w:rsidR="00624AD1" w:rsidRPr="00624AD1">
        <w:rPr>
          <w:rFonts w:cs="Arial"/>
          <w:sz w:val="20"/>
        </w:rPr>
        <w:t>MPconnect</w:t>
      </w:r>
      <w:proofErr w:type="spellEnd"/>
      <w:r w:rsidR="00624AD1" w:rsidRPr="00624AD1">
        <w:rPr>
          <w:rFonts w:cs="Arial"/>
          <w:sz w:val="20"/>
        </w:rPr>
        <w:t xml:space="preserve"> s.r.o." </w:t>
      </w:r>
      <w:proofErr w:type="spellStart"/>
      <w:r w:rsidR="00624AD1" w:rsidRPr="00624AD1">
        <w:rPr>
          <w:rFonts w:cs="Arial"/>
          <w:sz w:val="20"/>
        </w:rPr>
        <w:t>according</w:t>
      </w:r>
      <w:proofErr w:type="spellEnd"/>
      <w:r w:rsidR="00624AD1" w:rsidRPr="00624AD1">
        <w:rPr>
          <w:rFonts w:cs="Arial"/>
          <w:sz w:val="20"/>
        </w:rPr>
        <w:t xml:space="preserve"> to </w:t>
      </w:r>
      <w:proofErr w:type="spellStart"/>
      <w:r w:rsidR="00624AD1" w:rsidRPr="00624AD1">
        <w:rPr>
          <w:rFonts w:cs="Arial"/>
          <w:sz w:val="20"/>
        </w:rPr>
        <w:t>the</w:t>
      </w:r>
      <w:proofErr w:type="spellEnd"/>
      <w:r w:rsidR="00624AD1" w:rsidRPr="00624AD1">
        <w:rPr>
          <w:rFonts w:cs="Arial"/>
          <w:sz w:val="20"/>
        </w:rPr>
        <w:t xml:space="preserve"> </w:t>
      </w:r>
      <w:proofErr w:type="spellStart"/>
      <w:r w:rsidR="00624AD1" w:rsidRPr="00624AD1">
        <w:rPr>
          <w:rFonts w:cs="Arial"/>
          <w:sz w:val="20"/>
        </w:rPr>
        <w:t>description</w:t>
      </w:r>
      <w:proofErr w:type="spellEnd"/>
      <w:r w:rsidR="00624AD1" w:rsidRPr="00624AD1">
        <w:rPr>
          <w:rFonts w:cs="Arial"/>
          <w:sz w:val="20"/>
        </w:rPr>
        <w:t xml:space="preserve"> </w:t>
      </w:r>
      <w:proofErr w:type="spellStart"/>
      <w:r w:rsidR="00624AD1" w:rsidRPr="00624AD1">
        <w:rPr>
          <w:rFonts w:cs="Arial"/>
          <w:sz w:val="20"/>
        </w:rPr>
        <w:t>that</w:t>
      </w:r>
      <w:proofErr w:type="spellEnd"/>
      <w:r w:rsidR="00624AD1" w:rsidRPr="00624AD1">
        <w:rPr>
          <w:rFonts w:cs="Arial"/>
          <w:sz w:val="20"/>
        </w:rPr>
        <w:t xml:space="preserve"> </w:t>
      </w:r>
      <w:proofErr w:type="spellStart"/>
      <w:r w:rsidR="00624AD1" w:rsidRPr="00624AD1">
        <w:rPr>
          <w:rFonts w:cs="Arial"/>
          <w:sz w:val="20"/>
        </w:rPr>
        <w:t>is</w:t>
      </w:r>
      <w:proofErr w:type="spellEnd"/>
      <w:r w:rsidR="00624AD1" w:rsidRPr="00624AD1">
        <w:rPr>
          <w:rFonts w:cs="Arial"/>
          <w:sz w:val="20"/>
        </w:rPr>
        <w:t xml:space="preserve"> part of </w:t>
      </w:r>
      <w:proofErr w:type="spellStart"/>
      <w:r w:rsidR="00624AD1" w:rsidRPr="00624AD1">
        <w:rPr>
          <w:rFonts w:cs="Arial"/>
          <w:sz w:val="20"/>
        </w:rPr>
        <w:t>Annex</w:t>
      </w:r>
      <w:proofErr w:type="spellEnd"/>
      <w:r w:rsidR="00624AD1" w:rsidRPr="00624AD1">
        <w:rPr>
          <w:rFonts w:cs="Arial"/>
          <w:sz w:val="20"/>
        </w:rPr>
        <w:t xml:space="preserve"> no. 2 of </w:t>
      </w:r>
      <w:proofErr w:type="spellStart"/>
      <w:r w:rsidR="00624AD1" w:rsidRPr="00624AD1">
        <w:rPr>
          <w:rFonts w:cs="Arial"/>
          <w:sz w:val="20"/>
        </w:rPr>
        <w:t>this</w:t>
      </w:r>
      <w:proofErr w:type="spellEnd"/>
      <w:r w:rsidR="00624AD1" w:rsidRPr="00624AD1">
        <w:rPr>
          <w:rFonts w:cs="Arial"/>
          <w:sz w:val="20"/>
        </w:rPr>
        <w:t xml:space="preserve"> </w:t>
      </w:r>
      <w:proofErr w:type="spellStart"/>
      <w:r w:rsidR="00624AD1" w:rsidRPr="00624AD1">
        <w:rPr>
          <w:rFonts w:cs="Arial"/>
          <w:sz w:val="20"/>
        </w:rPr>
        <w:t>contract</w:t>
      </w:r>
      <w:proofErr w:type="spellEnd"/>
      <w:r w:rsidR="00624AD1" w:rsidRPr="00624AD1">
        <w:rPr>
          <w:rFonts w:cs="Arial"/>
          <w:sz w:val="20"/>
        </w:rPr>
        <w:t>.</w:t>
      </w:r>
    </w:p>
    <w:p w14:paraId="15F29EF8" w14:textId="77777777" w:rsidR="0034659B" w:rsidRPr="00542107" w:rsidRDefault="0034659B" w:rsidP="00555891">
      <w:pPr>
        <w:pStyle w:val="Zkladntext"/>
        <w:suppressAutoHyphens/>
        <w:spacing w:before="120" w:line="276" w:lineRule="auto"/>
        <w:ind w:left="720"/>
        <w:rPr>
          <w:rFonts w:cs="Arial"/>
          <w:sz w:val="20"/>
        </w:rPr>
      </w:pPr>
    </w:p>
    <w:tbl>
      <w:tblPr>
        <w:tblStyle w:val="Mriekatabuky"/>
        <w:tblW w:w="0" w:type="auto"/>
        <w:tblInd w:w="-5" w:type="dxa"/>
        <w:tblLayout w:type="fixed"/>
        <w:tblLook w:val="04A0" w:firstRow="1" w:lastRow="0" w:firstColumn="1" w:lastColumn="0" w:noHBand="0" w:noVBand="1"/>
      </w:tblPr>
      <w:tblGrid>
        <w:gridCol w:w="2547"/>
        <w:gridCol w:w="4375"/>
        <w:gridCol w:w="1732"/>
      </w:tblGrid>
      <w:tr w:rsidR="001D71A0" w:rsidRPr="00EA401D" w14:paraId="7114ACDB" w14:textId="77777777" w:rsidTr="000167B4">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139D8F3D" w14:textId="77777777" w:rsidR="001D71A0" w:rsidRDefault="001D71A0" w:rsidP="000167B4">
            <w:pPr>
              <w:jc w:val="center"/>
              <w:rPr>
                <w:rFonts w:ascii="Arial" w:hAnsi="Arial" w:cs="Arial"/>
                <w:b/>
                <w:bCs/>
                <w:color w:val="000000"/>
                <w:sz w:val="20"/>
                <w:szCs w:val="20"/>
              </w:rPr>
            </w:pPr>
            <w:bookmarkStart w:id="0" w:name="_Hlk161749553"/>
            <w:r w:rsidRPr="00542107">
              <w:rPr>
                <w:rFonts w:ascii="Arial" w:hAnsi="Arial" w:cs="Arial"/>
                <w:b/>
                <w:bCs/>
                <w:color w:val="000000"/>
                <w:sz w:val="20"/>
                <w:szCs w:val="20"/>
              </w:rPr>
              <w:t>Logický celok</w:t>
            </w:r>
          </w:p>
          <w:p w14:paraId="236F8BDD" w14:textId="743D89AC" w:rsidR="00CA39E9" w:rsidRPr="00542107" w:rsidRDefault="00CA39E9" w:rsidP="000167B4">
            <w:pPr>
              <w:jc w:val="center"/>
              <w:rPr>
                <w:rFonts w:ascii="Arial" w:hAnsi="Arial" w:cs="Arial"/>
                <w:b/>
                <w:bCs/>
                <w:color w:val="000000"/>
                <w:sz w:val="20"/>
                <w:szCs w:val="20"/>
              </w:rPr>
            </w:pPr>
            <w:proofErr w:type="spellStart"/>
            <w:r>
              <w:rPr>
                <w:rFonts w:ascii="Arial" w:hAnsi="Arial" w:cs="Arial"/>
                <w:b/>
                <w:bCs/>
                <w:color w:val="000000"/>
                <w:sz w:val="20"/>
                <w:szCs w:val="20"/>
              </w:rPr>
              <w:t>Logical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Unit</w:t>
            </w:r>
            <w:proofErr w:type="spellEnd"/>
          </w:p>
        </w:tc>
        <w:tc>
          <w:tcPr>
            <w:tcW w:w="4375" w:type="dxa"/>
            <w:tcBorders>
              <w:top w:val="single" w:sz="8" w:space="0" w:color="auto"/>
              <w:left w:val="nil"/>
              <w:bottom w:val="single" w:sz="4" w:space="0" w:color="auto"/>
              <w:right w:val="single" w:sz="4" w:space="0" w:color="000000"/>
            </w:tcBorders>
            <w:shd w:val="clear" w:color="auto" w:fill="auto"/>
            <w:vAlign w:val="center"/>
          </w:tcPr>
          <w:p w14:paraId="37B8A15D" w14:textId="77777777" w:rsidR="001D71A0" w:rsidRDefault="001D71A0" w:rsidP="000167B4">
            <w:pPr>
              <w:jc w:val="center"/>
              <w:rPr>
                <w:rFonts w:ascii="Arial" w:hAnsi="Arial" w:cs="Arial"/>
                <w:b/>
                <w:bCs/>
                <w:color w:val="000000"/>
                <w:sz w:val="20"/>
                <w:szCs w:val="20"/>
              </w:rPr>
            </w:pPr>
            <w:r w:rsidRPr="00542107">
              <w:rPr>
                <w:rFonts w:ascii="Arial" w:hAnsi="Arial" w:cs="Arial"/>
                <w:b/>
                <w:bCs/>
                <w:color w:val="000000"/>
                <w:sz w:val="20"/>
                <w:szCs w:val="20"/>
              </w:rPr>
              <w:t>Predmet zákazky</w:t>
            </w:r>
          </w:p>
          <w:p w14:paraId="095575DB" w14:textId="1781483A" w:rsidR="00CA39E9" w:rsidRPr="00542107" w:rsidRDefault="00CA39E9" w:rsidP="000167B4">
            <w:pPr>
              <w:jc w:val="center"/>
              <w:rPr>
                <w:rFonts w:ascii="Arial" w:hAnsi="Arial" w:cs="Arial"/>
                <w:b/>
                <w:bCs/>
                <w:color w:val="000000"/>
                <w:sz w:val="20"/>
                <w:szCs w:val="20"/>
              </w:rPr>
            </w:pPr>
            <w:proofErr w:type="spellStart"/>
            <w:r w:rsidRPr="00CA39E9">
              <w:rPr>
                <w:rFonts w:ascii="Arial" w:hAnsi="Arial" w:cs="Arial"/>
                <w:b/>
                <w:bCs/>
                <w:color w:val="000000"/>
                <w:sz w:val="20"/>
                <w:szCs w:val="20"/>
              </w:rPr>
              <w:t>Subject</w:t>
            </w:r>
            <w:proofErr w:type="spellEnd"/>
            <w:r w:rsidRPr="00CA39E9">
              <w:rPr>
                <w:rFonts w:ascii="Arial" w:hAnsi="Arial" w:cs="Arial"/>
                <w:b/>
                <w:bCs/>
                <w:color w:val="000000"/>
                <w:sz w:val="20"/>
                <w:szCs w:val="20"/>
              </w:rPr>
              <w:t xml:space="preserve"> of </w:t>
            </w:r>
            <w:proofErr w:type="spellStart"/>
            <w:r w:rsidRPr="00CA39E9">
              <w:rPr>
                <w:rFonts w:ascii="Arial" w:hAnsi="Arial" w:cs="Arial"/>
                <w:b/>
                <w:bCs/>
                <w:color w:val="000000"/>
                <w:sz w:val="20"/>
                <w:szCs w:val="20"/>
              </w:rPr>
              <w:t>the</w:t>
            </w:r>
            <w:proofErr w:type="spellEnd"/>
            <w:r w:rsidRPr="00CA39E9">
              <w:rPr>
                <w:rFonts w:ascii="Arial" w:hAnsi="Arial" w:cs="Arial"/>
                <w:b/>
                <w:bCs/>
                <w:color w:val="000000"/>
                <w:sz w:val="20"/>
                <w:szCs w:val="20"/>
              </w:rPr>
              <w:t xml:space="preserve"> </w:t>
            </w:r>
            <w:proofErr w:type="spellStart"/>
            <w:r w:rsidRPr="00CA39E9">
              <w:rPr>
                <w:rFonts w:ascii="Arial" w:hAnsi="Arial" w:cs="Arial"/>
                <w:b/>
                <w:bCs/>
                <w:color w:val="000000"/>
                <w:sz w:val="20"/>
                <w:szCs w:val="20"/>
              </w:rPr>
              <w:t>order</w:t>
            </w:r>
            <w:proofErr w:type="spellEnd"/>
          </w:p>
        </w:tc>
        <w:tc>
          <w:tcPr>
            <w:tcW w:w="1732" w:type="dxa"/>
            <w:tcBorders>
              <w:top w:val="single" w:sz="8" w:space="0" w:color="auto"/>
              <w:left w:val="nil"/>
              <w:bottom w:val="single" w:sz="4" w:space="0" w:color="auto"/>
              <w:right w:val="single" w:sz="4" w:space="0" w:color="auto"/>
            </w:tcBorders>
            <w:shd w:val="clear" w:color="auto" w:fill="auto"/>
            <w:vAlign w:val="center"/>
          </w:tcPr>
          <w:p w14:paraId="409623EF" w14:textId="5D6A03B7" w:rsidR="001D71A0" w:rsidRDefault="00CA39E9" w:rsidP="000167B4">
            <w:pPr>
              <w:jc w:val="center"/>
              <w:rPr>
                <w:rFonts w:ascii="Arial" w:hAnsi="Arial" w:cs="Arial"/>
                <w:b/>
                <w:bCs/>
                <w:color w:val="000000"/>
                <w:sz w:val="20"/>
                <w:szCs w:val="20"/>
              </w:rPr>
            </w:pPr>
            <w:r w:rsidRPr="00542107">
              <w:rPr>
                <w:rFonts w:ascii="Arial" w:hAnsi="Arial" w:cs="Arial"/>
                <w:b/>
                <w:bCs/>
                <w:color w:val="000000"/>
                <w:sz w:val="20"/>
                <w:szCs w:val="20"/>
              </w:rPr>
              <w:t>K</w:t>
            </w:r>
            <w:r w:rsidR="001D71A0" w:rsidRPr="00542107">
              <w:rPr>
                <w:rFonts w:ascii="Arial" w:hAnsi="Arial" w:cs="Arial"/>
                <w:b/>
                <w:bCs/>
                <w:color w:val="000000"/>
                <w:sz w:val="20"/>
                <w:szCs w:val="20"/>
              </w:rPr>
              <w:t>s</w:t>
            </w:r>
          </w:p>
          <w:p w14:paraId="2E96FA7F" w14:textId="621AEDA1" w:rsidR="00CA39E9" w:rsidRPr="00542107" w:rsidRDefault="00CA39E9" w:rsidP="000167B4">
            <w:pPr>
              <w:jc w:val="center"/>
              <w:rPr>
                <w:rFonts w:ascii="Arial" w:hAnsi="Arial" w:cs="Arial"/>
                <w:b/>
                <w:bCs/>
                <w:color w:val="000000"/>
                <w:sz w:val="20"/>
                <w:szCs w:val="20"/>
              </w:rPr>
            </w:pPr>
            <w:proofErr w:type="spellStart"/>
            <w:r>
              <w:rPr>
                <w:rFonts w:ascii="Arial" w:hAnsi="Arial" w:cs="Arial"/>
                <w:b/>
                <w:bCs/>
                <w:color w:val="000000"/>
                <w:sz w:val="20"/>
                <w:szCs w:val="20"/>
              </w:rPr>
              <w:t>pcs</w:t>
            </w:r>
            <w:proofErr w:type="spellEnd"/>
          </w:p>
        </w:tc>
      </w:tr>
      <w:tr w:rsidR="001D71A0" w:rsidRPr="00EA401D" w14:paraId="2B7B51A3" w14:textId="77777777" w:rsidTr="000167B4">
        <w:trPr>
          <w:trHeight w:val="530"/>
        </w:trPr>
        <w:tc>
          <w:tcPr>
            <w:tcW w:w="2547" w:type="dxa"/>
            <w:tcBorders>
              <w:top w:val="nil"/>
              <w:left w:val="single" w:sz="8" w:space="0" w:color="auto"/>
              <w:right w:val="single" w:sz="4" w:space="0" w:color="auto"/>
            </w:tcBorders>
            <w:shd w:val="clear" w:color="auto" w:fill="auto"/>
            <w:vAlign w:val="center"/>
          </w:tcPr>
          <w:p w14:paraId="41383BC7" w14:textId="3EED4AD9" w:rsidR="001D71A0" w:rsidRPr="00542107" w:rsidRDefault="00135F1D" w:rsidP="000167B4">
            <w:pPr>
              <w:jc w:val="center"/>
              <w:rPr>
                <w:rFonts w:ascii="Arial" w:hAnsi="Arial" w:cs="Arial"/>
                <w:b/>
                <w:bCs/>
                <w:color w:val="000000"/>
                <w:sz w:val="20"/>
                <w:szCs w:val="20"/>
              </w:rPr>
            </w:pPr>
            <w:r>
              <w:rPr>
                <w:rFonts w:ascii="Arial" w:hAnsi="Arial" w:cs="Arial"/>
                <w:b/>
                <w:bCs/>
                <w:color w:val="000000"/>
                <w:sz w:val="20"/>
                <w:szCs w:val="20"/>
              </w:rPr>
              <w:t>1</w:t>
            </w:r>
            <w:r w:rsidR="001D71A0" w:rsidRPr="00542107">
              <w:rPr>
                <w:rFonts w:ascii="Arial" w:hAnsi="Arial" w:cs="Arial"/>
                <w:b/>
                <w:bCs/>
                <w:color w:val="000000"/>
                <w:sz w:val="20"/>
                <w:szCs w:val="20"/>
              </w:rPr>
              <w:t>.</w:t>
            </w:r>
          </w:p>
        </w:tc>
        <w:tc>
          <w:tcPr>
            <w:tcW w:w="4375" w:type="dxa"/>
            <w:tcBorders>
              <w:top w:val="single" w:sz="4" w:space="0" w:color="auto"/>
              <w:left w:val="nil"/>
              <w:right w:val="single" w:sz="4" w:space="0" w:color="000000"/>
            </w:tcBorders>
            <w:shd w:val="clear" w:color="auto" w:fill="auto"/>
            <w:vAlign w:val="center"/>
          </w:tcPr>
          <w:p w14:paraId="53258C2A" w14:textId="77777777" w:rsidR="001D71A0" w:rsidRDefault="00810097" w:rsidP="000167B4">
            <w:pPr>
              <w:jc w:val="center"/>
              <w:rPr>
                <w:rFonts w:ascii="Arial" w:hAnsi="Arial" w:cs="Arial"/>
                <w:sz w:val="20"/>
                <w:szCs w:val="20"/>
                <w:shd w:val="clear" w:color="auto" w:fill="FFFFFF"/>
              </w:rPr>
            </w:pPr>
            <w:r>
              <w:rPr>
                <w:rFonts w:ascii="Arial" w:hAnsi="Arial" w:cs="Arial"/>
                <w:sz w:val="20"/>
                <w:szCs w:val="20"/>
                <w:shd w:val="clear" w:color="auto" w:fill="FFFFFF"/>
              </w:rPr>
              <w:t>LED svetlá na zimné pestovanie</w:t>
            </w:r>
          </w:p>
          <w:p w14:paraId="255A22A0" w14:textId="3CCD1417" w:rsidR="0062735C" w:rsidRPr="008838F1" w:rsidRDefault="0062735C" w:rsidP="000167B4">
            <w:pPr>
              <w:jc w:val="center"/>
              <w:rPr>
                <w:rFonts w:ascii="Arial" w:hAnsi="Arial" w:cs="Arial"/>
                <w:sz w:val="20"/>
                <w:szCs w:val="20"/>
              </w:rPr>
            </w:pPr>
            <w:r w:rsidRPr="0062735C">
              <w:rPr>
                <w:rFonts w:ascii="Arial" w:hAnsi="Arial" w:cs="Arial"/>
                <w:sz w:val="20"/>
                <w:szCs w:val="20"/>
              </w:rPr>
              <w:t xml:space="preserve">LED </w:t>
            </w:r>
            <w:proofErr w:type="spellStart"/>
            <w:r w:rsidRPr="0062735C">
              <w:rPr>
                <w:rFonts w:ascii="Arial" w:hAnsi="Arial" w:cs="Arial"/>
                <w:sz w:val="20"/>
                <w:szCs w:val="20"/>
              </w:rPr>
              <w:t>lights</w:t>
            </w:r>
            <w:proofErr w:type="spellEnd"/>
            <w:r w:rsidRPr="0062735C">
              <w:rPr>
                <w:rFonts w:ascii="Arial" w:hAnsi="Arial" w:cs="Arial"/>
                <w:sz w:val="20"/>
                <w:szCs w:val="20"/>
              </w:rPr>
              <w:t xml:space="preserve"> </w:t>
            </w:r>
            <w:proofErr w:type="spellStart"/>
            <w:r w:rsidRPr="0062735C">
              <w:rPr>
                <w:rFonts w:ascii="Arial" w:hAnsi="Arial" w:cs="Arial"/>
                <w:sz w:val="20"/>
                <w:szCs w:val="20"/>
              </w:rPr>
              <w:t>for</w:t>
            </w:r>
            <w:proofErr w:type="spellEnd"/>
            <w:r w:rsidRPr="0062735C">
              <w:rPr>
                <w:rFonts w:ascii="Arial" w:hAnsi="Arial" w:cs="Arial"/>
                <w:sz w:val="20"/>
                <w:szCs w:val="20"/>
              </w:rPr>
              <w:t xml:space="preserve"> </w:t>
            </w:r>
            <w:proofErr w:type="spellStart"/>
            <w:r w:rsidRPr="0062735C">
              <w:rPr>
                <w:rFonts w:ascii="Arial" w:hAnsi="Arial" w:cs="Arial"/>
                <w:sz w:val="20"/>
                <w:szCs w:val="20"/>
              </w:rPr>
              <w:t>winter</w:t>
            </w:r>
            <w:proofErr w:type="spellEnd"/>
            <w:r w:rsidRPr="0062735C">
              <w:rPr>
                <w:rFonts w:ascii="Arial" w:hAnsi="Arial" w:cs="Arial"/>
                <w:sz w:val="20"/>
                <w:szCs w:val="20"/>
              </w:rPr>
              <w:t xml:space="preserve"> </w:t>
            </w:r>
            <w:proofErr w:type="spellStart"/>
            <w:r w:rsidRPr="0062735C">
              <w:rPr>
                <w:rFonts w:ascii="Arial" w:hAnsi="Arial" w:cs="Arial"/>
                <w:sz w:val="20"/>
                <w:szCs w:val="20"/>
              </w:rPr>
              <w:t>cultivation</w:t>
            </w:r>
            <w:proofErr w:type="spellEnd"/>
          </w:p>
        </w:tc>
        <w:tc>
          <w:tcPr>
            <w:tcW w:w="1732" w:type="dxa"/>
            <w:tcBorders>
              <w:top w:val="nil"/>
              <w:left w:val="nil"/>
              <w:right w:val="single" w:sz="4" w:space="0" w:color="auto"/>
            </w:tcBorders>
            <w:shd w:val="clear" w:color="auto" w:fill="auto"/>
            <w:vAlign w:val="center"/>
          </w:tcPr>
          <w:p w14:paraId="0DEF2C18" w14:textId="4377F31C" w:rsidR="001D71A0" w:rsidRPr="00542107" w:rsidRDefault="004A653D" w:rsidP="000167B4">
            <w:pPr>
              <w:jc w:val="center"/>
              <w:rPr>
                <w:rFonts w:ascii="Arial" w:hAnsi="Arial" w:cs="Arial"/>
                <w:color w:val="000000"/>
                <w:sz w:val="20"/>
                <w:szCs w:val="20"/>
              </w:rPr>
            </w:pPr>
            <w:r>
              <w:rPr>
                <w:rFonts w:ascii="Arial" w:hAnsi="Arial" w:cs="Arial"/>
                <w:color w:val="000000"/>
                <w:sz w:val="20"/>
                <w:szCs w:val="20"/>
              </w:rPr>
              <w:t>1200</w:t>
            </w:r>
          </w:p>
        </w:tc>
      </w:tr>
      <w:bookmarkEnd w:id="0"/>
    </w:tbl>
    <w:p w14:paraId="252036BB" w14:textId="2FFBE555" w:rsidR="00EF02F2" w:rsidRPr="00254441" w:rsidRDefault="00EF02F2" w:rsidP="00C926C4">
      <w:pPr>
        <w:pStyle w:val="Zkladntext"/>
        <w:spacing w:before="120" w:line="288" w:lineRule="auto"/>
        <w:ind w:left="720"/>
        <w:rPr>
          <w:rFonts w:cs="Arial"/>
          <w:b/>
          <w:sz w:val="20"/>
          <w:u w:val="single"/>
        </w:rPr>
      </w:pPr>
    </w:p>
    <w:p w14:paraId="195AD07A" w14:textId="06171838" w:rsidR="00736C7D" w:rsidRDefault="00736C7D" w:rsidP="00C926C4">
      <w:pPr>
        <w:spacing w:line="276" w:lineRule="auto"/>
        <w:ind w:left="708"/>
        <w:jc w:val="both"/>
        <w:rPr>
          <w:rFonts w:ascii="Arial" w:hAnsi="Arial" w:cs="Arial"/>
          <w:sz w:val="20"/>
          <w:szCs w:val="20"/>
        </w:rPr>
      </w:pPr>
      <w:bookmarkStart w:id="1" w:name="_Hlk117570479"/>
      <w:r w:rsidRPr="00736C7D">
        <w:rPr>
          <w:rFonts w:ascii="Arial" w:hAnsi="Arial" w:cs="Arial"/>
          <w:sz w:val="20"/>
          <w:szCs w:val="20"/>
        </w:rPr>
        <w:t xml:space="preserve">Predmetom zmluvy </w:t>
      </w:r>
      <w:r w:rsidR="00EE2E3C">
        <w:rPr>
          <w:rFonts w:ascii="Arial" w:hAnsi="Arial" w:cs="Arial"/>
          <w:sz w:val="20"/>
          <w:szCs w:val="20"/>
        </w:rPr>
        <w:t>sú tovary</w:t>
      </w:r>
      <w:r w:rsidR="00815E7A">
        <w:rPr>
          <w:rFonts w:ascii="Arial" w:hAnsi="Arial" w:cs="Arial"/>
          <w:sz w:val="20"/>
          <w:szCs w:val="20"/>
        </w:rPr>
        <w:t xml:space="preserve">, </w:t>
      </w:r>
      <w:r w:rsidR="00286163">
        <w:rPr>
          <w:rFonts w:ascii="Arial" w:hAnsi="Arial" w:cs="Arial"/>
          <w:sz w:val="20"/>
          <w:szCs w:val="20"/>
        </w:rPr>
        <w:t xml:space="preserve">vždy </w:t>
      </w:r>
      <w:r w:rsidRPr="00736C7D">
        <w:rPr>
          <w:rFonts w:ascii="Arial" w:hAnsi="Arial" w:cs="Arial"/>
          <w:sz w:val="20"/>
          <w:szCs w:val="20"/>
        </w:rPr>
        <w:t>spolu s dodávkou, montážou a zaškolením obsluhy</w:t>
      </w:r>
      <w:r w:rsidR="00C75B71">
        <w:rPr>
          <w:rFonts w:ascii="Arial" w:hAnsi="Arial" w:cs="Arial"/>
          <w:sz w:val="20"/>
          <w:szCs w:val="20"/>
        </w:rPr>
        <w:t xml:space="preserve"> v zmysle prílohy č.1 a prílohy č. 2 tejto zmluvy.</w:t>
      </w:r>
      <w:r w:rsidRPr="00736C7D">
        <w:rPr>
          <w:rFonts w:ascii="Arial" w:hAnsi="Arial" w:cs="Arial"/>
          <w:sz w:val="20"/>
          <w:szCs w:val="20"/>
        </w:rPr>
        <w:t xml:space="preserve"> </w:t>
      </w:r>
    </w:p>
    <w:p w14:paraId="3AF6C051" w14:textId="5E9D7DBD" w:rsidR="00555891" w:rsidRDefault="00555891" w:rsidP="00C926C4">
      <w:pPr>
        <w:spacing w:line="276" w:lineRule="auto"/>
        <w:ind w:left="708"/>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goods</w:t>
      </w:r>
      <w:proofErr w:type="spellEnd"/>
      <w:r w:rsidRPr="00555891">
        <w:rPr>
          <w:rFonts w:ascii="Arial" w:hAnsi="Arial" w:cs="Arial"/>
          <w:sz w:val="20"/>
          <w:szCs w:val="20"/>
        </w:rPr>
        <w:t xml:space="preserve">, </w:t>
      </w:r>
      <w:proofErr w:type="spellStart"/>
      <w:r w:rsidRPr="00555891">
        <w:rPr>
          <w:rFonts w:ascii="Arial" w:hAnsi="Arial" w:cs="Arial"/>
          <w:sz w:val="20"/>
          <w:szCs w:val="20"/>
        </w:rPr>
        <w:t>always</w:t>
      </w:r>
      <w:proofErr w:type="spellEnd"/>
      <w:r w:rsidRPr="00555891">
        <w:rPr>
          <w:rFonts w:ascii="Arial" w:hAnsi="Arial" w:cs="Arial"/>
          <w:sz w:val="20"/>
          <w:szCs w:val="20"/>
        </w:rPr>
        <w:t xml:space="preserve"> </w:t>
      </w:r>
      <w:proofErr w:type="spellStart"/>
      <w:r w:rsidRPr="00555891">
        <w:rPr>
          <w:rFonts w:ascii="Arial" w:hAnsi="Arial" w:cs="Arial"/>
          <w:sz w:val="20"/>
          <w:szCs w:val="20"/>
        </w:rPr>
        <w:t>together</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delivery</w:t>
      </w:r>
      <w:proofErr w:type="spellEnd"/>
      <w:r w:rsidRPr="00555891">
        <w:rPr>
          <w:rFonts w:ascii="Arial" w:hAnsi="Arial" w:cs="Arial"/>
          <w:sz w:val="20"/>
          <w:szCs w:val="20"/>
        </w:rPr>
        <w:t xml:space="preserve">, </w:t>
      </w:r>
      <w:proofErr w:type="spellStart"/>
      <w:r w:rsidRPr="00555891">
        <w:rPr>
          <w:rFonts w:ascii="Arial" w:hAnsi="Arial" w:cs="Arial"/>
          <w:sz w:val="20"/>
          <w:szCs w:val="20"/>
        </w:rPr>
        <w:t>assembly</w:t>
      </w:r>
      <w:proofErr w:type="spellEnd"/>
      <w:r w:rsidRPr="00555891">
        <w:rPr>
          <w:rFonts w:ascii="Arial" w:hAnsi="Arial" w:cs="Arial"/>
          <w:sz w:val="20"/>
          <w:szCs w:val="20"/>
        </w:rPr>
        <w:t xml:space="preserve"> and </w:t>
      </w:r>
      <w:proofErr w:type="spellStart"/>
      <w:r w:rsidRPr="00555891">
        <w:rPr>
          <w:rFonts w:ascii="Arial" w:hAnsi="Arial" w:cs="Arial"/>
          <w:sz w:val="20"/>
          <w:szCs w:val="20"/>
        </w:rPr>
        <w:t>operator</w:t>
      </w:r>
      <w:proofErr w:type="spellEnd"/>
      <w:r w:rsidRPr="00555891">
        <w:rPr>
          <w:rFonts w:ascii="Arial" w:hAnsi="Arial" w:cs="Arial"/>
          <w:sz w:val="20"/>
          <w:szCs w:val="20"/>
        </w:rPr>
        <w:t xml:space="preserve"> </w:t>
      </w:r>
      <w:proofErr w:type="spellStart"/>
      <w:r w:rsidRPr="00555891">
        <w:rPr>
          <w:rFonts w:ascii="Arial" w:hAnsi="Arial" w:cs="Arial"/>
          <w:sz w:val="20"/>
          <w:szCs w:val="20"/>
        </w:rPr>
        <w:t>training</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Annex</w:t>
      </w:r>
      <w:proofErr w:type="spellEnd"/>
      <w:r w:rsidRPr="00555891">
        <w:rPr>
          <w:rFonts w:ascii="Arial" w:hAnsi="Arial" w:cs="Arial"/>
          <w:sz w:val="20"/>
          <w:szCs w:val="20"/>
        </w:rPr>
        <w:t xml:space="preserve"> No. 1 and </w:t>
      </w:r>
      <w:proofErr w:type="spellStart"/>
      <w:r w:rsidRPr="00555891">
        <w:rPr>
          <w:rFonts w:ascii="Arial" w:hAnsi="Arial" w:cs="Arial"/>
          <w:sz w:val="20"/>
          <w:szCs w:val="20"/>
        </w:rPr>
        <w:t>Annex</w:t>
      </w:r>
      <w:proofErr w:type="spellEnd"/>
      <w:r w:rsidRPr="00555891">
        <w:rPr>
          <w:rFonts w:ascii="Arial" w:hAnsi="Arial" w:cs="Arial"/>
          <w:sz w:val="20"/>
          <w:szCs w:val="20"/>
        </w:rPr>
        <w:t xml:space="preserve"> No. 2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017920A9" w14:textId="77777777" w:rsidR="008B06E1" w:rsidRPr="00736C7D" w:rsidRDefault="008B06E1" w:rsidP="00C926C4">
      <w:pPr>
        <w:spacing w:line="276" w:lineRule="auto"/>
        <w:ind w:left="708"/>
        <w:jc w:val="both"/>
        <w:rPr>
          <w:rFonts w:ascii="Arial" w:hAnsi="Arial" w:cs="Arial"/>
          <w:sz w:val="20"/>
          <w:szCs w:val="20"/>
        </w:rPr>
      </w:pPr>
    </w:p>
    <w:bookmarkEnd w:id="1"/>
    <w:p w14:paraId="1D6F5940" w14:textId="08876E43" w:rsidR="00D044D5"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dodať kupujúcemu predmet zmluvy </w:t>
      </w:r>
      <w:r w:rsidR="00A54F21">
        <w:rPr>
          <w:rFonts w:ascii="Arial" w:hAnsi="Arial" w:cs="Arial"/>
          <w:sz w:val="20"/>
          <w:szCs w:val="20"/>
        </w:rPr>
        <w:t xml:space="preserve">ako celok </w:t>
      </w:r>
      <w:r w:rsidRPr="00254441">
        <w:rPr>
          <w:rFonts w:ascii="Arial" w:hAnsi="Arial" w:cs="Arial"/>
          <w:sz w:val="20"/>
          <w:szCs w:val="20"/>
        </w:rPr>
        <w:t xml:space="preserve">riadne, včas v súlade s podmienkami tejto zmluvy a postupovať pri tom s patričnou odbornou starostlivosťou. </w:t>
      </w:r>
    </w:p>
    <w:p w14:paraId="0B14003F" w14:textId="600BB4E6" w:rsidR="00555891" w:rsidRPr="00254441" w:rsidRDefault="00555891" w:rsidP="00555891">
      <w:pPr>
        <w:pStyle w:val="Odsekzoznamu"/>
        <w:tabs>
          <w:tab w:val="left" w:pos="567"/>
        </w:tabs>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undertakes</w:t>
      </w:r>
      <w:proofErr w:type="spellEnd"/>
      <w:r w:rsidRPr="00555891">
        <w:rPr>
          <w:rFonts w:ascii="Arial" w:hAnsi="Arial" w:cs="Arial"/>
          <w:sz w:val="20"/>
          <w:szCs w:val="20"/>
        </w:rPr>
        <w:t xml:space="preserve"> to </w:t>
      </w:r>
      <w:proofErr w:type="spellStart"/>
      <w:r w:rsidRPr="00555891">
        <w:rPr>
          <w:rFonts w:ascii="Arial" w:hAnsi="Arial" w:cs="Arial"/>
          <w:sz w:val="20"/>
          <w:szCs w:val="20"/>
        </w:rPr>
        <w:t>deliver</w:t>
      </w:r>
      <w:proofErr w:type="spellEnd"/>
      <w:r w:rsidRPr="00555891">
        <w:rPr>
          <w:rFonts w:ascii="Arial" w:hAnsi="Arial" w:cs="Arial"/>
          <w:sz w:val="20"/>
          <w:szCs w:val="20"/>
        </w:rPr>
        <w:t xml:space="preserve">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as a </w:t>
      </w:r>
      <w:proofErr w:type="spellStart"/>
      <w:r w:rsidRPr="00555891">
        <w:rPr>
          <w:rFonts w:ascii="Arial" w:hAnsi="Arial" w:cs="Arial"/>
          <w:sz w:val="20"/>
          <w:szCs w:val="20"/>
        </w:rPr>
        <w:t>whole</w:t>
      </w:r>
      <w:proofErr w:type="spellEnd"/>
      <w:r w:rsidRPr="00555891">
        <w:rPr>
          <w:rFonts w:ascii="Arial" w:hAnsi="Arial" w:cs="Arial"/>
          <w:sz w:val="20"/>
          <w:szCs w:val="20"/>
        </w:rPr>
        <w:t xml:space="preserve"> </w:t>
      </w:r>
      <w:proofErr w:type="spellStart"/>
      <w:r w:rsidRPr="00555891">
        <w:rPr>
          <w:rFonts w:ascii="Arial" w:hAnsi="Arial" w:cs="Arial"/>
          <w:sz w:val="20"/>
          <w:szCs w:val="20"/>
        </w:rPr>
        <w:t>properly</w:t>
      </w:r>
      <w:proofErr w:type="spellEnd"/>
      <w:r w:rsidRPr="00555891">
        <w:rPr>
          <w:rFonts w:ascii="Arial" w:hAnsi="Arial" w:cs="Arial"/>
          <w:sz w:val="20"/>
          <w:szCs w:val="20"/>
        </w:rPr>
        <w:t xml:space="preserve">, on </w:t>
      </w:r>
      <w:proofErr w:type="spellStart"/>
      <w:r w:rsidRPr="00555891">
        <w:rPr>
          <w:rFonts w:ascii="Arial" w:hAnsi="Arial" w:cs="Arial"/>
          <w:sz w:val="20"/>
          <w:szCs w:val="20"/>
        </w:rPr>
        <w:t>time</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terms</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and to </w:t>
      </w:r>
      <w:proofErr w:type="spellStart"/>
      <w:r w:rsidRPr="00555891">
        <w:rPr>
          <w:rFonts w:ascii="Arial" w:hAnsi="Arial" w:cs="Arial"/>
          <w:sz w:val="20"/>
          <w:szCs w:val="20"/>
        </w:rPr>
        <w:t>proceed</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appropriate</w:t>
      </w:r>
      <w:proofErr w:type="spellEnd"/>
      <w:r w:rsidRPr="00555891">
        <w:rPr>
          <w:rFonts w:ascii="Arial" w:hAnsi="Arial" w:cs="Arial"/>
          <w:sz w:val="20"/>
          <w:szCs w:val="20"/>
        </w:rPr>
        <w:t xml:space="preserve"> </w:t>
      </w:r>
      <w:proofErr w:type="spellStart"/>
      <w:r w:rsidRPr="00555891">
        <w:rPr>
          <w:rFonts w:ascii="Arial" w:hAnsi="Arial" w:cs="Arial"/>
          <w:sz w:val="20"/>
          <w:szCs w:val="20"/>
        </w:rPr>
        <w:t>professional</w:t>
      </w:r>
      <w:proofErr w:type="spellEnd"/>
      <w:r w:rsidRPr="00555891">
        <w:rPr>
          <w:rFonts w:ascii="Arial" w:hAnsi="Arial" w:cs="Arial"/>
          <w:sz w:val="20"/>
          <w:szCs w:val="20"/>
        </w:rPr>
        <w:t xml:space="preserve"> </w:t>
      </w:r>
      <w:proofErr w:type="spellStart"/>
      <w:r w:rsidRPr="00555891">
        <w:rPr>
          <w:rFonts w:ascii="Arial" w:hAnsi="Arial" w:cs="Arial"/>
          <w:sz w:val="20"/>
          <w:szCs w:val="20"/>
        </w:rPr>
        <w:t>care</w:t>
      </w:r>
      <w:proofErr w:type="spellEnd"/>
    </w:p>
    <w:p w14:paraId="53BFBD9F"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5AE45231" w14:textId="77777777" w:rsidR="0055589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po zaplatení kúpnej ceny previesť na kupujúceho všetky vlastnícke práva k uvedenému predmetu zmluvy. </w:t>
      </w:r>
    </w:p>
    <w:p w14:paraId="7DDA60A3" w14:textId="0D5E8AF1" w:rsidR="00D044D5" w:rsidRPr="00254441" w:rsidRDefault="00555891" w:rsidP="00555891">
      <w:pPr>
        <w:pStyle w:val="Odsekzoznamu"/>
        <w:tabs>
          <w:tab w:val="left" w:pos="567"/>
        </w:tabs>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undertakes</w:t>
      </w:r>
      <w:proofErr w:type="spellEnd"/>
      <w:r w:rsidRPr="00555891">
        <w:rPr>
          <w:rFonts w:ascii="Arial" w:hAnsi="Arial" w:cs="Arial"/>
          <w:sz w:val="20"/>
          <w:szCs w:val="20"/>
        </w:rPr>
        <w:t xml:space="preserve">, </w:t>
      </w:r>
      <w:proofErr w:type="spellStart"/>
      <w:r w:rsidRPr="00555891">
        <w:rPr>
          <w:rFonts w:ascii="Arial" w:hAnsi="Arial" w:cs="Arial"/>
          <w:sz w:val="20"/>
          <w:szCs w:val="20"/>
        </w:rPr>
        <w:t>after</w:t>
      </w:r>
      <w:proofErr w:type="spellEnd"/>
      <w:r w:rsidRPr="00555891">
        <w:rPr>
          <w:rFonts w:ascii="Arial" w:hAnsi="Arial" w:cs="Arial"/>
          <w:sz w:val="20"/>
          <w:szCs w:val="20"/>
        </w:rPr>
        <w:t xml:space="preserve"> </w:t>
      </w:r>
      <w:proofErr w:type="spellStart"/>
      <w:r w:rsidRPr="00555891">
        <w:rPr>
          <w:rFonts w:ascii="Arial" w:hAnsi="Arial" w:cs="Arial"/>
          <w:sz w:val="20"/>
          <w:szCs w:val="20"/>
        </w:rPr>
        <w:t>payment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purchase</w:t>
      </w:r>
      <w:proofErr w:type="spellEnd"/>
      <w:r w:rsidRPr="00555891">
        <w:rPr>
          <w:rFonts w:ascii="Arial" w:hAnsi="Arial" w:cs="Arial"/>
          <w:sz w:val="20"/>
          <w:szCs w:val="20"/>
        </w:rPr>
        <w:t xml:space="preserve"> </w:t>
      </w:r>
      <w:proofErr w:type="spellStart"/>
      <w:r w:rsidRPr="00555891">
        <w:rPr>
          <w:rFonts w:ascii="Arial" w:hAnsi="Arial" w:cs="Arial"/>
          <w:sz w:val="20"/>
          <w:szCs w:val="20"/>
        </w:rPr>
        <w:t>price</w:t>
      </w:r>
      <w:proofErr w:type="spellEnd"/>
      <w:r w:rsidRPr="00555891">
        <w:rPr>
          <w:rFonts w:ascii="Arial" w:hAnsi="Arial" w:cs="Arial"/>
          <w:sz w:val="20"/>
          <w:szCs w:val="20"/>
        </w:rPr>
        <w:t xml:space="preserve">, to transfer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all</w:t>
      </w:r>
      <w:proofErr w:type="spellEnd"/>
      <w:r w:rsidRPr="00555891">
        <w:rPr>
          <w:rFonts w:ascii="Arial" w:hAnsi="Arial" w:cs="Arial"/>
          <w:sz w:val="20"/>
          <w:szCs w:val="20"/>
        </w:rPr>
        <w:t xml:space="preserve"> </w:t>
      </w:r>
      <w:proofErr w:type="spellStart"/>
      <w:r w:rsidRPr="00555891">
        <w:rPr>
          <w:rFonts w:ascii="Arial" w:hAnsi="Arial" w:cs="Arial"/>
          <w:sz w:val="20"/>
          <w:szCs w:val="20"/>
        </w:rPr>
        <w:t>ownership</w:t>
      </w:r>
      <w:proofErr w:type="spellEnd"/>
      <w:r w:rsidRPr="00555891">
        <w:rPr>
          <w:rFonts w:ascii="Arial" w:hAnsi="Arial" w:cs="Arial"/>
          <w:sz w:val="20"/>
          <w:szCs w:val="20"/>
        </w:rPr>
        <w:t xml:space="preserve"> </w:t>
      </w:r>
      <w:proofErr w:type="spellStart"/>
      <w:r w:rsidRPr="00555891">
        <w:rPr>
          <w:rFonts w:ascii="Arial" w:hAnsi="Arial" w:cs="Arial"/>
          <w:sz w:val="20"/>
          <w:szCs w:val="20"/>
        </w:rPr>
        <w:t>rights</w:t>
      </w:r>
      <w:proofErr w:type="spellEnd"/>
      <w:r w:rsidRPr="00555891">
        <w:rPr>
          <w:rFonts w:ascii="Arial" w:hAnsi="Arial" w:cs="Arial"/>
          <w:sz w:val="20"/>
          <w:szCs w:val="20"/>
        </w:rPr>
        <w:t xml:space="preserve">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specified</w:t>
      </w:r>
      <w:proofErr w:type="spellEnd"/>
      <w:r w:rsidRPr="00555891">
        <w:rPr>
          <w:rFonts w:ascii="Arial" w:hAnsi="Arial" w:cs="Arial"/>
          <w:sz w:val="20"/>
          <w:szCs w:val="20"/>
        </w:rPr>
        <w:t xml:space="preserve"> </w:t>
      </w:r>
      <w:proofErr w:type="spellStart"/>
      <w:r w:rsidRPr="00555891">
        <w:rPr>
          <w:rFonts w:ascii="Arial" w:hAnsi="Arial" w:cs="Arial"/>
          <w:sz w:val="20"/>
          <w:szCs w:val="20"/>
        </w:rPr>
        <w:t>object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r w:rsidR="00D044D5" w:rsidRPr="00254441">
        <w:rPr>
          <w:rFonts w:ascii="Arial" w:hAnsi="Arial" w:cs="Arial"/>
          <w:sz w:val="20"/>
          <w:szCs w:val="20"/>
        </w:rPr>
        <w:t xml:space="preserve"> </w:t>
      </w:r>
    </w:p>
    <w:p w14:paraId="3DBA524A"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2FF3AB23" w14:textId="223DEFB7" w:rsidR="00D044D5"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potvrdzuje, že sa v plnom rozsahu oboznámil s rozsahom predmetu plnenia zmluvy, že sú mu známe technické špecifikácie a podmienky na dodanie predmetu zmluvy a že disponuje dostatočnými kapacitami a potrebnými odbornými znalosťami na kvalitnú a bezproblémovú realizáciu  tejto zmluvy.  </w:t>
      </w:r>
    </w:p>
    <w:p w14:paraId="7EA92D2B" w14:textId="734317F3" w:rsidR="00555891" w:rsidRPr="00254441" w:rsidRDefault="00555891" w:rsidP="00555891">
      <w:pPr>
        <w:pStyle w:val="Odsekzoznamu"/>
        <w:tabs>
          <w:tab w:val="left" w:pos="567"/>
        </w:tabs>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confirms</w:t>
      </w:r>
      <w:proofErr w:type="spellEnd"/>
      <w:r w:rsidRPr="00555891">
        <w:rPr>
          <w:rFonts w:ascii="Arial" w:hAnsi="Arial" w:cs="Arial"/>
          <w:sz w:val="20"/>
          <w:szCs w:val="20"/>
        </w:rPr>
        <w:t xml:space="preserve"> </w:t>
      </w:r>
      <w:proofErr w:type="spellStart"/>
      <w:r w:rsidRPr="00555891">
        <w:rPr>
          <w:rFonts w:ascii="Arial" w:hAnsi="Arial" w:cs="Arial"/>
          <w:sz w:val="20"/>
          <w:szCs w:val="20"/>
        </w:rPr>
        <w:t>that</w:t>
      </w:r>
      <w:proofErr w:type="spellEnd"/>
      <w:r w:rsidRPr="00555891">
        <w:rPr>
          <w:rFonts w:ascii="Arial" w:hAnsi="Arial" w:cs="Arial"/>
          <w:sz w:val="20"/>
          <w:szCs w:val="20"/>
        </w:rPr>
        <w:t xml:space="preserve"> he has </w:t>
      </w:r>
      <w:proofErr w:type="spellStart"/>
      <w:r w:rsidRPr="00555891">
        <w:rPr>
          <w:rFonts w:ascii="Arial" w:hAnsi="Arial" w:cs="Arial"/>
          <w:sz w:val="20"/>
          <w:szCs w:val="20"/>
        </w:rPr>
        <w:t>fully</w:t>
      </w:r>
      <w:proofErr w:type="spellEnd"/>
      <w:r w:rsidRPr="00555891">
        <w:rPr>
          <w:rFonts w:ascii="Arial" w:hAnsi="Arial" w:cs="Arial"/>
          <w:sz w:val="20"/>
          <w:szCs w:val="20"/>
        </w:rPr>
        <w:t xml:space="preserve"> </w:t>
      </w:r>
      <w:proofErr w:type="spellStart"/>
      <w:r w:rsidRPr="00555891">
        <w:rPr>
          <w:rFonts w:ascii="Arial" w:hAnsi="Arial" w:cs="Arial"/>
          <w:sz w:val="20"/>
          <w:szCs w:val="20"/>
        </w:rPr>
        <w:t>familiarized</w:t>
      </w:r>
      <w:proofErr w:type="spellEnd"/>
      <w:r w:rsidRPr="00555891">
        <w:rPr>
          <w:rFonts w:ascii="Arial" w:hAnsi="Arial" w:cs="Arial"/>
          <w:sz w:val="20"/>
          <w:szCs w:val="20"/>
        </w:rPr>
        <w:t xml:space="preserve"> </w:t>
      </w:r>
      <w:proofErr w:type="spellStart"/>
      <w:r w:rsidRPr="00555891">
        <w:rPr>
          <w:rFonts w:ascii="Arial" w:hAnsi="Arial" w:cs="Arial"/>
          <w:sz w:val="20"/>
          <w:szCs w:val="20"/>
        </w:rPr>
        <w:t>himself</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scope</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that</w:t>
      </w:r>
      <w:proofErr w:type="spellEnd"/>
      <w:r w:rsidRPr="00555891">
        <w:rPr>
          <w:rFonts w:ascii="Arial" w:hAnsi="Arial" w:cs="Arial"/>
          <w:sz w:val="20"/>
          <w:szCs w:val="20"/>
        </w:rPr>
        <w:t xml:space="preserve"> he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familiar</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technical</w:t>
      </w:r>
      <w:proofErr w:type="spellEnd"/>
      <w:r w:rsidRPr="00555891">
        <w:rPr>
          <w:rFonts w:ascii="Arial" w:hAnsi="Arial" w:cs="Arial"/>
          <w:sz w:val="20"/>
          <w:szCs w:val="20"/>
        </w:rPr>
        <w:t xml:space="preserve"> </w:t>
      </w:r>
      <w:proofErr w:type="spellStart"/>
      <w:r w:rsidRPr="00555891">
        <w:rPr>
          <w:rFonts w:ascii="Arial" w:hAnsi="Arial" w:cs="Arial"/>
          <w:sz w:val="20"/>
          <w:szCs w:val="20"/>
        </w:rPr>
        <w:t>specifications</w:t>
      </w:r>
      <w:proofErr w:type="spellEnd"/>
      <w:r w:rsidRPr="00555891">
        <w:rPr>
          <w:rFonts w:ascii="Arial" w:hAnsi="Arial" w:cs="Arial"/>
          <w:sz w:val="20"/>
          <w:szCs w:val="20"/>
        </w:rPr>
        <w:t xml:space="preserve"> and </w:t>
      </w:r>
      <w:proofErr w:type="spellStart"/>
      <w:r w:rsidRPr="00555891">
        <w:rPr>
          <w:rFonts w:ascii="Arial" w:hAnsi="Arial" w:cs="Arial"/>
          <w:sz w:val="20"/>
          <w:szCs w:val="20"/>
        </w:rPr>
        <w:t>conditions</w:t>
      </w:r>
      <w:proofErr w:type="spellEnd"/>
      <w:r w:rsidRPr="00555891">
        <w:rPr>
          <w:rFonts w:ascii="Arial" w:hAnsi="Arial" w:cs="Arial"/>
          <w:sz w:val="20"/>
          <w:szCs w:val="20"/>
        </w:rPr>
        <w:t xml:space="preserve"> </w:t>
      </w:r>
      <w:proofErr w:type="spellStart"/>
      <w:r w:rsidRPr="00555891">
        <w:rPr>
          <w:rFonts w:ascii="Arial" w:hAnsi="Arial" w:cs="Arial"/>
          <w:sz w:val="20"/>
          <w:szCs w:val="20"/>
        </w:rPr>
        <w:t>for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delivery</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and </w:t>
      </w:r>
      <w:proofErr w:type="spellStart"/>
      <w:r w:rsidRPr="00555891">
        <w:rPr>
          <w:rFonts w:ascii="Arial" w:hAnsi="Arial" w:cs="Arial"/>
          <w:sz w:val="20"/>
          <w:szCs w:val="20"/>
        </w:rPr>
        <w:t>that</w:t>
      </w:r>
      <w:proofErr w:type="spellEnd"/>
      <w:r w:rsidRPr="00555891">
        <w:rPr>
          <w:rFonts w:ascii="Arial" w:hAnsi="Arial" w:cs="Arial"/>
          <w:sz w:val="20"/>
          <w:szCs w:val="20"/>
        </w:rPr>
        <w:t xml:space="preserve"> he has </w:t>
      </w:r>
      <w:proofErr w:type="spellStart"/>
      <w:r w:rsidRPr="00555891">
        <w:rPr>
          <w:rFonts w:ascii="Arial" w:hAnsi="Arial" w:cs="Arial"/>
          <w:sz w:val="20"/>
          <w:szCs w:val="20"/>
        </w:rPr>
        <w:t>sufficient</w:t>
      </w:r>
      <w:proofErr w:type="spellEnd"/>
      <w:r w:rsidRPr="00555891">
        <w:rPr>
          <w:rFonts w:ascii="Arial" w:hAnsi="Arial" w:cs="Arial"/>
          <w:sz w:val="20"/>
          <w:szCs w:val="20"/>
        </w:rPr>
        <w:t xml:space="preserve"> </w:t>
      </w:r>
      <w:proofErr w:type="spellStart"/>
      <w:r w:rsidRPr="00555891">
        <w:rPr>
          <w:rFonts w:ascii="Arial" w:hAnsi="Arial" w:cs="Arial"/>
          <w:sz w:val="20"/>
          <w:szCs w:val="20"/>
        </w:rPr>
        <w:t>capacities</w:t>
      </w:r>
      <w:proofErr w:type="spellEnd"/>
      <w:r w:rsidRPr="00555891">
        <w:rPr>
          <w:rFonts w:ascii="Arial" w:hAnsi="Arial" w:cs="Arial"/>
          <w:sz w:val="20"/>
          <w:szCs w:val="20"/>
        </w:rPr>
        <w:t xml:space="preserve"> and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necessary</w:t>
      </w:r>
      <w:proofErr w:type="spellEnd"/>
      <w:r w:rsidRPr="00555891">
        <w:rPr>
          <w:rFonts w:ascii="Arial" w:hAnsi="Arial" w:cs="Arial"/>
          <w:sz w:val="20"/>
          <w:szCs w:val="20"/>
        </w:rPr>
        <w:t xml:space="preserve"> </w:t>
      </w:r>
      <w:proofErr w:type="spellStart"/>
      <w:r w:rsidRPr="00555891">
        <w:rPr>
          <w:rFonts w:ascii="Arial" w:hAnsi="Arial" w:cs="Arial"/>
          <w:sz w:val="20"/>
          <w:szCs w:val="20"/>
        </w:rPr>
        <w:t>expertise</w:t>
      </w:r>
      <w:proofErr w:type="spellEnd"/>
      <w:r w:rsidRPr="00555891">
        <w:rPr>
          <w:rFonts w:ascii="Arial" w:hAnsi="Arial" w:cs="Arial"/>
          <w:sz w:val="20"/>
          <w:szCs w:val="20"/>
        </w:rPr>
        <w:t xml:space="preserve"> </w:t>
      </w:r>
      <w:proofErr w:type="spellStart"/>
      <w:r w:rsidRPr="00555891">
        <w:rPr>
          <w:rFonts w:ascii="Arial" w:hAnsi="Arial" w:cs="Arial"/>
          <w:sz w:val="20"/>
          <w:szCs w:val="20"/>
        </w:rPr>
        <w:t>for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high-quality</w:t>
      </w:r>
      <w:proofErr w:type="spellEnd"/>
      <w:r w:rsidRPr="00555891">
        <w:rPr>
          <w:rFonts w:ascii="Arial" w:hAnsi="Arial" w:cs="Arial"/>
          <w:sz w:val="20"/>
          <w:szCs w:val="20"/>
        </w:rPr>
        <w:t xml:space="preserve"> and </w:t>
      </w:r>
      <w:proofErr w:type="spellStart"/>
      <w:r w:rsidRPr="00555891">
        <w:rPr>
          <w:rFonts w:ascii="Arial" w:hAnsi="Arial" w:cs="Arial"/>
          <w:sz w:val="20"/>
          <w:szCs w:val="20"/>
        </w:rPr>
        <w:t>trouble-free</w:t>
      </w:r>
      <w:proofErr w:type="spellEnd"/>
      <w:r w:rsidRPr="00555891">
        <w:rPr>
          <w:rFonts w:ascii="Arial" w:hAnsi="Arial" w:cs="Arial"/>
          <w:sz w:val="20"/>
          <w:szCs w:val="20"/>
        </w:rPr>
        <w:t xml:space="preserve"> </w:t>
      </w:r>
      <w:proofErr w:type="spellStart"/>
      <w:r w:rsidRPr="00555891">
        <w:rPr>
          <w:rFonts w:ascii="Arial" w:hAnsi="Arial" w:cs="Arial"/>
          <w:sz w:val="20"/>
          <w:szCs w:val="20"/>
        </w:rPr>
        <w:t>implementation</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31F937C8"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lastRenderedPageBreak/>
        <w:t xml:space="preserve"> </w:t>
      </w:r>
    </w:p>
    <w:p w14:paraId="40DDB3DF" w14:textId="18BE078A" w:rsidR="00D044D5" w:rsidRDefault="00D044D5" w:rsidP="00C926C4">
      <w:pPr>
        <w:pStyle w:val="Odsekzoznamu"/>
        <w:numPr>
          <w:ilvl w:val="1"/>
          <w:numId w:val="14"/>
        </w:numPr>
        <w:spacing w:after="5" w:line="248" w:lineRule="auto"/>
        <w:ind w:left="485" w:hanging="485"/>
        <w:jc w:val="both"/>
        <w:rPr>
          <w:rFonts w:ascii="Arial" w:hAnsi="Arial" w:cs="Arial"/>
          <w:sz w:val="20"/>
          <w:szCs w:val="20"/>
        </w:rPr>
      </w:pPr>
      <w:r w:rsidRPr="00254441">
        <w:rPr>
          <w:rFonts w:ascii="Arial" w:hAnsi="Arial" w:cs="Arial"/>
          <w:sz w:val="20"/>
          <w:szCs w:val="20"/>
        </w:rPr>
        <w:t xml:space="preserve">Kupujúci sa zaväzuje za podmienok stanovených v tejto zmluve prevziať riadne a včas predmet zmluvy a zaplatiť predávajúcemu cenu podľa príslušných ustanovení tejto zmluvy. </w:t>
      </w:r>
    </w:p>
    <w:p w14:paraId="57860ACF" w14:textId="236FCF03" w:rsidR="00555891" w:rsidRPr="00254441" w:rsidRDefault="00555891" w:rsidP="00555891">
      <w:pPr>
        <w:pStyle w:val="Odsekzoznamu"/>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undertakes</w:t>
      </w:r>
      <w:proofErr w:type="spellEnd"/>
      <w:r w:rsidRPr="00555891">
        <w:rPr>
          <w:rFonts w:ascii="Arial" w:hAnsi="Arial" w:cs="Arial"/>
          <w:sz w:val="20"/>
          <w:szCs w:val="20"/>
        </w:rPr>
        <w:t xml:space="preserve">, </w:t>
      </w:r>
      <w:proofErr w:type="spellStart"/>
      <w:r w:rsidRPr="00555891">
        <w:rPr>
          <w:rFonts w:ascii="Arial" w:hAnsi="Arial" w:cs="Arial"/>
          <w:sz w:val="20"/>
          <w:szCs w:val="20"/>
        </w:rPr>
        <w:t>under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conditions</w:t>
      </w:r>
      <w:proofErr w:type="spellEnd"/>
      <w:r w:rsidRPr="00555891">
        <w:rPr>
          <w:rFonts w:ascii="Arial" w:hAnsi="Arial" w:cs="Arial"/>
          <w:sz w:val="20"/>
          <w:szCs w:val="20"/>
        </w:rPr>
        <w:t xml:space="preserve"> set </w:t>
      </w:r>
      <w:proofErr w:type="spellStart"/>
      <w:r w:rsidRPr="00555891">
        <w:rPr>
          <w:rFonts w:ascii="Arial" w:hAnsi="Arial" w:cs="Arial"/>
          <w:sz w:val="20"/>
          <w:szCs w:val="20"/>
        </w:rPr>
        <w:t>forth</w:t>
      </w:r>
      <w:proofErr w:type="spellEnd"/>
      <w:r w:rsidRPr="00555891">
        <w:rPr>
          <w:rFonts w:ascii="Arial" w:hAnsi="Arial" w:cs="Arial"/>
          <w:sz w:val="20"/>
          <w:szCs w:val="20"/>
        </w:rPr>
        <w:t xml:space="preserve"> in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to </w:t>
      </w:r>
      <w:proofErr w:type="spellStart"/>
      <w:r w:rsidRPr="00555891">
        <w:rPr>
          <w:rFonts w:ascii="Arial" w:hAnsi="Arial" w:cs="Arial"/>
          <w:sz w:val="20"/>
          <w:szCs w:val="20"/>
        </w:rPr>
        <w:t>properly</w:t>
      </w:r>
      <w:proofErr w:type="spellEnd"/>
      <w:r w:rsidRPr="00555891">
        <w:rPr>
          <w:rFonts w:ascii="Arial" w:hAnsi="Arial" w:cs="Arial"/>
          <w:sz w:val="20"/>
          <w:szCs w:val="20"/>
        </w:rPr>
        <w:t xml:space="preserve"> and </w:t>
      </w:r>
      <w:proofErr w:type="spellStart"/>
      <w:r w:rsidRPr="00555891">
        <w:rPr>
          <w:rFonts w:ascii="Arial" w:hAnsi="Arial" w:cs="Arial"/>
          <w:sz w:val="20"/>
          <w:szCs w:val="20"/>
        </w:rPr>
        <w:t>timely</w:t>
      </w:r>
      <w:proofErr w:type="spellEnd"/>
      <w:r w:rsidRPr="00555891">
        <w:rPr>
          <w:rFonts w:ascii="Arial" w:hAnsi="Arial" w:cs="Arial"/>
          <w:sz w:val="20"/>
          <w:szCs w:val="20"/>
        </w:rPr>
        <w:t xml:space="preserve"> </w:t>
      </w:r>
      <w:proofErr w:type="spellStart"/>
      <w:r w:rsidRPr="00555891">
        <w:rPr>
          <w:rFonts w:ascii="Arial" w:hAnsi="Arial" w:cs="Arial"/>
          <w:sz w:val="20"/>
          <w:szCs w:val="20"/>
        </w:rPr>
        <w:t>take</w:t>
      </w:r>
      <w:proofErr w:type="spellEnd"/>
      <w:r w:rsidRPr="00555891">
        <w:rPr>
          <w:rFonts w:ascii="Arial" w:hAnsi="Arial" w:cs="Arial"/>
          <w:sz w:val="20"/>
          <w:szCs w:val="20"/>
        </w:rPr>
        <w:t xml:space="preserve"> over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and to </w:t>
      </w:r>
      <w:proofErr w:type="spellStart"/>
      <w:r w:rsidRPr="00555891">
        <w:rPr>
          <w:rFonts w:ascii="Arial" w:hAnsi="Arial" w:cs="Arial"/>
          <w:sz w:val="20"/>
          <w:szCs w:val="20"/>
        </w:rPr>
        <w:t>pay</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price</w:t>
      </w:r>
      <w:proofErr w:type="spellEnd"/>
      <w:r w:rsidRPr="00555891">
        <w:rPr>
          <w:rFonts w:ascii="Arial" w:hAnsi="Arial" w:cs="Arial"/>
          <w:sz w:val="20"/>
          <w:szCs w:val="20"/>
        </w:rPr>
        <w:t xml:space="preserve"> </w:t>
      </w:r>
      <w:proofErr w:type="spellStart"/>
      <w:r w:rsidRPr="00555891">
        <w:rPr>
          <w:rFonts w:ascii="Arial" w:hAnsi="Arial" w:cs="Arial"/>
          <w:sz w:val="20"/>
          <w:szCs w:val="20"/>
        </w:rPr>
        <w:t>according</w:t>
      </w:r>
      <w:proofErr w:type="spellEnd"/>
      <w:r w:rsidRPr="00555891">
        <w:rPr>
          <w:rFonts w:ascii="Arial" w:hAnsi="Arial" w:cs="Arial"/>
          <w:sz w:val="20"/>
          <w:szCs w:val="20"/>
        </w:rPr>
        <w:t xml:space="preserve">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relevant</w:t>
      </w:r>
      <w:proofErr w:type="spellEnd"/>
      <w:r w:rsidRPr="00555891">
        <w:rPr>
          <w:rFonts w:ascii="Arial" w:hAnsi="Arial" w:cs="Arial"/>
          <w:sz w:val="20"/>
          <w:szCs w:val="20"/>
        </w:rPr>
        <w:t xml:space="preserve"> </w:t>
      </w:r>
      <w:proofErr w:type="spellStart"/>
      <w:r w:rsidRPr="00555891">
        <w:rPr>
          <w:rFonts w:ascii="Arial" w:hAnsi="Arial" w:cs="Arial"/>
          <w:sz w:val="20"/>
          <w:szCs w:val="20"/>
        </w:rPr>
        <w:t>provisions</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144A3F0A" w14:textId="7D6635F7" w:rsidR="00D044D5" w:rsidRDefault="00D044D5" w:rsidP="00C926C4">
      <w:pPr>
        <w:spacing w:line="259" w:lineRule="auto"/>
        <w:ind w:left="360"/>
        <w:rPr>
          <w:rFonts w:ascii="Arial" w:hAnsi="Arial" w:cs="Arial"/>
          <w:sz w:val="20"/>
          <w:szCs w:val="20"/>
        </w:rPr>
      </w:pPr>
    </w:p>
    <w:p w14:paraId="55314216" w14:textId="77777777" w:rsidR="005F2C1F" w:rsidRPr="00BF5054" w:rsidRDefault="005F2C1F" w:rsidP="00C926C4">
      <w:pPr>
        <w:spacing w:line="259" w:lineRule="auto"/>
        <w:ind w:left="360"/>
        <w:rPr>
          <w:rFonts w:ascii="Arial" w:hAnsi="Arial" w:cs="Arial"/>
          <w:sz w:val="16"/>
          <w:szCs w:val="16"/>
        </w:rPr>
      </w:pPr>
    </w:p>
    <w:p w14:paraId="4EC751BC" w14:textId="4FEB50B1" w:rsidR="00D044D5" w:rsidRPr="00254441" w:rsidRDefault="00D044D5"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 xml:space="preserve">TERMÍN DODÁVKY </w:t>
      </w:r>
      <w:r w:rsidR="00555891">
        <w:rPr>
          <w:rFonts w:ascii="Arial" w:hAnsi="Arial" w:cs="Arial"/>
          <w:b/>
          <w:sz w:val="20"/>
          <w:szCs w:val="20"/>
          <w:u w:val="single"/>
        </w:rPr>
        <w:t>/</w:t>
      </w:r>
      <w:r w:rsidR="00555891" w:rsidRPr="00555891">
        <w:t xml:space="preserve"> </w:t>
      </w:r>
      <w:r w:rsidR="00555891" w:rsidRPr="00555891">
        <w:rPr>
          <w:rFonts w:ascii="Arial" w:hAnsi="Arial" w:cs="Arial"/>
          <w:b/>
          <w:sz w:val="20"/>
          <w:szCs w:val="20"/>
          <w:u w:val="single"/>
        </w:rPr>
        <w:t>DELIVERY DATE</w:t>
      </w:r>
    </w:p>
    <w:p w14:paraId="11568866" w14:textId="7C768D34" w:rsidR="002D613F" w:rsidRPr="00321185" w:rsidRDefault="00D044D5" w:rsidP="00321185">
      <w:pPr>
        <w:spacing w:line="259" w:lineRule="auto"/>
        <w:ind w:left="346"/>
        <w:rPr>
          <w:rFonts w:ascii="Arial" w:hAnsi="Arial" w:cs="Arial"/>
          <w:sz w:val="20"/>
          <w:szCs w:val="20"/>
        </w:rPr>
      </w:pPr>
      <w:r w:rsidRPr="00254441">
        <w:rPr>
          <w:rFonts w:ascii="Arial" w:hAnsi="Arial" w:cs="Arial"/>
          <w:b/>
          <w:sz w:val="20"/>
          <w:szCs w:val="20"/>
        </w:rPr>
        <w:t xml:space="preserve"> </w:t>
      </w:r>
    </w:p>
    <w:p w14:paraId="0056D552" w14:textId="2A75FCF9" w:rsidR="00D044D5" w:rsidRPr="00D759FD"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905816">
        <w:rPr>
          <w:rFonts w:ascii="Arial" w:hAnsi="Arial" w:cs="Arial"/>
          <w:sz w:val="20"/>
          <w:szCs w:val="20"/>
        </w:rPr>
        <w:t xml:space="preserve">Predávajúci </w:t>
      </w:r>
      <w:r w:rsidRPr="00D759FD">
        <w:rPr>
          <w:rFonts w:ascii="Arial" w:hAnsi="Arial" w:cs="Arial"/>
          <w:sz w:val="20"/>
          <w:szCs w:val="20"/>
        </w:rPr>
        <w:t>sa zaväzuje dodať kupujúcemu</w:t>
      </w:r>
      <w:r w:rsidR="00321185" w:rsidRPr="00D759FD">
        <w:rPr>
          <w:rFonts w:ascii="Arial" w:hAnsi="Arial" w:cs="Arial"/>
          <w:sz w:val="20"/>
          <w:szCs w:val="20"/>
        </w:rPr>
        <w:t xml:space="preserve"> </w:t>
      </w:r>
      <w:r w:rsidRPr="00D759FD">
        <w:rPr>
          <w:rFonts w:ascii="Arial" w:hAnsi="Arial" w:cs="Arial"/>
          <w:sz w:val="20"/>
          <w:szCs w:val="20"/>
        </w:rPr>
        <w:t>a protokolárne odovzdať</w:t>
      </w:r>
      <w:r w:rsidR="002D613F" w:rsidRPr="00D759FD">
        <w:rPr>
          <w:rFonts w:ascii="Arial" w:hAnsi="Arial" w:cs="Arial"/>
          <w:sz w:val="20"/>
          <w:szCs w:val="20"/>
        </w:rPr>
        <w:t xml:space="preserve"> kaž</w:t>
      </w:r>
      <w:r w:rsidR="00736C7D" w:rsidRPr="00D759FD">
        <w:rPr>
          <w:rFonts w:ascii="Arial" w:hAnsi="Arial" w:cs="Arial"/>
          <w:sz w:val="20"/>
          <w:szCs w:val="20"/>
        </w:rPr>
        <w:t>dú</w:t>
      </w:r>
      <w:r w:rsidR="002D613F" w:rsidRPr="00D759FD">
        <w:rPr>
          <w:rFonts w:ascii="Arial" w:hAnsi="Arial" w:cs="Arial"/>
          <w:sz w:val="20"/>
          <w:szCs w:val="20"/>
        </w:rPr>
        <w:t xml:space="preserve"> časť </w:t>
      </w:r>
      <w:r w:rsidR="00905816" w:rsidRPr="00D759FD">
        <w:rPr>
          <w:rFonts w:ascii="Arial" w:hAnsi="Arial" w:cs="Arial"/>
          <w:sz w:val="20"/>
          <w:szCs w:val="20"/>
        </w:rPr>
        <w:t>predmet</w:t>
      </w:r>
      <w:r w:rsidR="002D613F" w:rsidRPr="00D759FD">
        <w:rPr>
          <w:rFonts w:ascii="Arial" w:hAnsi="Arial" w:cs="Arial"/>
          <w:sz w:val="20"/>
          <w:szCs w:val="20"/>
        </w:rPr>
        <w:t>u</w:t>
      </w:r>
      <w:r w:rsidR="00905816" w:rsidRPr="00D759FD">
        <w:rPr>
          <w:rFonts w:ascii="Arial" w:hAnsi="Arial" w:cs="Arial"/>
          <w:sz w:val="20"/>
          <w:szCs w:val="20"/>
        </w:rPr>
        <w:t xml:space="preserve"> </w:t>
      </w:r>
      <w:r w:rsidRPr="00D759FD">
        <w:rPr>
          <w:rFonts w:ascii="Arial" w:hAnsi="Arial" w:cs="Arial"/>
          <w:sz w:val="20"/>
          <w:szCs w:val="20"/>
        </w:rPr>
        <w:t>zmluvy</w:t>
      </w:r>
      <w:r w:rsidR="00310737" w:rsidRPr="00D759FD">
        <w:rPr>
          <w:rFonts w:ascii="Arial" w:hAnsi="Arial" w:cs="Arial"/>
          <w:sz w:val="20"/>
          <w:szCs w:val="20"/>
        </w:rPr>
        <w:t xml:space="preserve"> v lehote najneskôr </w:t>
      </w:r>
      <w:r w:rsidR="00310737" w:rsidRPr="00D759FD">
        <w:rPr>
          <w:rFonts w:ascii="Arial" w:hAnsi="Arial" w:cs="Arial"/>
          <w:b/>
          <w:bCs/>
          <w:sz w:val="20"/>
          <w:szCs w:val="20"/>
        </w:rPr>
        <w:t>do 12 mesiacov</w:t>
      </w:r>
      <w:r w:rsidR="001A1965" w:rsidRPr="00D759FD">
        <w:rPr>
          <w:rFonts w:ascii="Arial" w:hAnsi="Arial" w:cs="Arial"/>
          <w:b/>
          <w:bCs/>
          <w:sz w:val="20"/>
          <w:szCs w:val="20"/>
        </w:rPr>
        <w:t xml:space="preserve"> </w:t>
      </w:r>
      <w:r w:rsidR="001A1965" w:rsidRPr="00D759FD">
        <w:rPr>
          <w:rFonts w:ascii="Arial" w:hAnsi="Arial" w:cs="Arial"/>
          <w:sz w:val="20"/>
          <w:szCs w:val="20"/>
        </w:rPr>
        <w:t>od obdržania</w:t>
      </w:r>
      <w:r w:rsidR="001A1965" w:rsidRPr="00D759FD">
        <w:rPr>
          <w:rFonts w:ascii="Arial" w:hAnsi="Arial" w:cs="Arial"/>
          <w:b/>
          <w:bCs/>
          <w:sz w:val="20"/>
          <w:szCs w:val="20"/>
        </w:rPr>
        <w:t xml:space="preserve"> </w:t>
      </w:r>
      <w:r w:rsidR="00321185" w:rsidRPr="00D759FD">
        <w:rPr>
          <w:rFonts w:ascii="Arial" w:hAnsi="Arial" w:cs="Arial"/>
          <w:sz w:val="20"/>
          <w:szCs w:val="20"/>
        </w:rPr>
        <w:t>písomnej objednávky</w:t>
      </w:r>
      <w:r w:rsidRPr="00D759FD">
        <w:rPr>
          <w:rFonts w:ascii="Arial" w:hAnsi="Arial" w:cs="Arial"/>
          <w:sz w:val="20"/>
          <w:szCs w:val="20"/>
        </w:rPr>
        <w:t xml:space="preserve"> </w:t>
      </w:r>
      <w:r w:rsidR="001A1965" w:rsidRPr="00D759FD">
        <w:rPr>
          <w:rFonts w:ascii="Arial" w:hAnsi="Arial" w:cs="Arial"/>
          <w:sz w:val="20"/>
          <w:szCs w:val="20"/>
        </w:rPr>
        <w:t>od kupujúceho.</w:t>
      </w:r>
    </w:p>
    <w:p w14:paraId="05EA8945" w14:textId="61CDF316" w:rsidR="00555891" w:rsidRDefault="00555891" w:rsidP="00555891">
      <w:pPr>
        <w:pStyle w:val="Odsekzoznamu"/>
        <w:spacing w:after="5" w:line="248" w:lineRule="auto"/>
        <w:ind w:left="426"/>
        <w:jc w:val="both"/>
        <w:rPr>
          <w:rFonts w:ascii="Arial" w:hAnsi="Arial" w:cs="Arial"/>
          <w:sz w:val="20"/>
          <w:szCs w:val="20"/>
        </w:rPr>
      </w:pPr>
      <w:proofErr w:type="spellStart"/>
      <w:r w:rsidRPr="00D759FD">
        <w:rPr>
          <w:rFonts w:ascii="Arial" w:hAnsi="Arial" w:cs="Arial"/>
          <w:sz w:val="20"/>
          <w:szCs w:val="20"/>
        </w:rPr>
        <w:t>The</w:t>
      </w:r>
      <w:proofErr w:type="spellEnd"/>
      <w:r w:rsidRPr="00D759FD">
        <w:rPr>
          <w:rFonts w:ascii="Arial" w:hAnsi="Arial" w:cs="Arial"/>
          <w:sz w:val="20"/>
          <w:szCs w:val="20"/>
        </w:rPr>
        <w:t xml:space="preserve"> </w:t>
      </w:r>
      <w:proofErr w:type="spellStart"/>
      <w:r w:rsidRPr="00D759FD">
        <w:rPr>
          <w:rFonts w:ascii="Arial" w:hAnsi="Arial" w:cs="Arial"/>
          <w:sz w:val="20"/>
          <w:szCs w:val="20"/>
        </w:rPr>
        <w:t>seller</w:t>
      </w:r>
      <w:proofErr w:type="spellEnd"/>
      <w:r w:rsidRPr="00D759FD">
        <w:rPr>
          <w:rFonts w:ascii="Arial" w:hAnsi="Arial" w:cs="Arial"/>
          <w:sz w:val="20"/>
          <w:szCs w:val="20"/>
        </w:rPr>
        <w:t xml:space="preserve"> </w:t>
      </w:r>
      <w:proofErr w:type="spellStart"/>
      <w:r w:rsidRPr="00D759FD">
        <w:rPr>
          <w:rFonts w:ascii="Arial" w:hAnsi="Arial" w:cs="Arial"/>
          <w:sz w:val="20"/>
          <w:szCs w:val="20"/>
        </w:rPr>
        <w:t>undertakes</w:t>
      </w:r>
      <w:proofErr w:type="spellEnd"/>
      <w:r w:rsidRPr="00D759FD">
        <w:rPr>
          <w:rFonts w:ascii="Arial" w:hAnsi="Arial" w:cs="Arial"/>
          <w:sz w:val="20"/>
          <w:szCs w:val="20"/>
        </w:rPr>
        <w:t xml:space="preserve"> to </w:t>
      </w:r>
      <w:proofErr w:type="spellStart"/>
      <w:r w:rsidRPr="00D759FD">
        <w:rPr>
          <w:rFonts w:ascii="Arial" w:hAnsi="Arial" w:cs="Arial"/>
          <w:sz w:val="20"/>
          <w:szCs w:val="20"/>
        </w:rPr>
        <w:t>deliver</w:t>
      </w:r>
      <w:proofErr w:type="spellEnd"/>
      <w:r w:rsidRPr="00D759FD">
        <w:rPr>
          <w:rFonts w:ascii="Arial" w:hAnsi="Arial" w:cs="Arial"/>
          <w:sz w:val="20"/>
          <w:szCs w:val="20"/>
        </w:rPr>
        <w:t xml:space="preserve"> to </w:t>
      </w:r>
      <w:proofErr w:type="spellStart"/>
      <w:r w:rsidRPr="00D759FD">
        <w:rPr>
          <w:rFonts w:ascii="Arial" w:hAnsi="Arial" w:cs="Arial"/>
          <w:sz w:val="20"/>
          <w:szCs w:val="20"/>
        </w:rPr>
        <w:t>the</w:t>
      </w:r>
      <w:proofErr w:type="spellEnd"/>
      <w:r w:rsidRPr="00D759FD">
        <w:rPr>
          <w:rFonts w:ascii="Arial" w:hAnsi="Arial" w:cs="Arial"/>
          <w:sz w:val="20"/>
          <w:szCs w:val="20"/>
        </w:rPr>
        <w:t xml:space="preserve"> </w:t>
      </w:r>
      <w:proofErr w:type="spellStart"/>
      <w:r w:rsidRPr="00D759FD">
        <w:rPr>
          <w:rFonts w:ascii="Arial" w:hAnsi="Arial" w:cs="Arial"/>
          <w:sz w:val="20"/>
          <w:szCs w:val="20"/>
        </w:rPr>
        <w:t>buyer</w:t>
      </w:r>
      <w:proofErr w:type="spellEnd"/>
      <w:r w:rsidRPr="00D759FD">
        <w:rPr>
          <w:rFonts w:ascii="Arial" w:hAnsi="Arial" w:cs="Arial"/>
          <w:sz w:val="20"/>
          <w:szCs w:val="20"/>
        </w:rPr>
        <w:t xml:space="preserve"> and </w:t>
      </w:r>
      <w:proofErr w:type="spellStart"/>
      <w:r w:rsidRPr="00D759FD">
        <w:rPr>
          <w:rFonts w:ascii="Arial" w:hAnsi="Arial" w:cs="Arial"/>
          <w:sz w:val="20"/>
          <w:szCs w:val="20"/>
        </w:rPr>
        <w:t>hand</w:t>
      </w:r>
      <w:proofErr w:type="spellEnd"/>
      <w:r w:rsidRPr="00D759FD">
        <w:rPr>
          <w:rFonts w:ascii="Arial" w:hAnsi="Arial" w:cs="Arial"/>
          <w:sz w:val="20"/>
          <w:szCs w:val="20"/>
        </w:rPr>
        <w:t xml:space="preserve"> over </w:t>
      </w:r>
      <w:proofErr w:type="spellStart"/>
      <w:r w:rsidRPr="00D759FD">
        <w:rPr>
          <w:rFonts w:ascii="Arial" w:hAnsi="Arial" w:cs="Arial"/>
          <w:sz w:val="20"/>
          <w:szCs w:val="20"/>
        </w:rPr>
        <w:t>each</w:t>
      </w:r>
      <w:proofErr w:type="spellEnd"/>
      <w:r w:rsidRPr="00D759FD">
        <w:rPr>
          <w:rFonts w:ascii="Arial" w:hAnsi="Arial" w:cs="Arial"/>
          <w:sz w:val="20"/>
          <w:szCs w:val="20"/>
        </w:rPr>
        <w:t xml:space="preserve"> part of </w:t>
      </w:r>
      <w:proofErr w:type="spellStart"/>
      <w:r w:rsidRPr="00D759FD">
        <w:rPr>
          <w:rFonts w:ascii="Arial" w:hAnsi="Arial" w:cs="Arial"/>
          <w:sz w:val="20"/>
          <w:szCs w:val="20"/>
        </w:rPr>
        <w:t>the</w:t>
      </w:r>
      <w:proofErr w:type="spellEnd"/>
      <w:r w:rsidRPr="00D759FD">
        <w:rPr>
          <w:rFonts w:ascii="Arial" w:hAnsi="Arial" w:cs="Arial"/>
          <w:sz w:val="20"/>
          <w:szCs w:val="20"/>
        </w:rPr>
        <w:t xml:space="preserve"> </w:t>
      </w:r>
      <w:proofErr w:type="spellStart"/>
      <w:r w:rsidRPr="00D759FD">
        <w:rPr>
          <w:rFonts w:ascii="Arial" w:hAnsi="Arial" w:cs="Arial"/>
          <w:sz w:val="20"/>
          <w:szCs w:val="20"/>
        </w:rPr>
        <w:t>subject</w:t>
      </w:r>
      <w:proofErr w:type="spellEnd"/>
      <w:r w:rsidRPr="00D759FD">
        <w:rPr>
          <w:rFonts w:ascii="Arial" w:hAnsi="Arial" w:cs="Arial"/>
          <w:sz w:val="20"/>
          <w:szCs w:val="20"/>
        </w:rPr>
        <w:t xml:space="preserve"> </w:t>
      </w:r>
      <w:proofErr w:type="spellStart"/>
      <w:r w:rsidRPr="00D759FD">
        <w:rPr>
          <w:rFonts w:ascii="Arial" w:hAnsi="Arial" w:cs="Arial"/>
          <w:sz w:val="20"/>
          <w:szCs w:val="20"/>
        </w:rPr>
        <w:t>matter</w:t>
      </w:r>
      <w:proofErr w:type="spellEnd"/>
      <w:r w:rsidRPr="00D759FD">
        <w:rPr>
          <w:rFonts w:ascii="Arial" w:hAnsi="Arial" w:cs="Arial"/>
          <w:sz w:val="20"/>
          <w:szCs w:val="20"/>
        </w:rPr>
        <w:t xml:space="preserve"> of </w:t>
      </w:r>
      <w:proofErr w:type="spellStart"/>
      <w:r w:rsidRPr="00D759FD">
        <w:rPr>
          <w:rFonts w:ascii="Arial" w:hAnsi="Arial" w:cs="Arial"/>
          <w:sz w:val="20"/>
          <w:szCs w:val="20"/>
        </w:rPr>
        <w:t>the</w:t>
      </w:r>
      <w:proofErr w:type="spellEnd"/>
      <w:r w:rsidRPr="00D759FD">
        <w:rPr>
          <w:rFonts w:ascii="Arial" w:hAnsi="Arial" w:cs="Arial"/>
          <w:sz w:val="20"/>
          <w:szCs w:val="20"/>
        </w:rPr>
        <w:t xml:space="preserve"> </w:t>
      </w:r>
      <w:proofErr w:type="spellStart"/>
      <w:r w:rsidRPr="00D759FD">
        <w:rPr>
          <w:rFonts w:ascii="Arial" w:hAnsi="Arial" w:cs="Arial"/>
          <w:sz w:val="20"/>
          <w:szCs w:val="20"/>
        </w:rPr>
        <w:t>contract</w:t>
      </w:r>
      <w:proofErr w:type="spellEnd"/>
      <w:r w:rsidRPr="00D759FD">
        <w:rPr>
          <w:rFonts w:ascii="Arial" w:hAnsi="Arial" w:cs="Arial"/>
          <w:sz w:val="20"/>
          <w:szCs w:val="20"/>
        </w:rPr>
        <w:t xml:space="preserve"> no </w:t>
      </w:r>
      <w:proofErr w:type="spellStart"/>
      <w:r w:rsidRPr="00D759FD">
        <w:rPr>
          <w:rFonts w:ascii="Arial" w:hAnsi="Arial" w:cs="Arial"/>
          <w:sz w:val="20"/>
          <w:szCs w:val="20"/>
        </w:rPr>
        <w:t>later</w:t>
      </w:r>
      <w:proofErr w:type="spellEnd"/>
      <w:r w:rsidRPr="00D759FD">
        <w:rPr>
          <w:rFonts w:ascii="Arial" w:hAnsi="Arial" w:cs="Arial"/>
          <w:sz w:val="20"/>
          <w:szCs w:val="20"/>
        </w:rPr>
        <w:t xml:space="preserve"> </w:t>
      </w:r>
      <w:proofErr w:type="spellStart"/>
      <w:r w:rsidRPr="00D759FD">
        <w:rPr>
          <w:rFonts w:ascii="Arial" w:hAnsi="Arial" w:cs="Arial"/>
          <w:sz w:val="20"/>
          <w:szCs w:val="20"/>
        </w:rPr>
        <w:t>than</w:t>
      </w:r>
      <w:proofErr w:type="spellEnd"/>
      <w:r w:rsidRPr="00D759FD">
        <w:rPr>
          <w:rFonts w:ascii="Arial" w:hAnsi="Arial" w:cs="Arial"/>
          <w:sz w:val="20"/>
          <w:szCs w:val="20"/>
        </w:rPr>
        <w:t xml:space="preserve"> 12 </w:t>
      </w:r>
      <w:proofErr w:type="spellStart"/>
      <w:r w:rsidRPr="00D759FD">
        <w:rPr>
          <w:rFonts w:ascii="Arial" w:hAnsi="Arial" w:cs="Arial"/>
          <w:sz w:val="20"/>
          <w:szCs w:val="20"/>
        </w:rPr>
        <w:t>months</w:t>
      </w:r>
      <w:proofErr w:type="spellEnd"/>
      <w:r w:rsidRPr="00D759FD">
        <w:rPr>
          <w:rFonts w:ascii="Arial" w:hAnsi="Arial" w:cs="Arial"/>
          <w:sz w:val="20"/>
          <w:szCs w:val="20"/>
        </w:rPr>
        <w:t xml:space="preserve"> </w:t>
      </w:r>
      <w:proofErr w:type="spellStart"/>
      <w:r w:rsidRPr="00D759FD">
        <w:rPr>
          <w:rFonts w:ascii="Arial" w:hAnsi="Arial" w:cs="Arial"/>
          <w:sz w:val="20"/>
          <w:szCs w:val="20"/>
        </w:rPr>
        <w:t>after</w:t>
      </w:r>
      <w:proofErr w:type="spellEnd"/>
      <w:r w:rsidRPr="00D759FD">
        <w:rPr>
          <w:rFonts w:ascii="Arial" w:hAnsi="Arial" w:cs="Arial"/>
          <w:sz w:val="20"/>
          <w:szCs w:val="20"/>
        </w:rPr>
        <w:t xml:space="preserve"> </w:t>
      </w:r>
      <w:proofErr w:type="spellStart"/>
      <w:r w:rsidRPr="00D759FD">
        <w:rPr>
          <w:rFonts w:ascii="Arial" w:hAnsi="Arial" w:cs="Arial"/>
          <w:sz w:val="20"/>
          <w:szCs w:val="20"/>
        </w:rPr>
        <w:t>receiving</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written</w:t>
      </w:r>
      <w:proofErr w:type="spellEnd"/>
      <w:r w:rsidRPr="00555891">
        <w:rPr>
          <w:rFonts w:ascii="Arial" w:hAnsi="Arial" w:cs="Arial"/>
          <w:sz w:val="20"/>
          <w:szCs w:val="20"/>
        </w:rPr>
        <w:t xml:space="preserve"> </w:t>
      </w:r>
      <w:proofErr w:type="spellStart"/>
      <w:r w:rsidRPr="00555891">
        <w:rPr>
          <w:rFonts w:ascii="Arial" w:hAnsi="Arial" w:cs="Arial"/>
          <w:sz w:val="20"/>
          <w:szCs w:val="20"/>
        </w:rPr>
        <w:t>order</w:t>
      </w:r>
      <w:proofErr w:type="spellEnd"/>
      <w:r w:rsidRPr="00555891">
        <w:rPr>
          <w:rFonts w:ascii="Arial" w:hAnsi="Arial" w:cs="Arial"/>
          <w:sz w:val="20"/>
          <w:szCs w:val="20"/>
        </w:rPr>
        <w:t xml:space="preserve"> </w:t>
      </w:r>
      <w:proofErr w:type="spellStart"/>
      <w:r w:rsidRPr="00555891">
        <w:rPr>
          <w:rFonts w:ascii="Arial" w:hAnsi="Arial" w:cs="Arial"/>
          <w:sz w:val="20"/>
          <w:szCs w:val="20"/>
        </w:rPr>
        <w:t>from</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w:t>
      </w:r>
    </w:p>
    <w:p w14:paraId="14A8DF34" w14:textId="77777777" w:rsidR="00321185" w:rsidRDefault="00321185" w:rsidP="00321185">
      <w:pPr>
        <w:pStyle w:val="Odsekzoznamu"/>
        <w:spacing w:after="5" w:line="248" w:lineRule="auto"/>
        <w:ind w:left="426"/>
        <w:jc w:val="both"/>
        <w:rPr>
          <w:rFonts w:ascii="Arial" w:hAnsi="Arial" w:cs="Arial"/>
          <w:sz w:val="20"/>
          <w:szCs w:val="20"/>
        </w:rPr>
      </w:pPr>
    </w:p>
    <w:p w14:paraId="626EAD1C" w14:textId="7FC18C8D" w:rsidR="00321185" w:rsidRDefault="00321185" w:rsidP="00321185">
      <w:pPr>
        <w:pStyle w:val="Odsekzoznamu"/>
        <w:numPr>
          <w:ilvl w:val="1"/>
          <w:numId w:val="15"/>
        </w:numPr>
        <w:spacing w:after="5" w:line="248" w:lineRule="auto"/>
        <w:ind w:left="426" w:hanging="426"/>
        <w:jc w:val="both"/>
        <w:rPr>
          <w:rFonts w:ascii="Arial" w:hAnsi="Arial" w:cs="Arial"/>
          <w:sz w:val="20"/>
          <w:szCs w:val="20"/>
        </w:rPr>
      </w:pPr>
      <w:r>
        <w:rPr>
          <w:rFonts w:ascii="Arial" w:hAnsi="Arial" w:cs="Arial"/>
          <w:sz w:val="20"/>
          <w:szCs w:val="20"/>
        </w:rPr>
        <w:t>Kupujúci má právo objednať predmet zmluvy aj jednotlivo v zmysle predloženej ponuky.</w:t>
      </w:r>
    </w:p>
    <w:p w14:paraId="3D3443D2" w14:textId="2F4A237D" w:rsidR="00555891" w:rsidRPr="00321185" w:rsidRDefault="00555891" w:rsidP="00555891">
      <w:pPr>
        <w:pStyle w:val="Odsekzoznamu"/>
        <w:spacing w:after="5" w:line="248" w:lineRule="auto"/>
        <w:ind w:left="426"/>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has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right</w:t>
      </w:r>
      <w:proofErr w:type="spellEnd"/>
      <w:r w:rsidRPr="00555891">
        <w:rPr>
          <w:rFonts w:ascii="Arial" w:hAnsi="Arial" w:cs="Arial"/>
          <w:sz w:val="20"/>
          <w:szCs w:val="20"/>
        </w:rPr>
        <w:t xml:space="preserve"> to </w:t>
      </w:r>
      <w:proofErr w:type="spellStart"/>
      <w:r w:rsidRPr="00555891">
        <w:rPr>
          <w:rFonts w:ascii="Arial" w:hAnsi="Arial" w:cs="Arial"/>
          <w:sz w:val="20"/>
          <w:szCs w:val="20"/>
        </w:rPr>
        <w:t>order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also</w:t>
      </w:r>
      <w:proofErr w:type="spellEnd"/>
      <w:r w:rsidRPr="00555891">
        <w:rPr>
          <w:rFonts w:ascii="Arial" w:hAnsi="Arial" w:cs="Arial"/>
          <w:sz w:val="20"/>
          <w:szCs w:val="20"/>
        </w:rPr>
        <w:t xml:space="preserve"> </w:t>
      </w:r>
      <w:proofErr w:type="spellStart"/>
      <w:r w:rsidRPr="00555891">
        <w:rPr>
          <w:rFonts w:ascii="Arial" w:hAnsi="Arial" w:cs="Arial"/>
          <w:sz w:val="20"/>
          <w:szCs w:val="20"/>
        </w:rPr>
        <w:t>individually</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submitted</w:t>
      </w:r>
      <w:proofErr w:type="spellEnd"/>
      <w:r w:rsidRPr="00555891">
        <w:rPr>
          <w:rFonts w:ascii="Arial" w:hAnsi="Arial" w:cs="Arial"/>
          <w:sz w:val="20"/>
          <w:szCs w:val="20"/>
        </w:rPr>
        <w:t xml:space="preserve"> </w:t>
      </w:r>
      <w:proofErr w:type="spellStart"/>
      <w:r w:rsidRPr="00555891">
        <w:rPr>
          <w:rFonts w:ascii="Arial" w:hAnsi="Arial" w:cs="Arial"/>
          <w:sz w:val="20"/>
          <w:szCs w:val="20"/>
        </w:rPr>
        <w:t>offer</w:t>
      </w:r>
      <w:proofErr w:type="spellEnd"/>
      <w:r w:rsidRPr="00555891">
        <w:rPr>
          <w:rFonts w:ascii="Arial" w:hAnsi="Arial" w:cs="Arial"/>
          <w:sz w:val="20"/>
          <w:szCs w:val="20"/>
        </w:rPr>
        <w:t>.</w:t>
      </w:r>
    </w:p>
    <w:p w14:paraId="26DC5D3B" w14:textId="77777777" w:rsidR="002D613F" w:rsidRPr="002D613F" w:rsidRDefault="002D613F" w:rsidP="00C926C4">
      <w:pPr>
        <w:pStyle w:val="Odsekzoznamu"/>
        <w:rPr>
          <w:rFonts w:ascii="Arial" w:hAnsi="Arial" w:cs="Arial"/>
          <w:sz w:val="20"/>
          <w:szCs w:val="20"/>
        </w:rPr>
      </w:pPr>
    </w:p>
    <w:p w14:paraId="74B3D687" w14:textId="5F0454FC" w:rsidR="00D044D5"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254441">
        <w:rPr>
          <w:rFonts w:ascii="Arial" w:hAnsi="Arial" w:cs="Arial"/>
          <w:sz w:val="20"/>
          <w:szCs w:val="20"/>
        </w:rPr>
        <w:t>Miestom dodania predmetu zmluvy je</w:t>
      </w:r>
      <w:r w:rsidR="00607B25">
        <w:rPr>
          <w:rFonts w:ascii="Arial" w:hAnsi="Arial" w:cs="Arial"/>
          <w:sz w:val="20"/>
          <w:szCs w:val="20"/>
        </w:rPr>
        <w:t xml:space="preserve"> </w:t>
      </w:r>
      <w:r w:rsidR="00EE2E3C">
        <w:rPr>
          <w:rFonts w:ascii="Arial" w:hAnsi="Arial" w:cs="Arial"/>
          <w:sz w:val="20"/>
          <w:szCs w:val="20"/>
        </w:rPr>
        <w:t xml:space="preserve">Farma </w:t>
      </w:r>
      <w:proofErr w:type="spellStart"/>
      <w:r w:rsidR="00EE2E3C">
        <w:rPr>
          <w:rFonts w:ascii="Arial" w:hAnsi="Arial" w:cs="Arial"/>
          <w:sz w:val="20"/>
          <w:szCs w:val="20"/>
        </w:rPr>
        <w:t>Beri</w:t>
      </w:r>
      <w:proofErr w:type="spellEnd"/>
      <w:r w:rsidR="00EE2E3C">
        <w:rPr>
          <w:rFonts w:ascii="Arial" w:hAnsi="Arial" w:cs="Arial"/>
          <w:sz w:val="20"/>
          <w:szCs w:val="20"/>
        </w:rPr>
        <w:t>, Bruty 601, 943 55 Bruty</w:t>
      </w:r>
      <w:r w:rsidRPr="009F30E2">
        <w:rPr>
          <w:rFonts w:ascii="Arial" w:hAnsi="Arial" w:cs="Arial"/>
          <w:sz w:val="20"/>
          <w:szCs w:val="20"/>
        </w:rPr>
        <w:t xml:space="preserve">. </w:t>
      </w:r>
    </w:p>
    <w:p w14:paraId="54A738D0" w14:textId="3744410A" w:rsidR="00555891" w:rsidRPr="00254441" w:rsidRDefault="00555891" w:rsidP="00555891">
      <w:pPr>
        <w:pStyle w:val="Odsekzoznamu"/>
        <w:spacing w:after="5" w:line="248" w:lineRule="auto"/>
        <w:ind w:left="426"/>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place</w:t>
      </w:r>
      <w:proofErr w:type="spellEnd"/>
      <w:r w:rsidRPr="00555891">
        <w:rPr>
          <w:rFonts w:ascii="Arial" w:hAnsi="Arial" w:cs="Arial"/>
          <w:sz w:val="20"/>
          <w:szCs w:val="20"/>
        </w:rPr>
        <w:t xml:space="preserve"> of </w:t>
      </w:r>
      <w:proofErr w:type="spellStart"/>
      <w:r w:rsidRPr="00555891">
        <w:rPr>
          <w:rFonts w:ascii="Arial" w:hAnsi="Arial" w:cs="Arial"/>
          <w:sz w:val="20"/>
          <w:szCs w:val="20"/>
        </w:rPr>
        <w:t>delivery</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Farma </w:t>
      </w:r>
      <w:proofErr w:type="spellStart"/>
      <w:r w:rsidRPr="00555891">
        <w:rPr>
          <w:rFonts w:ascii="Arial" w:hAnsi="Arial" w:cs="Arial"/>
          <w:sz w:val="20"/>
          <w:szCs w:val="20"/>
        </w:rPr>
        <w:t>Beri</w:t>
      </w:r>
      <w:proofErr w:type="spellEnd"/>
      <w:r w:rsidRPr="00555891">
        <w:rPr>
          <w:rFonts w:ascii="Arial" w:hAnsi="Arial" w:cs="Arial"/>
          <w:sz w:val="20"/>
          <w:szCs w:val="20"/>
        </w:rPr>
        <w:t>, Bruty 601, 943 55 Bruty.</w:t>
      </w:r>
    </w:p>
    <w:p w14:paraId="3239E790"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b/>
          <w:sz w:val="20"/>
          <w:szCs w:val="20"/>
        </w:rPr>
        <w:t xml:space="preserve"> </w:t>
      </w:r>
    </w:p>
    <w:p w14:paraId="62E1CC04" w14:textId="5DC11B7C" w:rsidR="00D044D5" w:rsidRPr="00555891" w:rsidRDefault="00D044D5" w:rsidP="00C926C4">
      <w:pPr>
        <w:pStyle w:val="Odsekzoznamu"/>
        <w:numPr>
          <w:ilvl w:val="1"/>
          <w:numId w:val="16"/>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pri dodržaní podmienok stanovených v tejto zmluve poskytnúť predávajúcemu primeranú súčinnosť pri odovzdaní a prevzatí predmetu zmluvy. </w:t>
      </w:r>
      <w:r w:rsidRPr="00254441">
        <w:rPr>
          <w:rFonts w:ascii="Arial" w:hAnsi="Arial" w:cs="Arial"/>
          <w:b/>
          <w:sz w:val="20"/>
          <w:szCs w:val="20"/>
        </w:rPr>
        <w:t xml:space="preserve"> </w:t>
      </w:r>
    </w:p>
    <w:p w14:paraId="31E15CD0" w14:textId="2F6AE879" w:rsidR="00555891" w:rsidRPr="005F2C1F" w:rsidRDefault="00555891" w:rsidP="00555891">
      <w:pPr>
        <w:pStyle w:val="Odsekzoznamu"/>
        <w:spacing w:after="5" w:line="248" w:lineRule="auto"/>
        <w:ind w:left="426"/>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obliged</w:t>
      </w:r>
      <w:proofErr w:type="spellEnd"/>
      <w:r w:rsidRPr="00555891">
        <w:rPr>
          <w:rFonts w:ascii="Arial" w:hAnsi="Arial" w:cs="Arial"/>
          <w:sz w:val="20"/>
          <w:szCs w:val="20"/>
        </w:rPr>
        <w:t xml:space="preserve"> to </w:t>
      </w:r>
      <w:proofErr w:type="spellStart"/>
      <w:r w:rsidRPr="00555891">
        <w:rPr>
          <w:rFonts w:ascii="Arial" w:hAnsi="Arial" w:cs="Arial"/>
          <w:sz w:val="20"/>
          <w:szCs w:val="20"/>
        </w:rPr>
        <w:t>provide</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adequate</w:t>
      </w:r>
      <w:proofErr w:type="spellEnd"/>
      <w:r w:rsidRPr="00555891">
        <w:rPr>
          <w:rFonts w:ascii="Arial" w:hAnsi="Arial" w:cs="Arial"/>
          <w:sz w:val="20"/>
          <w:szCs w:val="20"/>
        </w:rPr>
        <w:t xml:space="preserve"> </w:t>
      </w:r>
      <w:proofErr w:type="spellStart"/>
      <w:r w:rsidRPr="00555891">
        <w:rPr>
          <w:rFonts w:ascii="Arial" w:hAnsi="Arial" w:cs="Arial"/>
          <w:sz w:val="20"/>
          <w:szCs w:val="20"/>
        </w:rPr>
        <w:t>cooperation</w:t>
      </w:r>
      <w:proofErr w:type="spellEnd"/>
      <w:r w:rsidRPr="00555891">
        <w:rPr>
          <w:rFonts w:ascii="Arial" w:hAnsi="Arial" w:cs="Arial"/>
          <w:sz w:val="20"/>
          <w:szCs w:val="20"/>
        </w:rPr>
        <w:t xml:space="preserve"> in </w:t>
      </w:r>
      <w:proofErr w:type="spellStart"/>
      <w:r w:rsidRPr="00555891">
        <w:rPr>
          <w:rFonts w:ascii="Arial" w:hAnsi="Arial" w:cs="Arial"/>
          <w:sz w:val="20"/>
          <w:szCs w:val="20"/>
        </w:rPr>
        <w:t>handing</w:t>
      </w:r>
      <w:proofErr w:type="spellEnd"/>
      <w:r w:rsidRPr="00555891">
        <w:rPr>
          <w:rFonts w:ascii="Arial" w:hAnsi="Arial" w:cs="Arial"/>
          <w:sz w:val="20"/>
          <w:szCs w:val="20"/>
        </w:rPr>
        <w:t xml:space="preserve"> over and </w:t>
      </w:r>
      <w:proofErr w:type="spellStart"/>
      <w:r w:rsidRPr="00555891">
        <w:rPr>
          <w:rFonts w:ascii="Arial" w:hAnsi="Arial" w:cs="Arial"/>
          <w:sz w:val="20"/>
          <w:szCs w:val="20"/>
        </w:rPr>
        <w:t>taking</w:t>
      </w:r>
      <w:proofErr w:type="spellEnd"/>
      <w:r w:rsidRPr="00555891">
        <w:rPr>
          <w:rFonts w:ascii="Arial" w:hAnsi="Arial" w:cs="Arial"/>
          <w:sz w:val="20"/>
          <w:szCs w:val="20"/>
        </w:rPr>
        <w:t xml:space="preserve"> over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in </w:t>
      </w:r>
      <w:proofErr w:type="spellStart"/>
      <w:r w:rsidRPr="00555891">
        <w:rPr>
          <w:rFonts w:ascii="Arial" w:hAnsi="Arial" w:cs="Arial"/>
          <w:sz w:val="20"/>
          <w:szCs w:val="20"/>
        </w:rPr>
        <w:t>compliance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conditions</w:t>
      </w:r>
      <w:proofErr w:type="spellEnd"/>
      <w:r w:rsidRPr="00555891">
        <w:rPr>
          <w:rFonts w:ascii="Arial" w:hAnsi="Arial" w:cs="Arial"/>
          <w:sz w:val="20"/>
          <w:szCs w:val="20"/>
        </w:rPr>
        <w:t xml:space="preserve"> set </w:t>
      </w:r>
      <w:proofErr w:type="spellStart"/>
      <w:r w:rsidRPr="00555891">
        <w:rPr>
          <w:rFonts w:ascii="Arial" w:hAnsi="Arial" w:cs="Arial"/>
          <w:sz w:val="20"/>
          <w:szCs w:val="20"/>
        </w:rPr>
        <w:t>forth</w:t>
      </w:r>
      <w:proofErr w:type="spellEnd"/>
      <w:r w:rsidRPr="00555891">
        <w:rPr>
          <w:rFonts w:ascii="Arial" w:hAnsi="Arial" w:cs="Arial"/>
          <w:sz w:val="20"/>
          <w:szCs w:val="20"/>
        </w:rPr>
        <w:t xml:space="preserve"> in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5448478D" w14:textId="4D6087BB" w:rsidR="005F2C1F" w:rsidRDefault="005F2C1F" w:rsidP="00C926C4">
      <w:pPr>
        <w:spacing w:after="5" w:line="248" w:lineRule="auto"/>
        <w:jc w:val="both"/>
        <w:rPr>
          <w:rFonts w:ascii="Arial" w:hAnsi="Arial" w:cs="Arial"/>
          <w:sz w:val="20"/>
          <w:szCs w:val="20"/>
        </w:rPr>
      </w:pPr>
    </w:p>
    <w:p w14:paraId="0B43DF50" w14:textId="77777777" w:rsidR="005F2C1F" w:rsidRPr="00BF5054" w:rsidRDefault="005F2C1F" w:rsidP="00C926C4">
      <w:pPr>
        <w:spacing w:after="5" w:line="248" w:lineRule="auto"/>
        <w:jc w:val="both"/>
        <w:rPr>
          <w:rFonts w:ascii="Arial" w:hAnsi="Arial" w:cs="Arial"/>
          <w:sz w:val="16"/>
          <w:szCs w:val="16"/>
        </w:rPr>
      </w:pPr>
    </w:p>
    <w:p w14:paraId="37984E42" w14:textId="0C9A3749"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RÁMCOVÉ, CENOVÉ A PLATOBNÉ PODMIENKY</w:t>
      </w:r>
      <w:r w:rsidR="00D044D5" w:rsidRPr="00254441">
        <w:rPr>
          <w:rFonts w:ascii="Arial" w:hAnsi="Arial" w:cs="Arial"/>
          <w:b/>
          <w:sz w:val="20"/>
          <w:szCs w:val="20"/>
          <w:u w:val="single"/>
        </w:rPr>
        <w:t xml:space="preserve"> </w:t>
      </w:r>
      <w:r w:rsidR="00555891">
        <w:rPr>
          <w:rFonts w:ascii="Arial" w:hAnsi="Arial" w:cs="Arial"/>
          <w:b/>
          <w:sz w:val="20"/>
          <w:szCs w:val="20"/>
          <w:u w:val="single"/>
        </w:rPr>
        <w:t>/</w:t>
      </w:r>
      <w:r w:rsidR="00555891" w:rsidRPr="00555891">
        <w:t xml:space="preserve"> </w:t>
      </w:r>
      <w:r w:rsidR="00555891" w:rsidRPr="00555891">
        <w:rPr>
          <w:rFonts w:ascii="Arial" w:hAnsi="Arial" w:cs="Arial"/>
          <w:b/>
          <w:sz w:val="20"/>
          <w:szCs w:val="20"/>
          <w:u w:val="single"/>
        </w:rPr>
        <w:t>FRAMEWORK, PRICE AND PAYMENT TERMS</w:t>
      </w:r>
    </w:p>
    <w:p w14:paraId="505E98DA" w14:textId="77777777" w:rsidR="00254441" w:rsidRPr="00254441" w:rsidRDefault="00254441" w:rsidP="00C926C4">
      <w:pPr>
        <w:pStyle w:val="Odsekzoznamu"/>
        <w:spacing w:line="259" w:lineRule="auto"/>
        <w:ind w:left="360"/>
        <w:rPr>
          <w:rFonts w:ascii="Arial" w:hAnsi="Arial" w:cs="Arial"/>
          <w:sz w:val="20"/>
          <w:szCs w:val="20"/>
          <w:u w:val="single"/>
        </w:rPr>
      </w:pPr>
    </w:p>
    <w:p w14:paraId="1CED077F" w14:textId="4C545D59" w:rsidR="00D044D5" w:rsidRDefault="00D044D5" w:rsidP="00C926C4">
      <w:pPr>
        <w:pStyle w:val="Odsekzoznamu"/>
        <w:numPr>
          <w:ilvl w:val="1"/>
          <w:numId w:val="17"/>
        </w:numPr>
        <w:spacing w:after="5" w:line="248" w:lineRule="auto"/>
        <w:jc w:val="both"/>
        <w:rPr>
          <w:rFonts w:ascii="Arial" w:hAnsi="Arial" w:cs="Arial"/>
          <w:sz w:val="20"/>
          <w:szCs w:val="20"/>
        </w:rPr>
      </w:pPr>
      <w:r w:rsidRPr="00D7501B">
        <w:rPr>
          <w:rFonts w:ascii="Arial" w:hAnsi="Arial" w:cs="Arial"/>
          <w:sz w:val="20"/>
          <w:szCs w:val="20"/>
        </w:rPr>
        <w:t xml:space="preserve">Kúpna cena za predmet tejto zmluvy je stanovená na základe výsledkov obstarávania a dohodou zmluvných strán v zmysle zákona o cenách č. 18/1996 </w:t>
      </w:r>
      <w:proofErr w:type="spellStart"/>
      <w:r w:rsidRPr="00D7501B">
        <w:rPr>
          <w:rFonts w:ascii="Arial" w:hAnsi="Arial" w:cs="Arial"/>
          <w:sz w:val="20"/>
          <w:szCs w:val="20"/>
        </w:rPr>
        <w:t>Z.z</w:t>
      </w:r>
      <w:proofErr w:type="spellEnd"/>
      <w:r w:rsidRPr="00D7501B">
        <w:rPr>
          <w:rFonts w:ascii="Arial" w:hAnsi="Arial" w:cs="Arial"/>
          <w:sz w:val="20"/>
          <w:szCs w:val="20"/>
        </w:rPr>
        <w:t xml:space="preserve">. v znení neskorších predpisov v sume: </w:t>
      </w:r>
    </w:p>
    <w:p w14:paraId="25742554" w14:textId="7B99FBD1" w:rsidR="00555891" w:rsidRPr="00D7501B" w:rsidRDefault="00555891" w:rsidP="00555891">
      <w:pPr>
        <w:pStyle w:val="Odsekzoznamu"/>
        <w:spacing w:after="5" w:line="248" w:lineRule="auto"/>
        <w:ind w:left="360"/>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purchase</w:t>
      </w:r>
      <w:proofErr w:type="spellEnd"/>
      <w:r w:rsidRPr="00555891">
        <w:rPr>
          <w:rFonts w:ascii="Arial" w:hAnsi="Arial" w:cs="Arial"/>
          <w:sz w:val="20"/>
          <w:szCs w:val="20"/>
        </w:rPr>
        <w:t xml:space="preserve"> </w:t>
      </w:r>
      <w:proofErr w:type="spellStart"/>
      <w:r w:rsidRPr="00555891">
        <w:rPr>
          <w:rFonts w:ascii="Arial" w:hAnsi="Arial" w:cs="Arial"/>
          <w:sz w:val="20"/>
          <w:szCs w:val="20"/>
        </w:rPr>
        <w:t>price</w:t>
      </w:r>
      <w:proofErr w:type="spellEnd"/>
      <w:r w:rsidRPr="00555891">
        <w:rPr>
          <w:rFonts w:ascii="Arial" w:hAnsi="Arial" w:cs="Arial"/>
          <w:sz w:val="20"/>
          <w:szCs w:val="20"/>
        </w:rPr>
        <w:t xml:space="preserve"> </w:t>
      </w:r>
      <w:proofErr w:type="spellStart"/>
      <w:r w:rsidRPr="00555891">
        <w:rPr>
          <w:rFonts w:ascii="Arial" w:hAnsi="Arial" w:cs="Arial"/>
          <w:sz w:val="20"/>
          <w:szCs w:val="20"/>
        </w:rPr>
        <w:t>for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determined</w:t>
      </w:r>
      <w:proofErr w:type="spellEnd"/>
      <w:r w:rsidRPr="00555891">
        <w:rPr>
          <w:rFonts w:ascii="Arial" w:hAnsi="Arial" w:cs="Arial"/>
          <w:sz w:val="20"/>
          <w:szCs w:val="20"/>
        </w:rPr>
        <w:t xml:space="preserve"> on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basis</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procurement</w:t>
      </w:r>
      <w:proofErr w:type="spellEnd"/>
      <w:r w:rsidRPr="00555891">
        <w:rPr>
          <w:rFonts w:ascii="Arial" w:hAnsi="Arial" w:cs="Arial"/>
          <w:sz w:val="20"/>
          <w:szCs w:val="20"/>
        </w:rPr>
        <w:t xml:space="preserve"> </w:t>
      </w:r>
      <w:proofErr w:type="spellStart"/>
      <w:r w:rsidRPr="00555891">
        <w:rPr>
          <w:rFonts w:ascii="Arial" w:hAnsi="Arial" w:cs="Arial"/>
          <w:sz w:val="20"/>
          <w:szCs w:val="20"/>
        </w:rPr>
        <w:t>results</w:t>
      </w:r>
      <w:proofErr w:type="spellEnd"/>
      <w:r w:rsidRPr="00555891">
        <w:rPr>
          <w:rFonts w:ascii="Arial" w:hAnsi="Arial" w:cs="Arial"/>
          <w:sz w:val="20"/>
          <w:szCs w:val="20"/>
        </w:rPr>
        <w:t xml:space="preserve"> and by </w:t>
      </w:r>
      <w:proofErr w:type="spellStart"/>
      <w:r w:rsidRPr="00555891">
        <w:rPr>
          <w:rFonts w:ascii="Arial" w:hAnsi="Arial" w:cs="Arial"/>
          <w:sz w:val="20"/>
          <w:szCs w:val="20"/>
        </w:rPr>
        <w:t>agreement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contracting</w:t>
      </w:r>
      <w:proofErr w:type="spellEnd"/>
      <w:r w:rsidRPr="00555891">
        <w:rPr>
          <w:rFonts w:ascii="Arial" w:hAnsi="Arial" w:cs="Arial"/>
          <w:sz w:val="20"/>
          <w:szCs w:val="20"/>
        </w:rPr>
        <w:t xml:space="preserve"> </w:t>
      </w:r>
      <w:proofErr w:type="spellStart"/>
      <w:r w:rsidRPr="00555891">
        <w:rPr>
          <w:rFonts w:ascii="Arial" w:hAnsi="Arial" w:cs="Arial"/>
          <w:sz w:val="20"/>
          <w:szCs w:val="20"/>
        </w:rPr>
        <w:t>parties</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Act</w:t>
      </w:r>
      <w:proofErr w:type="spellEnd"/>
      <w:r w:rsidRPr="00555891">
        <w:rPr>
          <w:rFonts w:ascii="Arial" w:hAnsi="Arial" w:cs="Arial"/>
          <w:sz w:val="20"/>
          <w:szCs w:val="20"/>
        </w:rPr>
        <w:t xml:space="preserve"> on </w:t>
      </w:r>
      <w:proofErr w:type="spellStart"/>
      <w:r w:rsidRPr="00555891">
        <w:rPr>
          <w:rFonts w:ascii="Arial" w:hAnsi="Arial" w:cs="Arial"/>
          <w:sz w:val="20"/>
          <w:szCs w:val="20"/>
        </w:rPr>
        <w:t>Prices</w:t>
      </w:r>
      <w:proofErr w:type="spellEnd"/>
      <w:r w:rsidRPr="00555891">
        <w:rPr>
          <w:rFonts w:ascii="Arial" w:hAnsi="Arial" w:cs="Arial"/>
          <w:sz w:val="20"/>
          <w:szCs w:val="20"/>
        </w:rPr>
        <w:t xml:space="preserve"> no. 18/1996 </w:t>
      </w:r>
      <w:proofErr w:type="spellStart"/>
      <w:r w:rsidRPr="00555891">
        <w:rPr>
          <w:rFonts w:ascii="Arial" w:hAnsi="Arial" w:cs="Arial"/>
          <w:sz w:val="20"/>
          <w:szCs w:val="20"/>
        </w:rPr>
        <w:t>Coll</w:t>
      </w:r>
      <w:proofErr w:type="spellEnd"/>
      <w:r w:rsidRPr="00555891">
        <w:rPr>
          <w:rFonts w:ascii="Arial" w:hAnsi="Arial" w:cs="Arial"/>
          <w:sz w:val="20"/>
          <w:szCs w:val="20"/>
        </w:rPr>
        <w:t xml:space="preserve">. as </w:t>
      </w:r>
      <w:proofErr w:type="spellStart"/>
      <w:r w:rsidRPr="00555891">
        <w:rPr>
          <w:rFonts w:ascii="Arial" w:hAnsi="Arial" w:cs="Arial"/>
          <w:sz w:val="20"/>
          <w:szCs w:val="20"/>
        </w:rPr>
        <w:t>amended</w:t>
      </w:r>
      <w:proofErr w:type="spellEnd"/>
      <w:r w:rsidRPr="00555891">
        <w:rPr>
          <w:rFonts w:ascii="Arial" w:hAnsi="Arial" w:cs="Arial"/>
          <w:sz w:val="20"/>
          <w:szCs w:val="20"/>
        </w:rPr>
        <w:t xml:space="preserve">, in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amount</w:t>
      </w:r>
      <w:proofErr w:type="spellEnd"/>
      <w:r w:rsidRPr="00555891">
        <w:rPr>
          <w:rFonts w:ascii="Arial" w:hAnsi="Arial" w:cs="Arial"/>
          <w:sz w:val="20"/>
          <w:szCs w:val="20"/>
        </w:rPr>
        <w:t>:</w:t>
      </w:r>
    </w:p>
    <w:p w14:paraId="4F9C8AAA" w14:textId="77777777" w:rsidR="00326677" w:rsidRDefault="00326677" w:rsidP="00C926C4">
      <w:pPr>
        <w:tabs>
          <w:tab w:val="center" w:pos="202"/>
          <w:tab w:val="center" w:pos="3440"/>
        </w:tabs>
        <w:rPr>
          <w:rFonts w:ascii="Arial" w:hAnsi="Arial" w:cs="Arial"/>
          <w:b/>
          <w:sz w:val="20"/>
          <w:szCs w:val="20"/>
        </w:rPr>
      </w:pPr>
    </w:p>
    <w:tbl>
      <w:tblPr>
        <w:tblStyle w:val="Mriekatabuky"/>
        <w:tblW w:w="0" w:type="auto"/>
        <w:tblInd w:w="-5" w:type="dxa"/>
        <w:tblLayout w:type="fixed"/>
        <w:tblLook w:val="04A0" w:firstRow="1" w:lastRow="0" w:firstColumn="1" w:lastColumn="0" w:noHBand="0" w:noVBand="1"/>
      </w:tblPr>
      <w:tblGrid>
        <w:gridCol w:w="2547"/>
        <w:gridCol w:w="4375"/>
        <w:gridCol w:w="1732"/>
      </w:tblGrid>
      <w:tr w:rsidR="0062735C" w:rsidRPr="00EA401D" w14:paraId="76B295BD" w14:textId="77777777" w:rsidTr="00603648">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5928690E" w14:textId="77777777" w:rsidR="0062735C" w:rsidRDefault="0062735C" w:rsidP="00603648">
            <w:pPr>
              <w:jc w:val="center"/>
              <w:rPr>
                <w:rFonts w:ascii="Arial" w:hAnsi="Arial" w:cs="Arial"/>
                <w:b/>
                <w:bCs/>
                <w:color w:val="000000"/>
                <w:sz w:val="20"/>
                <w:szCs w:val="20"/>
              </w:rPr>
            </w:pPr>
            <w:r w:rsidRPr="00542107">
              <w:rPr>
                <w:rFonts w:ascii="Arial" w:hAnsi="Arial" w:cs="Arial"/>
                <w:b/>
                <w:bCs/>
                <w:color w:val="000000"/>
                <w:sz w:val="20"/>
                <w:szCs w:val="20"/>
              </w:rPr>
              <w:t>Logický celok</w:t>
            </w:r>
          </w:p>
          <w:p w14:paraId="7E531E11" w14:textId="77777777" w:rsidR="0062735C" w:rsidRPr="00542107" w:rsidRDefault="0062735C" w:rsidP="00603648">
            <w:pPr>
              <w:jc w:val="center"/>
              <w:rPr>
                <w:rFonts w:ascii="Arial" w:hAnsi="Arial" w:cs="Arial"/>
                <w:b/>
                <w:bCs/>
                <w:color w:val="000000"/>
                <w:sz w:val="20"/>
                <w:szCs w:val="20"/>
              </w:rPr>
            </w:pPr>
            <w:proofErr w:type="spellStart"/>
            <w:r>
              <w:rPr>
                <w:rFonts w:ascii="Arial" w:hAnsi="Arial" w:cs="Arial"/>
                <w:b/>
                <w:bCs/>
                <w:color w:val="000000"/>
                <w:sz w:val="20"/>
                <w:szCs w:val="20"/>
              </w:rPr>
              <w:t>Logical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Unit</w:t>
            </w:r>
            <w:proofErr w:type="spellEnd"/>
          </w:p>
        </w:tc>
        <w:tc>
          <w:tcPr>
            <w:tcW w:w="4375" w:type="dxa"/>
            <w:tcBorders>
              <w:top w:val="single" w:sz="8" w:space="0" w:color="auto"/>
              <w:left w:val="nil"/>
              <w:bottom w:val="single" w:sz="4" w:space="0" w:color="auto"/>
              <w:right w:val="single" w:sz="4" w:space="0" w:color="000000"/>
            </w:tcBorders>
            <w:shd w:val="clear" w:color="auto" w:fill="auto"/>
            <w:vAlign w:val="center"/>
          </w:tcPr>
          <w:p w14:paraId="55B5662A" w14:textId="77777777" w:rsidR="0062735C" w:rsidRDefault="0062735C" w:rsidP="00603648">
            <w:pPr>
              <w:jc w:val="center"/>
              <w:rPr>
                <w:rFonts w:ascii="Arial" w:hAnsi="Arial" w:cs="Arial"/>
                <w:b/>
                <w:bCs/>
                <w:color w:val="000000"/>
                <w:sz w:val="20"/>
                <w:szCs w:val="20"/>
              </w:rPr>
            </w:pPr>
            <w:r w:rsidRPr="00542107">
              <w:rPr>
                <w:rFonts w:ascii="Arial" w:hAnsi="Arial" w:cs="Arial"/>
                <w:b/>
                <w:bCs/>
                <w:color w:val="000000"/>
                <w:sz w:val="20"/>
                <w:szCs w:val="20"/>
              </w:rPr>
              <w:t>Predmet zákazky</w:t>
            </w:r>
          </w:p>
          <w:p w14:paraId="2B1D39FE" w14:textId="77777777" w:rsidR="0062735C" w:rsidRPr="00542107" w:rsidRDefault="0062735C" w:rsidP="00603648">
            <w:pPr>
              <w:jc w:val="center"/>
              <w:rPr>
                <w:rFonts w:ascii="Arial" w:hAnsi="Arial" w:cs="Arial"/>
                <w:b/>
                <w:bCs/>
                <w:color w:val="000000"/>
                <w:sz w:val="20"/>
                <w:szCs w:val="20"/>
              </w:rPr>
            </w:pPr>
            <w:proofErr w:type="spellStart"/>
            <w:r w:rsidRPr="00CA39E9">
              <w:rPr>
                <w:rFonts w:ascii="Arial" w:hAnsi="Arial" w:cs="Arial"/>
                <w:b/>
                <w:bCs/>
                <w:color w:val="000000"/>
                <w:sz w:val="20"/>
                <w:szCs w:val="20"/>
              </w:rPr>
              <w:t>Subject</w:t>
            </w:r>
            <w:proofErr w:type="spellEnd"/>
            <w:r w:rsidRPr="00CA39E9">
              <w:rPr>
                <w:rFonts w:ascii="Arial" w:hAnsi="Arial" w:cs="Arial"/>
                <w:b/>
                <w:bCs/>
                <w:color w:val="000000"/>
                <w:sz w:val="20"/>
                <w:szCs w:val="20"/>
              </w:rPr>
              <w:t xml:space="preserve"> of </w:t>
            </w:r>
            <w:proofErr w:type="spellStart"/>
            <w:r w:rsidRPr="00CA39E9">
              <w:rPr>
                <w:rFonts w:ascii="Arial" w:hAnsi="Arial" w:cs="Arial"/>
                <w:b/>
                <w:bCs/>
                <w:color w:val="000000"/>
                <w:sz w:val="20"/>
                <w:szCs w:val="20"/>
              </w:rPr>
              <w:t>the</w:t>
            </w:r>
            <w:proofErr w:type="spellEnd"/>
            <w:r w:rsidRPr="00CA39E9">
              <w:rPr>
                <w:rFonts w:ascii="Arial" w:hAnsi="Arial" w:cs="Arial"/>
                <w:b/>
                <w:bCs/>
                <w:color w:val="000000"/>
                <w:sz w:val="20"/>
                <w:szCs w:val="20"/>
              </w:rPr>
              <w:t xml:space="preserve"> </w:t>
            </w:r>
            <w:proofErr w:type="spellStart"/>
            <w:r w:rsidRPr="00CA39E9">
              <w:rPr>
                <w:rFonts w:ascii="Arial" w:hAnsi="Arial" w:cs="Arial"/>
                <w:b/>
                <w:bCs/>
                <w:color w:val="000000"/>
                <w:sz w:val="20"/>
                <w:szCs w:val="20"/>
              </w:rPr>
              <w:t>order</w:t>
            </w:r>
            <w:proofErr w:type="spellEnd"/>
          </w:p>
        </w:tc>
        <w:tc>
          <w:tcPr>
            <w:tcW w:w="1732" w:type="dxa"/>
            <w:tcBorders>
              <w:top w:val="single" w:sz="8" w:space="0" w:color="auto"/>
              <w:left w:val="nil"/>
              <w:bottom w:val="single" w:sz="4" w:space="0" w:color="auto"/>
              <w:right w:val="single" w:sz="4" w:space="0" w:color="auto"/>
            </w:tcBorders>
            <w:shd w:val="clear" w:color="auto" w:fill="auto"/>
            <w:vAlign w:val="center"/>
          </w:tcPr>
          <w:p w14:paraId="1B468BDC" w14:textId="77777777" w:rsidR="0062735C" w:rsidRDefault="0062735C" w:rsidP="00603648">
            <w:pPr>
              <w:jc w:val="center"/>
              <w:rPr>
                <w:rFonts w:ascii="Arial" w:hAnsi="Arial" w:cs="Arial"/>
                <w:b/>
                <w:bCs/>
                <w:color w:val="000000"/>
                <w:sz w:val="20"/>
                <w:szCs w:val="20"/>
              </w:rPr>
            </w:pPr>
            <w:r w:rsidRPr="00542107">
              <w:rPr>
                <w:rFonts w:ascii="Arial" w:hAnsi="Arial" w:cs="Arial"/>
                <w:b/>
                <w:bCs/>
                <w:color w:val="000000"/>
                <w:sz w:val="20"/>
                <w:szCs w:val="20"/>
              </w:rPr>
              <w:t>Ks</w:t>
            </w:r>
          </w:p>
          <w:p w14:paraId="7C702E71" w14:textId="77777777" w:rsidR="0062735C" w:rsidRPr="00542107" w:rsidRDefault="0062735C" w:rsidP="00603648">
            <w:pPr>
              <w:jc w:val="center"/>
              <w:rPr>
                <w:rFonts w:ascii="Arial" w:hAnsi="Arial" w:cs="Arial"/>
                <w:b/>
                <w:bCs/>
                <w:color w:val="000000"/>
                <w:sz w:val="20"/>
                <w:szCs w:val="20"/>
              </w:rPr>
            </w:pPr>
            <w:proofErr w:type="spellStart"/>
            <w:r>
              <w:rPr>
                <w:rFonts w:ascii="Arial" w:hAnsi="Arial" w:cs="Arial"/>
                <w:b/>
                <w:bCs/>
                <w:color w:val="000000"/>
                <w:sz w:val="20"/>
                <w:szCs w:val="20"/>
              </w:rPr>
              <w:t>pcs</w:t>
            </w:r>
            <w:proofErr w:type="spellEnd"/>
          </w:p>
        </w:tc>
      </w:tr>
      <w:tr w:rsidR="0062735C" w:rsidRPr="00EA401D" w14:paraId="3DE4E4C0" w14:textId="77777777" w:rsidTr="00603648">
        <w:trPr>
          <w:trHeight w:val="530"/>
        </w:trPr>
        <w:tc>
          <w:tcPr>
            <w:tcW w:w="2547" w:type="dxa"/>
            <w:tcBorders>
              <w:top w:val="nil"/>
              <w:left w:val="single" w:sz="8" w:space="0" w:color="auto"/>
              <w:right w:val="single" w:sz="4" w:space="0" w:color="auto"/>
            </w:tcBorders>
            <w:shd w:val="clear" w:color="auto" w:fill="auto"/>
            <w:vAlign w:val="center"/>
          </w:tcPr>
          <w:p w14:paraId="3C277B0E" w14:textId="77777777" w:rsidR="0062735C" w:rsidRPr="00542107" w:rsidRDefault="0062735C" w:rsidP="00603648">
            <w:pPr>
              <w:jc w:val="center"/>
              <w:rPr>
                <w:rFonts w:ascii="Arial" w:hAnsi="Arial" w:cs="Arial"/>
                <w:b/>
                <w:bCs/>
                <w:color w:val="000000"/>
                <w:sz w:val="20"/>
                <w:szCs w:val="20"/>
              </w:rPr>
            </w:pPr>
            <w:r>
              <w:rPr>
                <w:rFonts w:ascii="Arial" w:hAnsi="Arial" w:cs="Arial"/>
                <w:b/>
                <w:bCs/>
                <w:color w:val="000000"/>
                <w:sz w:val="20"/>
                <w:szCs w:val="20"/>
              </w:rPr>
              <w:t>1</w:t>
            </w:r>
            <w:r w:rsidRPr="00542107">
              <w:rPr>
                <w:rFonts w:ascii="Arial" w:hAnsi="Arial" w:cs="Arial"/>
                <w:b/>
                <w:bCs/>
                <w:color w:val="000000"/>
                <w:sz w:val="20"/>
                <w:szCs w:val="20"/>
              </w:rPr>
              <w:t>.</w:t>
            </w:r>
          </w:p>
        </w:tc>
        <w:tc>
          <w:tcPr>
            <w:tcW w:w="4375" w:type="dxa"/>
            <w:tcBorders>
              <w:top w:val="single" w:sz="4" w:space="0" w:color="auto"/>
              <w:left w:val="nil"/>
              <w:right w:val="single" w:sz="4" w:space="0" w:color="000000"/>
            </w:tcBorders>
            <w:shd w:val="clear" w:color="auto" w:fill="auto"/>
            <w:vAlign w:val="center"/>
          </w:tcPr>
          <w:p w14:paraId="51A8AA9E" w14:textId="77777777" w:rsidR="0062735C" w:rsidRDefault="0062735C" w:rsidP="00603648">
            <w:pPr>
              <w:jc w:val="center"/>
              <w:rPr>
                <w:rFonts w:ascii="Arial" w:hAnsi="Arial" w:cs="Arial"/>
                <w:sz w:val="20"/>
                <w:szCs w:val="20"/>
                <w:shd w:val="clear" w:color="auto" w:fill="FFFFFF"/>
              </w:rPr>
            </w:pPr>
            <w:r>
              <w:rPr>
                <w:rFonts w:ascii="Arial" w:hAnsi="Arial" w:cs="Arial"/>
                <w:sz w:val="20"/>
                <w:szCs w:val="20"/>
                <w:shd w:val="clear" w:color="auto" w:fill="FFFFFF"/>
              </w:rPr>
              <w:t>LED svetlá na zimné pestovanie</w:t>
            </w:r>
          </w:p>
          <w:p w14:paraId="4EA643C4" w14:textId="77777777" w:rsidR="0062735C" w:rsidRPr="008838F1" w:rsidRDefault="0062735C" w:rsidP="00603648">
            <w:pPr>
              <w:jc w:val="center"/>
              <w:rPr>
                <w:rFonts w:ascii="Arial" w:hAnsi="Arial" w:cs="Arial"/>
                <w:sz w:val="20"/>
                <w:szCs w:val="20"/>
              </w:rPr>
            </w:pPr>
            <w:r w:rsidRPr="0062735C">
              <w:rPr>
                <w:rFonts w:ascii="Arial" w:hAnsi="Arial" w:cs="Arial"/>
                <w:sz w:val="20"/>
                <w:szCs w:val="20"/>
              </w:rPr>
              <w:t xml:space="preserve">LED </w:t>
            </w:r>
            <w:proofErr w:type="spellStart"/>
            <w:r w:rsidRPr="0062735C">
              <w:rPr>
                <w:rFonts w:ascii="Arial" w:hAnsi="Arial" w:cs="Arial"/>
                <w:sz w:val="20"/>
                <w:szCs w:val="20"/>
              </w:rPr>
              <w:t>lights</w:t>
            </w:r>
            <w:proofErr w:type="spellEnd"/>
            <w:r w:rsidRPr="0062735C">
              <w:rPr>
                <w:rFonts w:ascii="Arial" w:hAnsi="Arial" w:cs="Arial"/>
                <w:sz w:val="20"/>
                <w:szCs w:val="20"/>
              </w:rPr>
              <w:t xml:space="preserve"> </w:t>
            </w:r>
            <w:proofErr w:type="spellStart"/>
            <w:r w:rsidRPr="0062735C">
              <w:rPr>
                <w:rFonts w:ascii="Arial" w:hAnsi="Arial" w:cs="Arial"/>
                <w:sz w:val="20"/>
                <w:szCs w:val="20"/>
              </w:rPr>
              <w:t>for</w:t>
            </w:r>
            <w:proofErr w:type="spellEnd"/>
            <w:r w:rsidRPr="0062735C">
              <w:rPr>
                <w:rFonts w:ascii="Arial" w:hAnsi="Arial" w:cs="Arial"/>
                <w:sz w:val="20"/>
                <w:szCs w:val="20"/>
              </w:rPr>
              <w:t xml:space="preserve"> </w:t>
            </w:r>
            <w:proofErr w:type="spellStart"/>
            <w:r w:rsidRPr="0062735C">
              <w:rPr>
                <w:rFonts w:ascii="Arial" w:hAnsi="Arial" w:cs="Arial"/>
                <w:sz w:val="20"/>
                <w:szCs w:val="20"/>
              </w:rPr>
              <w:t>winter</w:t>
            </w:r>
            <w:proofErr w:type="spellEnd"/>
            <w:r w:rsidRPr="0062735C">
              <w:rPr>
                <w:rFonts w:ascii="Arial" w:hAnsi="Arial" w:cs="Arial"/>
                <w:sz w:val="20"/>
                <w:szCs w:val="20"/>
              </w:rPr>
              <w:t xml:space="preserve"> </w:t>
            </w:r>
            <w:proofErr w:type="spellStart"/>
            <w:r w:rsidRPr="0062735C">
              <w:rPr>
                <w:rFonts w:ascii="Arial" w:hAnsi="Arial" w:cs="Arial"/>
                <w:sz w:val="20"/>
                <w:szCs w:val="20"/>
              </w:rPr>
              <w:t>cultivation</w:t>
            </w:r>
            <w:proofErr w:type="spellEnd"/>
          </w:p>
        </w:tc>
        <w:tc>
          <w:tcPr>
            <w:tcW w:w="1732" w:type="dxa"/>
            <w:tcBorders>
              <w:top w:val="nil"/>
              <w:left w:val="nil"/>
              <w:right w:val="single" w:sz="4" w:space="0" w:color="auto"/>
            </w:tcBorders>
            <w:shd w:val="clear" w:color="auto" w:fill="auto"/>
            <w:vAlign w:val="center"/>
          </w:tcPr>
          <w:p w14:paraId="5B82A445" w14:textId="77777777" w:rsidR="0062735C" w:rsidRPr="00542107" w:rsidRDefault="0062735C" w:rsidP="00603648">
            <w:pPr>
              <w:jc w:val="center"/>
              <w:rPr>
                <w:rFonts w:ascii="Arial" w:hAnsi="Arial" w:cs="Arial"/>
                <w:color w:val="000000"/>
                <w:sz w:val="20"/>
                <w:szCs w:val="20"/>
              </w:rPr>
            </w:pPr>
            <w:r>
              <w:rPr>
                <w:rFonts w:ascii="Arial" w:hAnsi="Arial" w:cs="Arial"/>
                <w:color w:val="000000"/>
                <w:sz w:val="20"/>
                <w:szCs w:val="20"/>
              </w:rPr>
              <w:t>1200</w:t>
            </w:r>
          </w:p>
        </w:tc>
      </w:tr>
    </w:tbl>
    <w:p w14:paraId="34DE2137" w14:textId="77777777" w:rsidR="00326677" w:rsidRDefault="00326677" w:rsidP="00C926C4">
      <w:pPr>
        <w:tabs>
          <w:tab w:val="center" w:pos="202"/>
          <w:tab w:val="center" w:pos="3440"/>
        </w:tabs>
        <w:rPr>
          <w:rFonts w:ascii="Arial" w:hAnsi="Arial" w:cs="Arial"/>
          <w:b/>
          <w:sz w:val="20"/>
          <w:szCs w:val="20"/>
        </w:rPr>
      </w:pPr>
    </w:p>
    <w:p w14:paraId="760ED468" w14:textId="5BCD586E" w:rsidR="00C926C4" w:rsidRDefault="00C926C4" w:rsidP="00C926C4">
      <w:pPr>
        <w:tabs>
          <w:tab w:val="center" w:pos="202"/>
          <w:tab w:val="center" w:pos="3440"/>
        </w:tabs>
        <w:rPr>
          <w:rFonts w:ascii="Arial" w:hAnsi="Arial" w:cs="Arial"/>
          <w:sz w:val="20"/>
          <w:szCs w:val="20"/>
        </w:rPr>
      </w:pPr>
    </w:p>
    <w:p w14:paraId="3F1BCD3C" w14:textId="6096415B" w:rsidR="00424FC5" w:rsidRDefault="00424FC5" w:rsidP="00C926C4">
      <w:pPr>
        <w:spacing w:line="259" w:lineRule="auto"/>
        <w:ind w:left="202"/>
        <w:rPr>
          <w:rFonts w:ascii="Arial" w:hAnsi="Arial" w:cs="Arial"/>
          <w:sz w:val="20"/>
          <w:szCs w:val="20"/>
        </w:rPr>
      </w:pPr>
      <w:r w:rsidRPr="00905816">
        <w:rPr>
          <w:rFonts w:ascii="Arial" w:hAnsi="Arial" w:cs="Arial"/>
          <w:sz w:val="20"/>
          <w:szCs w:val="20"/>
        </w:rPr>
        <w:t xml:space="preserve">(slovom: </w:t>
      </w:r>
      <w:r>
        <w:rPr>
          <w:rFonts w:ascii="Arial" w:hAnsi="Arial" w:cs="Arial"/>
          <w:sz w:val="20"/>
          <w:szCs w:val="20"/>
        </w:rPr>
        <w:t>.....................................................</w:t>
      </w:r>
      <w:r w:rsidRPr="00905816">
        <w:rPr>
          <w:rFonts w:ascii="Arial" w:hAnsi="Arial" w:cs="Arial"/>
          <w:sz w:val="20"/>
          <w:szCs w:val="20"/>
        </w:rPr>
        <w:t xml:space="preserve"> eur</w:t>
      </w:r>
      <w:r>
        <w:rPr>
          <w:rFonts w:ascii="Arial" w:hAnsi="Arial" w:cs="Arial"/>
          <w:sz w:val="20"/>
          <w:szCs w:val="20"/>
        </w:rPr>
        <w:t>).</w:t>
      </w:r>
    </w:p>
    <w:p w14:paraId="1AF1A34F" w14:textId="7883230C" w:rsidR="00D46B1D" w:rsidRDefault="00D46B1D" w:rsidP="00C926C4">
      <w:pPr>
        <w:spacing w:line="259" w:lineRule="auto"/>
        <w:ind w:left="202"/>
        <w:rPr>
          <w:rFonts w:ascii="Arial" w:hAnsi="Arial" w:cs="Arial"/>
          <w:sz w:val="20"/>
          <w:szCs w:val="20"/>
        </w:rPr>
      </w:pPr>
      <w:r>
        <w:rPr>
          <w:rFonts w:ascii="Arial" w:hAnsi="Arial" w:cs="Arial"/>
          <w:sz w:val="20"/>
          <w:szCs w:val="20"/>
        </w:rPr>
        <w:t>(</w:t>
      </w:r>
      <w:r w:rsidRPr="00D46B1D">
        <w:rPr>
          <w:rFonts w:ascii="Arial" w:hAnsi="Arial" w:cs="Arial"/>
          <w:sz w:val="20"/>
          <w:szCs w:val="20"/>
        </w:rPr>
        <w:t>in a</w:t>
      </w:r>
      <w:r>
        <w:rPr>
          <w:rFonts w:ascii="Arial" w:hAnsi="Arial" w:cs="Arial"/>
          <w:sz w:val="20"/>
          <w:szCs w:val="20"/>
        </w:rPr>
        <w:t> </w:t>
      </w:r>
      <w:proofErr w:type="spellStart"/>
      <w:r w:rsidRPr="00D46B1D">
        <w:rPr>
          <w:rFonts w:ascii="Arial" w:hAnsi="Arial" w:cs="Arial"/>
          <w:sz w:val="20"/>
          <w:szCs w:val="20"/>
        </w:rPr>
        <w:t>word</w:t>
      </w:r>
      <w:proofErr w:type="spellEnd"/>
      <w:r>
        <w:rPr>
          <w:rFonts w:ascii="Arial" w:hAnsi="Arial" w:cs="Arial"/>
          <w:sz w:val="20"/>
          <w:szCs w:val="20"/>
        </w:rPr>
        <w:t>...................................................eur)</w:t>
      </w:r>
    </w:p>
    <w:p w14:paraId="0304500E"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77FD345" w14:textId="7C4B86E7" w:rsidR="00D044D5" w:rsidRDefault="00D044D5" w:rsidP="00C926C4">
      <w:pPr>
        <w:pStyle w:val="Odsekzoznamu"/>
        <w:numPr>
          <w:ilvl w:val="1"/>
          <w:numId w:val="17"/>
        </w:numPr>
        <w:spacing w:after="5" w:line="248" w:lineRule="auto"/>
        <w:jc w:val="both"/>
        <w:rPr>
          <w:rFonts w:ascii="Arial" w:hAnsi="Arial" w:cs="Arial"/>
          <w:sz w:val="20"/>
          <w:szCs w:val="20"/>
        </w:rPr>
      </w:pPr>
      <w:r w:rsidRPr="00C83E58">
        <w:rPr>
          <w:rFonts w:ascii="Arial" w:hAnsi="Arial" w:cs="Arial"/>
          <w:sz w:val="20"/>
          <w:szCs w:val="20"/>
        </w:rPr>
        <w:t>K  dohodnutej</w:t>
      </w:r>
      <w:r w:rsidRPr="00254441">
        <w:rPr>
          <w:rFonts w:ascii="Arial" w:hAnsi="Arial" w:cs="Arial"/>
          <w:sz w:val="20"/>
          <w:szCs w:val="20"/>
        </w:rPr>
        <w:t xml:space="preserve">  cene  sa  pripočíta  daň  z  pridanej  hodnoty,  ktorej  výška sa určí  podľa  predpisov účinných v čase vystavenia faktúry. </w:t>
      </w:r>
    </w:p>
    <w:p w14:paraId="6839732C" w14:textId="62D0881F"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Added</w:t>
      </w:r>
      <w:proofErr w:type="spellEnd"/>
      <w:r w:rsidRPr="00D46B1D">
        <w:rPr>
          <w:rFonts w:ascii="Arial" w:hAnsi="Arial" w:cs="Arial"/>
          <w:sz w:val="20"/>
          <w:szCs w:val="20"/>
        </w:rPr>
        <w:t xml:space="preserve"> </w:t>
      </w:r>
      <w:proofErr w:type="spellStart"/>
      <w:r w:rsidRPr="00D46B1D">
        <w:rPr>
          <w:rFonts w:ascii="Arial" w:hAnsi="Arial" w:cs="Arial"/>
          <w:sz w:val="20"/>
          <w:szCs w:val="20"/>
        </w:rPr>
        <w:t>value</w:t>
      </w:r>
      <w:proofErr w:type="spellEnd"/>
      <w:r w:rsidRPr="00D46B1D">
        <w:rPr>
          <w:rFonts w:ascii="Arial" w:hAnsi="Arial" w:cs="Arial"/>
          <w:sz w:val="20"/>
          <w:szCs w:val="20"/>
        </w:rPr>
        <w:t xml:space="preserve"> </w:t>
      </w:r>
      <w:proofErr w:type="spellStart"/>
      <w:r w:rsidRPr="00D46B1D">
        <w:rPr>
          <w:rFonts w:ascii="Arial" w:hAnsi="Arial" w:cs="Arial"/>
          <w:sz w:val="20"/>
          <w:szCs w:val="20"/>
        </w:rPr>
        <w:t>tax</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added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determined</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effective</w:t>
      </w:r>
      <w:proofErr w:type="spellEnd"/>
      <w:r w:rsidRPr="00D46B1D">
        <w:rPr>
          <w:rFonts w:ascii="Arial" w:hAnsi="Arial" w:cs="Arial"/>
          <w:sz w:val="20"/>
          <w:szCs w:val="20"/>
        </w:rPr>
        <w:t xml:space="preserve"> at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w:t>
      </w:r>
    </w:p>
    <w:p w14:paraId="5DD8E20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2F32A7FE" w14:textId="77777777" w:rsidR="00D46B1D"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Cena je stanovená ako konečná, úplná a neprekročiteľná, zahŕňa všetky predvídateľné a nepredvídateľné náklady predávajúceho spojené s predmetom tejto zmluvy vrátane dopravy, inštalácie, zaškolenia obsluhy a uvedenia predmetu zmluvy  do prevádzky.</w:t>
      </w:r>
    </w:p>
    <w:p w14:paraId="293302DF" w14:textId="77777777" w:rsidR="00D46B1D"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set as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unexceeded</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includes</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foreseeable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unforeseeable</w:t>
      </w:r>
      <w:proofErr w:type="spellEnd"/>
      <w:r w:rsidRPr="00D46B1D">
        <w:rPr>
          <w:rFonts w:ascii="Arial" w:hAnsi="Arial" w:cs="Arial"/>
          <w:sz w:val="20"/>
          <w:szCs w:val="20"/>
        </w:rPr>
        <w:t xml:space="preserve">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transport, </w:t>
      </w:r>
      <w:proofErr w:type="spellStart"/>
      <w:r w:rsidRPr="00D46B1D">
        <w:rPr>
          <w:rFonts w:ascii="Arial" w:hAnsi="Arial" w:cs="Arial"/>
          <w:sz w:val="20"/>
          <w:szCs w:val="20"/>
        </w:rPr>
        <w:t>installation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operator</w:t>
      </w:r>
      <w:proofErr w:type="spellEnd"/>
      <w:r w:rsidRPr="00D46B1D">
        <w:rPr>
          <w:rFonts w:ascii="Arial" w:hAnsi="Arial" w:cs="Arial"/>
          <w:sz w:val="20"/>
          <w:szCs w:val="20"/>
        </w:rPr>
        <w:t xml:space="preserve"> </w:t>
      </w:r>
      <w:proofErr w:type="spellStart"/>
      <w:r w:rsidRPr="00D46B1D">
        <w:rPr>
          <w:rFonts w:ascii="Arial" w:hAnsi="Arial" w:cs="Arial"/>
          <w:sz w:val="20"/>
          <w:szCs w:val="20"/>
        </w:rPr>
        <w:t>training</w:t>
      </w:r>
      <w:proofErr w:type="spellEnd"/>
      <w:r w:rsidRPr="00D46B1D">
        <w:rPr>
          <w:rFonts w:ascii="Arial" w:hAnsi="Arial" w:cs="Arial"/>
          <w:sz w:val="20"/>
          <w:szCs w:val="20"/>
        </w:rPr>
        <w:t xml:space="preserve"> and </w:t>
      </w:r>
      <w:proofErr w:type="spellStart"/>
      <w:r w:rsidRPr="00D46B1D">
        <w:rPr>
          <w:rFonts w:ascii="Arial" w:hAnsi="Arial" w:cs="Arial"/>
          <w:sz w:val="20"/>
          <w:szCs w:val="20"/>
        </w:rPr>
        <w:t>putting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operation</w:t>
      </w:r>
      <w:proofErr w:type="spellEnd"/>
      <w:r w:rsidRPr="00D46B1D">
        <w:rPr>
          <w:rFonts w:ascii="Arial" w:hAnsi="Arial" w:cs="Arial"/>
          <w:sz w:val="20"/>
          <w:szCs w:val="20"/>
        </w:rPr>
        <w:t>.</w:t>
      </w:r>
      <w:r w:rsidR="00D044D5" w:rsidRPr="00254441">
        <w:rPr>
          <w:rFonts w:ascii="Arial" w:hAnsi="Arial" w:cs="Arial"/>
          <w:sz w:val="20"/>
          <w:szCs w:val="20"/>
        </w:rPr>
        <w:t xml:space="preserve">  </w:t>
      </w:r>
    </w:p>
    <w:p w14:paraId="53EC18CC" w14:textId="77777777" w:rsidR="00D46B1D" w:rsidRDefault="00D46B1D" w:rsidP="00D46B1D">
      <w:pPr>
        <w:pStyle w:val="Odsekzoznamu"/>
        <w:spacing w:after="5" w:line="248" w:lineRule="auto"/>
        <w:ind w:left="360"/>
        <w:jc w:val="both"/>
        <w:rPr>
          <w:rFonts w:ascii="Arial" w:hAnsi="Arial" w:cs="Arial"/>
          <w:sz w:val="20"/>
          <w:szCs w:val="20"/>
        </w:rPr>
      </w:pPr>
    </w:p>
    <w:p w14:paraId="0A8B0B21" w14:textId="77777777" w:rsidR="00D46B1D" w:rsidRPr="00D46B1D"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lastRenderedPageBreak/>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set as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unexceeded</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includes</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foreseeable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unforeseeable</w:t>
      </w:r>
      <w:proofErr w:type="spellEnd"/>
      <w:r w:rsidRPr="00D46B1D">
        <w:rPr>
          <w:rFonts w:ascii="Arial" w:hAnsi="Arial" w:cs="Arial"/>
          <w:sz w:val="20"/>
          <w:szCs w:val="20"/>
        </w:rPr>
        <w:t xml:space="preserve">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transport, </w:t>
      </w:r>
      <w:proofErr w:type="spellStart"/>
      <w:r w:rsidRPr="00D46B1D">
        <w:rPr>
          <w:rFonts w:ascii="Arial" w:hAnsi="Arial" w:cs="Arial"/>
          <w:sz w:val="20"/>
          <w:szCs w:val="20"/>
        </w:rPr>
        <w:t>installation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operator</w:t>
      </w:r>
      <w:proofErr w:type="spellEnd"/>
      <w:r w:rsidRPr="00D46B1D">
        <w:rPr>
          <w:rFonts w:ascii="Arial" w:hAnsi="Arial" w:cs="Arial"/>
          <w:sz w:val="20"/>
          <w:szCs w:val="20"/>
        </w:rPr>
        <w:t xml:space="preserve"> </w:t>
      </w:r>
      <w:proofErr w:type="spellStart"/>
      <w:r w:rsidRPr="00D46B1D">
        <w:rPr>
          <w:rFonts w:ascii="Arial" w:hAnsi="Arial" w:cs="Arial"/>
          <w:sz w:val="20"/>
          <w:szCs w:val="20"/>
        </w:rPr>
        <w:t>training</w:t>
      </w:r>
      <w:proofErr w:type="spellEnd"/>
      <w:r w:rsidRPr="00D46B1D">
        <w:rPr>
          <w:rFonts w:ascii="Arial" w:hAnsi="Arial" w:cs="Arial"/>
          <w:sz w:val="20"/>
          <w:szCs w:val="20"/>
        </w:rPr>
        <w:t xml:space="preserve"> and </w:t>
      </w:r>
      <w:proofErr w:type="spellStart"/>
      <w:r w:rsidRPr="00D46B1D">
        <w:rPr>
          <w:rFonts w:ascii="Arial" w:hAnsi="Arial" w:cs="Arial"/>
          <w:sz w:val="20"/>
          <w:szCs w:val="20"/>
        </w:rPr>
        <w:t>putting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operation</w:t>
      </w:r>
      <w:proofErr w:type="spellEnd"/>
      <w:r w:rsidRPr="00D46B1D">
        <w:rPr>
          <w:rFonts w:ascii="Arial" w:hAnsi="Arial" w:cs="Arial"/>
          <w:sz w:val="20"/>
          <w:szCs w:val="20"/>
        </w:rPr>
        <w:t>.</w:t>
      </w:r>
    </w:p>
    <w:p w14:paraId="6463D67F" w14:textId="1336AE5C" w:rsidR="00D044D5"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set as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unexceeded</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includes</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foreseeable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unforeseeable</w:t>
      </w:r>
      <w:proofErr w:type="spellEnd"/>
      <w:r w:rsidRPr="00D46B1D">
        <w:rPr>
          <w:rFonts w:ascii="Arial" w:hAnsi="Arial" w:cs="Arial"/>
          <w:sz w:val="20"/>
          <w:szCs w:val="20"/>
        </w:rPr>
        <w:t xml:space="preserve">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transport, </w:t>
      </w:r>
      <w:proofErr w:type="spellStart"/>
      <w:r w:rsidRPr="00D46B1D">
        <w:rPr>
          <w:rFonts w:ascii="Arial" w:hAnsi="Arial" w:cs="Arial"/>
          <w:sz w:val="20"/>
          <w:szCs w:val="20"/>
        </w:rPr>
        <w:t>installation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operator</w:t>
      </w:r>
      <w:proofErr w:type="spellEnd"/>
      <w:r w:rsidRPr="00D46B1D">
        <w:rPr>
          <w:rFonts w:ascii="Arial" w:hAnsi="Arial" w:cs="Arial"/>
          <w:sz w:val="20"/>
          <w:szCs w:val="20"/>
        </w:rPr>
        <w:t xml:space="preserve"> </w:t>
      </w:r>
      <w:proofErr w:type="spellStart"/>
      <w:r w:rsidRPr="00D46B1D">
        <w:rPr>
          <w:rFonts w:ascii="Arial" w:hAnsi="Arial" w:cs="Arial"/>
          <w:sz w:val="20"/>
          <w:szCs w:val="20"/>
        </w:rPr>
        <w:t>training</w:t>
      </w:r>
      <w:proofErr w:type="spellEnd"/>
      <w:r w:rsidRPr="00D46B1D">
        <w:rPr>
          <w:rFonts w:ascii="Arial" w:hAnsi="Arial" w:cs="Arial"/>
          <w:sz w:val="20"/>
          <w:szCs w:val="20"/>
        </w:rPr>
        <w:t xml:space="preserve"> and </w:t>
      </w:r>
      <w:proofErr w:type="spellStart"/>
      <w:r w:rsidRPr="00D46B1D">
        <w:rPr>
          <w:rFonts w:ascii="Arial" w:hAnsi="Arial" w:cs="Arial"/>
          <w:sz w:val="20"/>
          <w:szCs w:val="20"/>
        </w:rPr>
        <w:t>putting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operation</w:t>
      </w:r>
      <w:proofErr w:type="spellEnd"/>
      <w:r w:rsidRPr="00D46B1D">
        <w:rPr>
          <w:rFonts w:ascii="Arial" w:hAnsi="Arial" w:cs="Arial"/>
          <w:sz w:val="20"/>
          <w:szCs w:val="20"/>
        </w:rPr>
        <w:t>.</w:t>
      </w:r>
      <w:r w:rsidR="00D044D5" w:rsidRPr="00254441">
        <w:rPr>
          <w:rFonts w:ascii="Arial" w:hAnsi="Arial" w:cs="Arial"/>
          <w:sz w:val="20"/>
          <w:szCs w:val="20"/>
        </w:rPr>
        <w:t xml:space="preserve"> </w:t>
      </w:r>
    </w:p>
    <w:p w14:paraId="6528A9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85ADC07" w14:textId="04FBF31F" w:rsidR="00C54EF4" w:rsidRDefault="00D044D5" w:rsidP="006C3002">
      <w:pPr>
        <w:pStyle w:val="Odsekzoznamu"/>
        <w:numPr>
          <w:ilvl w:val="1"/>
          <w:numId w:val="17"/>
        </w:numPr>
        <w:spacing w:after="5" w:line="248" w:lineRule="auto"/>
        <w:jc w:val="both"/>
        <w:rPr>
          <w:rFonts w:ascii="Arial" w:hAnsi="Arial" w:cs="Arial"/>
          <w:sz w:val="20"/>
          <w:szCs w:val="20"/>
        </w:rPr>
      </w:pPr>
      <w:r w:rsidRPr="001A1965">
        <w:rPr>
          <w:rFonts w:ascii="Arial" w:hAnsi="Arial" w:cs="Arial"/>
          <w:sz w:val="20"/>
          <w:szCs w:val="20"/>
        </w:rPr>
        <w:t xml:space="preserve">Podkladom pre platenie budú faktúry vystavené predávajúcim. Zmluvné strany sa dohodli, že predávajúci vystaví kupujúcemu </w:t>
      </w:r>
      <w:r w:rsidR="00AA2FDC" w:rsidRPr="001A1965">
        <w:rPr>
          <w:rFonts w:ascii="Arial" w:hAnsi="Arial" w:cs="Arial"/>
          <w:sz w:val="20"/>
          <w:szCs w:val="20"/>
        </w:rPr>
        <w:t xml:space="preserve">zálohovú faktúru po obdržaní objednávky na časť </w:t>
      </w:r>
      <w:r w:rsidR="008838F1" w:rsidRPr="001A1965">
        <w:rPr>
          <w:rFonts w:ascii="Arial" w:hAnsi="Arial" w:cs="Arial"/>
          <w:sz w:val="20"/>
          <w:szCs w:val="20"/>
        </w:rPr>
        <w:t>p</w:t>
      </w:r>
      <w:r w:rsidR="00AA2FDC" w:rsidRPr="001A1965">
        <w:rPr>
          <w:rFonts w:ascii="Arial" w:hAnsi="Arial" w:cs="Arial"/>
          <w:sz w:val="20"/>
          <w:szCs w:val="20"/>
        </w:rPr>
        <w:t xml:space="preserve">redmetu </w:t>
      </w:r>
      <w:r w:rsidR="008838F1" w:rsidRPr="001A1965">
        <w:rPr>
          <w:rFonts w:ascii="Arial" w:hAnsi="Arial" w:cs="Arial"/>
          <w:sz w:val="20"/>
          <w:szCs w:val="20"/>
        </w:rPr>
        <w:t>zmluvy</w:t>
      </w:r>
      <w:r w:rsidR="00AA2FDC" w:rsidRPr="001A1965">
        <w:rPr>
          <w:rFonts w:ascii="Arial" w:hAnsi="Arial" w:cs="Arial"/>
          <w:sz w:val="20"/>
          <w:szCs w:val="20"/>
        </w:rPr>
        <w:t xml:space="preserve"> vo výške </w:t>
      </w:r>
      <w:r w:rsidR="001A1965" w:rsidRPr="001A1965">
        <w:rPr>
          <w:rFonts w:ascii="Arial" w:hAnsi="Arial" w:cs="Arial"/>
          <w:sz w:val="20"/>
          <w:szCs w:val="20"/>
        </w:rPr>
        <w:t>20</w:t>
      </w:r>
      <w:r w:rsidR="00AA2FDC" w:rsidRPr="001A1965">
        <w:rPr>
          <w:rFonts w:ascii="Arial" w:hAnsi="Arial" w:cs="Arial"/>
          <w:sz w:val="20"/>
          <w:szCs w:val="20"/>
        </w:rPr>
        <w:t xml:space="preserve"> % kúpnej ceny. Záverečnú </w:t>
      </w:r>
      <w:r w:rsidRPr="001A1965">
        <w:rPr>
          <w:rFonts w:ascii="Arial" w:hAnsi="Arial" w:cs="Arial"/>
          <w:sz w:val="20"/>
          <w:szCs w:val="20"/>
        </w:rPr>
        <w:t>faktúr</w:t>
      </w:r>
      <w:r w:rsidR="00AA2FDC" w:rsidRPr="001A1965">
        <w:rPr>
          <w:rFonts w:ascii="Arial" w:hAnsi="Arial" w:cs="Arial"/>
          <w:sz w:val="20"/>
          <w:szCs w:val="20"/>
        </w:rPr>
        <w:t xml:space="preserve">u vo výške zvyšných </w:t>
      </w:r>
      <w:r w:rsidR="001A1965" w:rsidRPr="001A1965">
        <w:rPr>
          <w:rFonts w:ascii="Arial" w:hAnsi="Arial" w:cs="Arial"/>
          <w:sz w:val="20"/>
          <w:szCs w:val="20"/>
        </w:rPr>
        <w:t>80</w:t>
      </w:r>
      <w:r w:rsidR="00AA2FDC" w:rsidRPr="001A1965">
        <w:rPr>
          <w:rFonts w:ascii="Arial" w:hAnsi="Arial" w:cs="Arial"/>
          <w:sz w:val="20"/>
          <w:szCs w:val="20"/>
        </w:rPr>
        <w:t xml:space="preserve"> % vystaví</w:t>
      </w:r>
      <w:r w:rsidRPr="001A1965">
        <w:rPr>
          <w:rFonts w:ascii="Arial" w:hAnsi="Arial" w:cs="Arial"/>
          <w:sz w:val="20"/>
          <w:szCs w:val="20"/>
        </w:rPr>
        <w:t xml:space="preserve"> až po odovzdaní a prevzatí čast</w:t>
      </w:r>
      <w:r w:rsidR="00A54F21" w:rsidRPr="001A1965">
        <w:rPr>
          <w:rFonts w:ascii="Arial" w:hAnsi="Arial" w:cs="Arial"/>
          <w:sz w:val="20"/>
          <w:szCs w:val="20"/>
        </w:rPr>
        <w:t>i</w:t>
      </w:r>
      <w:r w:rsidRPr="001A1965">
        <w:rPr>
          <w:rFonts w:ascii="Arial" w:hAnsi="Arial" w:cs="Arial"/>
          <w:sz w:val="20"/>
          <w:szCs w:val="20"/>
        </w:rPr>
        <w:t xml:space="preserve"> predmetu zmluvy. </w:t>
      </w:r>
      <w:r w:rsidR="007B6BBD" w:rsidRPr="001A1965">
        <w:rPr>
          <w:rFonts w:ascii="Arial" w:hAnsi="Arial" w:cs="Arial"/>
          <w:sz w:val="20"/>
          <w:szCs w:val="20"/>
        </w:rPr>
        <w:t>Záverečná f</w:t>
      </w:r>
      <w:r w:rsidRPr="001A1965">
        <w:rPr>
          <w:rFonts w:ascii="Arial" w:hAnsi="Arial" w:cs="Arial"/>
          <w:sz w:val="20"/>
          <w:szCs w:val="20"/>
        </w:rPr>
        <w:t>aktúr</w:t>
      </w:r>
      <w:r w:rsidR="007B6BBD" w:rsidRPr="001A1965">
        <w:rPr>
          <w:rFonts w:ascii="Arial" w:hAnsi="Arial" w:cs="Arial"/>
          <w:sz w:val="20"/>
          <w:szCs w:val="20"/>
        </w:rPr>
        <w:t>a</w:t>
      </w:r>
      <w:r w:rsidRPr="001A1965">
        <w:rPr>
          <w:rFonts w:ascii="Arial" w:hAnsi="Arial" w:cs="Arial"/>
          <w:sz w:val="20"/>
          <w:szCs w:val="20"/>
        </w:rPr>
        <w:t xml:space="preserve"> bud</w:t>
      </w:r>
      <w:r w:rsidR="007B6BBD" w:rsidRPr="001A1965">
        <w:rPr>
          <w:rFonts w:ascii="Arial" w:hAnsi="Arial" w:cs="Arial"/>
          <w:sz w:val="20"/>
          <w:szCs w:val="20"/>
        </w:rPr>
        <w:t>e</w:t>
      </w:r>
      <w:r w:rsidRPr="001A1965">
        <w:rPr>
          <w:rFonts w:ascii="Arial" w:hAnsi="Arial" w:cs="Arial"/>
          <w:sz w:val="20"/>
          <w:szCs w:val="20"/>
        </w:rPr>
        <w:t xml:space="preserve"> vyhotoven</w:t>
      </w:r>
      <w:r w:rsidR="007B6BBD" w:rsidRPr="001A1965">
        <w:rPr>
          <w:rFonts w:ascii="Arial" w:hAnsi="Arial" w:cs="Arial"/>
          <w:sz w:val="20"/>
          <w:szCs w:val="20"/>
        </w:rPr>
        <w:t>á</w:t>
      </w:r>
      <w:r w:rsidRPr="001A1965">
        <w:rPr>
          <w:rFonts w:ascii="Arial" w:hAnsi="Arial" w:cs="Arial"/>
          <w:sz w:val="20"/>
          <w:szCs w:val="20"/>
        </w:rPr>
        <w:t xml:space="preserve"> na základe skutočn</w:t>
      </w:r>
      <w:r w:rsidR="007B6BBD" w:rsidRPr="001A1965">
        <w:rPr>
          <w:rFonts w:ascii="Arial" w:hAnsi="Arial" w:cs="Arial"/>
          <w:sz w:val="20"/>
          <w:szCs w:val="20"/>
        </w:rPr>
        <w:t xml:space="preserve">ého dodania časti predmetu </w:t>
      </w:r>
      <w:r w:rsidR="008838F1" w:rsidRPr="001A1965">
        <w:rPr>
          <w:rFonts w:ascii="Arial" w:hAnsi="Arial" w:cs="Arial"/>
          <w:sz w:val="20"/>
          <w:szCs w:val="20"/>
        </w:rPr>
        <w:t>zmluvy</w:t>
      </w:r>
      <w:r w:rsidR="007B6BBD" w:rsidRPr="001A1965">
        <w:rPr>
          <w:rFonts w:ascii="Arial" w:hAnsi="Arial" w:cs="Arial"/>
          <w:sz w:val="20"/>
          <w:szCs w:val="20"/>
        </w:rPr>
        <w:t xml:space="preserve"> a </w:t>
      </w:r>
      <w:r w:rsidRPr="001A1965">
        <w:rPr>
          <w:rFonts w:ascii="Arial" w:hAnsi="Arial" w:cs="Arial"/>
          <w:sz w:val="20"/>
          <w:szCs w:val="20"/>
        </w:rPr>
        <w:t>odsúhlasen</w:t>
      </w:r>
      <w:r w:rsidR="007B6BBD" w:rsidRPr="001A1965">
        <w:rPr>
          <w:rFonts w:ascii="Arial" w:hAnsi="Arial" w:cs="Arial"/>
          <w:sz w:val="20"/>
          <w:szCs w:val="20"/>
        </w:rPr>
        <w:t>ia</w:t>
      </w:r>
      <w:r w:rsidRPr="001A1965">
        <w:rPr>
          <w:rFonts w:ascii="Arial" w:hAnsi="Arial" w:cs="Arial"/>
          <w:sz w:val="20"/>
          <w:szCs w:val="20"/>
        </w:rPr>
        <w:t xml:space="preserve"> preberac</w:t>
      </w:r>
      <w:r w:rsidR="007B6BBD" w:rsidRPr="001A1965">
        <w:rPr>
          <w:rFonts w:ascii="Arial" w:hAnsi="Arial" w:cs="Arial"/>
          <w:sz w:val="20"/>
          <w:szCs w:val="20"/>
        </w:rPr>
        <w:t>ieho protokolu</w:t>
      </w:r>
      <w:r w:rsidRPr="001A1965">
        <w:rPr>
          <w:rFonts w:ascii="Arial" w:hAnsi="Arial" w:cs="Arial"/>
          <w:sz w:val="20"/>
          <w:szCs w:val="20"/>
        </w:rPr>
        <w:t xml:space="preserve">.  </w:t>
      </w:r>
    </w:p>
    <w:p w14:paraId="173D8ABB" w14:textId="27407FC0" w:rsidR="00D46B1D" w:rsidRPr="001A1965"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Invoices</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basis</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issue</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advance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after</w:t>
      </w:r>
      <w:proofErr w:type="spellEnd"/>
      <w:r w:rsidRPr="00D46B1D">
        <w:rPr>
          <w:rFonts w:ascii="Arial" w:hAnsi="Arial" w:cs="Arial"/>
          <w:sz w:val="20"/>
          <w:szCs w:val="20"/>
        </w:rPr>
        <w:t xml:space="preserve"> </w:t>
      </w:r>
      <w:proofErr w:type="spellStart"/>
      <w:r w:rsidRPr="00D46B1D">
        <w:rPr>
          <w:rFonts w:ascii="Arial" w:hAnsi="Arial" w:cs="Arial"/>
          <w:sz w:val="20"/>
          <w:szCs w:val="20"/>
        </w:rPr>
        <w:t>receiving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order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20%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purchase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remaining</w:t>
      </w:r>
      <w:proofErr w:type="spellEnd"/>
      <w:r w:rsidRPr="00D46B1D">
        <w:rPr>
          <w:rFonts w:ascii="Arial" w:hAnsi="Arial" w:cs="Arial"/>
          <w:sz w:val="20"/>
          <w:szCs w:val="20"/>
        </w:rPr>
        <w:t xml:space="preserve"> 80%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 xml:space="preserve"> </w:t>
      </w:r>
      <w:proofErr w:type="spellStart"/>
      <w:r w:rsidRPr="00D46B1D">
        <w:rPr>
          <w:rFonts w:ascii="Arial" w:hAnsi="Arial" w:cs="Arial"/>
          <w:sz w:val="20"/>
          <w:szCs w:val="20"/>
        </w:rPr>
        <w:t>only</w:t>
      </w:r>
      <w:proofErr w:type="spellEnd"/>
      <w:r w:rsidRPr="00D46B1D">
        <w:rPr>
          <w:rFonts w:ascii="Arial" w:hAnsi="Arial" w:cs="Arial"/>
          <w:sz w:val="20"/>
          <w:szCs w:val="20"/>
        </w:rPr>
        <w:t xml:space="preserve"> </w:t>
      </w:r>
      <w:proofErr w:type="spellStart"/>
      <w:r w:rsidRPr="00D46B1D">
        <w:rPr>
          <w:rFonts w:ascii="Arial" w:hAnsi="Arial" w:cs="Arial"/>
          <w:sz w:val="20"/>
          <w:szCs w:val="20"/>
        </w:rPr>
        <w:t>after</w:t>
      </w:r>
      <w:proofErr w:type="spellEnd"/>
      <w:r w:rsidRPr="00D46B1D">
        <w:rPr>
          <w:rFonts w:ascii="Arial" w:hAnsi="Arial" w:cs="Arial"/>
          <w:sz w:val="20"/>
          <w:szCs w:val="20"/>
        </w:rPr>
        <w:t xml:space="preserve"> </w:t>
      </w:r>
      <w:proofErr w:type="spellStart"/>
      <w:r w:rsidRPr="00D46B1D">
        <w:rPr>
          <w:rFonts w:ascii="Arial" w:hAnsi="Arial" w:cs="Arial"/>
          <w:sz w:val="20"/>
          <w:szCs w:val="20"/>
        </w:rPr>
        <w:t>handing</w:t>
      </w:r>
      <w:proofErr w:type="spellEnd"/>
      <w:r w:rsidRPr="00D46B1D">
        <w:rPr>
          <w:rFonts w:ascii="Arial" w:hAnsi="Arial" w:cs="Arial"/>
          <w:sz w:val="20"/>
          <w:szCs w:val="20"/>
        </w:rPr>
        <w:t xml:space="preserve"> over and </w:t>
      </w:r>
      <w:proofErr w:type="spellStart"/>
      <w:r w:rsidRPr="00D46B1D">
        <w:rPr>
          <w:rFonts w:ascii="Arial" w:hAnsi="Arial" w:cs="Arial"/>
          <w:sz w:val="20"/>
          <w:szCs w:val="20"/>
        </w:rPr>
        <w:t>taking</w:t>
      </w:r>
      <w:proofErr w:type="spellEnd"/>
      <w:r w:rsidRPr="00D46B1D">
        <w:rPr>
          <w:rFonts w:ascii="Arial" w:hAnsi="Arial" w:cs="Arial"/>
          <w:sz w:val="20"/>
          <w:szCs w:val="20"/>
        </w:rPr>
        <w:t xml:space="preserve"> over </w:t>
      </w:r>
      <w:proofErr w:type="spellStart"/>
      <w:r w:rsidRPr="00D46B1D">
        <w:rPr>
          <w:rFonts w:ascii="Arial" w:hAnsi="Arial" w:cs="Arial"/>
          <w:sz w:val="20"/>
          <w:szCs w:val="20"/>
        </w:rPr>
        <w:t>the</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drawn</w:t>
      </w:r>
      <w:proofErr w:type="spellEnd"/>
      <w:r w:rsidRPr="00D46B1D">
        <w:rPr>
          <w:rFonts w:ascii="Arial" w:hAnsi="Arial" w:cs="Arial"/>
          <w:sz w:val="20"/>
          <w:szCs w:val="20"/>
        </w:rPr>
        <w:t xml:space="preserve"> </w:t>
      </w:r>
      <w:proofErr w:type="spellStart"/>
      <w:r w:rsidRPr="00D46B1D">
        <w:rPr>
          <w:rFonts w:ascii="Arial" w:hAnsi="Arial" w:cs="Arial"/>
          <w:sz w:val="20"/>
          <w:szCs w:val="20"/>
        </w:rPr>
        <w:t>up</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basis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and </w:t>
      </w:r>
      <w:proofErr w:type="spellStart"/>
      <w:r w:rsidRPr="00D46B1D">
        <w:rPr>
          <w:rFonts w:ascii="Arial" w:hAnsi="Arial" w:cs="Arial"/>
          <w:sz w:val="20"/>
          <w:szCs w:val="20"/>
        </w:rPr>
        <w:t>approval</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w:t>
      </w:r>
    </w:p>
    <w:p w14:paraId="2ABA7DC4" w14:textId="745724A2" w:rsidR="00C54EF4" w:rsidRPr="00D46B1D" w:rsidRDefault="00734381" w:rsidP="00C926C4">
      <w:pPr>
        <w:pStyle w:val="Zkladntext"/>
        <w:numPr>
          <w:ilvl w:val="1"/>
          <w:numId w:val="17"/>
        </w:numPr>
        <w:spacing w:before="120" w:line="288" w:lineRule="auto"/>
        <w:rPr>
          <w:rFonts w:cs="Arial"/>
          <w:b/>
          <w:sz w:val="20"/>
          <w:u w:val="single"/>
        </w:rPr>
      </w:pPr>
      <w:r w:rsidRPr="001A1965">
        <w:rPr>
          <w:rFonts w:cs="Arial"/>
          <w:sz w:val="20"/>
        </w:rPr>
        <w:t xml:space="preserve">Jednotlivé </w:t>
      </w:r>
      <w:r w:rsidR="00C54EF4" w:rsidRPr="001A1965">
        <w:rPr>
          <w:rFonts w:cs="Arial"/>
          <w:sz w:val="20"/>
        </w:rPr>
        <w:t>čas</w:t>
      </w:r>
      <w:r w:rsidRPr="001A1965">
        <w:rPr>
          <w:rFonts w:cs="Arial"/>
          <w:sz w:val="20"/>
        </w:rPr>
        <w:t>ti</w:t>
      </w:r>
      <w:r w:rsidR="00C54EF4" w:rsidRPr="001A1965">
        <w:rPr>
          <w:rFonts w:cs="Arial"/>
          <w:sz w:val="20"/>
        </w:rPr>
        <w:t xml:space="preserve"> kúpnej ceny </w:t>
      </w:r>
      <w:r w:rsidRPr="001A1965">
        <w:rPr>
          <w:rFonts w:cs="Arial"/>
          <w:sz w:val="20"/>
        </w:rPr>
        <w:t xml:space="preserve">sú </w:t>
      </w:r>
      <w:r w:rsidR="00C54EF4" w:rsidRPr="001A1965">
        <w:rPr>
          <w:rFonts w:cs="Arial"/>
          <w:sz w:val="20"/>
        </w:rPr>
        <w:t>splatn</w:t>
      </w:r>
      <w:r w:rsidRPr="001A1965">
        <w:rPr>
          <w:rFonts w:cs="Arial"/>
          <w:sz w:val="20"/>
        </w:rPr>
        <w:t>é</w:t>
      </w:r>
      <w:r w:rsidR="00C54EF4" w:rsidRPr="001A1965">
        <w:rPr>
          <w:rFonts w:cs="Arial"/>
          <w:sz w:val="20"/>
        </w:rPr>
        <w:t xml:space="preserve"> nasledovne:</w:t>
      </w:r>
    </w:p>
    <w:p w14:paraId="12968C63" w14:textId="3B9176E5" w:rsidR="00D46B1D" w:rsidRPr="001A1965" w:rsidRDefault="00D46B1D" w:rsidP="00D46B1D">
      <w:pPr>
        <w:pStyle w:val="Zkladntext"/>
        <w:spacing w:before="120" w:line="288" w:lineRule="auto"/>
        <w:ind w:left="360"/>
        <w:rPr>
          <w:rFonts w:cs="Arial"/>
          <w:b/>
          <w:sz w:val="20"/>
          <w:u w:val="single"/>
        </w:rPr>
      </w:pPr>
      <w:proofErr w:type="spellStart"/>
      <w:r w:rsidRPr="00D46B1D">
        <w:rPr>
          <w:rFonts w:cs="Arial"/>
          <w:b/>
          <w:sz w:val="20"/>
          <w:u w:val="single"/>
        </w:rPr>
        <w:t>Individual</w:t>
      </w:r>
      <w:proofErr w:type="spellEnd"/>
      <w:r w:rsidRPr="00D46B1D">
        <w:rPr>
          <w:rFonts w:cs="Arial"/>
          <w:b/>
          <w:sz w:val="20"/>
          <w:u w:val="single"/>
        </w:rPr>
        <w:t xml:space="preserve"> </w:t>
      </w:r>
      <w:proofErr w:type="spellStart"/>
      <w:r w:rsidRPr="00D46B1D">
        <w:rPr>
          <w:rFonts w:cs="Arial"/>
          <w:b/>
          <w:sz w:val="20"/>
          <w:u w:val="single"/>
        </w:rPr>
        <w:t>parts</w:t>
      </w:r>
      <w:proofErr w:type="spellEnd"/>
      <w:r w:rsidRPr="00D46B1D">
        <w:rPr>
          <w:rFonts w:cs="Arial"/>
          <w:b/>
          <w:sz w:val="20"/>
          <w:u w:val="single"/>
        </w:rPr>
        <w:t xml:space="preserve"> of </w:t>
      </w:r>
      <w:proofErr w:type="spellStart"/>
      <w:r w:rsidRPr="00D46B1D">
        <w:rPr>
          <w:rFonts w:cs="Arial"/>
          <w:b/>
          <w:sz w:val="20"/>
          <w:u w:val="single"/>
        </w:rPr>
        <w:t>the</w:t>
      </w:r>
      <w:proofErr w:type="spellEnd"/>
      <w:r w:rsidRPr="00D46B1D">
        <w:rPr>
          <w:rFonts w:cs="Arial"/>
          <w:b/>
          <w:sz w:val="20"/>
          <w:u w:val="single"/>
        </w:rPr>
        <w:t xml:space="preserve"> </w:t>
      </w:r>
      <w:proofErr w:type="spellStart"/>
      <w:r w:rsidRPr="00D46B1D">
        <w:rPr>
          <w:rFonts w:cs="Arial"/>
          <w:b/>
          <w:sz w:val="20"/>
          <w:u w:val="single"/>
        </w:rPr>
        <w:t>purchase</w:t>
      </w:r>
      <w:proofErr w:type="spellEnd"/>
      <w:r w:rsidRPr="00D46B1D">
        <w:rPr>
          <w:rFonts w:cs="Arial"/>
          <w:b/>
          <w:sz w:val="20"/>
          <w:u w:val="single"/>
        </w:rPr>
        <w:t xml:space="preserve"> </w:t>
      </w:r>
      <w:proofErr w:type="spellStart"/>
      <w:r w:rsidRPr="00D46B1D">
        <w:rPr>
          <w:rFonts w:cs="Arial"/>
          <w:b/>
          <w:sz w:val="20"/>
          <w:u w:val="single"/>
        </w:rPr>
        <w:t>price</w:t>
      </w:r>
      <w:proofErr w:type="spellEnd"/>
      <w:r w:rsidRPr="00D46B1D">
        <w:rPr>
          <w:rFonts w:cs="Arial"/>
          <w:b/>
          <w:sz w:val="20"/>
          <w:u w:val="single"/>
        </w:rPr>
        <w:t xml:space="preserve"> are </w:t>
      </w:r>
      <w:proofErr w:type="spellStart"/>
      <w:r w:rsidRPr="00D46B1D">
        <w:rPr>
          <w:rFonts w:cs="Arial"/>
          <w:b/>
          <w:sz w:val="20"/>
          <w:u w:val="single"/>
        </w:rPr>
        <w:t>payable</w:t>
      </w:r>
      <w:proofErr w:type="spellEnd"/>
      <w:r w:rsidRPr="00D46B1D">
        <w:rPr>
          <w:rFonts w:cs="Arial"/>
          <w:b/>
          <w:sz w:val="20"/>
          <w:u w:val="single"/>
        </w:rPr>
        <w:t xml:space="preserve"> as </w:t>
      </w:r>
      <w:proofErr w:type="spellStart"/>
      <w:r w:rsidRPr="00D46B1D">
        <w:rPr>
          <w:rFonts w:cs="Arial"/>
          <w:b/>
          <w:sz w:val="20"/>
          <w:u w:val="single"/>
        </w:rPr>
        <w:t>follows</w:t>
      </w:r>
      <w:proofErr w:type="spellEnd"/>
      <w:r w:rsidRPr="00D46B1D">
        <w:rPr>
          <w:rFonts w:cs="Arial"/>
          <w:b/>
          <w:sz w:val="20"/>
          <w:u w:val="single"/>
        </w:rPr>
        <w:t>:</w:t>
      </w:r>
    </w:p>
    <w:p w14:paraId="4F779CA6" w14:textId="56B7F3BA" w:rsidR="00C54EF4" w:rsidRPr="00D759FD" w:rsidRDefault="001A1965" w:rsidP="00C926C4">
      <w:pPr>
        <w:pStyle w:val="Zkladntext"/>
        <w:numPr>
          <w:ilvl w:val="2"/>
          <w:numId w:val="17"/>
        </w:numPr>
        <w:spacing w:before="120" w:line="288" w:lineRule="auto"/>
        <w:ind w:left="567" w:hanging="567"/>
        <w:rPr>
          <w:rFonts w:cs="Arial"/>
          <w:b/>
          <w:sz w:val="20"/>
          <w:u w:val="single"/>
        </w:rPr>
      </w:pPr>
      <w:r w:rsidRPr="00D759FD">
        <w:rPr>
          <w:rFonts w:cs="Arial"/>
          <w:sz w:val="20"/>
        </w:rPr>
        <w:t>20</w:t>
      </w:r>
      <w:r w:rsidR="00C54EF4" w:rsidRPr="00D759FD">
        <w:rPr>
          <w:rFonts w:cs="Arial"/>
          <w:sz w:val="20"/>
        </w:rPr>
        <w:t xml:space="preserve"> % do 14 dní od doručenia zálohovej faktúry na dodávku časti </w:t>
      </w:r>
      <w:r w:rsidR="008838F1" w:rsidRPr="00D759FD">
        <w:rPr>
          <w:rFonts w:cs="Arial"/>
          <w:sz w:val="20"/>
        </w:rPr>
        <w:t>p</w:t>
      </w:r>
      <w:r w:rsidR="00C54EF4" w:rsidRPr="00D759FD">
        <w:rPr>
          <w:rFonts w:cs="Arial"/>
          <w:sz w:val="20"/>
        </w:rPr>
        <w:t xml:space="preserve">redmetu </w:t>
      </w:r>
      <w:r w:rsidR="008838F1" w:rsidRPr="00D759FD">
        <w:rPr>
          <w:rFonts w:cs="Arial"/>
          <w:sz w:val="20"/>
        </w:rPr>
        <w:t>zmluvy</w:t>
      </w:r>
      <w:r w:rsidR="00C54EF4" w:rsidRPr="00D759FD">
        <w:rPr>
          <w:rFonts w:cs="Arial"/>
          <w:sz w:val="20"/>
        </w:rPr>
        <w:t xml:space="preserve">, za ktorú sa kúpna cena platí. </w:t>
      </w:r>
    </w:p>
    <w:p w14:paraId="3AC15AFB" w14:textId="79FEB24B" w:rsidR="00C54EF4" w:rsidRPr="00D759FD" w:rsidRDefault="001A1965" w:rsidP="00C926C4">
      <w:pPr>
        <w:pStyle w:val="Zkladntext"/>
        <w:numPr>
          <w:ilvl w:val="2"/>
          <w:numId w:val="17"/>
        </w:numPr>
        <w:spacing w:before="120" w:line="288" w:lineRule="auto"/>
        <w:ind w:left="567" w:hanging="567"/>
        <w:rPr>
          <w:rFonts w:cs="Arial"/>
          <w:b/>
          <w:sz w:val="20"/>
          <w:u w:val="single"/>
        </w:rPr>
      </w:pPr>
      <w:r w:rsidRPr="00D759FD">
        <w:rPr>
          <w:rFonts w:cs="Arial"/>
          <w:sz w:val="20"/>
        </w:rPr>
        <w:t>80</w:t>
      </w:r>
      <w:r w:rsidR="00C54EF4" w:rsidRPr="00D759FD">
        <w:rPr>
          <w:rFonts w:cs="Arial"/>
          <w:sz w:val="20"/>
        </w:rPr>
        <w:t xml:space="preserve"> % do </w:t>
      </w:r>
      <w:r w:rsidR="00EC04E8" w:rsidRPr="00D759FD">
        <w:rPr>
          <w:rFonts w:cs="Arial"/>
          <w:sz w:val="20"/>
        </w:rPr>
        <w:t>14</w:t>
      </w:r>
      <w:r w:rsidR="00C54EF4" w:rsidRPr="00D759FD">
        <w:rPr>
          <w:rFonts w:cs="Arial"/>
          <w:sz w:val="20"/>
        </w:rPr>
        <w:t xml:space="preserve"> dní po </w:t>
      </w:r>
      <w:r w:rsidR="00EC04E8" w:rsidRPr="00D759FD">
        <w:rPr>
          <w:rFonts w:cs="Arial"/>
          <w:sz w:val="20"/>
        </w:rPr>
        <w:t xml:space="preserve">protokolárnom odovzdaní </w:t>
      </w:r>
      <w:r w:rsidR="00C54EF4" w:rsidRPr="00D759FD">
        <w:rPr>
          <w:rFonts w:cs="Arial"/>
          <w:sz w:val="20"/>
        </w:rPr>
        <w:t xml:space="preserve">časti </w:t>
      </w:r>
      <w:r w:rsidR="008838F1" w:rsidRPr="00D759FD">
        <w:rPr>
          <w:rFonts w:cs="Arial"/>
          <w:sz w:val="20"/>
        </w:rPr>
        <w:t>p</w:t>
      </w:r>
      <w:r w:rsidR="00C54EF4" w:rsidRPr="00D759FD">
        <w:rPr>
          <w:rFonts w:cs="Arial"/>
          <w:sz w:val="20"/>
        </w:rPr>
        <w:t xml:space="preserve">redmetu </w:t>
      </w:r>
      <w:r w:rsidR="008838F1" w:rsidRPr="00D759FD">
        <w:rPr>
          <w:rFonts w:cs="Arial"/>
          <w:sz w:val="20"/>
        </w:rPr>
        <w:t>zmluvy</w:t>
      </w:r>
      <w:r w:rsidR="00C54EF4" w:rsidRPr="00D759FD">
        <w:rPr>
          <w:rFonts w:cs="Arial"/>
          <w:sz w:val="20"/>
        </w:rPr>
        <w:t>, za ktorú sa kúpna cena platí.</w:t>
      </w:r>
    </w:p>
    <w:p w14:paraId="4B882F08" w14:textId="2A26B023"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r w:rsidRPr="00254441">
        <w:rPr>
          <w:rFonts w:ascii="Arial" w:hAnsi="Arial" w:cs="Arial"/>
          <w:color w:val="3366FF"/>
          <w:sz w:val="20"/>
          <w:szCs w:val="20"/>
        </w:rPr>
        <w:t xml:space="preserve"> </w:t>
      </w:r>
    </w:p>
    <w:p w14:paraId="3E79E912" w14:textId="65079FD7"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Faktúra, ktorú predloží predávajúci kupujúcemu musí byť predložená v </w:t>
      </w:r>
      <w:r w:rsidR="00734381">
        <w:rPr>
          <w:rFonts w:ascii="Arial" w:hAnsi="Arial" w:cs="Arial"/>
          <w:sz w:val="20"/>
          <w:szCs w:val="20"/>
        </w:rPr>
        <w:t>dvoch</w:t>
      </w:r>
      <w:r w:rsidRPr="00254441">
        <w:rPr>
          <w:rFonts w:ascii="Arial" w:hAnsi="Arial" w:cs="Arial"/>
          <w:sz w:val="20"/>
          <w:szCs w:val="20"/>
        </w:rPr>
        <w:t xml:space="preserve"> originálnych rovnopisoch a musí obsahovať všetky náležitosti daňového dokladu v zmysle príslušných účinných právnych predpisov SR, najmä nasledovné údaje: </w:t>
      </w:r>
    </w:p>
    <w:p w14:paraId="65EF36C5"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označenie a číslo faktúry, konštantný a variabilný symbol faktúry, </w:t>
      </w:r>
    </w:p>
    <w:p w14:paraId="25151E9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dátum vystavenia faktúry, dátum dodania technologického zariadenia a dátum splatnosti faktúry, </w:t>
      </w:r>
    </w:p>
    <w:p w14:paraId="3643B72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obchodné meno a adresu kupujúceho a, ich IČO, DIČ, IČ DPH a údaj o zápise v OR vrátane spisovej značky,  </w:t>
      </w:r>
    </w:p>
    <w:p w14:paraId="5ED68918" w14:textId="0728D754"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predmet plnenia </w:t>
      </w:r>
      <w:r w:rsidR="00EC04E8">
        <w:rPr>
          <w:rFonts w:ascii="Arial" w:hAnsi="Arial" w:cs="Arial"/>
          <w:sz w:val="20"/>
          <w:szCs w:val="20"/>
        </w:rPr>
        <w:t xml:space="preserve">v zmysle </w:t>
      </w:r>
      <w:r w:rsidR="001B5628">
        <w:rPr>
          <w:rFonts w:ascii="Arial" w:hAnsi="Arial" w:cs="Arial"/>
          <w:sz w:val="20"/>
          <w:szCs w:val="20"/>
        </w:rPr>
        <w:t>k</w:t>
      </w:r>
      <w:r w:rsidR="00D36C70">
        <w:rPr>
          <w:rFonts w:ascii="Arial" w:hAnsi="Arial" w:cs="Arial"/>
          <w:sz w:val="20"/>
          <w:szCs w:val="20"/>
        </w:rPr>
        <w:t>úpnej zmluvy</w:t>
      </w:r>
      <w:r w:rsidR="00EC04E8">
        <w:rPr>
          <w:rFonts w:ascii="Arial" w:hAnsi="Arial" w:cs="Arial"/>
          <w:sz w:val="20"/>
          <w:szCs w:val="20"/>
        </w:rPr>
        <w:t xml:space="preserve">, </w:t>
      </w:r>
      <w:r w:rsidR="00156E36">
        <w:rPr>
          <w:rFonts w:ascii="Arial" w:hAnsi="Arial" w:cs="Arial"/>
          <w:sz w:val="20"/>
          <w:szCs w:val="20"/>
        </w:rPr>
        <w:t xml:space="preserve">názov </w:t>
      </w:r>
      <w:r w:rsidR="001B5628">
        <w:rPr>
          <w:rFonts w:ascii="Arial" w:hAnsi="Arial" w:cs="Arial"/>
          <w:sz w:val="20"/>
          <w:szCs w:val="20"/>
        </w:rPr>
        <w:t>technológi</w:t>
      </w:r>
      <w:r w:rsidR="00326677">
        <w:rPr>
          <w:rFonts w:ascii="Arial" w:hAnsi="Arial" w:cs="Arial"/>
          <w:sz w:val="20"/>
          <w:szCs w:val="20"/>
        </w:rPr>
        <w:t>e</w:t>
      </w:r>
      <w:r w:rsidR="00C926C4">
        <w:rPr>
          <w:rFonts w:ascii="Arial" w:hAnsi="Arial" w:cs="Arial"/>
          <w:sz w:val="20"/>
          <w:szCs w:val="20"/>
        </w:rPr>
        <w:t>,</w:t>
      </w:r>
    </w:p>
    <w:p w14:paraId="67563874"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fakturovanú cenu bez DPH, sadzbu DPH, čiastku DPH a celkovú cenu s DPH, </w:t>
      </w:r>
    </w:p>
    <w:p w14:paraId="71C0B911" w14:textId="163ED48F"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označenia bankového spojenia a čísla účtu kupujúceho a predávajúceho,</w:t>
      </w:r>
      <w:r w:rsidRPr="00254441">
        <w:rPr>
          <w:rFonts w:ascii="Arial" w:eastAsia="Arial" w:hAnsi="Arial" w:cs="Arial"/>
          <w:sz w:val="20"/>
          <w:szCs w:val="20"/>
        </w:rPr>
        <w:t xml:space="preserve"> </w:t>
      </w:r>
      <w:r w:rsidRPr="00254441">
        <w:rPr>
          <w:rFonts w:ascii="Arial" w:eastAsia="Arial" w:hAnsi="Arial" w:cs="Arial"/>
          <w:sz w:val="20"/>
          <w:szCs w:val="20"/>
        </w:rPr>
        <w:tab/>
      </w:r>
    </w:p>
    <w:p w14:paraId="0988B5D8" w14:textId="77777777" w:rsidR="00D044D5"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pečiatku a podpis oprávnenej osoby predávajúceho. </w:t>
      </w:r>
    </w:p>
    <w:p w14:paraId="5AD4CFC0" w14:textId="77777777" w:rsidR="00D46B1D" w:rsidRDefault="00D46B1D" w:rsidP="00C926C4">
      <w:pPr>
        <w:spacing w:after="5" w:line="248" w:lineRule="auto"/>
        <w:ind w:left="360"/>
        <w:jc w:val="both"/>
        <w:rPr>
          <w:rFonts w:ascii="Arial" w:hAnsi="Arial" w:cs="Arial"/>
          <w:sz w:val="20"/>
          <w:szCs w:val="20"/>
        </w:rPr>
      </w:pPr>
    </w:p>
    <w:p w14:paraId="38BDA018"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submitted</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submitted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two</w:t>
      </w:r>
      <w:proofErr w:type="spellEnd"/>
      <w:r w:rsidRPr="00D46B1D">
        <w:rPr>
          <w:rFonts w:ascii="Arial" w:hAnsi="Arial" w:cs="Arial"/>
          <w:sz w:val="20"/>
          <w:szCs w:val="20"/>
        </w:rPr>
        <w:t xml:space="preserve"> </w:t>
      </w:r>
      <w:proofErr w:type="spellStart"/>
      <w:r w:rsidRPr="00D46B1D">
        <w:rPr>
          <w:rFonts w:ascii="Arial" w:hAnsi="Arial" w:cs="Arial"/>
          <w:sz w:val="20"/>
          <w:szCs w:val="20"/>
        </w:rPr>
        <w:t>original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copies</w:t>
      </w:r>
      <w:proofErr w:type="spellEnd"/>
      <w:r w:rsidRPr="00D46B1D">
        <w:rPr>
          <w:rFonts w:ascii="Arial" w:hAnsi="Arial" w:cs="Arial"/>
          <w:sz w:val="20"/>
          <w:szCs w:val="20"/>
        </w:rPr>
        <w:t xml:space="preserve"> and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contain</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requisites</w:t>
      </w:r>
      <w:proofErr w:type="spellEnd"/>
      <w:r w:rsidRPr="00D46B1D">
        <w:rPr>
          <w:rFonts w:ascii="Arial" w:hAnsi="Arial" w:cs="Arial"/>
          <w:sz w:val="20"/>
          <w:szCs w:val="20"/>
        </w:rPr>
        <w:t xml:space="preserve"> of a </w:t>
      </w:r>
      <w:proofErr w:type="spellStart"/>
      <w:r w:rsidRPr="00D46B1D">
        <w:rPr>
          <w:rFonts w:ascii="Arial" w:hAnsi="Arial" w:cs="Arial"/>
          <w:sz w:val="20"/>
          <w:szCs w:val="20"/>
        </w:rPr>
        <w:t>tax</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relevant</w:t>
      </w:r>
      <w:proofErr w:type="spellEnd"/>
      <w:r w:rsidRPr="00D46B1D">
        <w:rPr>
          <w:rFonts w:ascii="Arial" w:hAnsi="Arial" w:cs="Arial"/>
          <w:sz w:val="20"/>
          <w:szCs w:val="20"/>
        </w:rPr>
        <w:t xml:space="preserve"> </w:t>
      </w:r>
      <w:proofErr w:type="spellStart"/>
      <w:r w:rsidRPr="00D46B1D">
        <w:rPr>
          <w:rFonts w:ascii="Arial" w:hAnsi="Arial" w:cs="Arial"/>
          <w:sz w:val="20"/>
          <w:szCs w:val="20"/>
        </w:rPr>
        <w:t>effective</w:t>
      </w:r>
      <w:proofErr w:type="spellEnd"/>
      <w:r w:rsidRPr="00D46B1D">
        <w:rPr>
          <w:rFonts w:ascii="Arial" w:hAnsi="Arial" w:cs="Arial"/>
          <w:sz w:val="20"/>
          <w:szCs w:val="20"/>
        </w:rPr>
        <w:t xml:space="preserve"> </w:t>
      </w:r>
      <w:proofErr w:type="spellStart"/>
      <w:r w:rsidRPr="00D46B1D">
        <w:rPr>
          <w:rFonts w:ascii="Arial" w:hAnsi="Arial" w:cs="Arial"/>
          <w:sz w:val="20"/>
          <w:szCs w:val="20"/>
        </w:rPr>
        <w:t>legislation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following</w:t>
      </w:r>
      <w:proofErr w:type="spellEnd"/>
      <w:r w:rsidRPr="00D46B1D">
        <w:rPr>
          <w:rFonts w:ascii="Arial" w:hAnsi="Arial" w:cs="Arial"/>
          <w:sz w:val="20"/>
          <w:szCs w:val="20"/>
        </w:rPr>
        <w:t xml:space="preserve"> </w:t>
      </w:r>
      <w:proofErr w:type="spellStart"/>
      <w:r w:rsidRPr="00D46B1D">
        <w:rPr>
          <w:rFonts w:ascii="Arial" w:hAnsi="Arial" w:cs="Arial"/>
          <w:sz w:val="20"/>
          <w:szCs w:val="20"/>
        </w:rPr>
        <w:t>data</w:t>
      </w:r>
      <w:proofErr w:type="spellEnd"/>
      <w:r w:rsidRPr="00D46B1D">
        <w:rPr>
          <w:rFonts w:ascii="Arial" w:hAnsi="Arial" w:cs="Arial"/>
          <w:sz w:val="20"/>
          <w:szCs w:val="20"/>
        </w:rPr>
        <w:t>:</w:t>
      </w:r>
    </w:p>
    <w:p w14:paraId="5DB37D0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designation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w:t>
      </w:r>
      <w:proofErr w:type="spellStart"/>
      <w:r w:rsidRPr="00D46B1D">
        <w:rPr>
          <w:rFonts w:ascii="Arial" w:hAnsi="Arial" w:cs="Arial"/>
          <w:sz w:val="20"/>
          <w:szCs w:val="20"/>
        </w:rPr>
        <w:t>constant</w:t>
      </w:r>
      <w:proofErr w:type="spellEnd"/>
      <w:r w:rsidRPr="00D46B1D">
        <w:rPr>
          <w:rFonts w:ascii="Arial" w:hAnsi="Arial" w:cs="Arial"/>
          <w:sz w:val="20"/>
          <w:szCs w:val="20"/>
        </w:rPr>
        <w:t xml:space="preserve"> and </w:t>
      </w:r>
      <w:proofErr w:type="spellStart"/>
      <w:r w:rsidRPr="00D46B1D">
        <w:rPr>
          <w:rFonts w:ascii="Arial" w:hAnsi="Arial" w:cs="Arial"/>
          <w:sz w:val="20"/>
          <w:szCs w:val="20"/>
        </w:rPr>
        <w:t>variable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symbol,</w:t>
      </w:r>
    </w:p>
    <w:p w14:paraId="49D14EB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issue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technological</w:t>
      </w:r>
      <w:proofErr w:type="spellEnd"/>
      <w:r w:rsidRPr="00D46B1D">
        <w:rPr>
          <w:rFonts w:ascii="Arial" w:hAnsi="Arial" w:cs="Arial"/>
          <w:sz w:val="20"/>
          <w:szCs w:val="20"/>
        </w:rPr>
        <w:t xml:space="preserve"> device and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w:t>
      </w:r>
    </w:p>
    <w:p w14:paraId="7DC67B87" w14:textId="77777777" w:rsidR="00D46B1D" w:rsidRPr="00D46B1D" w:rsidRDefault="00D46B1D" w:rsidP="00D46B1D">
      <w:pPr>
        <w:spacing w:after="5" w:line="248" w:lineRule="auto"/>
        <w:ind w:left="360"/>
        <w:jc w:val="both"/>
        <w:rPr>
          <w:rFonts w:ascii="Arial" w:hAnsi="Arial" w:cs="Arial"/>
          <w:sz w:val="20"/>
          <w:szCs w:val="20"/>
        </w:rPr>
      </w:pPr>
      <w:r w:rsidRPr="00D46B1D">
        <w:rPr>
          <w:rFonts w:ascii="Arial" w:hAnsi="Arial" w:cs="Arial"/>
          <w:sz w:val="20"/>
          <w:szCs w:val="20"/>
        </w:rPr>
        <w:t xml:space="preserve">business </w:t>
      </w:r>
      <w:proofErr w:type="spellStart"/>
      <w:r w:rsidRPr="00D46B1D">
        <w:rPr>
          <w:rFonts w:ascii="Arial" w:hAnsi="Arial" w:cs="Arial"/>
          <w:sz w:val="20"/>
          <w:szCs w:val="20"/>
        </w:rPr>
        <w:t>name</w:t>
      </w:r>
      <w:proofErr w:type="spellEnd"/>
      <w:r w:rsidRPr="00D46B1D">
        <w:rPr>
          <w:rFonts w:ascii="Arial" w:hAnsi="Arial" w:cs="Arial"/>
          <w:sz w:val="20"/>
          <w:szCs w:val="20"/>
        </w:rPr>
        <w:t xml:space="preserve"> and </w:t>
      </w:r>
      <w:proofErr w:type="spellStart"/>
      <w:r w:rsidRPr="00D46B1D">
        <w:rPr>
          <w:rFonts w:ascii="Arial" w:hAnsi="Arial" w:cs="Arial"/>
          <w:sz w:val="20"/>
          <w:szCs w:val="20"/>
        </w:rPr>
        <w:t>address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ID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w:t>
      </w:r>
      <w:proofErr w:type="spellStart"/>
      <w:r w:rsidRPr="00D46B1D">
        <w:rPr>
          <w:rFonts w:ascii="Arial" w:hAnsi="Arial" w:cs="Arial"/>
          <w:sz w:val="20"/>
          <w:szCs w:val="20"/>
        </w:rPr>
        <w:t>tax</w:t>
      </w:r>
      <w:proofErr w:type="spellEnd"/>
      <w:r w:rsidRPr="00D46B1D">
        <w:rPr>
          <w:rFonts w:ascii="Arial" w:hAnsi="Arial" w:cs="Arial"/>
          <w:sz w:val="20"/>
          <w:szCs w:val="20"/>
        </w:rPr>
        <w:t xml:space="preserve"> ID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VAT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information</w:t>
      </w:r>
      <w:proofErr w:type="spellEnd"/>
      <w:r w:rsidRPr="00D46B1D">
        <w:rPr>
          <w:rFonts w:ascii="Arial" w:hAnsi="Arial" w:cs="Arial"/>
          <w:sz w:val="20"/>
          <w:szCs w:val="20"/>
        </w:rPr>
        <w:t xml:space="preserve"> on </w:t>
      </w:r>
      <w:proofErr w:type="spellStart"/>
      <w:r w:rsidRPr="00D46B1D">
        <w:rPr>
          <w:rFonts w:ascii="Arial" w:hAnsi="Arial" w:cs="Arial"/>
          <w:sz w:val="20"/>
          <w:szCs w:val="20"/>
        </w:rPr>
        <w:t>registration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OR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file</w:t>
      </w:r>
      <w:proofErr w:type="spellEnd"/>
      <w:r w:rsidRPr="00D46B1D">
        <w:rPr>
          <w:rFonts w:ascii="Arial" w:hAnsi="Arial" w:cs="Arial"/>
          <w:sz w:val="20"/>
          <w:szCs w:val="20"/>
        </w:rPr>
        <w:t xml:space="preserve"> </w:t>
      </w:r>
      <w:proofErr w:type="spellStart"/>
      <w:r w:rsidRPr="00D46B1D">
        <w:rPr>
          <w:rFonts w:ascii="Arial" w:hAnsi="Arial" w:cs="Arial"/>
          <w:sz w:val="20"/>
          <w:szCs w:val="20"/>
        </w:rPr>
        <w:t>mark</w:t>
      </w:r>
      <w:proofErr w:type="spellEnd"/>
      <w:r w:rsidRPr="00D46B1D">
        <w:rPr>
          <w:rFonts w:ascii="Arial" w:hAnsi="Arial" w:cs="Arial"/>
          <w:sz w:val="20"/>
          <w:szCs w:val="20"/>
        </w:rPr>
        <w:t>,</w:t>
      </w:r>
    </w:p>
    <w:p w14:paraId="427DE633"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in </w:t>
      </w:r>
      <w:proofErr w:type="spellStart"/>
      <w:r w:rsidRPr="00D46B1D">
        <w:rPr>
          <w:rFonts w:ascii="Arial" w:hAnsi="Arial" w:cs="Arial"/>
          <w:sz w:val="20"/>
          <w:szCs w:val="20"/>
        </w:rPr>
        <w:t>terms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purchase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name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technology</w:t>
      </w:r>
      <w:proofErr w:type="spellEnd"/>
      <w:r w:rsidRPr="00D46B1D">
        <w:rPr>
          <w:rFonts w:ascii="Arial" w:hAnsi="Arial" w:cs="Arial"/>
          <w:sz w:val="20"/>
          <w:szCs w:val="20"/>
        </w:rPr>
        <w:t>,</w:t>
      </w:r>
    </w:p>
    <w:p w14:paraId="72F50B9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invoiced</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VAT, </w:t>
      </w:r>
      <w:proofErr w:type="spellStart"/>
      <w:r w:rsidRPr="00D46B1D">
        <w:rPr>
          <w:rFonts w:ascii="Arial" w:hAnsi="Arial" w:cs="Arial"/>
          <w:sz w:val="20"/>
          <w:szCs w:val="20"/>
        </w:rPr>
        <w:t>the</w:t>
      </w:r>
      <w:proofErr w:type="spellEnd"/>
      <w:r w:rsidRPr="00D46B1D">
        <w:rPr>
          <w:rFonts w:ascii="Arial" w:hAnsi="Arial" w:cs="Arial"/>
          <w:sz w:val="20"/>
          <w:szCs w:val="20"/>
        </w:rPr>
        <w:t xml:space="preserve"> VAT rate, </w:t>
      </w:r>
      <w:proofErr w:type="spellStart"/>
      <w:r w:rsidRPr="00D46B1D">
        <w:rPr>
          <w:rFonts w:ascii="Arial" w:hAnsi="Arial" w:cs="Arial"/>
          <w:sz w:val="20"/>
          <w:szCs w:val="20"/>
        </w:rPr>
        <w:t>the</w:t>
      </w:r>
      <w:proofErr w:type="spellEnd"/>
      <w:r w:rsidRPr="00D46B1D">
        <w:rPr>
          <w:rFonts w:ascii="Arial" w:hAnsi="Arial" w:cs="Arial"/>
          <w:sz w:val="20"/>
          <w:szCs w:val="20"/>
        </w:rPr>
        <w:t xml:space="preserve"> VAT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total</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VAT,</w:t>
      </w:r>
    </w:p>
    <w:p w14:paraId="3DCB851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identification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bank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account</w:t>
      </w:r>
      <w:proofErr w:type="spellEnd"/>
      <w:r w:rsidRPr="00D46B1D">
        <w:rPr>
          <w:rFonts w:ascii="Arial" w:hAnsi="Arial" w:cs="Arial"/>
          <w:sz w:val="20"/>
          <w:szCs w:val="20"/>
        </w:rPr>
        <w:t xml:space="preserve">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seller</w:t>
      </w:r>
      <w:proofErr w:type="spellEnd"/>
      <w:r w:rsidRPr="00D46B1D">
        <w:rPr>
          <w:rFonts w:ascii="Arial" w:hAnsi="Arial" w:cs="Arial"/>
          <w:sz w:val="20"/>
          <w:szCs w:val="20"/>
        </w:rPr>
        <w:t>,</w:t>
      </w:r>
    </w:p>
    <w:p w14:paraId="7EE183B7" w14:textId="43BE85C6" w:rsidR="00D46B1D" w:rsidRPr="00254441"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stamp</w:t>
      </w:r>
      <w:proofErr w:type="spellEnd"/>
      <w:r w:rsidRPr="00D46B1D">
        <w:rPr>
          <w:rFonts w:ascii="Arial" w:hAnsi="Arial" w:cs="Arial"/>
          <w:sz w:val="20"/>
          <w:szCs w:val="20"/>
        </w:rPr>
        <w:t xml:space="preserve"> and </w:t>
      </w:r>
      <w:proofErr w:type="spellStart"/>
      <w:r w:rsidRPr="00D46B1D">
        <w:rPr>
          <w:rFonts w:ascii="Arial" w:hAnsi="Arial" w:cs="Arial"/>
          <w:sz w:val="20"/>
          <w:szCs w:val="20"/>
        </w:rPr>
        <w:t>signature</w:t>
      </w:r>
      <w:proofErr w:type="spellEnd"/>
      <w:r w:rsidRPr="00D46B1D">
        <w:rPr>
          <w:rFonts w:ascii="Arial" w:hAnsi="Arial" w:cs="Arial"/>
          <w:sz w:val="20"/>
          <w:szCs w:val="20"/>
        </w:rPr>
        <w:t xml:space="preserve"> of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person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w:t>
      </w:r>
    </w:p>
    <w:p w14:paraId="5CB4CBE6" w14:textId="77777777" w:rsidR="00D044D5" w:rsidRPr="00254441" w:rsidRDefault="00D044D5" w:rsidP="00C926C4">
      <w:pPr>
        <w:spacing w:line="259" w:lineRule="auto"/>
        <w:ind w:left="1282"/>
        <w:rPr>
          <w:rFonts w:ascii="Arial" w:hAnsi="Arial" w:cs="Arial"/>
          <w:sz w:val="20"/>
          <w:szCs w:val="20"/>
        </w:rPr>
      </w:pPr>
      <w:r w:rsidRPr="00254441">
        <w:rPr>
          <w:rFonts w:ascii="Arial" w:hAnsi="Arial" w:cs="Arial"/>
          <w:sz w:val="20"/>
          <w:szCs w:val="20"/>
        </w:rPr>
        <w:t xml:space="preserve"> </w:t>
      </w:r>
    </w:p>
    <w:p w14:paraId="1EFF2BBF" w14:textId="27CEA955" w:rsidR="00D044D5"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Neoddeliteľnými prílohami faktúry bude kupujúcim a predávajúcim potvrdený Protokol o odovzdaní a prevzatí predmetu zmluvy ako Príloha k faktúre.  </w:t>
      </w:r>
    </w:p>
    <w:p w14:paraId="3AF031C4" w14:textId="63D3C9EB" w:rsidR="00D46B1D" w:rsidRPr="00254441" w:rsidRDefault="00D46B1D" w:rsidP="00D46B1D">
      <w:pPr>
        <w:pStyle w:val="Odsekzoznamu"/>
        <w:spacing w:after="5" w:line="248" w:lineRule="auto"/>
        <w:ind w:left="360"/>
        <w:jc w:val="both"/>
        <w:rPr>
          <w:rFonts w:ascii="Arial" w:hAnsi="Arial" w:cs="Arial"/>
          <w:sz w:val="20"/>
          <w:szCs w:val="20"/>
        </w:rPr>
      </w:pPr>
      <w:proofErr w:type="spellStart"/>
      <w:r>
        <w:rPr>
          <w:rFonts w:ascii="Arial" w:hAnsi="Arial" w:cs="Arial"/>
          <w:sz w:val="20"/>
          <w:szCs w:val="20"/>
        </w:rPr>
        <w:t>I</w:t>
      </w:r>
      <w:r w:rsidRPr="00D46B1D">
        <w:rPr>
          <w:rFonts w:ascii="Arial" w:hAnsi="Arial" w:cs="Arial"/>
          <w:sz w:val="20"/>
          <w:szCs w:val="20"/>
        </w:rPr>
        <w:t>nseparable</w:t>
      </w:r>
      <w:proofErr w:type="spellEnd"/>
      <w:r w:rsidRPr="00D46B1D">
        <w:rPr>
          <w:rFonts w:ascii="Arial" w:hAnsi="Arial" w:cs="Arial"/>
          <w:sz w:val="20"/>
          <w:szCs w:val="20"/>
        </w:rPr>
        <w:t xml:space="preserve"> </w:t>
      </w:r>
      <w:proofErr w:type="spellStart"/>
      <w:r w:rsidRPr="00D46B1D">
        <w:rPr>
          <w:rFonts w:ascii="Arial" w:hAnsi="Arial" w:cs="Arial"/>
          <w:sz w:val="20"/>
          <w:szCs w:val="20"/>
        </w:rPr>
        <w:t>attachments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on </w:t>
      </w:r>
      <w:proofErr w:type="spellStart"/>
      <w:r w:rsidRPr="00D46B1D">
        <w:rPr>
          <w:rFonts w:ascii="Arial" w:hAnsi="Arial" w:cs="Arial"/>
          <w:sz w:val="20"/>
          <w:szCs w:val="20"/>
        </w:rPr>
        <w:t>handover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confirmed</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as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Annex</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w:t>
      </w:r>
    </w:p>
    <w:p w14:paraId="3E3DF52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9F2F744" w14:textId="5CDE1088" w:rsidR="00D044D5"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lastRenderedPageBreak/>
        <w:t xml:space="preserve">V prípade, že faktúra nebude obsahovať všetky náležitosti uvedené v tejto zmluve, kupujúci je oprávnený vrátiť ju predávajúcemu na prepracovanie. V takom prípade sa preruší plynutie lehoty splatnosti a nová lehota splatnosti začne plynúť doručením opravenej a úplnej faktúry kupujúcemu. </w:t>
      </w:r>
    </w:p>
    <w:p w14:paraId="2E3D15CF" w14:textId="576A5C17" w:rsidR="00D46B1D" w:rsidRDefault="00D46B1D" w:rsidP="00D46B1D">
      <w:pPr>
        <w:pStyle w:val="Odsekzoznamu"/>
        <w:spacing w:after="5" w:line="248"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contain</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details</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return</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processing</w:t>
      </w:r>
      <w:proofErr w:type="spellEnd"/>
      <w:r w:rsidRPr="00D46B1D">
        <w:rPr>
          <w:rFonts w:ascii="Arial" w:hAnsi="Arial" w:cs="Arial"/>
          <w:sz w:val="20"/>
          <w:szCs w:val="20"/>
        </w:rPr>
        <w:t xml:space="preserve">. In </w:t>
      </w:r>
      <w:proofErr w:type="spellStart"/>
      <w:r w:rsidRPr="00D46B1D">
        <w:rPr>
          <w:rFonts w:ascii="Arial" w:hAnsi="Arial" w:cs="Arial"/>
          <w:sz w:val="20"/>
          <w:szCs w:val="20"/>
        </w:rPr>
        <w:t>such</w:t>
      </w:r>
      <w:proofErr w:type="spellEnd"/>
      <w:r w:rsidRPr="00D46B1D">
        <w:rPr>
          <w:rFonts w:ascii="Arial" w:hAnsi="Arial" w:cs="Arial"/>
          <w:sz w:val="20"/>
          <w:szCs w:val="20"/>
        </w:rPr>
        <w:t xml:space="preserve"> a </w:t>
      </w:r>
      <w:proofErr w:type="spellStart"/>
      <w:r w:rsidRPr="00D46B1D">
        <w:rPr>
          <w:rFonts w:ascii="Arial" w:hAnsi="Arial" w:cs="Arial"/>
          <w:sz w:val="20"/>
          <w:szCs w:val="20"/>
        </w:rPr>
        <w:t>case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interrupted</w:t>
      </w:r>
      <w:proofErr w:type="spellEnd"/>
      <w:r w:rsidRPr="00D46B1D">
        <w:rPr>
          <w:rFonts w:ascii="Arial" w:hAnsi="Arial" w:cs="Arial"/>
          <w:sz w:val="20"/>
          <w:szCs w:val="20"/>
        </w:rPr>
        <w:t xml:space="preserve"> and a new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begin</w:t>
      </w:r>
      <w:proofErr w:type="spellEnd"/>
      <w:r w:rsidRPr="00D46B1D">
        <w:rPr>
          <w:rFonts w:ascii="Arial" w:hAnsi="Arial" w:cs="Arial"/>
          <w:sz w:val="20"/>
          <w:szCs w:val="20"/>
        </w:rPr>
        <w:t xml:space="preserve"> </w:t>
      </w:r>
      <w:proofErr w:type="spellStart"/>
      <w:r w:rsidRPr="00D46B1D">
        <w:rPr>
          <w:rFonts w:ascii="Arial" w:hAnsi="Arial" w:cs="Arial"/>
          <w:sz w:val="20"/>
          <w:szCs w:val="20"/>
        </w:rPr>
        <w:t>upon</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corrected</w:t>
      </w:r>
      <w:proofErr w:type="spellEnd"/>
      <w:r w:rsidRPr="00D46B1D">
        <w:rPr>
          <w:rFonts w:ascii="Arial" w:hAnsi="Arial" w:cs="Arial"/>
          <w:sz w:val="20"/>
          <w:szCs w:val="20"/>
        </w:rPr>
        <w:t xml:space="preserve"> and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w:t>
      </w:r>
    </w:p>
    <w:p w14:paraId="34FAB4AF" w14:textId="77777777" w:rsidR="001C4FBB" w:rsidRPr="001C4FBB" w:rsidRDefault="001C4FBB" w:rsidP="00C926C4">
      <w:pPr>
        <w:pStyle w:val="Odsekzoznamu"/>
        <w:rPr>
          <w:rFonts w:ascii="Arial" w:hAnsi="Arial" w:cs="Arial"/>
          <w:sz w:val="20"/>
          <w:szCs w:val="20"/>
        </w:rPr>
      </w:pPr>
    </w:p>
    <w:p w14:paraId="5B9491A2" w14:textId="1C139179" w:rsidR="00DD018F" w:rsidRDefault="00DD018F" w:rsidP="00C926C4">
      <w:pPr>
        <w:pStyle w:val="Odsekzoznamu"/>
        <w:numPr>
          <w:ilvl w:val="1"/>
          <w:numId w:val="17"/>
        </w:numPr>
        <w:spacing w:line="248" w:lineRule="auto"/>
        <w:jc w:val="both"/>
        <w:rPr>
          <w:rFonts w:ascii="Arial" w:hAnsi="Arial" w:cs="Arial"/>
          <w:sz w:val="20"/>
          <w:szCs w:val="20"/>
        </w:rPr>
      </w:pPr>
      <w:r w:rsidRPr="00DD018F">
        <w:rPr>
          <w:rFonts w:ascii="Arial" w:hAnsi="Arial" w:cs="Arial"/>
          <w:sz w:val="20"/>
          <w:szCs w:val="20"/>
        </w:rPr>
        <w:t xml:space="preserve">Riadne vystavená faktúra predávajúceho podľa tejto zmluvy je splatná v deň splatnosti určený vo faktúre, minimálne však v lehote </w:t>
      </w:r>
      <w:r w:rsidR="00A54F21">
        <w:rPr>
          <w:rFonts w:ascii="Arial" w:hAnsi="Arial" w:cs="Arial"/>
          <w:sz w:val="20"/>
          <w:szCs w:val="20"/>
        </w:rPr>
        <w:t>14</w:t>
      </w:r>
      <w:r w:rsidRPr="00DD018F">
        <w:rPr>
          <w:rFonts w:ascii="Arial" w:hAnsi="Arial" w:cs="Arial"/>
          <w:sz w:val="20"/>
          <w:szCs w:val="20"/>
        </w:rPr>
        <w:t xml:space="preserve"> dní odo dňa jej vystavenia predávajúcim. Pre vylúčenie pochybností platí, že za deň úhrady sa považuje deň pripísania peňažných prostriedkov na bankový účet predávajúceho</w:t>
      </w:r>
      <w:r>
        <w:rPr>
          <w:rFonts w:ascii="Arial" w:hAnsi="Arial" w:cs="Arial"/>
          <w:sz w:val="20"/>
          <w:szCs w:val="20"/>
        </w:rPr>
        <w:t>.</w:t>
      </w:r>
    </w:p>
    <w:p w14:paraId="13609FB2" w14:textId="7511554B" w:rsidR="00D46B1D" w:rsidRPr="00DD018F" w:rsidRDefault="00D46B1D" w:rsidP="00D46B1D">
      <w:pPr>
        <w:pStyle w:val="Odsekzoznamu"/>
        <w:spacing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properly</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payable</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but</w:t>
      </w:r>
      <w:proofErr w:type="spellEnd"/>
      <w:r w:rsidRPr="00D46B1D">
        <w:rPr>
          <w:rFonts w:ascii="Arial" w:hAnsi="Arial" w:cs="Arial"/>
          <w:sz w:val="20"/>
          <w:szCs w:val="20"/>
        </w:rPr>
        <w:t xml:space="preserve"> at </w:t>
      </w:r>
      <w:proofErr w:type="spellStart"/>
      <w:r w:rsidRPr="00D46B1D">
        <w:rPr>
          <w:rFonts w:ascii="Arial" w:hAnsi="Arial" w:cs="Arial"/>
          <w:sz w:val="20"/>
          <w:szCs w:val="20"/>
        </w:rPr>
        <w:t>least</w:t>
      </w:r>
      <w:proofErr w:type="spellEnd"/>
      <w:r w:rsidRPr="00D46B1D">
        <w:rPr>
          <w:rFonts w:ascii="Arial" w:hAnsi="Arial" w:cs="Arial"/>
          <w:sz w:val="20"/>
          <w:szCs w:val="20"/>
        </w:rPr>
        <w:t xml:space="preserve"> </w:t>
      </w:r>
      <w:proofErr w:type="spellStart"/>
      <w:r w:rsidRPr="00D46B1D">
        <w:rPr>
          <w:rFonts w:ascii="Arial" w:hAnsi="Arial" w:cs="Arial"/>
          <w:sz w:val="20"/>
          <w:szCs w:val="20"/>
        </w:rPr>
        <w:t>within</w:t>
      </w:r>
      <w:proofErr w:type="spellEnd"/>
      <w:r w:rsidRPr="00D46B1D">
        <w:rPr>
          <w:rFonts w:ascii="Arial" w:hAnsi="Arial" w:cs="Arial"/>
          <w:sz w:val="20"/>
          <w:szCs w:val="20"/>
        </w:rPr>
        <w:t xml:space="preserve"> 14 </w:t>
      </w:r>
      <w:proofErr w:type="spellStart"/>
      <w:r w:rsidRPr="00D46B1D">
        <w:rPr>
          <w:rFonts w:ascii="Arial" w:hAnsi="Arial" w:cs="Arial"/>
          <w:sz w:val="20"/>
          <w:szCs w:val="20"/>
        </w:rPr>
        <w:t>days</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issuance</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avoidance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doubt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considered</w:t>
      </w:r>
      <w:proofErr w:type="spellEnd"/>
      <w:r w:rsidRPr="00D46B1D">
        <w:rPr>
          <w:rFonts w:ascii="Arial" w:hAnsi="Arial" w:cs="Arial"/>
          <w:sz w:val="20"/>
          <w:szCs w:val="20"/>
        </w:rPr>
        <w:t xml:space="preserve"> to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funds</w:t>
      </w:r>
      <w:proofErr w:type="spellEnd"/>
      <w:r w:rsidRPr="00D46B1D">
        <w:rPr>
          <w:rFonts w:ascii="Arial" w:hAnsi="Arial" w:cs="Arial"/>
          <w:sz w:val="20"/>
          <w:szCs w:val="20"/>
        </w:rPr>
        <w:t xml:space="preserve"> are </w:t>
      </w:r>
      <w:proofErr w:type="spellStart"/>
      <w:r w:rsidRPr="00D46B1D">
        <w:rPr>
          <w:rFonts w:ascii="Arial" w:hAnsi="Arial" w:cs="Arial"/>
          <w:sz w:val="20"/>
          <w:szCs w:val="20"/>
        </w:rPr>
        <w:t>credited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bank </w:t>
      </w:r>
      <w:proofErr w:type="spellStart"/>
      <w:r w:rsidRPr="00D46B1D">
        <w:rPr>
          <w:rFonts w:ascii="Arial" w:hAnsi="Arial" w:cs="Arial"/>
          <w:sz w:val="20"/>
          <w:szCs w:val="20"/>
        </w:rPr>
        <w:t>account</w:t>
      </w:r>
      <w:proofErr w:type="spellEnd"/>
      <w:r w:rsidRPr="00D46B1D">
        <w:rPr>
          <w:rFonts w:ascii="Arial" w:hAnsi="Arial" w:cs="Arial"/>
          <w:sz w:val="20"/>
          <w:szCs w:val="20"/>
        </w:rPr>
        <w:t>.</w:t>
      </w:r>
    </w:p>
    <w:p w14:paraId="6DA3CAEA" w14:textId="77777777" w:rsidR="00DD018F" w:rsidRPr="00D7501B" w:rsidRDefault="00DD018F" w:rsidP="00C926C4">
      <w:pPr>
        <w:pStyle w:val="Odsekzoznamu"/>
        <w:rPr>
          <w:rFonts w:ascii="Arial" w:hAnsi="Arial" w:cs="Arial"/>
          <w:sz w:val="20"/>
          <w:szCs w:val="20"/>
        </w:rPr>
      </w:pPr>
    </w:p>
    <w:p w14:paraId="6D1CAA7C" w14:textId="63D960F8" w:rsidR="00D044D5" w:rsidRDefault="00D044D5" w:rsidP="00C926C4">
      <w:pPr>
        <w:pStyle w:val="Odsekzoznamu"/>
        <w:numPr>
          <w:ilvl w:val="1"/>
          <w:numId w:val="17"/>
        </w:numPr>
        <w:spacing w:line="248" w:lineRule="auto"/>
        <w:jc w:val="both"/>
        <w:rPr>
          <w:rFonts w:ascii="Arial" w:hAnsi="Arial" w:cs="Arial"/>
          <w:sz w:val="20"/>
          <w:szCs w:val="20"/>
        </w:rPr>
      </w:pPr>
      <w:r w:rsidRPr="00327E81">
        <w:rPr>
          <w:rFonts w:ascii="Arial" w:hAnsi="Arial" w:cs="Arial"/>
          <w:sz w:val="20"/>
          <w:szCs w:val="20"/>
        </w:rPr>
        <w:t>V prípade, že je kupujúci v omeškaní so splatením faktúry, je predávajúci oprávnený účtovať sankciu v podobe úroku z omeškania vo výške 0,05 % (slovom päť</w:t>
      </w:r>
      <w:r w:rsidR="00254441" w:rsidRPr="00327E81">
        <w:rPr>
          <w:rFonts w:ascii="Arial" w:hAnsi="Arial" w:cs="Arial"/>
          <w:sz w:val="20"/>
          <w:szCs w:val="20"/>
        </w:rPr>
        <w:t xml:space="preserve"> </w:t>
      </w:r>
      <w:r w:rsidRPr="00327E81">
        <w:rPr>
          <w:rFonts w:ascii="Arial" w:hAnsi="Arial" w:cs="Arial"/>
          <w:sz w:val="20"/>
          <w:szCs w:val="20"/>
        </w:rPr>
        <w:t xml:space="preserve">stotín percenta) z dlžnej čiastky za každý kalendárny deň omeškania. </w:t>
      </w:r>
    </w:p>
    <w:p w14:paraId="11D6FB61" w14:textId="70C7D8E7" w:rsidR="00D46B1D" w:rsidRPr="00327E81" w:rsidRDefault="00D46B1D" w:rsidP="00D46B1D">
      <w:pPr>
        <w:pStyle w:val="Odsekzoznamu"/>
        <w:spacing w:line="248"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in </w:t>
      </w:r>
      <w:proofErr w:type="spellStart"/>
      <w:r w:rsidRPr="00D46B1D">
        <w:rPr>
          <w:rFonts w:ascii="Arial" w:hAnsi="Arial" w:cs="Arial"/>
          <w:sz w:val="20"/>
          <w:szCs w:val="20"/>
        </w:rPr>
        <w:t>arrears</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charge</w:t>
      </w:r>
      <w:proofErr w:type="spellEnd"/>
      <w:r w:rsidRPr="00D46B1D">
        <w:rPr>
          <w:rFonts w:ascii="Arial" w:hAnsi="Arial" w:cs="Arial"/>
          <w:sz w:val="20"/>
          <w:szCs w:val="20"/>
        </w:rPr>
        <w:t xml:space="preserve"> a penalty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form</w:t>
      </w:r>
      <w:proofErr w:type="spellEnd"/>
      <w:r w:rsidRPr="00D46B1D">
        <w:rPr>
          <w:rFonts w:ascii="Arial" w:hAnsi="Arial" w:cs="Arial"/>
          <w:sz w:val="20"/>
          <w:szCs w:val="20"/>
        </w:rPr>
        <w:t xml:space="preserve"> of </w:t>
      </w:r>
      <w:proofErr w:type="spellStart"/>
      <w:r w:rsidRPr="00D46B1D">
        <w:rPr>
          <w:rFonts w:ascii="Arial" w:hAnsi="Arial" w:cs="Arial"/>
          <w:sz w:val="20"/>
          <w:szCs w:val="20"/>
        </w:rPr>
        <w:t>interest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delay</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0.05% (in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words</w:t>
      </w:r>
      <w:proofErr w:type="spellEnd"/>
      <w:r w:rsidRPr="00D46B1D">
        <w:rPr>
          <w:rFonts w:ascii="Arial" w:hAnsi="Arial" w:cs="Arial"/>
          <w:sz w:val="20"/>
          <w:szCs w:val="20"/>
        </w:rPr>
        <w:t xml:space="preserve">, </w:t>
      </w:r>
      <w:proofErr w:type="spellStart"/>
      <w:r w:rsidRPr="00D46B1D">
        <w:rPr>
          <w:rFonts w:ascii="Arial" w:hAnsi="Arial" w:cs="Arial"/>
          <w:sz w:val="20"/>
          <w:szCs w:val="20"/>
        </w:rPr>
        <w:t>five</w:t>
      </w:r>
      <w:proofErr w:type="spellEnd"/>
      <w:r w:rsidRPr="00D46B1D">
        <w:rPr>
          <w:rFonts w:ascii="Arial" w:hAnsi="Arial" w:cs="Arial"/>
          <w:sz w:val="20"/>
          <w:szCs w:val="20"/>
        </w:rPr>
        <w:t xml:space="preserve"> </w:t>
      </w:r>
      <w:proofErr w:type="spellStart"/>
      <w:r w:rsidRPr="00D46B1D">
        <w:rPr>
          <w:rFonts w:ascii="Arial" w:hAnsi="Arial" w:cs="Arial"/>
          <w:sz w:val="20"/>
          <w:szCs w:val="20"/>
        </w:rPr>
        <w:t>hundredths</w:t>
      </w:r>
      <w:proofErr w:type="spellEnd"/>
      <w:r w:rsidRPr="00D46B1D">
        <w:rPr>
          <w:rFonts w:ascii="Arial" w:hAnsi="Arial" w:cs="Arial"/>
          <w:sz w:val="20"/>
          <w:szCs w:val="20"/>
        </w:rPr>
        <w:t xml:space="preserve"> of a percent)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w:t>
      </w:r>
      <w:proofErr w:type="spellStart"/>
      <w:r w:rsidRPr="00D46B1D">
        <w:rPr>
          <w:rFonts w:ascii="Arial" w:hAnsi="Arial" w:cs="Arial"/>
          <w:sz w:val="20"/>
          <w:szCs w:val="20"/>
        </w:rPr>
        <w:t>owed</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w:t>
      </w:r>
      <w:proofErr w:type="spellStart"/>
      <w:r w:rsidRPr="00D46B1D">
        <w:rPr>
          <w:rFonts w:ascii="Arial" w:hAnsi="Arial" w:cs="Arial"/>
          <w:sz w:val="20"/>
          <w:szCs w:val="20"/>
        </w:rPr>
        <w:t>calendar</w:t>
      </w:r>
      <w:proofErr w:type="spellEnd"/>
      <w:r w:rsidRPr="00D46B1D">
        <w:rPr>
          <w:rFonts w:ascii="Arial" w:hAnsi="Arial" w:cs="Arial"/>
          <w:sz w:val="20"/>
          <w:szCs w:val="20"/>
        </w:rPr>
        <w:t xml:space="preserve"> </w:t>
      </w:r>
      <w:proofErr w:type="spellStart"/>
      <w:r w:rsidRPr="00D46B1D">
        <w:rPr>
          <w:rFonts w:ascii="Arial" w:hAnsi="Arial" w:cs="Arial"/>
          <w:sz w:val="20"/>
          <w:szCs w:val="20"/>
        </w:rPr>
        <w:t>day</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delay</w:t>
      </w:r>
      <w:proofErr w:type="spellEnd"/>
      <w:r w:rsidRPr="00D46B1D">
        <w:rPr>
          <w:rFonts w:ascii="Arial" w:hAnsi="Arial" w:cs="Arial"/>
          <w:sz w:val="20"/>
          <w:szCs w:val="20"/>
        </w:rPr>
        <w:t>.</w:t>
      </w:r>
    </w:p>
    <w:p w14:paraId="7E1018FB" w14:textId="77777777" w:rsidR="00327E81" w:rsidRPr="00327E81" w:rsidRDefault="00327E81" w:rsidP="00C926C4">
      <w:pPr>
        <w:pStyle w:val="Odsekzoznamu"/>
        <w:rPr>
          <w:rFonts w:ascii="Arial" w:hAnsi="Arial" w:cs="Arial"/>
          <w:sz w:val="20"/>
          <w:szCs w:val="20"/>
        </w:rPr>
      </w:pPr>
    </w:p>
    <w:p w14:paraId="7FC53D9F"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5FE1B776" w14:textId="58DA5D63" w:rsidR="00D044D5" w:rsidRPr="00254441" w:rsidRDefault="00DD018F" w:rsidP="00C926C4">
      <w:pPr>
        <w:pStyle w:val="Odsekzoznamu"/>
        <w:numPr>
          <w:ilvl w:val="0"/>
          <w:numId w:val="2"/>
        </w:numPr>
        <w:spacing w:line="259" w:lineRule="auto"/>
        <w:rPr>
          <w:rFonts w:ascii="Arial" w:hAnsi="Arial" w:cs="Arial"/>
          <w:sz w:val="20"/>
          <w:szCs w:val="20"/>
          <w:u w:val="single"/>
        </w:rPr>
      </w:pPr>
      <w:r>
        <w:rPr>
          <w:rFonts w:ascii="Arial" w:hAnsi="Arial" w:cs="Arial"/>
          <w:b/>
          <w:sz w:val="20"/>
          <w:szCs w:val="20"/>
          <w:u w:val="single"/>
        </w:rPr>
        <w:t>PRÁVA A POVINNOSTI ZMLUVNÝCH STRÁN</w:t>
      </w:r>
      <w:r w:rsidR="00D46B1D">
        <w:rPr>
          <w:rFonts w:ascii="Arial" w:hAnsi="Arial" w:cs="Arial"/>
          <w:b/>
          <w:sz w:val="20"/>
          <w:szCs w:val="20"/>
          <w:u w:val="single"/>
        </w:rPr>
        <w:t>/</w:t>
      </w:r>
      <w:r w:rsidR="00D46B1D" w:rsidRPr="00D46B1D">
        <w:t xml:space="preserve"> </w:t>
      </w:r>
      <w:r w:rsidR="00D46B1D" w:rsidRPr="00D46B1D">
        <w:rPr>
          <w:rFonts w:ascii="Arial" w:hAnsi="Arial" w:cs="Arial"/>
          <w:b/>
          <w:sz w:val="20"/>
          <w:szCs w:val="20"/>
          <w:u w:val="single"/>
        </w:rPr>
        <w:t>RIGHTS AND OBLIGATIONS OF THE CONTRACTING PARTIES</w:t>
      </w:r>
    </w:p>
    <w:p w14:paraId="71481443"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53E4BD8" w14:textId="292F6362" w:rsidR="00D044D5" w:rsidRDefault="00D044D5" w:rsidP="00C926C4">
      <w:pPr>
        <w:pStyle w:val="Odsekzoznamu"/>
        <w:numPr>
          <w:ilvl w:val="1"/>
          <w:numId w:val="21"/>
        </w:numPr>
        <w:spacing w:after="5" w:line="248" w:lineRule="auto"/>
        <w:jc w:val="both"/>
        <w:rPr>
          <w:rFonts w:ascii="Arial" w:hAnsi="Arial" w:cs="Arial"/>
          <w:sz w:val="20"/>
          <w:szCs w:val="20"/>
        </w:rPr>
      </w:pPr>
      <w:r w:rsidRPr="00254441">
        <w:rPr>
          <w:rFonts w:ascii="Arial" w:hAnsi="Arial" w:cs="Arial"/>
          <w:sz w:val="20"/>
          <w:szCs w:val="20"/>
        </w:rPr>
        <w:t xml:space="preserve">Predávajúci sa zaväzuje pri realizácii predmetu zmluvy dodržiavať všetky technické normy, bezpečnostné a právne predpisy vzťahujúce sa na plnenie tejto zmluvy. Pokiaľ ich porušením vznikne kupujúcemu škoda, predávajúci je povinný uvedenú škodu uhradiť, vrátane úhrady nákladov spojených so zosúladením stavu s príslušnou normou, resp. predpisom. </w:t>
      </w:r>
    </w:p>
    <w:p w14:paraId="6E03A593" w14:textId="6BE5C609" w:rsidR="00D46B1D"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comply</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technical</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standards</w:t>
      </w:r>
      <w:proofErr w:type="spellEnd"/>
      <w:r w:rsidRPr="00D46B1D">
        <w:rPr>
          <w:rFonts w:ascii="Arial" w:hAnsi="Arial" w:cs="Arial"/>
          <w:sz w:val="20"/>
          <w:szCs w:val="20"/>
        </w:rPr>
        <w:t xml:space="preserve">, </w:t>
      </w:r>
      <w:proofErr w:type="spellStart"/>
      <w:r w:rsidRPr="00D46B1D">
        <w:rPr>
          <w:rFonts w:ascii="Arial" w:hAnsi="Arial" w:cs="Arial"/>
          <w:sz w:val="20"/>
          <w:szCs w:val="20"/>
        </w:rPr>
        <w:t>safety</w:t>
      </w:r>
      <w:proofErr w:type="spellEnd"/>
      <w:r w:rsidRPr="00D46B1D">
        <w:rPr>
          <w:rFonts w:ascii="Arial" w:hAnsi="Arial" w:cs="Arial"/>
          <w:sz w:val="20"/>
          <w:szCs w:val="20"/>
        </w:rPr>
        <w:t xml:space="preserve"> and </w:t>
      </w:r>
      <w:proofErr w:type="spellStart"/>
      <w:r w:rsidRPr="00D46B1D">
        <w:rPr>
          <w:rFonts w:ascii="Arial" w:hAnsi="Arial" w:cs="Arial"/>
          <w:sz w:val="20"/>
          <w:szCs w:val="20"/>
        </w:rPr>
        <w:t>legal</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when</w:t>
      </w:r>
      <w:proofErr w:type="spellEnd"/>
      <w:r w:rsidRPr="00D46B1D">
        <w:rPr>
          <w:rFonts w:ascii="Arial" w:hAnsi="Arial" w:cs="Arial"/>
          <w:sz w:val="20"/>
          <w:szCs w:val="20"/>
        </w:rPr>
        <w:t xml:space="preserve"> </w:t>
      </w:r>
      <w:proofErr w:type="spellStart"/>
      <w:r w:rsidRPr="00D46B1D">
        <w:rPr>
          <w:rFonts w:ascii="Arial" w:hAnsi="Arial" w:cs="Arial"/>
          <w:sz w:val="20"/>
          <w:szCs w:val="20"/>
        </w:rPr>
        <w:t>implementing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suffers</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as a </w:t>
      </w:r>
      <w:proofErr w:type="spellStart"/>
      <w:r w:rsidRPr="00D46B1D">
        <w:rPr>
          <w:rFonts w:ascii="Arial" w:hAnsi="Arial" w:cs="Arial"/>
          <w:sz w:val="20"/>
          <w:szCs w:val="20"/>
        </w:rPr>
        <w:t>result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pay</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said</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bringing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line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relevant</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w:t>
      </w:r>
      <w:proofErr w:type="spellEnd"/>
      <w:r w:rsidRPr="00D46B1D">
        <w:rPr>
          <w:rFonts w:ascii="Arial" w:hAnsi="Arial" w:cs="Arial"/>
          <w:sz w:val="20"/>
          <w:szCs w:val="20"/>
        </w:rPr>
        <w:t xml:space="preserve">, or by </w:t>
      </w:r>
      <w:proofErr w:type="spellStart"/>
      <w:r w:rsidRPr="00D46B1D">
        <w:rPr>
          <w:rFonts w:ascii="Arial" w:hAnsi="Arial" w:cs="Arial"/>
          <w:sz w:val="20"/>
          <w:szCs w:val="20"/>
        </w:rPr>
        <w:t>regulation</w:t>
      </w:r>
      <w:proofErr w:type="spellEnd"/>
      <w:r w:rsidRPr="00D46B1D">
        <w:rPr>
          <w:rFonts w:ascii="Arial" w:hAnsi="Arial" w:cs="Arial"/>
          <w:sz w:val="20"/>
          <w:szCs w:val="20"/>
        </w:rPr>
        <w:t>.</w:t>
      </w:r>
    </w:p>
    <w:p w14:paraId="3E7A56B4" w14:textId="77777777" w:rsidR="00062543" w:rsidRDefault="00062543" w:rsidP="00C926C4">
      <w:pPr>
        <w:pStyle w:val="Odsekzoznamu"/>
        <w:spacing w:after="5" w:line="248" w:lineRule="auto"/>
        <w:ind w:left="360"/>
        <w:jc w:val="both"/>
        <w:rPr>
          <w:rFonts w:ascii="Arial" w:hAnsi="Arial" w:cs="Arial"/>
          <w:sz w:val="20"/>
          <w:szCs w:val="20"/>
        </w:rPr>
      </w:pPr>
    </w:p>
    <w:p w14:paraId="47D41CB1" w14:textId="77777777" w:rsidR="001B5628" w:rsidRPr="00D46B1D" w:rsidRDefault="001B5628" w:rsidP="00C926C4">
      <w:pPr>
        <w:pStyle w:val="Odsekzoznamu"/>
        <w:numPr>
          <w:ilvl w:val="1"/>
          <w:numId w:val="21"/>
        </w:numPr>
        <w:spacing w:after="5" w:line="248" w:lineRule="auto"/>
        <w:jc w:val="both"/>
      </w:pPr>
      <w:r w:rsidRPr="006367CA">
        <w:rPr>
          <w:rFonts w:ascii="Arial" w:hAnsi="Arial" w:cs="Arial"/>
          <w:sz w:val="20"/>
          <w:szCs w:val="20"/>
        </w:rPr>
        <w:t xml:space="preserve">Predávajúci berie na vedomie, že na základe tejto zmluvy prijíma prostriedky zo štátneho rozpočtu, resp. dodáva tovary/služby/práce osobe, ktorá prijíma finančné prostriedky zo štátneho rozpočtu (kupujúci), keďže kupujúci financuje predmet zmluvy prostredníctvom </w:t>
      </w:r>
      <w:r w:rsidRPr="004D22E9">
        <w:rPr>
          <w:rFonts w:ascii="Arial" w:hAnsi="Arial" w:cs="Arial"/>
          <w:sz w:val="20"/>
          <w:szCs w:val="20"/>
        </w:rPr>
        <w:t>finančných prostriedkov EÚ</w:t>
      </w:r>
      <w:r w:rsidRPr="006367CA">
        <w:rPr>
          <w:rFonts w:ascii="Arial" w:hAnsi="Arial" w:cs="Arial"/>
          <w:sz w:val="20"/>
          <w:szCs w:val="20"/>
        </w:rPr>
        <w:t xml:space="preserve">, môže sa na neho vzťahovať povinnosť registrácie v registri partnerov verejného sektora podľa zákona č. 315/2016 Z. z. o registri partnerov verejného sektora a o zmene a doplnení niektorých zákonov v znení neskorších predpisov. V prípade, ak budú splnené podmienky a predávajúcemu vyplynie povinnosť registrácie, predávajúci sa zaväzuje byť registrovaný v uvedenom registri </w:t>
      </w:r>
      <w:r>
        <w:rPr>
          <w:rFonts w:ascii="Arial" w:hAnsi="Arial" w:cs="Arial"/>
          <w:sz w:val="20"/>
          <w:szCs w:val="20"/>
        </w:rPr>
        <w:t>počas celej doby platnosti zmluvy o poskytnutí nenávratného finančného príspevku, na základe ktorej kupujúci čerpá príspevok na financovanie predmetu zmluvy, najmenej však počas doby 5 rokov od podpisu tejto zmluvy.</w:t>
      </w:r>
    </w:p>
    <w:p w14:paraId="484BEEA7" w14:textId="77777777" w:rsidR="00D46B1D" w:rsidRDefault="00D46B1D" w:rsidP="00D46B1D">
      <w:pPr>
        <w:pStyle w:val="Odsekzoznamu"/>
        <w:spacing w:after="5" w:line="248" w:lineRule="auto"/>
        <w:ind w:left="360"/>
        <w:jc w:val="both"/>
        <w:rPr>
          <w:rFonts w:ascii="Arial" w:hAnsi="Arial" w:cs="Arial"/>
          <w:sz w:val="20"/>
          <w:szCs w:val="20"/>
        </w:rPr>
      </w:pPr>
    </w:p>
    <w:p w14:paraId="7A03BB94" w14:textId="19F7B0E9" w:rsidR="00D46B1D" w:rsidRPr="00D533B2" w:rsidRDefault="00D46B1D" w:rsidP="00D46B1D">
      <w:pPr>
        <w:pStyle w:val="Odsekzoznamu"/>
        <w:spacing w:after="5" w:line="248" w:lineRule="auto"/>
        <w:ind w:left="360"/>
        <w:jc w:val="both"/>
      </w:pPr>
      <w:proofErr w:type="spellStart"/>
      <w:r w:rsidRPr="00D46B1D">
        <w:t>The</w:t>
      </w:r>
      <w:proofErr w:type="spellEnd"/>
      <w:r w:rsidRPr="00D46B1D">
        <w:t xml:space="preserve"> </w:t>
      </w:r>
      <w:proofErr w:type="spellStart"/>
      <w:r w:rsidRPr="00D46B1D">
        <w:t>seller</w:t>
      </w:r>
      <w:proofErr w:type="spellEnd"/>
      <w:r w:rsidRPr="00D46B1D">
        <w:t xml:space="preserve"> </w:t>
      </w:r>
      <w:proofErr w:type="spellStart"/>
      <w:r w:rsidRPr="00D46B1D">
        <w:t>acknowledges</w:t>
      </w:r>
      <w:proofErr w:type="spellEnd"/>
      <w:r w:rsidRPr="00D46B1D">
        <w:t xml:space="preserve"> </w:t>
      </w:r>
      <w:proofErr w:type="spellStart"/>
      <w:r w:rsidRPr="00D46B1D">
        <w:t>that</w:t>
      </w:r>
      <w:proofErr w:type="spellEnd"/>
      <w:r w:rsidRPr="00D46B1D">
        <w:t xml:space="preserve">, on </w:t>
      </w:r>
      <w:proofErr w:type="spellStart"/>
      <w:r w:rsidRPr="00D46B1D">
        <w:t>the</w:t>
      </w:r>
      <w:proofErr w:type="spellEnd"/>
      <w:r w:rsidRPr="00D46B1D">
        <w:t xml:space="preserve"> </w:t>
      </w:r>
      <w:proofErr w:type="spellStart"/>
      <w:r w:rsidRPr="00D46B1D">
        <w:t>basis</w:t>
      </w:r>
      <w:proofErr w:type="spellEnd"/>
      <w:r w:rsidRPr="00D46B1D">
        <w:t xml:space="preserve"> of </w:t>
      </w:r>
      <w:proofErr w:type="spellStart"/>
      <w:r w:rsidRPr="00D46B1D">
        <w:t>this</w:t>
      </w:r>
      <w:proofErr w:type="spellEnd"/>
      <w:r w:rsidRPr="00D46B1D">
        <w:t xml:space="preserve"> </w:t>
      </w:r>
      <w:proofErr w:type="spellStart"/>
      <w:r w:rsidRPr="00D46B1D">
        <w:t>contract</w:t>
      </w:r>
      <w:proofErr w:type="spellEnd"/>
      <w:r w:rsidRPr="00D46B1D">
        <w:t xml:space="preserve">, he </w:t>
      </w:r>
      <w:proofErr w:type="spellStart"/>
      <w:r w:rsidRPr="00D46B1D">
        <w:t>receives</w:t>
      </w:r>
      <w:proofErr w:type="spellEnd"/>
      <w:r w:rsidRPr="00D46B1D">
        <w:t xml:space="preserve"> </w:t>
      </w:r>
      <w:proofErr w:type="spellStart"/>
      <w:r w:rsidRPr="00D46B1D">
        <w:t>funds</w:t>
      </w:r>
      <w:proofErr w:type="spellEnd"/>
      <w:r w:rsidRPr="00D46B1D">
        <w:t xml:space="preserve"> </w:t>
      </w:r>
      <w:proofErr w:type="spellStart"/>
      <w:r w:rsidRPr="00D46B1D">
        <w:t>from</w:t>
      </w:r>
      <w:proofErr w:type="spellEnd"/>
      <w:r w:rsidRPr="00D46B1D">
        <w:t xml:space="preserve"> </w:t>
      </w:r>
      <w:proofErr w:type="spellStart"/>
      <w:r w:rsidRPr="00D46B1D">
        <w:t>the</w:t>
      </w:r>
      <w:proofErr w:type="spellEnd"/>
      <w:r w:rsidRPr="00D46B1D">
        <w:t xml:space="preserve"> state </w:t>
      </w:r>
      <w:proofErr w:type="spellStart"/>
      <w:r w:rsidRPr="00D46B1D">
        <w:t>budget</w:t>
      </w:r>
      <w:proofErr w:type="spellEnd"/>
      <w:r w:rsidRPr="00D46B1D">
        <w:t xml:space="preserve">, or </w:t>
      </w:r>
      <w:proofErr w:type="spellStart"/>
      <w:r w:rsidRPr="00D46B1D">
        <w:t>delivers</w:t>
      </w:r>
      <w:proofErr w:type="spellEnd"/>
      <w:r w:rsidRPr="00D46B1D">
        <w:t xml:space="preserve"> </w:t>
      </w:r>
      <w:proofErr w:type="spellStart"/>
      <w:r w:rsidRPr="00D46B1D">
        <w:t>goods</w:t>
      </w:r>
      <w:proofErr w:type="spellEnd"/>
      <w:r w:rsidRPr="00D46B1D">
        <w:t>/</w:t>
      </w:r>
      <w:proofErr w:type="spellStart"/>
      <w:r w:rsidRPr="00D46B1D">
        <w:t>services</w:t>
      </w:r>
      <w:proofErr w:type="spellEnd"/>
      <w:r w:rsidRPr="00D46B1D">
        <w:t>/</w:t>
      </w:r>
      <w:proofErr w:type="spellStart"/>
      <w:r w:rsidRPr="00D46B1D">
        <w:t>work</w:t>
      </w:r>
      <w:proofErr w:type="spellEnd"/>
      <w:r w:rsidRPr="00D46B1D">
        <w:t xml:space="preserve"> to a person </w:t>
      </w:r>
      <w:proofErr w:type="spellStart"/>
      <w:r w:rsidRPr="00D46B1D">
        <w:t>who</w:t>
      </w:r>
      <w:proofErr w:type="spellEnd"/>
      <w:r w:rsidRPr="00D46B1D">
        <w:t xml:space="preserve"> </w:t>
      </w:r>
      <w:proofErr w:type="spellStart"/>
      <w:r w:rsidRPr="00D46B1D">
        <w:t>receives</w:t>
      </w:r>
      <w:proofErr w:type="spellEnd"/>
      <w:r w:rsidRPr="00D46B1D">
        <w:t xml:space="preserve"> </w:t>
      </w:r>
      <w:proofErr w:type="spellStart"/>
      <w:r w:rsidRPr="00D46B1D">
        <w:t>funds</w:t>
      </w:r>
      <w:proofErr w:type="spellEnd"/>
      <w:r w:rsidRPr="00D46B1D">
        <w:t xml:space="preserve"> </w:t>
      </w:r>
      <w:proofErr w:type="spellStart"/>
      <w:r w:rsidRPr="00D46B1D">
        <w:t>from</w:t>
      </w:r>
      <w:proofErr w:type="spellEnd"/>
      <w:r w:rsidRPr="00D46B1D">
        <w:t xml:space="preserve"> </w:t>
      </w:r>
      <w:proofErr w:type="spellStart"/>
      <w:r w:rsidRPr="00D46B1D">
        <w:t>the</w:t>
      </w:r>
      <w:proofErr w:type="spellEnd"/>
      <w:r w:rsidRPr="00D46B1D">
        <w:t xml:space="preserve"> state </w:t>
      </w:r>
      <w:proofErr w:type="spellStart"/>
      <w:r w:rsidRPr="00D46B1D">
        <w:t>budget</w:t>
      </w:r>
      <w:proofErr w:type="spellEnd"/>
      <w:r w:rsidRPr="00D46B1D">
        <w:t xml:space="preserve"> (</w:t>
      </w:r>
      <w:proofErr w:type="spellStart"/>
      <w:r w:rsidRPr="00D46B1D">
        <w:t>buyer</w:t>
      </w:r>
      <w:proofErr w:type="spellEnd"/>
      <w:r w:rsidRPr="00D46B1D">
        <w:t xml:space="preserve">), </w:t>
      </w:r>
      <w:proofErr w:type="spellStart"/>
      <w:r w:rsidRPr="00D46B1D">
        <w:t>since</w:t>
      </w:r>
      <w:proofErr w:type="spellEnd"/>
      <w:r w:rsidRPr="00D46B1D">
        <w:t xml:space="preserve"> </w:t>
      </w:r>
      <w:proofErr w:type="spellStart"/>
      <w:r w:rsidRPr="00D46B1D">
        <w:t>the</w:t>
      </w:r>
      <w:proofErr w:type="spellEnd"/>
      <w:r w:rsidRPr="00D46B1D">
        <w:t xml:space="preserve"> </w:t>
      </w:r>
      <w:proofErr w:type="spellStart"/>
      <w:r w:rsidRPr="00D46B1D">
        <w:t>buyer</w:t>
      </w:r>
      <w:proofErr w:type="spellEnd"/>
      <w:r w:rsidRPr="00D46B1D">
        <w:t xml:space="preserve"> </w:t>
      </w:r>
      <w:proofErr w:type="spellStart"/>
      <w:r w:rsidRPr="00D46B1D">
        <w:t>finances</w:t>
      </w:r>
      <w:proofErr w:type="spellEnd"/>
      <w:r w:rsidRPr="00D46B1D">
        <w:t xml:space="preserve"> </w:t>
      </w:r>
      <w:proofErr w:type="spellStart"/>
      <w:r w:rsidRPr="00D46B1D">
        <w:t>the</w:t>
      </w:r>
      <w:proofErr w:type="spellEnd"/>
      <w:r w:rsidRPr="00D46B1D">
        <w:t xml:space="preserve"> </w:t>
      </w:r>
      <w:proofErr w:type="spellStart"/>
      <w:r w:rsidRPr="00D46B1D">
        <w:t>subject</w:t>
      </w:r>
      <w:proofErr w:type="spellEnd"/>
      <w:r w:rsidRPr="00D46B1D">
        <w:t xml:space="preserve"> of </w:t>
      </w:r>
      <w:proofErr w:type="spellStart"/>
      <w:r w:rsidRPr="00D46B1D">
        <w:t>the</w:t>
      </w:r>
      <w:proofErr w:type="spellEnd"/>
      <w:r w:rsidRPr="00D46B1D">
        <w:t xml:space="preserve"> </w:t>
      </w:r>
      <w:proofErr w:type="spellStart"/>
      <w:r w:rsidRPr="00D46B1D">
        <w:t>contract</w:t>
      </w:r>
      <w:proofErr w:type="spellEnd"/>
      <w:r w:rsidRPr="00D46B1D">
        <w:t xml:space="preserve"> </w:t>
      </w:r>
      <w:proofErr w:type="spellStart"/>
      <w:r w:rsidRPr="00D46B1D">
        <w:t>through</w:t>
      </w:r>
      <w:proofErr w:type="spellEnd"/>
      <w:r w:rsidRPr="00D46B1D">
        <w:t xml:space="preserve"> EU </w:t>
      </w:r>
      <w:proofErr w:type="spellStart"/>
      <w:r w:rsidRPr="00D46B1D">
        <w:t>funds</w:t>
      </w:r>
      <w:proofErr w:type="spellEnd"/>
      <w:r w:rsidRPr="00D46B1D">
        <w:t xml:space="preserve">, he </w:t>
      </w:r>
      <w:proofErr w:type="spellStart"/>
      <w:r w:rsidRPr="00D46B1D">
        <w:t>may</w:t>
      </w:r>
      <w:proofErr w:type="spellEnd"/>
      <w:r w:rsidRPr="00D46B1D">
        <w:t xml:space="preserve"> </w:t>
      </w:r>
      <w:proofErr w:type="spellStart"/>
      <w:r w:rsidRPr="00D46B1D">
        <w:t>be</w:t>
      </w:r>
      <w:proofErr w:type="spellEnd"/>
      <w:r w:rsidRPr="00D46B1D">
        <w:t xml:space="preserve"> </w:t>
      </w:r>
      <w:proofErr w:type="spellStart"/>
      <w:r w:rsidRPr="00D46B1D">
        <w:t>subject</w:t>
      </w:r>
      <w:proofErr w:type="spellEnd"/>
      <w:r w:rsidRPr="00D46B1D">
        <w:t xml:space="preserve"> to </w:t>
      </w:r>
      <w:proofErr w:type="spellStart"/>
      <w:r w:rsidRPr="00D46B1D">
        <w:t>the</w:t>
      </w:r>
      <w:proofErr w:type="spellEnd"/>
      <w:r w:rsidRPr="00D46B1D">
        <w:t xml:space="preserve"> </w:t>
      </w:r>
      <w:proofErr w:type="spellStart"/>
      <w:r w:rsidRPr="00D46B1D">
        <w:t>obligation</w:t>
      </w:r>
      <w:proofErr w:type="spellEnd"/>
      <w:r w:rsidRPr="00D46B1D">
        <w:t xml:space="preserve"> to register in </w:t>
      </w:r>
      <w:proofErr w:type="spellStart"/>
      <w:r w:rsidRPr="00D46B1D">
        <w:t>the</w:t>
      </w:r>
      <w:proofErr w:type="spellEnd"/>
      <w:r w:rsidRPr="00D46B1D">
        <w:t xml:space="preserve"> register of </w:t>
      </w:r>
      <w:proofErr w:type="spellStart"/>
      <w:r w:rsidRPr="00D46B1D">
        <w:t>public</w:t>
      </w:r>
      <w:proofErr w:type="spellEnd"/>
      <w:r w:rsidRPr="00D46B1D">
        <w:t xml:space="preserve"> </w:t>
      </w:r>
      <w:proofErr w:type="spellStart"/>
      <w:r w:rsidRPr="00D46B1D">
        <w:t>sector</w:t>
      </w:r>
      <w:proofErr w:type="spellEnd"/>
      <w:r w:rsidRPr="00D46B1D">
        <w:t xml:space="preserve"> </w:t>
      </w:r>
      <w:proofErr w:type="spellStart"/>
      <w:r w:rsidRPr="00D46B1D">
        <w:t>partners</w:t>
      </w:r>
      <w:proofErr w:type="spellEnd"/>
      <w:r w:rsidRPr="00D46B1D">
        <w:t xml:space="preserve"> </w:t>
      </w:r>
      <w:proofErr w:type="spellStart"/>
      <w:r w:rsidRPr="00D46B1D">
        <w:t>according</w:t>
      </w:r>
      <w:proofErr w:type="spellEnd"/>
      <w:r w:rsidRPr="00D46B1D">
        <w:t xml:space="preserve"> to </w:t>
      </w:r>
      <w:proofErr w:type="spellStart"/>
      <w:r w:rsidRPr="00D46B1D">
        <w:t>Act</w:t>
      </w:r>
      <w:proofErr w:type="spellEnd"/>
      <w:r w:rsidRPr="00D46B1D">
        <w:t xml:space="preserve"> no. 315/2016 </w:t>
      </w:r>
      <w:proofErr w:type="spellStart"/>
      <w:r w:rsidRPr="00D46B1D">
        <w:t>Coll</w:t>
      </w:r>
      <w:proofErr w:type="spellEnd"/>
      <w:r w:rsidRPr="00D46B1D">
        <w:t xml:space="preserve">. on </w:t>
      </w:r>
      <w:proofErr w:type="spellStart"/>
      <w:r w:rsidRPr="00D46B1D">
        <w:t>the</w:t>
      </w:r>
      <w:proofErr w:type="spellEnd"/>
      <w:r w:rsidRPr="00D46B1D">
        <w:t xml:space="preserve"> register of </w:t>
      </w:r>
      <w:proofErr w:type="spellStart"/>
      <w:r w:rsidRPr="00D46B1D">
        <w:t>public</w:t>
      </w:r>
      <w:proofErr w:type="spellEnd"/>
      <w:r w:rsidRPr="00D46B1D">
        <w:t xml:space="preserve"> </w:t>
      </w:r>
      <w:proofErr w:type="spellStart"/>
      <w:r w:rsidRPr="00D46B1D">
        <w:t>sector</w:t>
      </w:r>
      <w:proofErr w:type="spellEnd"/>
      <w:r w:rsidRPr="00D46B1D">
        <w:t xml:space="preserve"> </w:t>
      </w:r>
      <w:proofErr w:type="spellStart"/>
      <w:r w:rsidRPr="00D46B1D">
        <w:t>partners</w:t>
      </w:r>
      <w:proofErr w:type="spellEnd"/>
      <w:r w:rsidRPr="00D46B1D">
        <w:t xml:space="preserve"> and on </w:t>
      </w:r>
      <w:proofErr w:type="spellStart"/>
      <w:r w:rsidRPr="00D46B1D">
        <w:t>amendments</w:t>
      </w:r>
      <w:proofErr w:type="spellEnd"/>
      <w:r w:rsidRPr="00D46B1D">
        <w:t xml:space="preserve"> to </w:t>
      </w:r>
      <w:proofErr w:type="spellStart"/>
      <w:r w:rsidRPr="00D46B1D">
        <w:t>certain</w:t>
      </w:r>
      <w:proofErr w:type="spellEnd"/>
      <w:r w:rsidRPr="00D46B1D">
        <w:t xml:space="preserve"> </w:t>
      </w:r>
      <w:proofErr w:type="spellStart"/>
      <w:r w:rsidRPr="00D46B1D">
        <w:t>laws</w:t>
      </w:r>
      <w:proofErr w:type="spellEnd"/>
      <w:r w:rsidRPr="00D46B1D">
        <w:t xml:space="preserve"> as </w:t>
      </w:r>
      <w:proofErr w:type="spellStart"/>
      <w:r w:rsidRPr="00D46B1D">
        <w:t>amended</w:t>
      </w:r>
      <w:proofErr w:type="spellEnd"/>
      <w:r w:rsidRPr="00D46B1D">
        <w:t xml:space="preserve">. In </w:t>
      </w:r>
      <w:proofErr w:type="spellStart"/>
      <w:r w:rsidRPr="00D46B1D">
        <w:t>the</w:t>
      </w:r>
      <w:proofErr w:type="spellEnd"/>
      <w:r w:rsidRPr="00D46B1D">
        <w:t xml:space="preserve"> event </w:t>
      </w:r>
      <w:proofErr w:type="spellStart"/>
      <w:r w:rsidRPr="00D46B1D">
        <w:t>that</w:t>
      </w:r>
      <w:proofErr w:type="spellEnd"/>
      <w:r w:rsidRPr="00D46B1D">
        <w:t xml:space="preserve"> </w:t>
      </w:r>
      <w:proofErr w:type="spellStart"/>
      <w:r w:rsidRPr="00D46B1D">
        <w:t>the</w:t>
      </w:r>
      <w:proofErr w:type="spellEnd"/>
      <w:r w:rsidRPr="00D46B1D">
        <w:t xml:space="preserve"> </w:t>
      </w:r>
      <w:proofErr w:type="spellStart"/>
      <w:r w:rsidRPr="00D46B1D">
        <w:t>conditions</w:t>
      </w:r>
      <w:proofErr w:type="spellEnd"/>
      <w:r w:rsidRPr="00D46B1D">
        <w:t xml:space="preserve"> are met and </w:t>
      </w:r>
      <w:proofErr w:type="spellStart"/>
      <w:r w:rsidRPr="00D46B1D">
        <w:t>the</w:t>
      </w:r>
      <w:proofErr w:type="spellEnd"/>
      <w:r w:rsidRPr="00D46B1D">
        <w:t xml:space="preserve"> </w:t>
      </w:r>
      <w:proofErr w:type="spellStart"/>
      <w:r w:rsidRPr="00D46B1D">
        <w:t>seller</w:t>
      </w:r>
      <w:proofErr w:type="spellEnd"/>
      <w:r w:rsidRPr="00D46B1D">
        <w:t xml:space="preserve"> </w:t>
      </w:r>
      <w:proofErr w:type="spellStart"/>
      <w:r w:rsidRPr="00D46B1D">
        <w:t>is</w:t>
      </w:r>
      <w:proofErr w:type="spellEnd"/>
      <w:r w:rsidRPr="00D46B1D">
        <w:t xml:space="preserve"> </w:t>
      </w:r>
      <w:proofErr w:type="spellStart"/>
      <w:r w:rsidRPr="00D46B1D">
        <w:t>required</w:t>
      </w:r>
      <w:proofErr w:type="spellEnd"/>
      <w:r w:rsidRPr="00D46B1D">
        <w:t xml:space="preserve"> to register, </w:t>
      </w:r>
      <w:proofErr w:type="spellStart"/>
      <w:r w:rsidRPr="00D46B1D">
        <w:t>the</w:t>
      </w:r>
      <w:proofErr w:type="spellEnd"/>
      <w:r w:rsidRPr="00D46B1D">
        <w:t xml:space="preserve"> </w:t>
      </w:r>
      <w:proofErr w:type="spellStart"/>
      <w:r w:rsidRPr="00D46B1D">
        <w:t>seller</w:t>
      </w:r>
      <w:proofErr w:type="spellEnd"/>
      <w:r w:rsidRPr="00D46B1D">
        <w:t xml:space="preserve"> </w:t>
      </w:r>
      <w:proofErr w:type="spellStart"/>
      <w:r w:rsidRPr="00D46B1D">
        <w:t>undertakes</w:t>
      </w:r>
      <w:proofErr w:type="spellEnd"/>
      <w:r w:rsidRPr="00D46B1D">
        <w:t xml:space="preserve"> to </w:t>
      </w:r>
      <w:proofErr w:type="spellStart"/>
      <w:r w:rsidRPr="00D46B1D">
        <w:t>be</w:t>
      </w:r>
      <w:proofErr w:type="spellEnd"/>
      <w:r w:rsidRPr="00D46B1D">
        <w:t xml:space="preserve"> </w:t>
      </w:r>
      <w:proofErr w:type="spellStart"/>
      <w:r w:rsidRPr="00D46B1D">
        <w:t>registered</w:t>
      </w:r>
      <w:proofErr w:type="spellEnd"/>
      <w:r w:rsidRPr="00D46B1D">
        <w:t xml:space="preserve"> in </w:t>
      </w:r>
      <w:proofErr w:type="spellStart"/>
      <w:r w:rsidRPr="00D46B1D">
        <w:t>the</w:t>
      </w:r>
      <w:proofErr w:type="spellEnd"/>
      <w:r w:rsidRPr="00D46B1D">
        <w:t xml:space="preserve"> </w:t>
      </w:r>
      <w:proofErr w:type="spellStart"/>
      <w:r w:rsidRPr="00D46B1D">
        <w:t>said</w:t>
      </w:r>
      <w:proofErr w:type="spellEnd"/>
      <w:r w:rsidRPr="00D46B1D">
        <w:t xml:space="preserve"> register </w:t>
      </w:r>
      <w:proofErr w:type="spellStart"/>
      <w:r w:rsidRPr="00D46B1D">
        <w:t>for</w:t>
      </w:r>
      <w:proofErr w:type="spellEnd"/>
      <w:r w:rsidRPr="00D46B1D">
        <w:t xml:space="preserve"> </w:t>
      </w:r>
      <w:proofErr w:type="spellStart"/>
      <w:r w:rsidRPr="00D46B1D">
        <w:t>the</w:t>
      </w:r>
      <w:proofErr w:type="spellEnd"/>
      <w:r w:rsidRPr="00D46B1D">
        <w:t xml:space="preserve"> </w:t>
      </w:r>
      <w:proofErr w:type="spellStart"/>
      <w:r w:rsidRPr="00D46B1D">
        <w:t>entire</w:t>
      </w:r>
      <w:proofErr w:type="spellEnd"/>
      <w:r w:rsidRPr="00D46B1D">
        <w:t xml:space="preserve"> </w:t>
      </w:r>
      <w:proofErr w:type="spellStart"/>
      <w:r w:rsidRPr="00D46B1D">
        <w:t>period</w:t>
      </w:r>
      <w:proofErr w:type="spellEnd"/>
      <w:r w:rsidRPr="00D46B1D">
        <w:t xml:space="preserve"> of validity of </w:t>
      </w:r>
      <w:proofErr w:type="spellStart"/>
      <w:r w:rsidRPr="00D46B1D">
        <w:t>the</w:t>
      </w:r>
      <w:proofErr w:type="spellEnd"/>
      <w:r w:rsidRPr="00D46B1D">
        <w:t xml:space="preserve"> </w:t>
      </w:r>
      <w:proofErr w:type="spellStart"/>
      <w:r w:rsidRPr="00D46B1D">
        <w:t>contract</w:t>
      </w:r>
      <w:proofErr w:type="spellEnd"/>
      <w:r w:rsidRPr="00D46B1D">
        <w:t xml:space="preserve"> on </w:t>
      </w:r>
      <w:proofErr w:type="spellStart"/>
      <w:r w:rsidRPr="00D46B1D">
        <w:t>the</w:t>
      </w:r>
      <w:proofErr w:type="spellEnd"/>
      <w:r w:rsidRPr="00D46B1D">
        <w:t xml:space="preserve"> </w:t>
      </w:r>
      <w:proofErr w:type="spellStart"/>
      <w:r w:rsidRPr="00D46B1D">
        <w:t>provision</w:t>
      </w:r>
      <w:proofErr w:type="spellEnd"/>
      <w:r w:rsidRPr="00D46B1D">
        <w:t xml:space="preserve"> of a </w:t>
      </w:r>
      <w:proofErr w:type="spellStart"/>
      <w:r w:rsidRPr="00D46B1D">
        <w:t>non-refundable</w:t>
      </w:r>
      <w:proofErr w:type="spellEnd"/>
      <w:r w:rsidRPr="00D46B1D">
        <w:t xml:space="preserve"> </w:t>
      </w:r>
      <w:proofErr w:type="spellStart"/>
      <w:r w:rsidRPr="00D46B1D">
        <w:t>financial</w:t>
      </w:r>
      <w:proofErr w:type="spellEnd"/>
      <w:r w:rsidRPr="00D46B1D">
        <w:t xml:space="preserve"> </w:t>
      </w:r>
      <w:proofErr w:type="spellStart"/>
      <w:r w:rsidRPr="00D46B1D">
        <w:t>contribution</w:t>
      </w:r>
      <w:proofErr w:type="spellEnd"/>
      <w:r w:rsidRPr="00D46B1D">
        <w:t xml:space="preserve">, on </w:t>
      </w:r>
      <w:proofErr w:type="spellStart"/>
      <w:r w:rsidRPr="00D46B1D">
        <w:t>the</w:t>
      </w:r>
      <w:proofErr w:type="spellEnd"/>
      <w:r w:rsidRPr="00D46B1D">
        <w:t xml:space="preserve"> </w:t>
      </w:r>
      <w:proofErr w:type="spellStart"/>
      <w:r w:rsidRPr="00D46B1D">
        <w:t>basis</w:t>
      </w:r>
      <w:proofErr w:type="spellEnd"/>
      <w:r w:rsidRPr="00D46B1D">
        <w:t xml:space="preserve"> of </w:t>
      </w:r>
      <w:proofErr w:type="spellStart"/>
      <w:r w:rsidRPr="00D46B1D">
        <w:t>which</w:t>
      </w:r>
      <w:proofErr w:type="spellEnd"/>
      <w:r w:rsidRPr="00D46B1D">
        <w:t xml:space="preserve"> </w:t>
      </w:r>
      <w:proofErr w:type="spellStart"/>
      <w:r w:rsidRPr="00D46B1D">
        <w:t>the</w:t>
      </w:r>
      <w:proofErr w:type="spellEnd"/>
      <w:r w:rsidRPr="00D46B1D">
        <w:t xml:space="preserve"> </w:t>
      </w:r>
      <w:proofErr w:type="spellStart"/>
      <w:r w:rsidRPr="00D46B1D">
        <w:t>buyer</w:t>
      </w:r>
      <w:proofErr w:type="spellEnd"/>
      <w:r w:rsidRPr="00D46B1D">
        <w:t xml:space="preserve"> </w:t>
      </w:r>
      <w:proofErr w:type="spellStart"/>
      <w:r w:rsidRPr="00D46B1D">
        <w:t>draws</w:t>
      </w:r>
      <w:proofErr w:type="spellEnd"/>
      <w:r w:rsidRPr="00D46B1D">
        <w:t xml:space="preserve"> a </w:t>
      </w:r>
      <w:proofErr w:type="spellStart"/>
      <w:r w:rsidRPr="00D46B1D">
        <w:t>contribution</w:t>
      </w:r>
      <w:proofErr w:type="spellEnd"/>
      <w:r w:rsidRPr="00D46B1D">
        <w:t xml:space="preserve"> to </w:t>
      </w:r>
      <w:proofErr w:type="spellStart"/>
      <w:r w:rsidRPr="00D46B1D">
        <w:t>finance</w:t>
      </w:r>
      <w:proofErr w:type="spellEnd"/>
      <w:r w:rsidRPr="00D46B1D">
        <w:t xml:space="preserve"> </w:t>
      </w:r>
      <w:proofErr w:type="spellStart"/>
      <w:r w:rsidRPr="00D46B1D">
        <w:t>the</w:t>
      </w:r>
      <w:proofErr w:type="spellEnd"/>
      <w:r w:rsidRPr="00D46B1D">
        <w:t xml:space="preserve"> </w:t>
      </w:r>
      <w:proofErr w:type="spellStart"/>
      <w:r w:rsidRPr="00D46B1D">
        <w:t>subject</w:t>
      </w:r>
      <w:proofErr w:type="spellEnd"/>
      <w:r w:rsidRPr="00D46B1D">
        <w:t xml:space="preserve"> of </w:t>
      </w:r>
      <w:proofErr w:type="spellStart"/>
      <w:r w:rsidRPr="00D46B1D">
        <w:t>the</w:t>
      </w:r>
      <w:proofErr w:type="spellEnd"/>
      <w:r w:rsidRPr="00D46B1D">
        <w:t xml:space="preserve"> </w:t>
      </w:r>
      <w:proofErr w:type="spellStart"/>
      <w:r w:rsidRPr="00D46B1D">
        <w:t>contract</w:t>
      </w:r>
      <w:proofErr w:type="spellEnd"/>
      <w:r w:rsidRPr="00D46B1D">
        <w:t xml:space="preserve">, </w:t>
      </w:r>
      <w:proofErr w:type="spellStart"/>
      <w:r w:rsidRPr="00D46B1D">
        <w:t>but</w:t>
      </w:r>
      <w:proofErr w:type="spellEnd"/>
      <w:r w:rsidRPr="00D46B1D">
        <w:t xml:space="preserve"> at </w:t>
      </w:r>
      <w:proofErr w:type="spellStart"/>
      <w:r w:rsidRPr="00D46B1D">
        <w:t>least</w:t>
      </w:r>
      <w:proofErr w:type="spellEnd"/>
      <w:r w:rsidRPr="00D46B1D">
        <w:t xml:space="preserve"> </w:t>
      </w:r>
      <w:proofErr w:type="spellStart"/>
      <w:r w:rsidRPr="00D46B1D">
        <w:t>for</w:t>
      </w:r>
      <w:proofErr w:type="spellEnd"/>
      <w:r w:rsidRPr="00D46B1D">
        <w:t xml:space="preserve"> a </w:t>
      </w:r>
      <w:proofErr w:type="spellStart"/>
      <w:r w:rsidRPr="00D46B1D">
        <w:t>period</w:t>
      </w:r>
      <w:proofErr w:type="spellEnd"/>
      <w:r w:rsidRPr="00D46B1D">
        <w:t xml:space="preserve"> of 5 </w:t>
      </w:r>
      <w:proofErr w:type="spellStart"/>
      <w:r w:rsidRPr="00D46B1D">
        <w:t>years</w:t>
      </w:r>
      <w:proofErr w:type="spellEnd"/>
      <w:r w:rsidRPr="00D46B1D">
        <w:t xml:space="preserve"> </w:t>
      </w:r>
      <w:proofErr w:type="spellStart"/>
      <w:r w:rsidRPr="00D46B1D">
        <w:t>from</w:t>
      </w:r>
      <w:proofErr w:type="spellEnd"/>
      <w:r w:rsidRPr="00D46B1D">
        <w:t xml:space="preserve"> </w:t>
      </w:r>
      <w:proofErr w:type="spellStart"/>
      <w:r w:rsidRPr="00D46B1D">
        <w:t>signing</w:t>
      </w:r>
      <w:proofErr w:type="spellEnd"/>
      <w:r w:rsidRPr="00D46B1D">
        <w:t xml:space="preserve"> </w:t>
      </w:r>
      <w:proofErr w:type="spellStart"/>
      <w:r w:rsidRPr="00D46B1D">
        <w:t>this</w:t>
      </w:r>
      <w:proofErr w:type="spellEnd"/>
      <w:r w:rsidRPr="00D46B1D">
        <w:t xml:space="preserve"> </w:t>
      </w:r>
      <w:proofErr w:type="spellStart"/>
      <w:r w:rsidRPr="00D46B1D">
        <w:t>contract</w:t>
      </w:r>
      <w:proofErr w:type="spellEnd"/>
      <w:r w:rsidRPr="00D46B1D">
        <w:t>.</w:t>
      </w:r>
    </w:p>
    <w:p w14:paraId="6152FAAE" w14:textId="1909F41E" w:rsidR="00DD018F" w:rsidRPr="001B5628" w:rsidRDefault="00DD018F" w:rsidP="00C926C4">
      <w:pPr>
        <w:jc w:val="both"/>
        <w:rPr>
          <w:rFonts w:ascii="Arial" w:hAnsi="Arial" w:cs="Arial"/>
          <w:sz w:val="20"/>
          <w:szCs w:val="20"/>
        </w:rPr>
      </w:pPr>
    </w:p>
    <w:p w14:paraId="4F34C4D3" w14:textId="2DE6EF2D" w:rsidR="001B5628" w:rsidRPr="00D46B1D" w:rsidRDefault="001B5628" w:rsidP="00C926C4">
      <w:pPr>
        <w:pStyle w:val="Odsekzoznamu"/>
        <w:numPr>
          <w:ilvl w:val="1"/>
          <w:numId w:val="21"/>
        </w:numPr>
        <w:jc w:val="both"/>
        <w:rPr>
          <w:rFonts w:ascii="Arial" w:hAnsi="Arial" w:cs="Arial"/>
          <w:sz w:val="20"/>
          <w:szCs w:val="20"/>
        </w:rPr>
      </w:pPr>
      <w:r w:rsidRPr="00D533B2">
        <w:rPr>
          <w:rFonts w:ascii="Arial" w:hAnsi="Arial" w:cs="Arial"/>
          <w:sz w:val="20"/>
        </w:rPr>
        <w:lastRenderedPageBreak/>
        <w:t>Predávajúci berie na vedomie, v prípade ak bude svoj záväzok vyplývajúci z tejto zmluvy vykonávať prostredníctvom subdodávateľov, každý subdodávateľ, ktorý poskytne svoje subdodávateľské služby predávajúcemu v prospech kupujúceho, bude vedený v registri partnerov verejného sektora a zaväzuje sa byť registrovaný v uvedenom registri v súlade s podmienkami bodu 5.2 tohto článku zmluvy, pokiaľ im táto povinnosť vyplýva z ustanovení zákona č. 315/2016 Z. z. o registri partnerov verejného sektora a o zmene a doplnení niektorých zákonov v platnom znení. Predávajúci je povinný, v súlade s bodom 5.6 tohto článku zmluvy, splnenie tejto povinnosti u všetkých jeho subdodávateľov preukázať kupujúcemu pred začatím vykonávania svojho záväzku kupujúcemu tým-ktorým subdodávateľom a kupujúci má právo preveriť existenciu zápisu subdodávateľa v registri partnerov verejného sektora a v prípade neexistencie tejto registrácie, nepovoliť vykonávanie záväzku vyplývajúceho z tejto zmluvy konkrétnym subdodávateľom. V tomto prípade je predávajúci povinný bezodkladne zabezpečiť nápravu alebo zmeniť subdodávateľa tak, aby boli splnené všetky podmienky tejto zmluvy. Za prípadné časové posuny pri vykonávaní záväzku predávajúceho z tohto dôvodu zodpovedá výlučne predávajúci.</w:t>
      </w:r>
    </w:p>
    <w:p w14:paraId="2E4FDC42" w14:textId="77777777" w:rsidR="00D46B1D" w:rsidRDefault="00D46B1D" w:rsidP="00D46B1D">
      <w:pPr>
        <w:pStyle w:val="Odsekzoznamu"/>
        <w:ind w:left="360"/>
        <w:jc w:val="both"/>
        <w:rPr>
          <w:rFonts w:ascii="Arial" w:hAnsi="Arial" w:cs="Arial"/>
          <w:sz w:val="20"/>
        </w:rPr>
      </w:pPr>
    </w:p>
    <w:p w14:paraId="44721894" w14:textId="2126F8DE"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acknowledges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arising</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w:t>
      </w:r>
      <w:proofErr w:type="spellStart"/>
      <w:r w:rsidRPr="00D46B1D">
        <w:rPr>
          <w:rFonts w:ascii="Arial" w:hAnsi="Arial" w:cs="Arial"/>
          <w:sz w:val="20"/>
          <w:szCs w:val="20"/>
        </w:rPr>
        <w:t>who</w:t>
      </w:r>
      <w:proofErr w:type="spellEnd"/>
      <w:r w:rsidRPr="00D46B1D">
        <w:rPr>
          <w:rFonts w:ascii="Arial" w:hAnsi="Arial" w:cs="Arial"/>
          <w:sz w:val="20"/>
          <w:szCs w:val="20"/>
        </w:rPr>
        <w:t xml:space="preserve"> </w:t>
      </w:r>
      <w:proofErr w:type="spellStart"/>
      <w:r w:rsidRPr="00D46B1D">
        <w:rPr>
          <w:rFonts w:ascii="Arial" w:hAnsi="Arial" w:cs="Arial"/>
          <w:sz w:val="20"/>
          <w:szCs w:val="20"/>
        </w:rPr>
        <w:t>provides</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w:t>
      </w:r>
      <w:proofErr w:type="spellStart"/>
      <w:r w:rsidRPr="00D46B1D">
        <w:rPr>
          <w:rFonts w:ascii="Arial" w:hAnsi="Arial" w:cs="Arial"/>
          <w:sz w:val="20"/>
          <w:szCs w:val="20"/>
        </w:rPr>
        <w:t>services</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benefit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kept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registered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said</w:t>
      </w:r>
      <w:proofErr w:type="spellEnd"/>
      <w:r w:rsidRPr="00D46B1D">
        <w:rPr>
          <w:rFonts w:ascii="Arial" w:hAnsi="Arial" w:cs="Arial"/>
          <w:sz w:val="20"/>
          <w:szCs w:val="20"/>
        </w:rPr>
        <w:t xml:space="preserve"> register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conditions</w:t>
      </w:r>
      <w:proofErr w:type="spellEnd"/>
      <w:r w:rsidRPr="00D46B1D">
        <w:rPr>
          <w:rFonts w:ascii="Arial" w:hAnsi="Arial" w:cs="Arial"/>
          <w:sz w:val="20"/>
          <w:szCs w:val="20"/>
        </w:rPr>
        <w:t xml:space="preserve"> of point 5.2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as </w:t>
      </w:r>
      <w:proofErr w:type="spellStart"/>
      <w:r w:rsidRPr="00D46B1D">
        <w:rPr>
          <w:rFonts w:ascii="Arial" w:hAnsi="Arial" w:cs="Arial"/>
          <w:sz w:val="20"/>
          <w:szCs w:val="20"/>
        </w:rPr>
        <w:t>long</w:t>
      </w:r>
      <w:proofErr w:type="spellEnd"/>
      <w:r w:rsidRPr="00D46B1D">
        <w:rPr>
          <w:rFonts w:ascii="Arial" w:hAnsi="Arial" w:cs="Arial"/>
          <w:sz w:val="20"/>
          <w:szCs w:val="20"/>
        </w:rPr>
        <w:t xml:space="preserve"> as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arises</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315/2016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and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amendment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some</w:t>
      </w:r>
      <w:proofErr w:type="spellEnd"/>
      <w:r w:rsidRPr="00D46B1D">
        <w:rPr>
          <w:rFonts w:ascii="Arial" w:hAnsi="Arial" w:cs="Arial"/>
          <w:sz w:val="20"/>
          <w:szCs w:val="20"/>
        </w:rPr>
        <w:t xml:space="preserve"> </w:t>
      </w:r>
      <w:proofErr w:type="spellStart"/>
      <w:r w:rsidRPr="00D46B1D">
        <w:rPr>
          <w:rFonts w:ascii="Arial" w:hAnsi="Arial" w:cs="Arial"/>
          <w:sz w:val="20"/>
          <w:szCs w:val="20"/>
        </w:rPr>
        <w:t>laws</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point 5.6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to </w:t>
      </w:r>
      <w:proofErr w:type="spellStart"/>
      <w:r w:rsidRPr="00D46B1D">
        <w:rPr>
          <w:rFonts w:ascii="Arial" w:hAnsi="Arial" w:cs="Arial"/>
          <w:sz w:val="20"/>
          <w:szCs w:val="20"/>
        </w:rPr>
        <w:t>demonstrate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by </w:t>
      </w:r>
      <w:proofErr w:type="spellStart"/>
      <w:r w:rsidRPr="00D46B1D">
        <w:rPr>
          <w:rFonts w:ascii="Arial" w:hAnsi="Arial" w:cs="Arial"/>
          <w:sz w:val="20"/>
          <w:szCs w:val="20"/>
        </w:rPr>
        <w:t>all</w:t>
      </w:r>
      <w:proofErr w:type="spellEnd"/>
      <w:r w:rsidRPr="00D46B1D">
        <w:rPr>
          <w:rFonts w:ascii="Arial" w:hAnsi="Arial" w:cs="Arial"/>
          <w:sz w:val="20"/>
          <w:szCs w:val="20"/>
        </w:rPr>
        <w:t xml:space="preserve"> of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before</w:t>
      </w:r>
      <w:proofErr w:type="spellEnd"/>
      <w:r w:rsidRPr="00D46B1D">
        <w:rPr>
          <w:rFonts w:ascii="Arial" w:hAnsi="Arial" w:cs="Arial"/>
          <w:sz w:val="20"/>
          <w:szCs w:val="20"/>
        </w:rPr>
        <w:t xml:space="preserve"> </w:t>
      </w:r>
      <w:proofErr w:type="spellStart"/>
      <w:r w:rsidRPr="00D46B1D">
        <w:rPr>
          <w:rFonts w:ascii="Arial" w:hAnsi="Arial" w:cs="Arial"/>
          <w:sz w:val="20"/>
          <w:szCs w:val="20"/>
        </w:rPr>
        <w:t>starting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obligations</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by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has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right</w:t>
      </w:r>
      <w:proofErr w:type="spellEnd"/>
      <w:r w:rsidRPr="00D46B1D">
        <w:rPr>
          <w:rFonts w:ascii="Arial" w:hAnsi="Arial" w:cs="Arial"/>
          <w:sz w:val="20"/>
          <w:szCs w:val="20"/>
        </w:rPr>
        <w:t xml:space="preserve"> to </w:t>
      </w:r>
      <w:proofErr w:type="spellStart"/>
      <w:r w:rsidRPr="00D46B1D">
        <w:rPr>
          <w:rFonts w:ascii="Arial" w:hAnsi="Arial" w:cs="Arial"/>
          <w:sz w:val="20"/>
          <w:szCs w:val="20"/>
        </w:rPr>
        <w:t>verify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existence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entry</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and,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absence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such</w:t>
      </w:r>
      <w:proofErr w:type="spellEnd"/>
      <w:r w:rsidRPr="00D46B1D">
        <w:rPr>
          <w:rFonts w:ascii="Arial" w:hAnsi="Arial" w:cs="Arial"/>
          <w:sz w:val="20"/>
          <w:szCs w:val="20"/>
        </w:rPr>
        <w:t xml:space="preserve"> </w:t>
      </w:r>
      <w:proofErr w:type="spellStart"/>
      <w:r w:rsidRPr="00D46B1D">
        <w:rPr>
          <w:rFonts w:ascii="Arial" w:hAnsi="Arial" w:cs="Arial"/>
          <w:sz w:val="20"/>
          <w:szCs w:val="20"/>
        </w:rPr>
        <w:t>registration</w:t>
      </w:r>
      <w:proofErr w:type="spellEnd"/>
      <w:r w:rsidRPr="00D46B1D">
        <w:rPr>
          <w:rFonts w:ascii="Arial" w:hAnsi="Arial" w:cs="Arial"/>
          <w:sz w:val="20"/>
          <w:szCs w:val="20"/>
        </w:rPr>
        <w:t xml:space="preserve"> , </w:t>
      </w:r>
      <w:proofErr w:type="spellStart"/>
      <w:r w:rsidRPr="00D46B1D">
        <w:rPr>
          <w:rFonts w:ascii="Arial" w:hAnsi="Arial" w:cs="Arial"/>
          <w:sz w:val="20"/>
          <w:szCs w:val="20"/>
        </w:rPr>
        <w:t>not</w:t>
      </w:r>
      <w:proofErr w:type="spellEnd"/>
      <w:r w:rsidRPr="00D46B1D">
        <w:rPr>
          <w:rFonts w:ascii="Arial" w:hAnsi="Arial" w:cs="Arial"/>
          <w:sz w:val="20"/>
          <w:szCs w:val="20"/>
        </w:rPr>
        <w:t xml:space="preserve"> to </w:t>
      </w:r>
      <w:proofErr w:type="spellStart"/>
      <w:r w:rsidRPr="00D46B1D">
        <w:rPr>
          <w:rFonts w:ascii="Arial" w:hAnsi="Arial" w:cs="Arial"/>
          <w:sz w:val="20"/>
          <w:szCs w:val="20"/>
        </w:rPr>
        <w:t>allow</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arising</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by a </w:t>
      </w:r>
      <w:proofErr w:type="spellStart"/>
      <w:r w:rsidRPr="00D46B1D">
        <w:rPr>
          <w:rFonts w:ascii="Arial" w:hAnsi="Arial" w:cs="Arial"/>
          <w:sz w:val="20"/>
          <w:szCs w:val="20"/>
        </w:rPr>
        <w:t>specific</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case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immediately</w:t>
      </w:r>
      <w:proofErr w:type="spellEnd"/>
      <w:r w:rsidRPr="00D46B1D">
        <w:rPr>
          <w:rFonts w:ascii="Arial" w:hAnsi="Arial" w:cs="Arial"/>
          <w:sz w:val="20"/>
          <w:szCs w:val="20"/>
        </w:rPr>
        <w:t xml:space="preserve"> </w:t>
      </w:r>
      <w:proofErr w:type="spellStart"/>
      <w:r w:rsidRPr="00D46B1D">
        <w:rPr>
          <w:rFonts w:ascii="Arial" w:hAnsi="Arial" w:cs="Arial"/>
          <w:sz w:val="20"/>
          <w:szCs w:val="20"/>
        </w:rPr>
        <w:t>ensure</w:t>
      </w:r>
      <w:proofErr w:type="spellEnd"/>
      <w:r w:rsidRPr="00D46B1D">
        <w:rPr>
          <w:rFonts w:ascii="Arial" w:hAnsi="Arial" w:cs="Arial"/>
          <w:sz w:val="20"/>
          <w:szCs w:val="20"/>
        </w:rPr>
        <w:t xml:space="preserve"> a </w:t>
      </w:r>
      <w:proofErr w:type="spellStart"/>
      <w:r w:rsidRPr="00D46B1D">
        <w:rPr>
          <w:rFonts w:ascii="Arial" w:hAnsi="Arial" w:cs="Arial"/>
          <w:sz w:val="20"/>
          <w:szCs w:val="20"/>
        </w:rPr>
        <w:t>remedy</w:t>
      </w:r>
      <w:proofErr w:type="spellEnd"/>
      <w:r w:rsidRPr="00D46B1D">
        <w:rPr>
          <w:rFonts w:ascii="Arial" w:hAnsi="Arial" w:cs="Arial"/>
          <w:sz w:val="20"/>
          <w:szCs w:val="20"/>
        </w:rPr>
        <w:t xml:space="preserve"> or change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so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are met.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reason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solely</w:t>
      </w:r>
      <w:proofErr w:type="spellEnd"/>
      <w:r w:rsidRPr="00D46B1D">
        <w:rPr>
          <w:rFonts w:ascii="Arial" w:hAnsi="Arial" w:cs="Arial"/>
          <w:sz w:val="20"/>
          <w:szCs w:val="20"/>
        </w:rPr>
        <w:t xml:space="preserve"> </w:t>
      </w:r>
      <w:proofErr w:type="spellStart"/>
      <w:r w:rsidRPr="00D46B1D">
        <w:rPr>
          <w:rFonts w:ascii="Arial" w:hAnsi="Arial" w:cs="Arial"/>
          <w:sz w:val="20"/>
          <w:szCs w:val="20"/>
        </w:rPr>
        <w:t>responsible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w:t>
      </w:r>
      <w:proofErr w:type="spellStart"/>
      <w:r w:rsidRPr="00D46B1D">
        <w:rPr>
          <w:rFonts w:ascii="Arial" w:hAnsi="Arial" w:cs="Arial"/>
          <w:sz w:val="20"/>
          <w:szCs w:val="20"/>
        </w:rPr>
        <w:t>shifts</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w:t>
      </w:r>
    </w:p>
    <w:p w14:paraId="74A79EAC" w14:textId="00DE8F62" w:rsidR="001B5628" w:rsidRDefault="001B5628" w:rsidP="00C926C4">
      <w:pPr>
        <w:pStyle w:val="Odsekzoznamu"/>
        <w:ind w:left="360"/>
        <w:jc w:val="both"/>
        <w:rPr>
          <w:rFonts w:ascii="Arial" w:hAnsi="Arial" w:cs="Arial"/>
          <w:sz w:val="20"/>
          <w:szCs w:val="20"/>
        </w:rPr>
      </w:pPr>
    </w:p>
    <w:p w14:paraId="3D2DAFD4" w14:textId="7CEBE356" w:rsidR="001B5628" w:rsidRDefault="001B5628" w:rsidP="00C926C4">
      <w:pPr>
        <w:pStyle w:val="Odsekzoznamu"/>
        <w:numPr>
          <w:ilvl w:val="1"/>
          <w:numId w:val="21"/>
        </w:numPr>
        <w:spacing w:after="5" w:line="248" w:lineRule="auto"/>
        <w:jc w:val="both"/>
        <w:rPr>
          <w:rFonts w:ascii="Arial" w:hAnsi="Arial" w:cs="Arial"/>
          <w:sz w:val="20"/>
          <w:szCs w:val="20"/>
        </w:rPr>
      </w:pPr>
      <w:r w:rsidRPr="00DD018F">
        <w:rPr>
          <w:rFonts w:ascii="Arial" w:hAnsi="Arial" w:cs="Arial"/>
          <w:sz w:val="20"/>
          <w:szCs w:val="20"/>
        </w:rPr>
        <w:t>Predávajúci v plnom rozsahu zodpovedá za prípadné porušenie povinnosti registrácie v registri partnerov verejného sektora ktorýmkoľvek jeho subdodávateľom a zaväzuje sa uhradiť kupujúcemu zmluvnú pokutu vo výške celej ujmy, ktorú bude musieť kupujúci znášať v súvislosti s porušením povinnosti registrácie subdodávateľov v registri partnerov verejného sektora (najmä sankcie, pokuty, povinnosť vrátiť príspevok a pod.). Nárokom na zmluvnú pokutu nie je dotknuté právo kupujúceho domáhať sa voči predávajúcemu náhrady škody v celom rozsahu, a to aj škody presahujúcej výšku zmluvnej pokuty.</w:t>
      </w:r>
    </w:p>
    <w:p w14:paraId="59661ED5" w14:textId="77777777" w:rsidR="00D46B1D" w:rsidRDefault="00D46B1D" w:rsidP="00D46B1D">
      <w:pPr>
        <w:pStyle w:val="Odsekzoznamu"/>
        <w:spacing w:after="5" w:line="248" w:lineRule="auto"/>
        <w:ind w:left="360"/>
        <w:jc w:val="both"/>
        <w:rPr>
          <w:rFonts w:ascii="Arial" w:hAnsi="Arial" w:cs="Arial"/>
          <w:sz w:val="20"/>
          <w:szCs w:val="20"/>
        </w:rPr>
      </w:pPr>
    </w:p>
    <w:p w14:paraId="1AE9A6FA" w14:textId="2241A29E" w:rsidR="00D46B1D" w:rsidRPr="00DD018F"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fully</w:t>
      </w:r>
      <w:proofErr w:type="spellEnd"/>
      <w:r w:rsidRPr="00D46B1D">
        <w:rPr>
          <w:rFonts w:ascii="Arial" w:hAnsi="Arial" w:cs="Arial"/>
          <w:sz w:val="20"/>
          <w:szCs w:val="20"/>
        </w:rPr>
        <w:t xml:space="preserve"> </w:t>
      </w:r>
      <w:proofErr w:type="spellStart"/>
      <w:r w:rsidRPr="00D46B1D">
        <w:rPr>
          <w:rFonts w:ascii="Arial" w:hAnsi="Arial" w:cs="Arial"/>
          <w:sz w:val="20"/>
          <w:szCs w:val="20"/>
        </w:rPr>
        <w:t>responsible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to register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by </w:t>
      </w:r>
      <w:proofErr w:type="spellStart"/>
      <w:r w:rsidRPr="00D46B1D">
        <w:rPr>
          <w:rFonts w:ascii="Arial" w:hAnsi="Arial" w:cs="Arial"/>
          <w:sz w:val="20"/>
          <w:szCs w:val="20"/>
        </w:rPr>
        <w:t>any</w:t>
      </w:r>
      <w:proofErr w:type="spellEnd"/>
      <w:r w:rsidRPr="00D46B1D">
        <w:rPr>
          <w:rFonts w:ascii="Arial" w:hAnsi="Arial" w:cs="Arial"/>
          <w:sz w:val="20"/>
          <w:szCs w:val="20"/>
        </w:rPr>
        <w:t xml:space="preserve"> of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pay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entire</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to </w:t>
      </w:r>
      <w:proofErr w:type="spellStart"/>
      <w:r w:rsidRPr="00D46B1D">
        <w:rPr>
          <w:rFonts w:ascii="Arial" w:hAnsi="Arial" w:cs="Arial"/>
          <w:sz w:val="20"/>
          <w:szCs w:val="20"/>
        </w:rPr>
        <w:t>bear</w:t>
      </w:r>
      <w:proofErr w:type="spellEnd"/>
      <w:r w:rsidRPr="00D46B1D">
        <w:rPr>
          <w:rFonts w:ascii="Arial" w:hAnsi="Arial" w:cs="Arial"/>
          <w:sz w:val="20"/>
          <w:szCs w:val="20"/>
        </w:rPr>
        <w:t xml:space="preserve"> in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to register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fines,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to </w:t>
      </w:r>
      <w:proofErr w:type="spellStart"/>
      <w:r w:rsidRPr="00D46B1D">
        <w:rPr>
          <w:rFonts w:ascii="Arial" w:hAnsi="Arial" w:cs="Arial"/>
          <w:sz w:val="20"/>
          <w:szCs w:val="20"/>
        </w:rPr>
        <w:t>return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contribution</w:t>
      </w:r>
      <w:proofErr w:type="spellEnd"/>
      <w:r w:rsidRPr="00D46B1D">
        <w:rPr>
          <w:rFonts w:ascii="Arial" w:hAnsi="Arial" w:cs="Arial"/>
          <w:sz w:val="20"/>
          <w:szCs w:val="20"/>
        </w:rPr>
        <w:t xml:space="preserve">, etc.).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claim</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a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r w:rsidRPr="00D46B1D">
        <w:rPr>
          <w:rFonts w:ascii="Arial" w:hAnsi="Arial" w:cs="Arial"/>
          <w:sz w:val="20"/>
          <w:szCs w:val="20"/>
        </w:rPr>
        <w:t xml:space="preserv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affect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right</w:t>
      </w:r>
      <w:proofErr w:type="spellEnd"/>
      <w:r w:rsidRPr="00D46B1D">
        <w:rPr>
          <w:rFonts w:ascii="Arial" w:hAnsi="Arial" w:cs="Arial"/>
          <w:sz w:val="20"/>
          <w:szCs w:val="20"/>
        </w:rPr>
        <w:t xml:space="preserve"> to </w:t>
      </w:r>
      <w:proofErr w:type="spellStart"/>
      <w:r w:rsidRPr="00D46B1D">
        <w:rPr>
          <w:rFonts w:ascii="Arial" w:hAnsi="Arial" w:cs="Arial"/>
          <w:sz w:val="20"/>
          <w:szCs w:val="20"/>
        </w:rPr>
        <w:t>demand</w:t>
      </w:r>
      <w:proofErr w:type="spellEnd"/>
      <w:r w:rsidRPr="00D46B1D">
        <w:rPr>
          <w:rFonts w:ascii="Arial" w:hAnsi="Arial" w:cs="Arial"/>
          <w:sz w:val="20"/>
          <w:szCs w:val="20"/>
        </w:rPr>
        <w:t xml:space="preserve"> </w:t>
      </w:r>
      <w:proofErr w:type="spellStart"/>
      <w:r w:rsidRPr="00D46B1D">
        <w:rPr>
          <w:rFonts w:ascii="Arial" w:hAnsi="Arial" w:cs="Arial"/>
          <w:sz w:val="20"/>
          <w:szCs w:val="20"/>
        </w:rPr>
        <w:t>compensation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in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entirety</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damages</w:t>
      </w:r>
      <w:proofErr w:type="spellEnd"/>
      <w:r w:rsidRPr="00D46B1D">
        <w:rPr>
          <w:rFonts w:ascii="Arial" w:hAnsi="Arial" w:cs="Arial"/>
          <w:sz w:val="20"/>
          <w:szCs w:val="20"/>
        </w:rPr>
        <w:t xml:space="preserve"> </w:t>
      </w:r>
      <w:proofErr w:type="spellStart"/>
      <w:r w:rsidRPr="00D46B1D">
        <w:rPr>
          <w:rFonts w:ascii="Arial" w:hAnsi="Arial" w:cs="Arial"/>
          <w:sz w:val="20"/>
          <w:szCs w:val="20"/>
        </w:rPr>
        <w:t>exceeding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p>
    <w:p w14:paraId="17554F75" w14:textId="77777777" w:rsidR="00062543" w:rsidRPr="00DD018F" w:rsidRDefault="00062543" w:rsidP="00C926C4">
      <w:pPr>
        <w:pStyle w:val="Odsekzoznamu"/>
        <w:ind w:left="360"/>
        <w:jc w:val="both"/>
        <w:rPr>
          <w:rFonts w:ascii="Arial" w:hAnsi="Arial" w:cs="Arial"/>
          <w:sz w:val="20"/>
          <w:szCs w:val="20"/>
        </w:rPr>
      </w:pPr>
    </w:p>
    <w:p w14:paraId="1397B7BA" w14:textId="77777777"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sa zaväzuje splniť svoj záväzok prostredníctvom svojich zamestnancov a zmluvné strany sa súčasne dohodli, že je predávajúci oprávnený vykonať predmet zmluvy aj prostredníctvom subdodávateľov. V prípade, ak predávajúci zabezpečuje plnenie jednotlivých častí predmetu zmluvy prostredníctvom subdodávateľov, preberá bez výhrad všetky záruky predávajúci za subdodávateľov, aby keby plnil sám.</w:t>
      </w:r>
    </w:p>
    <w:p w14:paraId="31215FA3" w14:textId="77777777" w:rsidR="00D46B1D" w:rsidRDefault="00D46B1D" w:rsidP="00D46B1D">
      <w:pPr>
        <w:pStyle w:val="Odsekzoznamu"/>
        <w:ind w:left="360"/>
        <w:jc w:val="both"/>
        <w:rPr>
          <w:rFonts w:ascii="Arial" w:hAnsi="Arial" w:cs="Arial"/>
          <w:sz w:val="20"/>
          <w:szCs w:val="20"/>
        </w:rPr>
      </w:pPr>
    </w:p>
    <w:p w14:paraId="048A5D98" w14:textId="21F9C2E9"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fulfill</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employees</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ensures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individual</w:t>
      </w:r>
      <w:proofErr w:type="spellEnd"/>
      <w:r w:rsidRPr="00D46B1D">
        <w:rPr>
          <w:rFonts w:ascii="Arial" w:hAnsi="Arial" w:cs="Arial"/>
          <w:sz w:val="20"/>
          <w:szCs w:val="20"/>
        </w:rPr>
        <w:t xml:space="preserve"> </w:t>
      </w:r>
      <w:proofErr w:type="spellStart"/>
      <w:r w:rsidRPr="00D46B1D">
        <w:rPr>
          <w:rFonts w:ascii="Arial" w:hAnsi="Arial" w:cs="Arial"/>
          <w:sz w:val="20"/>
          <w:szCs w:val="20"/>
        </w:rPr>
        <w:t>parts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assumes</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w:t>
      </w:r>
      <w:proofErr w:type="spellStart"/>
      <w:r w:rsidRPr="00D46B1D">
        <w:rPr>
          <w:rFonts w:ascii="Arial" w:hAnsi="Arial" w:cs="Arial"/>
          <w:sz w:val="20"/>
          <w:szCs w:val="20"/>
        </w:rPr>
        <w:t>reservation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guarantees</w:t>
      </w:r>
      <w:proofErr w:type="spellEnd"/>
      <w:r w:rsidRPr="00D46B1D">
        <w:rPr>
          <w:rFonts w:ascii="Arial" w:hAnsi="Arial" w:cs="Arial"/>
          <w:sz w:val="20"/>
          <w:szCs w:val="20"/>
        </w:rPr>
        <w:t xml:space="preserve"> on </w:t>
      </w:r>
      <w:proofErr w:type="spellStart"/>
      <w:r w:rsidRPr="00D46B1D">
        <w:rPr>
          <w:rFonts w:ascii="Arial" w:hAnsi="Arial" w:cs="Arial"/>
          <w:sz w:val="20"/>
          <w:szCs w:val="20"/>
        </w:rPr>
        <w:t>behalf</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as </w:t>
      </w:r>
      <w:proofErr w:type="spellStart"/>
      <w:r w:rsidRPr="00D46B1D">
        <w:rPr>
          <w:rFonts w:ascii="Arial" w:hAnsi="Arial" w:cs="Arial"/>
          <w:sz w:val="20"/>
          <w:szCs w:val="20"/>
        </w:rPr>
        <w:t>if</w:t>
      </w:r>
      <w:proofErr w:type="spellEnd"/>
      <w:r w:rsidRPr="00D46B1D">
        <w:rPr>
          <w:rFonts w:ascii="Arial" w:hAnsi="Arial" w:cs="Arial"/>
          <w:sz w:val="20"/>
          <w:szCs w:val="20"/>
        </w:rPr>
        <w:t xml:space="preserve"> he had </w:t>
      </w:r>
      <w:proofErr w:type="spellStart"/>
      <w:r w:rsidRPr="00D46B1D">
        <w:rPr>
          <w:rFonts w:ascii="Arial" w:hAnsi="Arial" w:cs="Arial"/>
          <w:sz w:val="20"/>
          <w:szCs w:val="20"/>
        </w:rPr>
        <w:t>fulfilled</w:t>
      </w:r>
      <w:proofErr w:type="spellEnd"/>
      <w:r w:rsidRPr="00D46B1D">
        <w:rPr>
          <w:rFonts w:ascii="Arial" w:hAnsi="Arial" w:cs="Arial"/>
          <w:sz w:val="20"/>
          <w:szCs w:val="20"/>
        </w:rPr>
        <w:t xml:space="preserve"> </w:t>
      </w:r>
      <w:proofErr w:type="spellStart"/>
      <w:r w:rsidRPr="00D46B1D">
        <w:rPr>
          <w:rFonts w:ascii="Arial" w:hAnsi="Arial" w:cs="Arial"/>
          <w:sz w:val="20"/>
          <w:szCs w:val="20"/>
        </w:rPr>
        <w:t>them</w:t>
      </w:r>
      <w:proofErr w:type="spellEnd"/>
      <w:r w:rsidRPr="00D46B1D">
        <w:rPr>
          <w:rFonts w:ascii="Arial" w:hAnsi="Arial" w:cs="Arial"/>
          <w:sz w:val="20"/>
          <w:szCs w:val="20"/>
        </w:rPr>
        <w:t xml:space="preserve"> </w:t>
      </w:r>
      <w:proofErr w:type="spellStart"/>
      <w:r w:rsidRPr="00D46B1D">
        <w:rPr>
          <w:rFonts w:ascii="Arial" w:hAnsi="Arial" w:cs="Arial"/>
          <w:sz w:val="20"/>
          <w:szCs w:val="20"/>
        </w:rPr>
        <w:t>himself</w:t>
      </w:r>
      <w:proofErr w:type="spellEnd"/>
      <w:r w:rsidRPr="00D46B1D">
        <w:rPr>
          <w:rFonts w:ascii="Arial" w:hAnsi="Arial" w:cs="Arial"/>
          <w:sz w:val="20"/>
          <w:szCs w:val="20"/>
        </w:rPr>
        <w:t>.</w:t>
      </w:r>
    </w:p>
    <w:p w14:paraId="6F243F74" w14:textId="77777777" w:rsidR="00062543" w:rsidRPr="00DD018F" w:rsidRDefault="00062543" w:rsidP="00C926C4">
      <w:pPr>
        <w:pStyle w:val="Odsekzoznamu"/>
        <w:ind w:left="360"/>
        <w:jc w:val="both"/>
        <w:rPr>
          <w:rFonts w:ascii="Arial" w:hAnsi="Arial" w:cs="Arial"/>
          <w:sz w:val="20"/>
          <w:szCs w:val="20"/>
        </w:rPr>
      </w:pPr>
    </w:p>
    <w:p w14:paraId="514EC7BF" w14:textId="3C54BA9C"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ak má v záujme zadať časť predmetu zmluvy subdodávateľom, je povinný pri podpise tejto zmluvy uviesť údaje o všetkých známych subdodávateľoch (</w:t>
      </w:r>
      <w:r w:rsidRPr="006C3002">
        <w:rPr>
          <w:rFonts w:ascii="Arial" w:hAnsi="Arial" w:cs="Arial"/>
          <w:b/>
          <w:bCs/>
          <w:sz w:val="20"/>
          <w:szCs w:val="20"/>
        </w:rPr>
        <w:t>Príloha č. 3</w:t>
      </w:r>
      <w:r w:rsidRPr="00DD018F">
        <w:rPr>
          <w:rFonts w:ascii="Arial" w:hAnsi="Arial" w:cs="Arial"/>
          <w:sz w:val="20"/>
          <w:szCs w:val="20"/>
        </w:rPr>
        <w:t xml:space="preserve"> </w:t>
      </w:r>
      <w:r w:rsidR="006C3002">
        <w:rPr>
          <w:rFonts w:ascii="Arial" w:hAnsi="Arial" w:cs="Arial"/>
          <w:sz w:val="20"/>
          <w:szCs w:val="20"/>
        </w:rPr>
        <w:t>z</w:t>
      </w:r>
      <w:r w:rsidRPr="00DD018F">
        <w:rPr>
          <w:rFonts w:ascii="Arial" w:hAnsi="Arial" w:cs="Arial"/>
          <w:sz w:val="20"/>
          <w:szCs w:val="20"/>
        </w:rPr>
        <w:t xml:space="preserve">mluvy), údaje o osobe oprávnenej konať za subdodávateľa v rozsahu meno a priezvisko, adresa pobytu, dátum narodenia. Uvedení subdodávatelia pri tom musia spĺňať podmienky účasti týkajúce sa osobného postavenia a </w:t>
      </w:r>
      <w:r w:rsidRPr="00DD018F">
        <w:rPr>
          <w:rFonts w:ascii="Arial" w:hAnsi="Arial" w:cs="Arial"/>
          <w:sz w:val="20"/>
          <w:szCs w:val="20"/>
        </w:rPr>
        <w:lastRenderedPageBreak/>
        <w:t>neexistencie dôvodov na vylúčenie podľa § 40 ods. 6 písm. a) až h) a ods. 7 zákona o verejnom obstarávaní.</w:t>
      </w:r>
    </w:p>
    <w:p w14:paraId="57B2AC39" w14:textId="77777777" w:rsidR="00D46B1D" w:rsidRDefault="00D46B1D" w:rsidP="00D46B1D">
      <w:pPr>
        <w:pStyle w:val="Odsekzoznamu"/>
        <w:ind w:left="360"/>
        <w:jc w:val="both"/>
        <w:rPr>
          <w:rFonts w:ascii="Arial" w:hAnsi="Arial" w:cs="Arial"/>
          <w:sz w:val="20"/>
          <w:szCs w:val="20"/>
        </w:rPr>
      </w:pPr>
    </w:p>
    <w:p w14:paraId="3934B350" w14:textId="4A8CED93"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he </w:t>
      </w:r>
      <w:proofErr w:type="spellStart"/>
      <w:r w:rsidRPr="00D46B1D">
        <w:rPr>
          <w:rFonts w:ascii="Arial" w:hAnsi="Arial" w:cs="Arial"/>
          <w:sz w:val="20"/>
          <w:szCs w:val="20"/>
        </w:rPr>
        <w:t>wishes</w:t>
      </w:r>
      <w:proofErr w:type="spellEnd"/>
      <w:r w:rsidRPr="00D46B1D">
        <w:rPr>
          <w:rFonts w:ascii="Arial" w:hAnsi="Arial" w:cs="Arial"/>
          <w:sz w:val="20"/>
          <w:szCs w:val="20"/>
        </w:rPr>
        <w:t xml:space="preserve"> to </w:t>
      </w:r>
      <w:proofErr w:type="spellStart"/>
      <w:r w:rsidRPr="00D46B1D">
        <w:rPr>
          <w:rFonts w:ascii="Arial" w:hAnsi="Arial" w:cs="Arial"/>
          <w:sz w:val="20"/>
          <w:szCs w:val="20"/>
        </w:rPr>
        <w:t>subcontract</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w:t>
      </w:r>
      <w:proofErr w:type="spellStart"/>
      <w:r w:rsidRPr="00D46B1D">
        <w:rPr>
          <w:rFonts w:ascii="Arial" w:hAnsi="Arial" w:cs="Arial"/>
          <w:sz w:val="20"/>
          <w:szCs w:val="20"/>
        </w:rPr>
        <w:t>matter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data</w:t>
      </w:r>
      <w:proofErr w:type="spellEnd"/>
      <w:r w:rsidRPr="00D46B1D">
        <w:rPr>
          <w:rFonts w:ascii="Arial" w:hAnsi="Arial" w:cs="Arial"/>
          <w:sz w:val="20"/>
          <w:szCs w:val="20"/>
        </w:rPr>
        <w:t xml:space="preserve"> on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known</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Appendix</w:t>
      </w:r>
      <w:proofErr w:type="spellEnd"/>
      <w:r w:rsidRPr="00D46B1D">
        <w:rPr>
          <w:rFonts w:ascii="Arial" w:hAnsi="Arial" w:cs="Arial"/>
          <w:sz w:val="20"/>
          <w:szCs w:val="20"/>
        </w:rPr>
        <w:t xml:space="preserve"> No. 3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data</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person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to </w:t>
      </w:r>
      <w:proofErr w:type="spellStart"/>
      <w:r w:rsidRPr="00D46B1D">
        <w:rPr>
          <w:rFonts w:ascii="Arial" w:hAnsi="Arial" w:cs="Arial"/>
          <w:sz w:val="20"/>
          <w:szCs w:val="20"/>
        </w:rPr>
        <w:t>act</w:t>
      </w:r>
      <w:proofErr w:type="spellEnd"/>
      <w:r w:rsidRPr="00D46B1D">
        <w:rPr>
          <w:rFonts w:ascii="Arial" w:hAnsi="Arial" w:cs="Arial"/>
          <w:sz w:val="20"/>
          <w:szCs w:val="20"/>
        </w:rPr>
        <w:t xml:space="preserve"> on </w:t>
      </w:r>
      <w:proofErr w:type="spellStart"/>
      <w:r w:rsidRPr="00D46B1D">
        <w:rPr>
          <w:rFonts w:ascii="Arial" w:hAnsi="Arial" w:cs="Arial"/>
          <w:sz w:val="20"/>
          <w:szCs w:val="20"/>
        </w:rPr>
        <w:t>behalf</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scope</w:t>
      </w:r>
      <w:proofErr w:type="spellEnd"/>
      <w:r w:rsidRPr="00D46B1D">
        <w:rPr>
          <w:rFonts w:ascii="Arial" w:hAnsi="Arial" w:cs="Arial"/>
          <w:sz w:val="20"/>
          <w:szCs w:val="20"/>
        </w:rPr>
        <w:t xml:space="preserve"> of </w:t>
      </w:r>
      <w:proofErr w:type="spellStart"/>
      <w:r w:rsidRPr="00D46B1D">
        <w:rPr>
          <w:rFonts w:ascii="Arial" w:hAnsi="Arial" w:cs="Arial"/>
          <w:sz w:val="20"/>
          <w:szCs w:val="20"/>
        </w:rPr>
        <w:t>name</w:t>
      </w:r>
      <w:proofErr w:type="spellEnd"/>
      <w:r w:rsidRPr="00D46B1D">
        <w:rPr>
          <w:rFonts w:ascii="Arial" w:hAnsi="Arial" w:cs="Arial"/>
          <w:sz w:val="20"/>
          <w:szCs w:val="20"/>
        </w:rPr>
        <w:t xml:space="preserve"> and </w:t>
      </w:r>
      <w:proofErr w:type="spellStart"/>
      <w:r w:rsidRPr="00D46B1D">
        <w:rPr>
          <w:rFonts w:ascii="Arial" w:hAnsi="Arial" w:cs="Arial"/>
          <w:sz w:val="20"/>
          <w:szCs w:val="20"/>
        </w:rPr>
        <w:t>surname</w:t>
      </w:r>
      <w:proofErr w:type="spellEnd"/>
      <w:r w:rsidRPr="00D46B1D">
        <w:rPr>
          <w:rFonts w:ascii="Arial" w:hAnsi="Arial" w:cs="Arial"/>
          <w:sz w:val="20"/>
          <w:szCs w:val="20"/>
        </w:rPr>
        <w:t xml:space="preserve">, </w:t>
      </w:r>
      <w:proofErr w:type="spellStart"/>
      <w:r w:rsidRPr="00D46B1D">
        <w:rPr>
          <w:rFonts w:ascii="Arial" w:hAnsi="Arial" w:cs="Arial"/>
          <w:sz w:val="20"/>
          <w:szCs w:val="20"/>
        </w:rPr>
        <w:t>residential</w:t>
      </w:r>
      <w:proofErr w:type="spellEnd"/>
      <w:r w:rsidRPr="00D46B1D">
        <w:rPr>
          <w:rFonts w:ascii="Arial" w:hAnsi="Arial" w:cs="Arial"/>
          <w:sz w:val="20"/>
          <w:szCs w:val="20"/>
        </w:rPr>
        <w:t xml:space="preserve"> </w:t>
      </w:r>
      <w:proofErr w:type="spellStart"/>
      <w:r w:rsidRPr="00D46B1D">
        <w:rPr>
          <w:rFonts w:ascii="Arial" w:hAnsi="Arial" w:cs="Arial"/>
          <w:sz w:val="20"/>
          <w:szCs w:val="20"/>
        </w:rPr>
        <w:t>address</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birth</w:t>
      </w:r>
      <w:proofErr w:type="spellEnd"/>
      <w:r w:rsidRPr="00D46B1D">
        <w:rPr>
          <w:rFonts w:ascii="Arial" w:hAnsi="Arial" w:cs="Arial"/>
          <w:sz w:val="20"/>
          <w:szCs w:val="20"/>
        </w:rPr>
        <w:t xml:space="preserve">. In </w:t>
      </w:r>
      <w:proofErr w:type="spellStart"/>
      <w:r w:rsidRPr="00D46B1D">
        <w:rPr>
          <w:rFonts w:ascii="Arial" w:hAnsi="Arial" w:cs="Arial"/>
          <w:sz w:val="20"/>
          <w:szCs w:val="20"/>
        </w:rPr>
        <w:t>doing</w:t>
      </w:r>
      <w:proofErr w:type="spellEnd"/>
      <w:r w:rsidRPr="00D46B1D">
        <w:rPr>
          <w:rFonts w:ascii="Arial" w:hAnsi="Arial" w:cs="Arial"/>
          <w:sz w:val="20"/>
          <w:szCs w:val="20"/>
        </w:rPr>
        <w:t xml:space="preserve"> so,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listed</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meet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participation</w:t>
      </w:r>
      <w:proofErr w:type="spellEnd"/>
      <w:r w:rsidRPr="00D46B1D">
        <w:rPr>
          <w:rFonts w:ascii="Arial" w:hAnsi="Arial" w:cs="Arial"/>
          <w:sz w:val="20"/>
          <w:szCs w:val="20"/>
        </w:rPr>
        <w:t xml:space="preserve"> </w:t>
      </w:r>
      <w:proofErr w:type="spellStart"/>
      <w:r w:rsidRPr="00D46B1D">
        <w:rPr>
          <w:rFonts w:ascii="Arial" w:hAnsi="Arial" w:cs="Arial"/>
          <w:sz w:val="20"/>
          <w:szCs w:val="20"/>
        </w:rPr>
        <w:t>regarding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personal</w:t>
      </w:r>
      <w:proofErr w:type="spellEnd"/>
      <w:r w:rsidRPr="00D46B1D">
        <w:rPr>
          <w:rFonts w:ascii="Arial" w:hAnsi="Arial" w:cs="Arial"/>
          <w:sz w:val="20"/>
          <w:szCs w:val="20"/>
        </w:rPr>
        <w:t xml:space="preserve"> status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absence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grounds</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exclusion</w:t>
      </w:r>
      <w:proofErr w:type="spellEnd"/>
      <w:r w:rsidRPr="00D46B1D">
        <w:rPr>
          <w:rFonts w:ascii="Arial" w:hAnsi="Arial" w:cs="Arial"/>
          <w:sz w:val="20"/>
          <w:szCs w:val="20"/>
        </w:rPr>
        <w:t xml:space="preserve"> </w:t>
      </w:r>
      <w:proofErr w:type="spellStart"/>
      <w:r w:rsidRPr="00D46B1D">
        <w:rPr>
          <w:rFonts w:ascii="Arial" w:hAnsi="Arial" w:cs="Arial"/>
          <w:sz w:val="20"/>
          <w:szCs w:val="20"/>
        </w:rPr>
        <w:t>pursuant</w:t>
      </w:r>
      <w:proofErr w:type="spellEnd"/>
      <w:r w:rsidRPr="00D46B1D">
        <w:rPr>
          <w:rFonts w:ascii="Arial" w:hAnsi="Arial" w:cs="Arial"/>
          <w:sz w:val="20"/>
          <w:szCs w:val="20"/>
        </w:rPr>
        <w:t xml:space="preserve"> to § 40 par. 6 </w:t>
      </w:r>
      <w:proofErr w:type="spellStart"/>
      <w:r w:rsidRPr="00D46B1D">
        <w:rPr>
          <w:rFonts w:ascii="Arial" w:hAnsi="Arial" w:cs="Arial"/>
          <w:sz w:val="20"/>
          <w:szCs w:val="20"/>
        </w:rPr>
        <w:t>letters</w:t>
      </w:r>
      <w:proofErr w:type="spellEnd"/>
      <w:r w:rsidRPr="00D46B1D">
        <w:rPr>
          <w:rFonts w:ascii="Arial" w:hAnsi="Arial" w:cs="Arial"/>
          <w:sz w:val="20"/>
          <w:szCs w:val="20"/>
        </w:rPr>
        <w:t xml:space="preserve"> a) to h) and par. 7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Act</w:t>
      </w:r>
      <w:proofErr w:type="spellEnd"/>
      <w:r w:rsidRPr="00D46B1D">
        <w:rPr>
          <w:rFonts w:ascii="Arial" w:hAnsi="Arial" w:cs="Arial"/>
          <w:sz w:val="20"/>
          <w:szCs w:val="20"/>
        </w:rPr>
        <w:t xml:space="preserve"> on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Procurement</w:t>
      </w:r>
      <w:proofErr w:type="spellEnd"/>
      <w:r w:rsidRPr="00D46B1D">
        <w:rPr>
          <w:rFonts w:ascii="Arial" w:hAnsi="Arial" w:cs="Arial"/>
          <w:sz w:val="20"/>
          <w:szCs w:val="20"/>
        </w:rPr>
        <w:t>.</w:t>
      </w:r>
    </w:p>
    <w:p w14:paraId="59A38785" w14:textId="77777777" w:rsidR="00062543" w:rsidRPr="00DD018F" w:rsidRDefault="00062543" w:rsidP="00C926C4">
      <w:pPr>
        <w:pStyle w:val="Odsekzoznamu"/>
        <w:ind w:left="360"/>
        <w:jc w:val="both"/>
        <w:rPr>
          <w:rFonts w:ascii="Arial" w:hAnsi="Arial" w:cs="Arial"/>
          <w:sz w:val="20"/>
          <w:szCs w:val="20"/>
        </w:rPr>
      </w:pPr>
    </w:p>
    <w:p w14:paraId="328DD2E5" w14:textId="5D867C5E" w:rsidR="00D044D5" w:rsidRDefault="00D044D5" w:rsidP="00C926C4">
      <w:pPr>
        <w:pStyle w:val="Odsekzoznamu"/>
        <w:numPr>
          <w:ilvl w:val="1"/>
          <w:numId w:val="21"/>
        </w:numPr>
        <w:spacing w:line="259" w:lineRule="auto"/>
        <w:jc w:val="both"/>
        <w:rPr>
          <w:rFonts w:ascii="Arial" w:hAnsi="Arial" w:cs="Arial"/>
          <w:sz w:val="20"/>
          <w:szCs w:val="20"/>
        </w:rPr>
      </w:pPr>
      <w:r w:rsidRPr="00254441">
        <w:rPr>
          <w:rFonts w:ascii="Arial" w:hAnsi="Arial" w:cs="Arial"/>
          <w:sz w:val="20"/>
          <w:szCs w:val="20"/>
        </w:rPr>
        <w:t>Predávajúci je povinný strpieť výkon kontroly/auditu súvisiaceho s dodaním technol</w:t>
      </w:r>
      <w:r w:rsidR="00CE684A">
        <w:rPr>
          <w:rFonts w:ascii="Arial" w:hAnsi="Arial" w:cs="Arial"/>
          <w:sz w:val="20"/>
          <w:szCs w:val="20"/>
        </w:rPr>
        <w:t>o</w:t>
      </w:r>
      <w:r w:rsidRPr="00254441">
        <w:rPr>
          <w:rFonts w:ascii="Arial" w:hAnsi="Arial" w:cs="Arial"/>
          <w:sz w:val="20"/>
          <w:szCs w:val="20"/>
        </w:rPr>
        <w:t>g</w:t>
      </w:r>
      <w:r w:rsidR="00CE684A">
        <w:rPr>
          <w:rFonts w:ascii="Arial" w:hAnsi="Arial" w:cs="Arial"/>
          <w:sz w:val="20"/>
          <w:szCs w:val="20"/>
        </w:rPr>
        <w:t>ických zariadení</w:t>
      </w:r>
      <w:r w:rsidRPr="00254441">
        <w:rPr>
          <w:rFonts w:ascii="Arial" w:hAnsi="Arial" w:cs="Arial"/>
          <w:sz w:val="20"/>
          <w:szCs w:val="20"/>
        </w:rPr>
        <w:t xml:space="preserve"> kedykoľvek počas platnosti a účinnosti Zmluvy o poskytnutí NFP, uzavretej medzi poskytovateľom NFP (P</w:t>
      </w:r>
      <w:r w:rsidR="00CE684A">
        <w:rPr>
          <w:rFonts w:ascii="Arial" w:hAnsi="Arial" w:cs="Arial"/>
          <w:sz w:val="20"/>
          <w:szCs w:val="20"/>
        </w:rPr>
        <w:t xml:space="preserve">ôdohospodárska </w:t>
      </w:r>
      <w:r w:rsidRPr="00254441">
        <w:rPr>
          <w:rFonts w:ascii="Arial" w:hAnsi="Arial" w:cs="Arial"/>
          <w:sz w:val="20"/>
          <w:szCs w:val="20"/>
        </w:rPr>
        <w:t xml:space="preserve">platobná agentúra) a kupujúcim (v prípade Zmluvy o poskytnutí NFP „prijímateľom“), a to oprávnenými osobami na výkon tejto kontroly/auditu a poskytnúť im všetku potrebnú súčinnosť. </w:t>
      </w:r>
    </w:p>
    <w:p w14:paraId="522D4089" w14:textId="77777777" w:rsidR="00D46B1D" w:rsidRDefault="00D46B1D" w:rsidP="00D46B1D">
      <w:pPr>
        <w:pStyle w:val="Odsekzoznamu"/>
        <w:spacing w:line="259" w:lineRule="auto"/>
        <w:ind w:left="360"/>
        <w:jc w:val="both"/>
        <w:rPr>
          <w:rFonts w:ascii="Arial" w:hAnsi="Arial" w:cs="Arial"/>
          <w:sz w:val="20"/>
          <w:szCs w:val="20"/>
        </w:rPr>
      </w:pPr>
    </w:p>
    <w:p w14:paraId="42D1A8FE" w14:textId="728B39BE" w:rsidR="00D46B1D" w:rsidRDefault="00D46B1D" w:rsidP="00D46B1D">
      <w:pPr>
        <w:pStyle w:val="Odsekzoznamu"/>
        <w:spacing w:line="259"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undergo</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technological</w:t>
      </w:r>
      <w:proofErr w:type="spellEnd"/>
      <w:r w:rsidRPr="00D46B1D">
        <w:rPr>
          <w:rFonts w:ascii="Arial" w:hAnsi="Arial" w:cs="Arial"/>
          <w:sz w:val="20"/>
          <w:szCs w:val="20"/>
        </w:rPr>
        <w:t xml:space="preserve"> </w:t>
      </w:r>
      <w:proofErr w:type="spellStart"/>
      <w:r w:rsidRPr="00D46B1D">
        <w:rPr>
          <w:rFonts w:ascii="Arial" w:hAnsi="Arial" w:cs="Arial"/>
          <w:sz w:val="20"/>
          <w:szCs w:val="20"/>
        </w:rPr>
        <w:t>equipment</w:t>
      </w:r>
      <w:proofErr w:type="spellEnd"/>
      <w:r w:rsidRPr="00D46B1D">
        <w:rPr>
          <w:rFonts w:ascii="Arial" w:hAnsi="Arial" w:cs="Arial"/>
          <w:sz w:val="20"/>
          <w:szCs w:val="20"/>
        </w:rPr>
        <w:t xml:space="preserve"> at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w:t>
      </w:r>
      <w:proofErr w:type="spellStart"/>
      <w:r w:rsidRPr="00D46B1D">
        <w:rPr>
          <w:rFonts w:ascii="Arial" w:hAnsi="Arial" w:cs="Arial"/>
          <w:sz w:val="20"/>
          <w:szCs w:val="20"/>
        </w:rPr>
        <w:t>during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validity and </w:t>
      </w:r>
      <w:proofErr w:type="spellStart"/>
      <w:r w:rsidRPr="00D46B1D">
        <w:rPr>
          <w:rFonts w:ascii="Arial" w:hAnsi="Arial" w:cs="Arial"/>
          <w:sz w:val="20"/>
          <w:szCs w:val="20"/>
        </w:rPr>
        <w:t>effectiveness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Agreement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NFP, </w:t>
      </w:r>
      <w:proofErr w:type="spellStart"/>
      <w:r w:rsidRPr="00D46B1D">
        <w:rPr>
          <w:rFonts w:ascii="Arial" w:hAnsi="Arial" w:cs="Arial"/>
          <w:sz w:val="20"/>
          <w:szCs w:val="20"/>
        </w:rPr>
        <w:t>concluded</w:t>
      </w:r>
      <w:proofErr w:type="spellEnd"/>
      <w:r w:rsidRPr="00D46B1D">
        <w:rPr>
          <w:rFonts w:ascii="Arial" w:hAnsi="Arial" w:cs="Arial"/>
          <w:sz w:val="20"/>
          <w:szCs w:val="20"/>
        </w:rPr>
        <w:t xml:space="preserve"> </w:t>
      </w:r>
      <w:proofErr w:type="spellStart"/>
      <w:r w:rsidRPr="00D46B1D">
        <w:rPr>
          <w:rFonts w:ascii="Arial" w:hAnsi="Arial" w:cs="Arial"/>
          <w:sz w:val="20"/>
          <w:szCs w:val="20"/>
        </w:rPr>
        <w:t>between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NFP </w:t>
      </w:r>
      <w:proofErr w:type="spellStart"/>
      <w:r w:rsidRPr="00D46B1D">
        <w:rPr>
          <w:rFonts w:ascii="Arial" w:hAnsi="Arial" w:cs="Arial"/>
          <w:sz w:val="20"/>
          <w:szCs w:val="20"/>
        </w:rPr>
        <w:t>provider</w:t>
      </w:r>
      <w:proofErr w:type="spellEnd"/>
      <w:r w:rsidRPr="00D46B1D">
        <w:rPr>
          <w:rFonts w:ascii="Arial" w:hAnsi="Arial" w:cs="Arial"/>
          <w:sz w:val="20"/>
          <w:szCs w:val="20"/>
        </w:rPr>
        <w:t xml:space="preserve"> (</w:t>
      </w:r>
      <w:proofErr w:type="spellStart"/>
      <w:r w:rsidRPr="00D46B1D">
        <w:rPr>
          <w:rFonts w:ascii="Arial" w:hAnsi="Arial" w:cs="Arial"/>
          <w:sz w:val="20"/>
          <w:szCs w:val="20"/>
        </w:rPr>
        <w:t>Agricultural</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Agency</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case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Agreement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NFP,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"recipient"), </w:t>
      </w:r>
      <w:proofErr w:type="spellStart"/>
      <w:r w:rsidRPr="00D46B1D">
        <w:rPr>
          <w:rFonts w:ascii="Arial" w:hAnsi="Arial" w:cs="Arial"/>
          <w:sz w:val="20"/>
          <w:szCs w:val="20"/>
        </w:rPr>
        <w:t>namely</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control</w:t>
      </w:r>
      <w:proofErr w:type="spellEnd"/>
      <w:r w:rsidRPr="00D46B1D">
        <w:rPr>
          <w:rFonts w:ascii="Arial" w:hAnsi="Arial" w:cs="Arial"/>
          <w:sz w:val="20"/>
          <w:szCs w:val="20"/>
        </w:rPr>
        <w:t xml:space="preserve">/audit and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them</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w:t>
      </w:r>
      <w:proofErr w:type="spellStart"/>
      <w:r w:rsidRPr="00D46B1D">
        <w:rPr>
          <w:rFonts w:ascii="Arial" w:hAnsi="Arial" w:cs="Arial"/>
          <w:sz w:val="20"/>
          <w:szCs w:val="20"/>
        </w:rPr>
        <w:t>cooperation</w:t>
      </w:r>
      <w:proofErr w:type="spellEnd"/>
      <w:r w:rsidRPr="00D46B1D">
        <w:rPr>
          <w:rFonts w:ascii="Arial" w:hAnsi="Arial" w:cs="Arial"/>
          <w:sz w:val="20"/>
          <w:szCs w:val="20"/>
        </w:rPr>
        <w:t>.</w:t>
      </w:r>
    </w:p>
    <w:p w14:paraId="3516B4DC" w14:textId="77777777" w:rsidR="00062543" w:rsidRPr="001B5628" w:rsidRDefault="00062543" w:rsidP="00C926C4">
      <w:pPr>
        <w:pStyle w:val="Odsekzoznamu"/>
        <w:rPr>
          <w:rFonts w:ascii="Arial" w:hAnsi="Arial" w:cs="Arial"/>
          <w:sz w:val="20"/>
          <w:szCs w:val="20"/>
        </w:rPr>
      </w:pPr>
    </w:p>
    <w:p w14:paraId="2EE2279E" w14:textId="67813D49" w:rsidR="00062543" w:rsidRDefault="00062543" w:rsidP="005319E2">
      <w:pPr>
        <w:pStyle w:val="Odsekzoznamu"/>
        <w:numPr>
          <w:ilvl w:val="1"/>
          <w:numId w:val="21"/>
        </w:numPr>
        <w:jc w:val="both"/>
        <w:rPr>
          <w:rFonts w:ascii="Arial" w:hAnsi="Arial" w:cs="Arial"/>
          <w:sz w:val="20"/>
          <w:szCs w:val="20"/>
        </w:rPr>
      </w:pPr>
      <w:r w:rsidRPr="00062543">
        <w:rPr>
          <w:rFonts w:ascii="Arial" w:hAnsi="Arial" w:cs="Arial"/>
          <w:sz w:val="20"/>
          <w:szCs w:val="20"/>
        </w:rPr>
        <w:t>Zmluvné strany sa zväzujú, že oprávnení zamestnanci poskytovateľa, MP 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9FCF017" w14:textId="77777777" w:rsidR="00D46B1D" w:rsidRDefault="00D46B1D" w:rsidP="00D46B1D">
      <w:pPr>
        <w:pStyle w:val="Odsekzoznamu"/>
        <w:ind w:left="360"/>
        <w:jc w:val="both"/>
        <w:rPr>
          <w:rFonts w:ascii="Arial" w:hAnsi="Arial" w:cs="Arial"/>
          <w:sz w:val="20"/>
          <w:szCs w:val="20"/>
        </w:rPr>
      </w:pPr>
    </w:p>
    <w:p w14:paraId="2F164717" w14:textId="654BA06A"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agree</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employees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provider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Ministry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Interior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European</w:t>
      </w:r>
      <w:proofErr w:type="spellEnd"/>
      <w:r w:rsidRPr="00D46B1D">
        <w:rPr>
          <w:rFonts w:ascii="Arial" w:hAnsi="Arial" w:cs="Arial"/>
          <w:sz w:val="20"/>
          <w:szCs w:val="20"/>
        </w:rPr>
        <w:t xml:space="preserve"> </w:t>
      </w:r>
      <w:proofErr w:type="spellStart"/>
      <w:r w:rsidRPr="00D46B1D">
        <w:rPr>
          <w:rFonts w:ascii="Arial" w:hAnsi="Arial" w:cs="Arial"/>
          <w:sz w:val="20"/>
          <w:szCs w:val="20"/>
        </w:rPr>
        <w:t>Union</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authorities</w:t>
      </w:r>
      <w:proofErr w:type="spellEnd"/>
      <w:r w:rsidRPr="00D46B1D">
        <w:rPr>
          <w:rFonts w:ascii="Arial" w:hAnsi="Arial" w:cs="Arial"/>
          <w:sz w:val="20"/>
          <w:szCs w:val="20"/>
        </w:rPr>
        <w:t xml:space="preserve"> and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legal</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EU </w:t>
      </w:r>
      <w:proofErr w:type="spellStart"/>
      <w:r w:rsidRPr="00D46B1D">
        <w:rPr>
          <w:rFonts w:ascii="Arial" w:hAnsi="Arial" w:cs="Arial"/>
          <w:sz w:val="20"/>
          <w:szCs w:val="20"/>
        </w:rPr>
        <w:t>may</w:t>
      </w:r>
      <w:proofErr w:type="spellEnd"/>
      <w:r w:rsidRPr="00D46B1D">
        <w:rPr>
          <w:rFonts w:ascii="Arial" w:hAnsi="Arial" w:cs="Arial"/>
          <w:sz w:val="20"/>
          <w:szCs w:val="20"/>
        </w:rPr>
        <w:t xml:space="preserve"> </w:t>
      </w:r>
      <w:proofErr w:type="spellStart"/>
      <w:r w:rsidRPr="00D46B1D">
        <w:rPr>
          <w:rFonts w:ascii="Arial" w:hAnsi="Arial" w:cs="Arial"/>
          <w:sz w:val="20"/>
          <w:szCs w:val="20"/>
        </w:rPr>
        <w:t>carry</w:t>
      </w:r>
      <w:proofErr w:type="spellEnd"/>
      <w:r w:rsidRPr="00D46B1D">
        <w:rPr>
          <w:rFonts w:ascii="Arial" w:hAnsi="Arial" w:cs="Arial"/>
          <w:sz w:val="20"/>
          <w:szCs w:val="20"/>
        </w:rPr>
        <w:t xml:space="preserve"> </w:t>
      </w:r>
      <w:proofErr w:type="spellStart"/>
      <w:r w:rsidRPr="00D46B1D">
        <w:rPr>
          <w:rFonts w:ascii="Arial" w:hAnsi="Arial" w:cs="Arial"/>
          <w:sz w:val="20"/>
          <w:szCs w:val="20"/>
        </w:rPr>
        <w:t>out</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of business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and </w:t>
      </w:r>
      <w:proofErr w:type="spellStart"/>
      <w:r w:rsidRPr="00D46B1D">
        <w:rPr>
          <w:rFonts w:ascii="Arial" w:hAnsi="Arial" w:cs="Arial"/>
          <w:sz w:val="20"/>
          <w:szCs w:val="20"/>
        </w:rPr>
        <w:t>physical</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execution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against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supplier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supplier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full</w:t>
      </w:r>
      <w:proofErr w:type="spellEnd"/>
      <w:r w:rsidRPr="00D46B1D">
        <w:rPr>
          <w:rFonts w:ascii="Arial" w:hAnsi="Arial" w:cs="Arial"/>
          <w:sz w:val="20"/>
          <w:szCs w:val="20"/>
        </w:rPr>
        <w:t xml:space="preserve"> </w:t>
      </w:r>
      <w:proofErr w:type="spellStart"/>
      <w:r w:rsidRPr="00D46B1D">
        <w:rPr>
          <w:rFonts w:ascii="Arial" w:hAnsi="Arial" w:cs="Arial"/>
          <w:sz w:val="20"/>
          <w:szCs w:val="20"/>
        </w:rPr>
        <w:t>cooperation</w:t>
      </w:r>
      <w:proofErr w:type="spellEnd"/>
      <w:r w:rsidRPr="00D46B1D">
        <w:rPr>
          <w:rFonts w:ascii="Arial" w:hAnsi="Arial" w:cs="Arial"/>
          <w:sz w:val="20"/>
          <w:szCs w:val="20"/>
        </w:rPr>
        <w:t>.</w:t>
      </w:r>
    </w:p>
    <w:p w14:paraId="300F369B" w14:textId="77777777" w:rsidR="00062543" w:rsidRPr="001B5628" w:rsidRDefault="00062543" w:rsidP="00C926C4">
      <w:pPr>
        <w:pStyle w:val="Odsekzoznamu"/>
        <w:jc w:val="both"/>
        <w:rPr>
          <w:rFonts w:ascii="Arial" w:hAnsi="Arial" w:cs="Arial"/>
          <w:sz w:val="20"/>
          <w:szCs w:val="20"/>
        </w:rPr>
      </w:pPr>
    </w:p>
    <w:p w14:paraId="49888261" w14:textId="3F373275" w:rsidR="00062543" w:rsidRDefault="00062543" w:rsidP="006C3002">
      <w:pPr>
        <w:pStyle w:val="Odsekzoznamu"/>
        <w:numPr>
          <w:ilvl w:val="1"/>
          <w:numId w:val="21"/>
        </w:numPr>
        <w:jc w:val="both"/>
        <w:rPr>
          <w:rFonts w:ascii="Arial" w:hAnsi="Arial" w:cs="Arial"/>
          <w:sz w:val="20"/>
          <w:szCs w:val="20"/>
        </w:rPr>
      </w:pPr>
      <w:r w:rsidRPr="00062543">
        <w:rPr>
          <w:rFonts w:ascii="Arial" w:hAnsi="Arial" w:cs="Arial"/>
          <w:sz w:val="20"/>
          <w:szCs w:val="20"/>
        </w:rPr>
        <w:t>Ustanovením bodu 5.8 sa rozumie, že predávajúci berie na vedomie, že predmet zmluvy je predmetom projektu z Programu rozvoja vidieka SR 2014-202</w:t>
      </w:r>
      <w:r w:rsidR="006C3002">
        <w:rPr>
          <w:rFonts w:ascii="Arial" w:hAnsi="Arial" w:cs="Arial"/>
          <w:sz w:val="20"/>
          <w:szCs w:val="20"/>
        </w:rPr>
        <w:t>2</w:t>
      </w:r>
      <w:r w:rsidRPr="00062543">
        <w:rPr>
          <w:rFonts w:ascii="Arial" w:hAnsi="Arial" w:cs="Arial"/>
          <w:sz w:val="20"/>
          <w:szCs w:val="20"/>
        </w:rPr>
        <w:t xml:space="preserve"> a zmluvné strany preto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kontrolu/audit strpieť a poskytnúť týmto osobám nevyhnutnú súčinnosť.</w:t>
      </w:r>
    </w:p>
    <w:p w14:paraId="4665F789" w14:textId="77777777" w:rsidR="00D46B1D" w:rsidRDefault="00D46B1D" w:rsidP="00D46B1D">
      <w:pPr>
        <w:pStyle w:val="Odsekzoznamu"/>
        <w:ind w:left="360"/>
        <w:jc w:val="both"/>
        <w:rPr>
          <w:rFonts w:ascii="Arial" w:hAnsi="Arial" w:cs="Arial"/>
          <w:sz w:val="20"/>
          <w:szCs w:val="20"/>
        </w:rPr>
      </w:pPr>
    </w:p>
    <w:p w14:paraId="3E87DBB3" w14:textId="4CBAA4DC" w:rsidR="00D46B1D" w:rsidRPr="006C3002"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point 5.8 </w:t>
      </w:r>
      <w:proofErr w:type="spellStart"/>
      <w:r w:rsidRPr="00D46B1D">
        <w:rPr>
          <w:rFonts w:ascii="Arial" w:hAnsi="Arial" w:cs="Arial"/>
          <w:sz w:val="20"/>
          <w:szCs w:val="20"/>
        </w:rPr>
        <w:t>mean</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acknowledges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a </w:t>
      </w:r>
      <w:proofErr w:type="spellStart"/>
      <w:r w:rsidRPr="00D46B1D">
        <w:rPr>
          <w:rFonts w:ascii="Arial" w:hAnsi="Arial" w:cs="Arial"/>
          <w:sz w:val="20"/>
          <w:szCs w:val="20"/>
        </w:rPr>
        <w:t>project</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Rural</w:t>
      </w:r>
      <w:proofErr w:type="spellEnd"/>
      <w:r w:rsidRPr="00D46B1D">
        <w:rPr>
          <w:rFonts w:ascii="Arial" w:hAnsi="Arial" w:cs="Arial"/>
          <w:sz w:val="20"/>
          <w:szCs w:val="20"/>
        </w:rPr>
        <w:t xml:space="preserve"> </w:t>
      </w:r>
      <w:proofErr w:type="spellStart"/>
      <w:r w:rsidRPr="00D46B1D">
        <w:rPr>
          <w:rFonts w:ascii="Arial" w:hAnsi="Arial" w:cs="Arial"/>
          <w:sz w:val="20"/>
          <w:szCs w:val="20"/>
        </w:rPr>
        <w:t>Development</w:t>
      </w:r>
      <w:proofErr w:type="spellEnd"/>
      <w:r w:rsidRPr="00D46B1D">
        <w:rPr>
          <w:rFonts w:ascii="Arial" w:hAnsi="Arial" w:cs="Arial"/>
          <w:sz w:val="20"/>
          <w:szCs w:val="20"/>
        </w:rPr>
        <w:t xml:space="preserve"> Program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2014-2022,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therefore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employees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Agricultural</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Agency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Ministry</w:t>
      </w:r>
      <w:proofErr w:type="spellEnd"/>
      <w:r w:rsidRPr="00D46B1D">
        <w:rPr>
          <w:rFonts w:ascii="Arial" w:hAnsi="Arial" w:cs="Arial"/>
          <w:sz w:val="20"/>
          <w:szCs w:val="20"/>
        </w:rPr>
        <w:t xml:space="preserve"> of </w:t>
      </w:r>
      <w:proofErr w:type="spellStart"/>
      <w:r w:rsidRPr="00D46B1D">
        <w:rPr>
          <w:rFonts w:ascii="Arial" w:hAnsi="Arial" w:cs="Arial"/>
          <w:sz w:val="20"/>
          <w:szCs w:val="20"/>
        </w:rPr>
        <w:t>Agriculture</w:t>
      </w:r>
      <w:proofErr w:type="spellEnd"/>
      <w:r w:rsidRPr="00D46B1D">
        <w:rPr>
          <w:rFonts w:ascii="Arial" w:hAnsi="Arial" w:cs="Arial"/>
          <w:sz w:val="20"/>
          <w:szCs w:val="20"/>
        </w:rPr>
        <w:t xml:space="preserve"> and </w:t>
      </w:r>
      <w:proofErr w:type="spellStart"/>
      <w:r w:rsidRPr="00D46B1D">
        <w:rPr>
          <w:rFonts w:ascii="Arial" w:hAnsi="Arial" w:cs="Arial"/>
          <w:sz w:val="20"/>
          <w:szCs w:val="20"/>
        </w:rPr>
        <w:t>Rural</w:t>
      </w:r>
      <w:proofErr w:type="spellEnd"/>
      <w:r w:rsidRPr="00D46B1D">
        <w:rPr>
          <w:rFonts w:ascii="Arial" w:hAnsi="Arial" w:cs="Arial"/>
          <w:sz w:val="20"/>
          <w:szCs w:val="20"/>
        </w:rPr>
        <w:t xml:space="preserve"> </w:t>
      </w:r>
      <w:proofErr w:type="spellStart"/>
      <w:r w:rsidRPr="00D46B1D">
        <w:rPr>
          <w:rFonts w:ascii="Arial" w:hAnsi="Arial" w:cs="Arial"/>
          <w:sz w:val="20"/>
          <w:szCs w:val="20"/>
        </w:rPr>
        <w:t>Development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authorities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European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Union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legal</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European</w:t>
      </w:r>
      <w:proofErr w:type="spellEnd"/>
      <w:r w:rsidRPr="00D46B1D">
        <w:rPr>
          <w:rFonts w:ascii="Arial" w:hAnsi="Arial" w:cs="Arial"/>
          <w:sz w:val="20"/>
          <w:szCs w:val="20"/>
        </w:rPr>
        <w:t xml:space="preserve"> </w:t>
      </w:r>
      <w:proofErr w:type="spellStart"/>
      <w:r w:rsidRPr="00D46B1D">
        <w:rPr>
          <w:rFonts w:ascii="Arial" w:hAnsi="Arial" w:cs="Arial"/>
          <w:sz w:val="20"/>
          <w:szCs w:val="20"/>
        </w:rPr>
        <w:t>Union</w:t>
      </w:r>
      <w:proofErr w:type="spellEnd"/>
      <w:r w:rsidRPr="00D46B1D">
        <w:rPr>
          <w:rFonts w:ascii="Arial" w:hAnsi="Arial" w:cs="Arial"/>
          <w:sz w:val="20"/>
          <w:szCs w:val="20"/>
        </w:rPr>
        <w:t xml:space="preserve">, </w:t>
      </w:r>
      <w:proofErr w:type="spellStart"/>
      <w:r w:rsidRPr="00D46B1D">
        <w:rPr>
          <w:rFonts w:ascii="Arial" w:hAnsi="Arial" w:cs="Arial"/>
          <w:sz w:val="20"/>
          <w:szCs w:val="20"/>
        </w:rPr>
        <w:t>carried</w:t>
      </w:r>
      <w:proofErr w:type="spellEnd"/>
      <w:r w:rsidRPr="00D46B1D">
        <w:rPr>
          <w:rFonts w:ascii="Arial" w:hAnsi="Arial" w:cs="Arial"/>
          <w:sz w:val="20"/>
          <w:szCs w:val="20"/>
        </w:rPr>
        <w:t xml:space="preserve"> </w:t>
      </w:r>
      <w:proofErr w:type="spellStart"/>
      <w:r w:rsidRPr="00D46B1D">
        <w:rPr>
          <w:rFonts w:ascii="Arial" w:hAnsi="Arial" w:cs="Arial"/>
          <w:sz w:val="20"/>
          <w:szCs w:val="20"/>
        </w:rPr>
        <w:t>out</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documentation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material</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facts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execution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procurement</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facts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realization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and </w:t>
      </w:r>
      <w:proofErr w:type="spellStart"/>
      <w:r w:rsidRPr="00D46B1D">
        <w:rPr>
          <w:rFonts w:ascii="Arial" w:hAnsi="Arial" w:cs="Arial"/>
          <w:sz w:val="20"/>
          <w:szCs w:val="20"/>
        </w:rPr>
        <w:t>facts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a </w:t>
      </w:r>
      <w:proofErr w:type="spellStart"/>
      <w:r w:rsidRPr="00D46B1D">
        <w:rPr>
          <w:rFonts w:ascii="Arial" w:hAnsi="Arial" w:cs="Arial"/>
          <w:sz w:val="20"/>
          <w:szCs w:val="20"/>
        </w:rPr>
        <w:t>non-refundable</w:t>
      </w:r>
      <w:proofErr w:type="spellEnd"/>
      <w:r w:rsidRPr="00D46B1D">
        <w:rPr>
          <w:rFonts w:ascii="Arial" w:hAnsi="Arial" w:cs="Arial"/>
          <w:sz w:val="20"/>
          <w:szCs w:val="20"/>
        </w:rPr>
        <w:t xml:space="preserve"> </w:t>
      </w:r>
      <w:proofErr w:type="spellStart"/>
      <w:r w:rsidRPr="00D46B1D">
        <w:rPr>
          <w:rFonts w:ascii="Arial" w:hAnsi="Arial" w:cs="Arial"/>
          <w:sz w:val="20"/>
          <w:szCs w:val="20"/>
        </w:rPr>
        <w:t>financial</w:t>
      </w:r>
      <w:proofErr w:type="spellEnd"/>
      <w:r w:rsidRPr="00D46B1D">
        <w:rPr>
          <w:rFonts w:ascii="Arial" w:hAnsi="Arial" w:cs="Arial"/>
          <w:sz w:val="20"/>
          <w:szCs w:val="20"/>
        </w:rPr>
        <w:t xml:space="preserve"> </w:t>
      </w:r>
      <w:proofErr w:type="spellStart"/>
      <w:r w:rsidRPr="00D46B1D">
        <w:rPr>
          <w:rFonts w:ascii="Arial" w:hAnsi="Arial" w:cs="Arial"/>
          <w:sz w:val="20"/>
          <w:szCs w:val="20"/>
        </w:rPr>
        <w:t>contribution</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basis</w:t>
      </w:r>
      <w:proofErr w:type="spellEnd"/>
      <w:r w:rsidRPr="00D46B1D">
        <w:rPr>
          <w:rFonts w:ascii="Arial" w:hAnsi="Arial" w:cs="Arial"/>
          <w:sz w:val="20"/>
          <w:szCs w:val="20"/>
        </w:rPr>
        <w:t xml:space="preserve"> of a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a </w:t>
      </w:r>
      <w:proofErr w:type="spellStart"/>
      <w:r w:rsidRPr="00D46B1D">
        <w:rPr>
          <w:rFonts w:ascii="Arial" w:hAnsi="Arial" w:cs="Arial"/>
          <w:sz w:val="20"/>
          <w:szCs w:val="20"/>
        </w:rPr>
        <w:t>non-refundable</w:t>
      </w:r>
      <w:proofErr w:type="spellEnd"/>
      <w:r w:rsidRPr="00D46B1D">
        <w:rPr>
          <w:rFonts w:ascii="Arial" w:hAnsi="Arial" w:cs="Arial"/>
          <w:sz w:val="20"/>
          <w:szCs w:val="20"/>
        </w:rPr>
        <w:t xml:space="preserve"> </w:t>
      </w:r>
      <w:proofErr w:type="spellStart"/>
      <w:r w:rsidRPr="00D46B1D">
        <w:rPr>
          <w:rFonts w:ascii="Arial" w:hAnsi="Arial" w:cs="Arial"/>
          <w:sz w:val="20"/>
          <w:szCs w:val="20"/>
        </w:rPr>
        <w:t>financial</w:t>
      </w:r>
      <w:proofErr w:type="spellEnd"/>
      <w:r w:rsidRPr="00D46B1D">
        <w:rPr>
          <w:rFonts w:ascii="Arial" w:hAnsi="Arial" w:cs="Arial"/>
          <w:sz w:val="20"/>
          <w:szCs w:val="20"/>
        </w:rPr>
        <w:t xml:space="preserve"> </w:t>
      </w:r>
      <w:proofErr w:type="spellStart"/>
      <w:r w:rsidRPr="00D46B1D">
        <w:rPr>
          <w:rFonts w:ascii="Arial" w:hAnsi="Arial" w:cs="Arial"/>
          <w:sz w:val="20"/>
          <w:szCs w:val="20"/>
        </w:rPr>
        <w:t>contribution</w:t>
      </w:r>
      <w:proofErr w:type="spellEnd"/>
      <w:r w:rsidRPr="00D46B1D">
        <w:rPr>
          <w:rFonts w:ascii="Arial" w:hAnsi="Arial" w:cs="Arial"/>
          <w:sz w:val="20"/>
          <w:szCs w:val="20"/>
        </w:rPr>
        <w:t xml:space="preserve"> </w:t>
      </w:r>
      <w:proofErr w:type="spellStart"/>
      <w:r w:rsidRPr="00D46B1D">
        <w:rPr>
          <w:rFonts w:ascii="Arial" w:hAnsi="Arial" w:cs="Arial"/>
          <w:sz w:val="20"/>
          <w:szCs w:val="20"/>
        </w:rPr>
        <w:t>concluded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Agricultural</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Agency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w:t>
      </w:r>
      <w:proofErr w:type="spellEnd"/>
      <w:r w:rsidRPr="00D46B1D">
        <w:rPr>
          <w:rFonts w:ascii="Arial" w:hAnsi="Arial" w:cs="Arial"/>
          <w:sz w:val="20"/>
          <w:szCs w:val="20"/>
        </w:rPr>
        <w:t xml:space="preserve"> to </w:t>
      </w:r>
      <w:proofErr w:type="spellStart"/>
      <w:r w:rsidRPr="00D46B1D">
        <w:rPr>
          <w:rFonts w:ascii="Arial" w:hAnsi="Arial" w:cs="Arial"/>
          <w:sz w:val="20"/>
          <w:szCs w:val="20"/>
        </w:rPr>
        <w:t>tolerate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and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w:t>
      </w:r>
      <w:proofErr w:type="spellStart"/>
      <w:r w:rsidRPr="00D46B1D">
        <w:rPr>
          <w:rFonts w:ascii="Arial" w:hAnsi="Arial" w:cs="Arial"/>
          <w:sz w:val="20"/>
          <w:szCs w:val="20"/>
        </w:rPr>
        <w:t>cooperation</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these</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w:t>
      </w:r>
    </w:p>
    <w:p w14:paraId="2B968C13" w14:textId="77777777" w:rsidR="00062543" w:rsidRPr="00062543" w:rsidRDefault="00062543" w:rsidP="00C926C4">
      <w:pPr>
        <w:pStyle w:val="Odsekzoznamu"/>
        <w:ind w:left="360"/>
        <w:jc w:val="both"/>
        <w:rPr>
          <w:rFonts w:ascii="Arial" w:hAnsi="Arial" w:cs="Arial"/>
          <w:sz w:val="20"/>
          <w:szCs w:val="20"/>
        </w:rPr>
      </w:pPr>
    </w:p>
    <w:p w14:paraId="34D1D44F"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Predávajúci sa zaväzuje, v prípade ak bude svoj záväzok vyplývajúci z tejto zmluvy vykonávať prostredníctvom subdodávateľa, povinnosť uvedenú v bode 5.8 tohto článku zmluvy bude uvedená aj v zmluve medzi predávajúcim a jeho subdodávateľom.</w:t>
      </w:r>
    </w:p>
    <w:p w14:paraId="4AF18F9A" w14:textId="77777777" w:rsidR="00D46B1D" w:rsidRDefault="00D46B1D" w:rsidP="00D46B1D">
      <w:pPr>
        <w:pStyle w:val="Odsekzoznamu"/>
        <w:ind w:left="360"/>
        <w:jc w:val="both"/>
        <w:rPr>
          <w:rFonts w:ascii="Arial" w:hAnsi="Arial" w:cs="Arial"/>
          <w:sz w:val="20"/>
          <w:szCs w:val="20"/>
        </w:rPr>
      </w:pPr>
    </w:p>
    <w:p w14:paraId="14792FC3" w14:textId="79FCC4D1"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lastRenderedPageBreak/>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arising</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a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point 5.8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between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w:t>
      </w:r>
    </w:p>
    <w:p w14:paraId="20A1A20C" w14:textId="77777777" w:rsidR="00062543" w:rsidRPr="00062543" w:rsidRDefault="00062543" w:rsidP="00C926C4">
      <w:pPr>
        <w:pStyle w:val="Odsekzoznamu"/>
        <w:ind w:left="360"/>
        <w:jc w:val="both"/>
        <w:rPr>
          <w:rFonts w:ascii="Arial" w:hAnsi="Arial" w:cs="Arial"/>
          <w:sz w:val="20"/>
          <w:szCs w:val="20"/>
        </w:rPr>
      </w:pPr>
    </w:p>
    <w:p w14:paraId="47171122"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 xml:space="preserve">Predávajúci sa zaväzuje poskytnúť kupujúcemu </w:t>
      </w:r>
      <w:r w:rsidRPr="006C3002">
        <w:rPr>
          <w:rFonts w:ascii="Arial" w:hAnsi="Arial" w:cs="Arial"/>
          <w:b/>
          <w:bCs/>
          <w:sz w:val="20"/>
          <w:szCs w:val="20"/>
        </w:rPr>
        <w:t>k nahliadnutiu</w:t>
      </w:r>
      <w:r w:rsidRPr="00062543">
        <w:rPr>
          <w:rFonts w:ascii="Arial" w:hAnsi="Arial" w:cs="Arial"/>
          <w:sz w:val="20"/>
          <w:szCs w:val="20"/>
        </w:rPr>
        <w:t xml:space="preserve"> pred tým, ako budú akékoľvek osoby na základe jeho pokynu vykonávať záväzok predávajúceho pre kupujúceho, všetky dokumenty v nevyhnutnom rozsahu v zmysle ustanovenia § 7b ods. 6 zákona 82/2005 Z. z. o nelegálnej práci a nelegálnom zamestnávaní v znení neskorších predpisov, potrebné na to, aby kupujúci mohol u predávajúceho pred začatím výkonu záväzku predávajúceho preveriť, či predávajúci neporušuje zákaz nelegálnej práce a nelegálneho zamestnávania u všetkých osôb, ktoré majú za predávajúceho pre kupujúceho záväzok vykonať. V prípade, ak predávajúci takéto dokumenty nepredloží, resp. nepreukáže, že neporušuje zákaz nelegálneho zamestnávania, kupujúci v zmysle ustanovenia § 7b ods. 5 zákona č. 82/2005 Z. z. o nelegálnej práci a nelegálnom zamestnávaní v znení neskorších predpisov je povinný odmietnuť vykonanie záväzku predávajúcim.</w:t>
      </w:r>
    </w:p>
    <w:p w14:paraId="4CB0059F" w14:textId="77777777" w:rsidR="00D46B1D" w:rsidRDefault="00D46B1D" w:rsidP="00D46B1D">
      <w:pPr>
        <w:pStyle w:val="Odsekzoznamu"/>
        <w:ind w:left="360"/>
        <w:jc w:val="both"/>
        <w:rPr>
          <w:rFonts w:ascii="Arial" w:hAnsi="Arial" w:cs="Arial"/>
          <w:sz w:val="20"/>
          <w:szCs w:val="20"/>
        </w:rPr>
      </w:pPr>
    </w:p>
    <w:p w14:paraId="4BFE8327" w14:textId="003EBD1C"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extent</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 7b par. 6 of </w:t>
      </w:r>
      <w:proofErr w:type="spellStart"/>
      <w:r w:rsidRPr="00D46B1D">
        <w:rPr>
          <w:rFonts w:ascii="Arial" w:hAnsi="Arial" w:cs="Arial"/>
          <w:sz w:val="20"/>
          <w:szCs w:val="20"/>
        </w:rPr>
        <w:t>Act</w:t>
      </w:r>
      <w:proofErr w:type="spellEnd"/>
      <w:r w:rsidRPr="00D46B1D">
        <w:rPr>
          <w:rFonts w:ascii="Arial" w:hAnsi="Arial" w:cs="Arial"/>
          <w:sz w:val="20"/>
          <w:szCs w:val="20"/>
        </w:rPr>
        <w:t xml:space="preserve">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to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able</w:t>
      </w:r>
      <w:proofErr w:type="spellEnd"/>
      <w:r w:rsidRPr="00D46B1D">
        <w:rPr>
          <w:rFonts w:ascii="Arial" w:hAnsi="Arial" w:cs="Arial"/>
          <w:sz w:val="20"/>
          <w:szCs w:val="20"/>
        </w:rPr>
        <w:t xml:space="preserve"> to </w:t>
      </w:r>
      <w:proofErr w:type="spellStart"/>
      <w:r w:rsidRPr="00D46B1D">
        <w:rPr>
          <w:rFonts w:ascii="Arial" w:hAnsi="Arial" w:cs="Arial"/>
          <w:sz w:val="20"/>
          <w:szCs w:val="20"/>
        </w:rPr>
        <w:t>check</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before</w:t>
      </w:r>
      <w:proofErr w:type="spellEnd"/>
      <w:r w:rsidRPr="00D46B1D">
        <w:rPr>
          <w:rFonts w:ascii="Arial" w:hAnsi="Arial" w:cs="Arial"/>
          <w:sz w:val="20"/>
          <w:szCs w:val="20"/>
        </w:rPr>
        <w:t xml:space="preserve"> </w:t>
      </w:r>
      <w:proofErr w:type="spellStart"/>
      <w:r w:rsidRPr="00D46B1D">
        <w:rPr>
          <w:rFonts w:ascii="Arial" w:hAnsi="Arial" w:cs="Arial"/>
          <w:sz w:val="20"/>
          <w:szCs w:val="20"/>
        </w:rPr>
        <w:t>starting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whether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prohibition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w:t>
      </w:r>
      <w:proofErr w:type="spellStart"/>
      <w:r w:rsidRPr="00D46B1D">
        <w:rPr>
          <w:rFonts w:ascii="Arial" w:hAnsi="Arial" w:cs="Arial"/>
          <w:sz w:val="20"/>
          <w:szCs w:val="20"/>
        </w:rPr>
        <w:t>who</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on </w:t>
      </w:r>
      <w:proofErr w:type="spellStart"/>
      <w:r w:rsidRPr="00D46B1D">
        <w:rPr>
          <w:rFonts w:ascii="Arial" w:hAnsi="Arial" w:cs="Arial"/>
          <w:sz w:val="20"/>
          <w:szCs w:val="20"/>
        </w:rPr>
        <w:t>behalf</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submit</w:t>
      </w:r>
      <w:proofErr w:type="spellEnd"/>
      <w:r w:rsidRPr="00D46B1D">
        <w:rPr>
          <w:rFonts w:ascii="Arial" w:hAnsi="Arial" w:cs="Arial"/>
          <w:sz w:val="20"/>
          <w:szCs w:val="20"/>
        </w:rPr>
        <w:t xml:space="preserve"> </w:t>
      </w:r>
      <w:proofErr w:type="spellStart"/>
      <w:r w:rsidRPr="00D46B1D">
        <w:rPr>
          <w:rFonts w:ascii="Arial" w:hAnsi="Arial" w:cs="Arial"/>
          <w:sz w:val="20"/>
          <w:szCs w:val="20"/>
        </w:rPr>
        <w:t>such</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or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prove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prohibition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 7b par. 5 of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refuse</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w:t>
      </w:r>
    </w:p>
    <w:p w14:paraId="6EBFD20C" w14:textId="77777777" w:rsidR="00062543" w:rsidRPr="00062543" w:rsidRDefault="00062543" w:rsidP="00C926C4">
      <w:pPr>
        <w:pStyle w:val="Odsekzoznamu"/>
        <w:ind w:left="360"/>
        <w:jc w:val="both"/>
        <w:rPr>
          <w:rFonts w:ascii="Arial" w:hAnsi="Arial" w:cs="Arial"/>
          <w:sz w:val="20"/>
          <w:szCs w:val="20"/>
        </w:rPr>
      </w:pPr>
    </w:p>
    <w:p w14:paraId="5E827FFB"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 xml:space="preserve">V prípade, ak predávajúci vykoná záväzok pre kupujúceho prostredníctvom osôb, u ktorých bol porušený zákaz nelegálneho zamestnávania, je kupujúci oprávnený požadovať od predávajúceho úhradu sankcií, uložených mu zo strany príslušných orgánov, najmä, nie však výlučne sankcií v zmysle zákona č. 82/2005 Z. z. o nelegálnej práci a nelegálnom zamestnávaní. V prípade, ak je kupujúcemu takáto sankcia uložená, je predávajúci povinný uhradiť mu bezodkladne spôsobenú škodu, minimálne však sumu vo výške uloženej sankcie. Kupujúci je oprávnený započítať uloženú sankciu voči platbe, ktorú je kupujúci povinný poskytnúť predávajúcemu v súvislosti s plnením tejto podľa tejto zmluvy. Ak nie je možné sumu sankcie takto započítať a suma sankcie prevyšuje sumu platby kupujúceho, je predávajúci sumu sankcie alebo sumu prevyšujúcu sumu platby uhradiť kupujúcemu na základe výzvy kupujúceho do 5 dní odo dňa doručenia výzvy kupujúceho. Predávajúci vyhlasuje, že sú mu známe najmä výšky sankcií v zmysle zákona č. 82/2005 Z. z. o nelegálnej práci a nelegálnom zamestnávaní v znení neskorších predpisov. </w:t>
      </w:r>
    </w:p>
    <w:p w14:paraId="16BD6EEC" w14:textId="77777777" w:rsidR="00D46B1D" w:rsidRDefault="00D46B1D" w:rsidP="00D46B1D">
      <w:pPr>
        <w:pStyle w:val="Odsekzoznamu"/>
        <w:ind w:left="360"/>
        <w:jc w:val="both"/>
        <w:rPr>
          <w:rFonts w:ascii="Arial" w:hAnsi="Arial" w:cs="Arial"/>
          <w:sz w:val="20"/>
          <w:szCs w:val="20"/>
        </w:rPr>
      </w:pPr>
    </w:p>
    <w:p w14:paraId="64F6F4CE" w14:textId="7649E16F" w:rsidR="00D46B1D" w:rsidRDefault="00D46B1D" w:rsidP="00D46B1D">
      <w:pPr>
        <w:pStyle w:val="Odsekzoznamu"/>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performs</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w:t>
      </w:r>
      <w:proofErr w:type="spellStart"/>
      <w:r w:rsidRPr="00D46B1D">
        <w:rPr>
          <w:rFonts w:ascii="Arial" w:hAnsi="Arial" w:cs="Arial"/>
          <w:sz w:val="20"/>
          <w:szCs w:val="20"/>
        </w:rPr>
        <w:t>who</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violated</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prohibition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demand</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on </w:t>
      </w:r>
      <w:proofErr w:type="spellStart"/>
      <w:r w:rsidRPr="00D46B1D">
        <w:rPr>
          <w:rFonts w:ascii="Arial" w:hAnsi="Arial" w:cs="Arial"/>
          <w:sz w:val="20"/>
          <w:szCs w:val="20"/>
        </w:rPr>
        <w:t>him</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competent</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authorities</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w:t>
      </w:r>
      <w:proofErr w:type="spellStart"/>
      <w:r w:rsidRPr="00D46B1D">
        <w:rPr>
          <w:rFonts w:ascii="Arial" w:hAnsi="Arial" w:cs="Arial"/>
          <w:sz w:val="20"/>
          <w:szCs w:val="20"/>
        </w:rPr>
        <w:t>but</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exclusively</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pursuant</w:t>
      </w:r>
      <w:proofErr w:type="spellEnd"/>
      <w:r w:rsidRPr="00D46B1D">
        <w:rPr>
          <w:rFonts w:ascii="Arial" w:hAnsi="Arial" w:cs="Arial"/>
          <w:sz w:val="20"/>
          <w:szCs w:val="20"/>
        </w:rPr>
        <w:t xml:space="preserve"> to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such</w:t>
      </w:r>
      <w:proofErr w:type="spellEnd"/>
      <w:r w:rsidRPr="00D46B1D">
        <w:rPr>
          <w:rFonts w:ascii="Arial" w:hAnsi="Arial" w:cs="Arial"/>
          <w:sz w:val="20"/>
          <w:szCs w:val="20"/>
        </w:rPr>
        <w:t xml:space="preserve"> a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reimburse</w:t>
      </w:r>
      <w:proofErr w:type="spellEnd"/>
      <w:r w:rsidRPr="00D46B1D">
        <w:rPr>
          <w:rFonts w:ascii="Arial" w:hAnsi="Arial" w:cs="Arial"/>
          <w:sz w:val="20"/>
          <w:szCs w:val="20"/>
        </w:rPr>
        <w:t xml:space="preserve"> </w:t>
      </w:r>
      <w:proofErr w:type="spellStart"/>
      <w:r w:rsidRPr="00D46B1D">
        <w:rPr>
          <w:rFonts w:ascii="Arial" w:hAnsi="Arial" w:cs="Arial"/>
          <w:sz w:val="20"/>
          <w:szCs w:val="20"/>
        </w:rPr>
        <w:t>him</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caused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w:t>
      </w:r>
      <w:proofErr w:type="spellStart"/>
      <w:r w:rsidRPr="00D46B1D">
        <w:rPr>
          <w:rFonts w:ascii="Arial" w:hAnsi="Arial" w:cs="Arial"/>
          <w:sz w:val="20"/>
          <w:szCs w:val="20"/>
        </w:rPr>
        <w:t>delay</w:t>
      </w:r>
      <w:proofErr w:type="spellEnd"/>
      <w:r w:rsidRPr="00D46B1D">
        <w:rPr>
          <w:rFonts w:ascii="Arial" w:hAnsi="Arial" w:cs="Arial"/>
          <w:sz w:val="20"/>
          <w:szCs w:val="20"/>
        </w:rPr>
        <w:t xml:space="preserve">, </w:t>
      </w:r>
      <w:proofErr w:type="spellStart"/>
      <w:r w:rsidRPr="00D46B1D">
        <w:rPr>
          <w:rFonts w:ascii="Arial" w:hAnsi="Arial" w:cs="Arial"/>
          <w:sz w:val="20"/>
          <w:szCs w:val="20"/>
        </w:rPr>
        <w:t>but</w:t>
      </w:r>
      <w:proofErr w:type="spellEnd"/>
      <w:r w:rsidRPr="00D46B1D">
        <w:rPr>
          <w:rFonts w:ascii="Arial" w:hAnsi="Arial" w:cs="Arial"/>
          <w:sz w:val="20"/>
          <w:szCs w:val="20"/>
        </w:rPr>
        <w:t xml:space="preserve"> at </w:t>
      </w:r>
      <w:proofErr w:type="spellStart"/>
      <w:r w:rsidRPr="00D46B1D">
        <w:rPr>
          <w:rFonts w:ascii="Arial" w:hAnsi="Arial" w:cs="Arial"/>
          <w:sz w:val="20"/>
          <w:szCs w:val="20"/>
        </w:rPr>
        <w:t>least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set </w:t>
      </w:r>
      <w:proofErr w:type="spellStart"/>
      <w:r w:rsidRPr="00D46B1D">
        <w:rPr>
          <w:rFonts w:ascii="Arial" w:hAnsi="Arial" w:cs="Arial"/>
          <w:sz w:val="20"/>
          <w:szCs w:val="20"/>
        </w:rPr>
        <w:t>off</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penalty </w:t>
      </w:r>
      <w:proofErr w:type="spellStart"/>
      <w:r w:rsidRPr="00D46B1D">
        <w:rPr>
          <w:rFonts w:ascii="Arial" w:hAnsi="Arial" w:cs="Arial"/>
          <w:sz w:val="20"/>
          <w:szCs w:val="20"/>
        </w:rPr>
        <w:t>against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in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possible</w:t>
      </w:r>
      <w:proofErr w:type="spellEnd"/>
      <w:r w:rsidRPr="00D46B1D">
        <w:rPr>
          <w:rFonts w:ascii="Arial" w:hAnsi="Arial" w:cs="Arial"/>
          <w:sz w:val="20"/>
          <w:szCs w:val="20"/>
        </w:rPr>
        <w:t xml:space="preserve"> to </w:t>
      </w:r>
      <w:proofErr w:type="spellStart"/>
      <w:r w:rsidRPr="00D46B1D">
        <w:rPr>
          <w:rFonts w:ascii="Arial" w:hAnsi="Arial" w:cs="Arial"/>
          <w:sz w:val="20"/>
          <w:szCs w:val="20"/>
        </w:rPr>
        <w:t>calculate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way</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w:t>
      </w:r>
      <w:proofErr w:type="spellStart"/>
      <w:r w:rsidRPr="00D46B1D">
        <w:rPr>
          <w:rFonts w:ascii="Arial" w:hAnsi="Arial" w:cs="Arial"/>
          <w:sz w:val="20"/>
          <w:szCs w:val="20"/>
        </w:rPr>
        <w:t>exceeds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pay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or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w:t>
      </w:r>
      <w:proofErr w:type="spellStart"/>
      <w:r w:rsidRPr="00D46B1D">
        <w:rPr>
          <w:rFonts w:ascii="Arial" w:hAnsi="Arial" w:cs="Arial"/>
          <w:sz w:val="20"/>
          <w:szCs w:val="20"/>
        </w:rPr>
        <w:t>exceeding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based</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request</w:t>
      </w:r>
      <w:proofErr w:type="spellEnd"/>
      <w:r w:rsidRPr="00D46B1D">
        <w:rPr>
          <w:rFonts w:ascii="Arial" w:hAnsi="Arial" w:cs="Arial"/>
          <w:sz w:val="20"/>
          <w:szCs w:val="20"/>
        </w:rPr>
        <w:t xml:space="preserve"> </w:t>
      </w:r>
      <w:proofErr w:type="spellStart"/>
      <w:r w:rsidRPr="00D46B1D">
        <w:rPr>
          <w:rFonts w:ascii="Arial" w:hAnsi="Arial" w:cs="Arial"/>
          <w:sz w:val="20"/>
          <w:szCs w:val="20"/>
        </w:rPr>
        <w:t>within</w:t>
      </w:r>
      <w:proofErr w:type="spellEnd"/>
      <w:r w:rsidRPr="00D46B1D">
        <w:rPr>
          <w:rFonts w:ascii="Arial" w:hAnsi="Arial" w:cs="Arial"/>
          <w:sz w:val="20"/>
          <w:szCs w:val="20"/>
        </w:rPr>
        <w:t xml:space="preserve"> 5 </w:t>
      </w:r>
      <w:proofErr w:type="spellStart"/>
      <w:r w:rsidRPr="00D46B1D">
        <w:rPr>
          <w:rFonts w:ascii="Arial" w:hAnsi="Arial" w:cs="Arial"/>
          <w:sz w:val="20"/>
          <w:szCs w:val="20"/>
        </w:rPr>
        <w:t>days</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request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declares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aware</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amounts</w:t>
      </w:r>
      <w:proofErr w:type="spellEnd"/>
      <w:r w:rsidRPr="00D46B1D">
        <w:rPr>
          <w:rFonts w:ascii="Arial" w:hAnsi="Arial" w:cs="Arial"/>
          <w:sz w:val="20"/>
          <w:szCs w:val="20"/>
        </w:rPr>
        <w:t xml:space="preserve"> of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pursuant</w:t>
      </w:r>
      <w:proofErr w:type="spellEnd"/>
      <w:r w:rsidRPr="00D46B1D">
        <w:rPr>
          <w:rFonts w:ascii="Arial" w:hAnsi="Arial" w:cs="Arial"/>
          <w:sz w:val="20"/>
          <w:szCs w:val="20"/>
        </w:rPr>
        <w:t xml:space="preserve"> to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w:t>
      </w:r>
    </w:p>
    <w:p w14:paraId="0A07F9FD" w14:textId="77777777" w:rsidR="00062543" w:rsidRPr="00062543" w:rsidRDefault="00062543" w:rsidP="00C926C4">
      <w:pPr>
        <w:pStyle w:val="Odsekzoznamu"/>
        <w:ind w:left="360"/>
        <w:jc w:val="both"/>
        <w:rPr>
          <w:rFonts w:ascii="Arial" w:hAnsi="Arial" w:cs="Arial"/>
          <w:sz w:val="20"/>
          <w:szCs w:val="20"/>
        </w:rPr>
      </w:pPr>
    </w:p>
    <w:p w14:paraId="3B546764" w14:textId="0182A9C3" w:rsidR="00062543" w:rsidRDefault="00062543" w:rsidP="00C926C4">
      <w:pPr>
        <w:pStyle w:val="Odsekzoznamu"/>
        <w:numPr>
          <w:ilvl w:val="1"/>
          <w:numId w:val="21"/>
        </w:numPr>
        <w:spacing w:line="259" w:lineRule="auto"/>
        <w:jc w:val="both"/>
        <w:rPr>
          <w:rFonts w:ascii="Arial" w:hAnsi="Arial" w:cs="Arial"/>
          <w:sz w:val="20"/>
          <w:szCs w:val="20"/>
        </w:rPr>
      </w:pPr>
      <w:r w:rsidRPr="00062543">
        <w:rPr>
          <w:rFonts w:ascii="Arial" w:hAnsi="Arial" w:cs="Arial"/>
          <w:sz w:val="20"/>
          <w:szCs w:val="20"/>
        </w:rPr>
        <w:t xml:space="preserve">V prípade porušenia povinností Predávajúceho ustanovených v bode 5.11 a 5.12 tohto článku zmluvy, je predávajúci zároveň zodpovedný za škodu, ktorá vznikla kupujúcemu takýmto porušením povinností predávajúceho. Suma sankcií podľa bodu 5.12 tohto článku zmluvy, ani suma prípadnej zmluvnej pokuty sa nezapočítavajú na náhradu škody. </w:t>
      </w:r>
    </w:p>
    <w:p w14:paraId="0496ACA1" w14:textId="77777777" w:rsidR="00D46B1D" w:rsidRDefault="00D46B1D" w:rsidP="00D46B1D">
      <w:pPr>
        <w:pStyle w:val="Odsekzoznamu"/>
        <w:spacing w:line="259" w:lineRule="auto"/>
        <w:ind w:left="360"/>
        <w:jc w:val="both"/>
        <w:rPr>
          <w:rFonts w:ascii="Arial" w:hAnsi="Arial" w:cs="Arial"/>
          <w:sz w:val="20"/>
          <w:szCs w:val="20"/>
        </w:rPr>
      </w:pPr>
    </w:p>
    <w:p w14:paraId="17DD630C" w14:textId="356DAA57" w:rsidR="00D46B1D" w:rsidRPr="00062543" w:rsidRDefault="00D46B1D" w:rsidP="00D46B1D">
      <w:pPr>
        <w:pStyle w:val="Odsekzoznamu"/>
        <w:spacing w:line="259"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of a </w:t>
      </w:r>
      <w:proofErr w:type="spellStart"/>
      <w:r w:rsidRPr="00D46B1D">
        <w:rPr>
          <w:rFonts w:ascii="Arial" w:hAnsi="Arial" w:cs="Arial"/>
          <w:sz w:val="20"/>
          <w:szCs w:val="20"/>
        </w:rPr>
        <w:t>breach</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stipulated</w:t>
      </w:r>
      <w:proofErr w:type="spellEnd"/>
      <w:r w:rsidRPr="00D46B1D">
        <w:rPr>
          <w:rFonts w:ascii="Arial" w:hAnsi="Arial" w:cs="Arial"/>
          <w:sz w:val="20"/>
          <w:szCs w:val="20"/>
        </w:rPr>
        <w:t xml:space="preserve"> in </w:t>
      </w:r>
      <w:proofErr w:type="spellStart"/>
      <w:r w:rsidRPr="00D46B1D">
        <w:rPr>
          <w:rFonts w:ascii="Arial" w:hAnsi="Arial" w:cs="Arial"/>
          <w:sz w:val="20"/>
          <w:szCs w:val="20"/>
        </w:rPr>
        <w:t>points</w:t>
      </w:r>
      <w:proofErr w:type="spellEnd"/>
      <w:r w:rsidRPr="00D46B1D">
        <w:rPr>
          <w:rFonts w:ascii="Arial" w:hAnsi="Arial" w:cs="Arial"/>
          <w:sz w:val="20"/>
          <w:szCs w:val="20"/>
        </w:rPr>
        <w:t xml:space="preserve"> 5.11 and 5.12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responsible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caused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by </w:t>
      </w:r>
      <w:proofErr w:type="spellStart"/>
      <w:r w:rsidRPr="00D46B1D">
        <w:rPr>
          <w:rFonts w:ascii="Arial" w:hAnsi="Arial" w:cs="Arial"/>
          <w:sz w:val="20"/>
          <w:szCs w:val="20"/>
        </w:rPr>
        <w:t>such</w:t>
      </w:r>
      <w:proofErr w:type="spellEnd"/>
      <w:r w:rsidRPr="00D46B1D">
        <w:rPr>
          <w:rFonts w:ascii="Arial" w:hAnsi="Arial" w:cs="Arial"/>
          <w:sz w:val="20"/>
          <w:szCs w:val="20"/>
        </w:rPr>
        <w:t xml:space="preserve"> a </w:t>
      </w:r>
      <w:proofErr w:type="spellStart"/>
      <w:r w:rsidRPr="00D46B1D">
        <w:rPr>
          <w:rFonts w:ascii="Arial" w:hAnsi="Arial" w:cs="Arial"/>
          <w:sz w:val="20"/>
          <w:szCs w:val="20"/>
        </w:rPr>
        <w:t>breach</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point 5.12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nor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r w:rsidRPr="00D46B1D">
        <w:rPr>
          <w:rFonts w:ascii="Arial" w:hAnsi="Arial" w:cs="Arial"/>
          <w:sz w:val="20"/>
          <w:szCs w:val="20"/>
        </w:rPr>
        <w:t xml:space="preserve">, are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compensation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damages</w:t>
      </w:r>
      <w:proofErr w:type="spellEnd"/>
      <w:r w:rsidRPr="00D46B1D">
        <w:rPr>
          <w:rFonts w:ascii="Arial" w:hAnsi="Arial" w:cs="Arial"/>
          <w:sz w:val="20"/>
          <w:szCs w:val="20"/>
        </w:rPr>
        <w:t>.</w:t>
      </w:r>
    </w:p>
    <w:p w14:paraId="6003B45C" w14:textId="77777777" w:rsidR="00F77E83" w:rsidRDefault="00F77E83" w:rsidP="006C3002">
      <w:pPr>
        <w:spacing w:line="259" w:lineRule="auto"/>
        <w:rPr>
          <w:rFonts w:ascii="Arial" w:hAnsi="Arial" w:cs="Arial"/>
          <w:sz w:val="20"/>
          <w:szCs w:val="20"/>
        </w:rPr>
      </w:pPr>
    </w:p>
    <w:p w14:paraId="4F379619" w14:textId="77777777" w:rsidR="005319E2" w:rsidRDefault="005319E2" w:rsidP="006C3002">
      <w:pPr>
        <w:spacing w:line="259" w:lineRule="auto"/>
        <w:rPr>
          <w:rFonts w:ascii="Arial" w:hAnsi="Arial" w:cs="Arial"/>
          <w:sz w:val="20"/>
          <w:szCs w:val="20"/>
        </w:rPr>
      </w:pPr>
    </w:p>
    <w:p w14:paraId="76B10D01" w14:textId="5A12ECE1"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ODOVZDANIE A PREVZATIE</w:t>
      </w:r>
      <w:r w:rsidR="00D044D5" w:rsidRPr="00254441">
        <w:rPr>
          <w:rFonts w:ascii="Arial" w:hAnsi="Arial" w:cs="Arial"/>
          <w:b/>
          <w:sz w:val="20"/>
          <w:szCs w:val="20"/>
          <w:u w:val="single"/>
        </w:rPr>
        <w:t xml:space="preserve"> </w:t>
      </w:r>
      <w:r w:rsidR="00D46B1D">
        <w:rPr>
          <w:rFonts w:ascii="Arial" w:hAnsi="Arial" w:cs="Arial"/>
          <w:b/>
          <w:sz w:val="20"/>
          <w:szCs w:val="20"/>
          <w:u w:val="single"/>
        </w:rPr>
        <w:t>/</w:t>
      </w:r>
      <w:r w:rsidR="00D46B1D" w:rsidRPr="00D46B1D">
        <w:t xml:space="preserve"> </w:t>
      </w:r>
      <w:r w:rsidR="00D46B1D" w:rsidRPr="00D46B1D">
        <w:rPr>
          <w:rFonts w:ascii="Arial" w:hAnsi="Arial" w:cs="Arial"/>
          <w:b/>
          <w:sz w:val="20"/>
          <w:szCs w:val="20"/>
          <w:u w:val="single"/>
        </w:rPr>
        <w:t>DELIVERY AND ACCEPTANCE</w:t>
      </w:r>
    </w:p>
    <w:p w14:paraId="014CD11C"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AFEC874" w14:textId="46959094" w:rsidR="00D044D5" w:rsidRDefault="002A6686"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t xml:space="preserve">Každá časť predmetu </w:t>
      </w:r>
      <w:r w:rsidRPr="00905816">
        <w:rPr>
          <w:rFonts w:ascii="Arial" w:hAnsi="Arial" w:cs="Arial"/>
          <w:sz w:val="20"/>
          <w:szCs w:val="20"/>
        </w:rPr>
        <w:t>zmluvy</w:t>
      </w:r>
      <w:r>
        <w:rPr>
          <w:rFonts w:ascii="Arial" w:hAnsi="Arial" w:cs="Arial"/>
          <w:sz w:val="20"/>
          <w:szCs w:val="20"/>
        </w:rPr>
        <w:t xml:space="preserve"> </w:t>
      </w:r>
      <w:r w:rsidR="00D044D5" w:rsidRPr="002A6686">
        <w:rPr>
          <w:rFonts w:ascii="Arial" w:hAnsi="Arial" w:cs="Arial"/>
          <w:sz w:val="20"/>
          <w:szCs w:val="20"/>
        </w:rPr>
        <w:t>musí byť po ukončení dodávky a montáže kompletn</w:t>
      </w:r>
      <w:r w:rsidRPr="002A6686">
        <w:rPr>
          <w:rFonts w:ascii="Arial" w:hAnsi="Arial" w:cs="Arial"/>
          <w:sz w:val="20"/>
          <w:szCs w:val="20"/>
        </w:rPr>
        <w:t>á</w:t>
      </w:r>
      <w:r w:rsidR="00D044D5" w:rsidRPr="002A6686">
        <w:rPr>
          <w:rFonts w:ascii="Arial" w:hAnsi="Arial" w:cs="Arial"/>
          <w:sz w:val="20"/>
          <w:szCs w:val="20"/>
        </w:rPr>
        <w:t xml:space="preserve">, musí byť bez </w:t>
      </w:r>
      <w:r w:rsidR="00062543" w:rsidRPr="002A6686">
        <w:rPr>
          <w:rFonts w:ascii="Arial" w:hAnsi="Arial" w:cs="Arial"/>
          <w:sz w:val="20"/>
          <w:szCs w:val="20"/>
        </w:rPr>
        <w:t xml:space="preserve">vád </w:t>
      </w:r>
      <w:r w:rsidR="00D044D5" w:rsidRPr="002A6686">
        <w:rPr>
          <w:rFonts w:ascii="Arial" w:hAnsi="Arial" w:cs="Arial"/>
          <w:sz w:val="20"/>
          <w:szCs w:val="20"/>
        </w:rPr>
        <w:t>a musí spĺňať všetky funkčné a platnými normami predpísané vlastnosti</w:t>
      </w:r>
      <w:r w:rsidR="00D044D5" w:rsidRPr="00254441">
        <w:rPr>
          <w:rFonts w:ascii="Arial" w:hAnsi="Arial" w:cs="Arial"/>
          <w:sz w:val="20"/>
          <w:szCs w:val="20"/>
        </w:rPr>
        <w:t xml:space="preserve">.  </w:t>
      </w:r>
    </w:p>
    <w:p w14:paraId="1072AADE" w14:textId="367FBF64"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Each</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w:t>
      </w:r>
      <w:proofErr w:type="spellStart"/>
      <w:r w:rsidRPr="00D46B1D">
        <w:rPr>
          <w:rFonts w:ascii="Arial" w:hAnsi="Arial" w:cs="Arial"/>
          <w:sz w:val="20"/>
          <w:szCs w:val="20"/>
        </w:rPr>
        <w:t>after</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and </w:t>
      </w:r>
      <w:proofErr w:type="spellStart"/>
      <w:r w:rsidRPr="00D46B1D">
        <w:rPr>
          <w:rFonts w:ascii="Arial" w:hAnsi="Arial" w:cs="Arial"/>
          <w:sz w:val="20"/>
          <w:szCs w:val="20"/>
        </w:rPr>
        <w:t>assembly</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free</w:t>
      </w:r>
      <w:proofErr w:type="spellEnd"/>
      <w:r w:rsidRPr="00D46B1D">
        <w:rPr>
          <w:rFonts w:ascii="Arial" w:hAnsi="Arial" w:cs="Arial"/>
          <w:sz w:val="20"/>
          <w:szCs w:val="20"/>
        </w:rPr>
        <w:t xml:space="preserve"> of </w:t>
      </w:r>
      <w:proofErr w:type="spellStart"/>
      <w:r w:rsidRPr="00D46B1D">
        <w:rPr>
          <w:rFonts w:ascii="Arial" w:hAnsi="Arial" w:cs="Arial"/>
          <w:sz w:val="20"/>
          <w:szCs w:val="20"/>
        </w:rPr>
        <w:t>defects</w:t>
      </w:r>
      <w:proofErr w:type="spellEnd"/>
      <w:r w:rsidRPr="00D46B1D">
        <w:rPr>
          <w:rFonts w:ascii="Arial" w:hAnsi="Arial" w:cs="Arial"/>
          <w:sz w:val="20"/>
          <w:szCs w:val="20"/>
        </w:rPr>
        <w:t xml:space="preserve"> and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meet</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functional</w:t>
      </w:r>
      <w:proofErr w:type="spellEnd"/>
      <w:r w:rsidRPr="00D46B1D">
        <w:rPr>
          <w:rFonts w:ascii="Arial" w:hAnsi="Arial" w:cs="Arial"/>
          <w:sz w:val="20"/>
          <w:szCs w:val="20"/>
        </w:rPr>
        <w:t xml:space="preserve"> and </w:t>
      </w:r>
      <w:proofErr w:type="spellStart"/>
      <w:r w:rsidRPr="00D46B1D">
        <w:rPr>
          <w:rFonts w:ascii="Arial" w:hAnsi="Arial" w:cs="Arial"/>
          <w:sz w:val="20"/>
          <w:szCs w:val="20"/>
        </w:rPr>
        <w:t>properties</w:t>
      </w:r>
      <w:proofErr w:type="spellEnd"/>
      <w:r w:rsidRPr="00D46B1D">
        <w:rPr>
          <w:rFonts w:ascii="Arial" w:hAnsi="Arial" w:cs="Arial"/>
          <w:sz w:val="20"/>
          <w:szCs w:val="20"/>
        </w:rPr>
        <w:t xml:space="preserve"> </w:t>
      </w:r>
      <w:proofErr w:type="spellStart"/>
      <w:r w:rsidRPr="00D46B1D">
        <w:rPr>
          <w:rFonts w:ascii="Arial" w:hAnsi="Arial" w:cs="Arial"/>
          <w:sz w:val="20"/>
          <w:szCs w:val="20"/>
        </w:rPr>
        <w:t>prescribed</w:t>
      </w:r>
      <w:proofErr w:type="spellEnd"/>
      <w:r w:rsidRPr="00D46B1D">
        <w:rPr>
          <w:rFonts w:ascii="Arial" w:hAnsi="Arial" w:cs="Arial"/>
          <w:sz w:val="20"/>
          <w:szCs w:val="20"/>
        </w:rPr>
        <w:t xml:space="preserve"> by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standards</w:t>
      </w:r>
      <w:proofErr w:type="spellEnd"/>
      <w:r w:rsidRPr="00D46B1D">
        <w:rPr>
          <w:rFonts w:ascii="Arial" w:hAnsi="Arial" w:cs="Arial"/>
          <w:sz w:val="20"/>
          <w:szCs w:val="20"/>
        </w:rPr>
        <w:t>.</w:t>
      </w:r>
    </w:p>
    <w:p w14:paraId="1B5D0D92"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DE499E" w14:textId="73F7C7F7"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Predávajúci je povinný pripraviť a pri preberacom konaní kupujúcemu v</w:t>
      </w:r>
      <w:r w:rsidR="00CE684A">
        <w:rPr>
          <w:rFonts w:ascii="Arial" w:hAnsi="Arial" w:cs="Arial"/>
          <w:sz w:val="20"/>
          <w:szCs w:val="20"/>
        </w:rPr>
        <w:t> </w:t>
      </w:r>
      <w:r w:rsidRPr="00254441">
        <w:rPr>
          <w:rFonts w:ascii="Arial" w:hAnsi="Arial" w:cs="Arial"/>
          <w:sz w:val="20"/>
          <w:szCs w:val="20"/>
        </w:rPr>
        <w:t>slovenskom</w:t>
      </w:r>
      <w:r w:rsidR="00CE684A">
        <w:rPr>
          <w:rFonts w:ascii="Arial" w:hAnsi="Arial" w:cs="Arial"/>
          <w:sz w:val="20"/>
          <w:szCs w:val="20"/>
        </w:rPr>
        <w:t xml:space="preserve"> alebo českom</w:t>
      </w:r>
      <w:r w:rsidRPr="00254441">
        <w:rPr>
          <w:rFonts w:ascii="Arial" w:hAnsi="Arial" w:cs="Arial"/>
          <w:sz w:val="20"/>
          <w:szCs w:val="20"/>
        </w:rPr>
        <w:t xml:space="preserve"> jazyku predložiť a odovzdať všetky platné atesty, platné </w:t>
      </w:r>
      <w:r w:rsidR="00062543">
        <w:rPr>
          <w:rFonts w:ascii="Arial" w:hAnsi="Arial" w:cs="Arial"/>
          <w:sz w:val="20"/>
          <w:szCs w:val="20"/>
        </w:rPr>
        <w:t>vyhlásenia</w:t>
      </w:r>
      <w:r w:rsidR="00062543" w:rsidRPr="00254441">
        <w:rPr>
          <w:rFonts w:ascii="Arial" w:hAnsi="Arial" w:cs="Arial"/>
          <w:sz w:val="20"/>
          <w:szCs w:val="20"/>
        </w:rPr>
        <w:t xml:space="preserve"> </w:t>
      </w:r>
      <w:r w:rsidRPr="00254441">
        <w:rPr>
          <w:rFonts w:ascii="Arial" w:hAnsi="Arial" w:cs="Arial"/>
          <w:sz w:val="20"/>
          <w:szCs w:val="20"/>
        </w:rPr>
        <w:t xml:space="preserve">o zhode, platné certifikáty, záručné listy a návody k obsluhe a iné doklady alebo podklady, ktoré  sa všeobecne vyžadujú a súvisia s dodaním </w:t>
      </w:r>
      <w:r w:rsidR="0010721C">
        <w:rPr>
          <w:rFonts w:ascii="Arial" w:hAnsi="Arial" w:cs="Arial"/>
          <w:sz w:val="20"/>
          <w:szCs w:val="20"/>
        </w:rPr>
        <w:t>každej</w:t>
      </w:r>
      <w:r w:rsidR="00A54F21">
        <w:rPr>
          <w:rFonts w:ascii="Arial" w:hAnsi="Arial" w:cs="Arial"/>
          <w:sz w:val="20"/>
          <w:szCs w:val="20"/>
        </w:rPr>
        <w:t>, jednotlivej časti predmetu zmluvy</w:t>
      </w:r>
      <w:r w:rsidRPr="00254441">
        <w:rPr>
          <w:rFonts w:ascii="Arial" w:hAnsi="Arial" w:cs="Arial"/>
          <w:sz w:val="20"/>
          <w:szCs w:val="20"/>
        </w:rPr>
        <w:t xml:space="preserve">. Bez týchto dokladov sa bude mať za to, že </w:t>
      </w:r>
      <w:r w:rsidR="0010721C">
        <w:rPr>
          <w:rFonts w:ascii="Arial" w:hAnsi="Arial" w:cs="Arial"/>
          <w:sz w:val="20"/>
          <w:szCs w:val="20"/>
        </w:rPr>
        <w:t xml:space="preserve">technológia, ktorej sa absencia uvedených dokladov týka, nie </w:t>
      </w:r>
      <w:r w:rsidRPr="00254441">
        <w:rPr>
          <w:rFonts w:ascii="Arial" w:hAnsi="Arial" w:cs="Arial"/>
          <w:sz w:val="20"/>
          <w:szCs w:val="20"/>
        </w:rPr>
        <w:t>je schopn</w:t>
      </w:r>
      <w:r w:rsidR="0010721C">
        <w:rPr>
          <w:rFonts w:ascii="Arial" w:hAnsi="Arial" w:cs="Arial"/>
          <w:sz w:val="20"/>
          <w:szCs w:val="20"/>
        </w:rPr>
        <w:t>á</w:t>
      </w:r>
      <w:r w:rsidRPr="00254441">
        <w:rPr>
          <w:rFonts w:ascii="Arial" w:hAnsi="Arial" w:cs="Arial"/>
          <w:sz w:val="20"/>
          <w:szCs w:val="20"/>
        </w:rPr>
        <w:t xml:space="preserve"> odovzdania a to až do doby splnenia uvedenej podmienky. </w:t>
      </w:r>
    </w:p>
    <w:p w14:paraId="7460885E" w14:textId="77777777" w:rsidR="00D46B1D" w:rsidRDefault="00D46B1D" w:rsidP="00D46B1D">
      <w:pPr>
        <w:pStyle w:val="Odsekzoznamu"/>
        <w:spacing w:after="5" w:line="248" w:lineRule="auto"/>
        <w:ind w:left="360"/>
        <w:jc w:val="both"/>
        <w:rPr>
          <w:rFonts w:ascii="Arial" w:hAnsi="Arial" w:cs="Arial"/>
          <w:sz w:val="20"/>
          <w:szCs w:val="20"/>
        </w:rPr>
      </w:pPr>
    </w:p>
    <w:p w14:paraId="11FE3BC3" w14:textId="66246A22"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prepare</w:t>
      </w:r>
      <w:proofErr w:type="spellEnd"/>
      <w:r w:rsidRPr="00D46B1D">
        <w:rPr>
          <w:rFonts w:ascii="Arial" w:hAnsi="Arial" w:cs="Arial"/>
          <w:sz w:val="20"/>
          <w:szCs w:val="20"/>
        </w:rPr>
        <w:t xml:space="preserve"> and, </w:t>
      </w:r>
      <w:proofErr w:type="spellStart"/>
      <w:r w:rsidRPr="00D46B1D">
        <w:rPr>
          <w:rFonts w:ascii="Arial" w:hAnsi="Arial" w:cs="Arial"/>
          <w:sz w:val="20"/>
          <w:szCs w:val="20"/>
        </w:rPr>
        <w:t>during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takeover</w:t>
      </w:r>
      <w:proofErr w:type="spellEnd"/>
      <w:r w:rsidRPr="00D46B1D">
        <w:rPr>
          <w:rFonts w:ascii="Arial" w:hAnsi="Arial" w:cs="Arial"/>
          <w:sz w:val="20"/>
          <w:szCs w:val="20"/>
        </w:rPr>
        <w:t xml:space="preserve"> </w:t>
      </w:r>
      <w:proofErr w:type="spellStart"/>
      <w:r w:rsidRPr="00D46B1D">
        <w:rPr>
          <w:rFonts w:ascii="Arial" w:hAnsi="Arial" w:cs="Arial"/>
          <w:sz w:val="20"/>
          <w:szCs w:val="20"/>
        </w:rPr>
        <w:t>procedure</w:t>
      </w:r>
      <w:proofErr w:type="spellEnd"/>
      <w:r w:rsidRPr="00D46B1D">
        <w:rPr>
          <w:rFonts w:ascii="Arial" w:hAnsi="Arial" w:cs="Arial"/>
          <w:sz w:val="20"/>
          <w:szCs w:val="20"/>
        </w:rPr>
        <w:t xml:space="preserve">, </w:t>
      </w:r>
      <w:proofErr w:type="spellStart"/>
      <w:r w:rsidRPr="00D46B1D">
        <w:rPr>
          <w:rFonts w:ascii="Arial" w:hAnsi="Arial" w:cs="Arial"/>
          <w:sz w:val="20"/>
          <w:szCs w:val="20"/>
        </w:rPr>
        <w:t>present</w:t>
      </w:r>
      <w:proofErr w:type="spellEnd"/>
      <w:r w:rsidRPr="00D46B1D">
        <w:rPr>
          <w:rFonts w:ascii="Arial" w:hAnsi="Arial" w:cs="Arial"/>
          <w:sz w:val="20"/>
          <w:szCs w:val="20"/>
        </w:rPr>
        <w:t xml:space="preserve"> and </w:t>
      </w:r>
      <w:proofErr w:type="spellStart"/>
      <w:r w:rsidRPr="00D46B1D">
        <w:rPr>
          <w:rFonts w:ascii="Arial" w:hAnsi="Arial" w:cs="Arial"/>
          <w:sz w:val="20"/>
          <w:szCs w:val="20"/>
        </w:rPr>
        <w:t>hand</w:t>
      </w:r>
      <w:proofErr w:type="spellEnd"/>
      <w:r w:rsidRPr="00D46B1D">
        <w:rPr>
          <w:rFonts w:ascii="Arial" w:hAnsi="Arial" w:cs="Arial"/>
          <w:sz w:val="20"/>
          <w:szCs w:val="20"/>
        </w:rPr>
        <w:t xml:space="preserve"> over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or </w:t>
      </w:r>
      <w:proofErr w:type="spellStart"/>
      <w:r w:rsidRPr="00D46B1D">
        <w:rPr>
          <w:rFonts w:ascii="Arial" w:hAnsi="Arial" w:cs="Arial"/>
          <w:sz w:val="20"/>
          <w:szCs w:val="20"/>
        </w:rPr>
        <w:t>Czech</w:t>
      </w:r>
      <w:proofErr w:type="spellEnd"/>
      <w:r w:rsidRPr="00D46B1D">
        <w:rPr>
          <w:rFonts w:ascii="Arial" w:hAnsi="Arial" w:cs="Arial"/>
          <w:sz w:val="20"/>
          <w:szCs w:val="20"/>
        </w:rPr>
        <w:t xml:space="preserve"> </w:t>
      </w:r>
      <w:proofErr w:type="spellStart"/>
      <w:r w:rsidRPr="00D46B1D">
        <w:rPr>
          <w:rFonts w:ascii="Arial" w:hAnsi="Arial" w:cs="Arial"/>
          <w:sz w:val="20"/>
          <w:szCs w:val="20"/>
        </w:rPr>
        <w:t>language</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attestations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declarations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conformity</w:t>
      </w:r>
      <w:proofErr w:type="spellEnd"/>
      <w:r w:rsidRPr="00D46B1D">
        <w:rPr>
          <w:rFonts w:ascii="Arial" w:hAnsi="Arial" w:cs="Arial"/>
          <w:sz w:val="20"/>
          <w:szCs w:val="20"/>
        </w:rPr>
        <w:t xml:space="preserve">,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certificates</w:t>
      </w:r>
      <w:proofErr w:type="spellEnd"/>
      <w:r w:rsidRPr="00D46B1D">
        <w:rPr>
          <w:rFonts w:ascii="Arial" w:hAnsi="Arial" w:cs="Arial"/>
          <w:sz w:val="20"/>
          <w:szCs w:val="20"/>
        </w:rPr>
        <w:t xml:space="preserve">, </w:t>
      </w:r>
      <w:proofErr w:type="spellStart"/>
      <w:r w:rsidRPr="00D46B1D">
        <w:rPr>
          <w:rFonts w:ascii="Arial" w:hAnsi="Arial" w:cs="Arial"/>
          <w:sz w:val="20"/>
          <w:szCs w:val="20"/>
        </w:rPr>
        <w:t>warranty</w:t>
      </w:r>
      <w:proofErr w:type="spellEnd"/>
      <w:r w:rsidRPr="00D46B1D">
        <w:rPr>
          <w:rFonts w:ascii="Arial" w:hAnsi="Arial" w:cs="Arial"/>
          <w:sz w:val="20"/>
          <w:szCs w:val="20"/>
        </w:rPr>
        <w:t xml:space="preserve"> </w:t>
      </w:r>
      <w:proofErr w:type="spellStart"/>
      <w:r w:rsidRPr="00D46B1D">
        <w:rPr>
          <w:rFonts w:ascii="Arial" w:hAnsi="Arial" w:cs="Arial"/>
          <w:sz w:val="20"/>
          <w:szCs w:val="20"/>
        </w:rPr>
        <w:t>cards</w:t>
      </w:r>
      <w:proofErr w:type="spellEnd"/>
      <w:r w:rsidRPr="00D46B1D">
        <w:rPr>
          <w:rFonts w:ascii="Arial" w:hAnsi="Arial" w:cs="Arial"/>
          <w:sz w:val="20"/>
          <w:szCs w:val="20"/>
        </w:rPr>
        <w:t xml:space="preserve"> and user </w:t>
      </w:r>
      <w:proofErr w:type="spellStart"/>
      <w:r w:rsidRPr="00D46B1D">
        <w:rPr>
          <w:rFonts w:ascii="Arial" w:hAnsi="Arial" w:cs="Arial"/>
          <w:sz w:val="20"/>
          <w:szCs w:val="20"/>
        </w:rPr>
        <w:t>manuals</w:t>
      </w:r>
      <w:proofErr w:type="spellEnd"/>
      <w:r w:rsidRPr="00D46B1D">
        <w:rPr>
          <w:rFonts w:ascii="Arial" w:hAnsi="Arial" w:cs="Arial"/>
          <w:sz w:val="20"/>
          <w:szCs w:val="20"/>
        </w:rPr>
        <w:t xml:space="preserve"> and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or </w:t>
      </w:r>
      <w:proofErr w:type="spellStart"/>
      <w:r w:rsidRPr="00D46B1D">
        <w:rPr>
          <w:rFonts w:ascii="Arial" w:hAnsi="Arial" w:cs="Arial"/>
          <w:sz w:val="20"/>
          <w:szCs w:val="20"/>
        </w:rPr>
        <w:t>materials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are </w:t>
      </w:r>
      <w:proofErr w:type="spellStart"/>
      <w:r w:rsidRPr="00D46B1D">
        <w:rPr>
          <w:rFonts w:ascii="Arial" w:hAnsi="Arial" w:cs="Arial"/>
          <w:sz w:val="20"/>
          <w:szCs w:val="20"/>
        </w:rPr>
        <w:t>generally</w:t>
      </w:r>
      <w:proofErr w:type="spellEnd"/>
      <w:r w:rsidRPr="00D46B1D">
        <w:rPr>
          <w:rFonts w:ascii="Arial" w:hAnsi="Arial" w:cs="Arial"/>
          <w:sz w:val="20"/>
          <w:szCs w:val="20"/>
        </w:rPr>
        <w:t xml:space="preserve"> </w:t>
      </w:r>
      <w:proofErr w:type="spellStart"/>
      <w:r w:rsidRPr="00D46B1D">
        <w:rPr>
          <w:rFonts w:ascii="Arial" w:hAnsi="Arial" w:cs="Arial"/>
          <w:sz w:val="20"/>
          <w:szCs w:val="20"/>
        </w:rPr>
        <w:t>required</w:t>
      </w:r>
      <w:proofErr w:type="spellEnd"/>
      <w:r w:rsidRPr="00D46B1D">
        <w:rPr>
          <w:rFonts w:ascii="Arial" w:hAnsi="Arial" w:cs="Arial"/>
          <w:sz w:val="20"/>
          <w:szCs w:val="20"/>
        </w:rPr>
        <w:t xml:space="preserve"> and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w:t>
      </w:r>
      <w:proofErr w:type="spellStart"/>
      <w:r w:rsidRPr="00D46B1D">
        <w:rPr>
          <w:rFonts w:ascii="Arial" w:hAnsi="Arial" w:cs="Arial"/>
          <w:sz w:val="20"/>
          <w:szCs w:val="20"/>
        </w:rPr>
        <w:t>individual</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w:t>
      </w:r>
      <w:proofErr w:type="spellStart"/>
      <w:r w:rsidRPr="00D46B1D">
        <w:rPr>
          <w:rFonts w:ascii="Arial" w:hAnsi="Arial" w:cs="Arial"/>
          <w:sz w:val="20"/>
          <w:szCs w:val="20"/>
        </w:rPr>
        <w:t>these</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considered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technology</w:t>
      </w:r>
      <w:proofErr w:type="spellEnd"/>
      <w:r w:rsidRPr="00D46B1D">
        <w:rPr>
          <w:rFonts w:ascii="Arial" w:hAnsi="Arial" w:cs="Arial"/>
          <w:sz w:val="20"/>
          <w:szCs w:val="20"/>
        </w:rPr>
        <w:t xml:space="preserve">, to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absence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mentioned</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relates</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capable</w:t>
      </w:r>
      <w:proofErr w:type="spellEnd"/>
      <w:r w:rsidRPr="00D46B1D">
        <w:rPr>
          <w:rFonts w:ascii="Arial" w:hAnsi="Arial" w:cs="Arial"/>
          <w:sz w:val="20"/>
          <w:szCs w:val="20"/>
        </w:rPr>
        <w:t xml:space="preserve"> of </w:t>
      </w:r>
      <w:proofErr w:type="spellStart"/>
      <w:r w:rsidRPr="00D46B1D">
        <w:rPr>
          <w:rFonts w:ascii="Arial" w:hAnsi="Arial" w:cs="Arial"/>
          <w:sz w:val="20"/>
          <w:szCs w:val="20"/>
        </w:rPr>
        <w:t>being</w:t>
      </w:r>
      <w:proofErr w:type="spellEnd"/>
      <w:r w:rsidRPr="00D46B1D">
        <w:rPr>
          <w:rFonts w:ascii="Arial" w:hAnsi="Arial" w:cs="Arial"/>
          <w:sz w:val="20"/>
          <w:szCs w:val="20"/>
        </w:rPr>
        <w:t xml:space="preserve"> </w:t>
      </w:r>
      <w:proofErr w:type="spellStart"/>
      <w:r w:rsidRPr="00D46B1D">
        <w:rPr>
          <w:rFonts w:ascii="Arial" w:hAnsi="Arial" w:cs="Arial"/>
          <w:sz w:val="20"/>
          <w:szCs w:val="20"/>
        </w:rPr>
        <w:t>handed</w:t>
      </w:r>
      <w:proofErr w:type="spellEnd"/>
      <w:r w:rsidRPr="00D46B1D">
        <w:rPr>
          <w:rFonts w:ascii="Arial" w:hAnsi="Arial" w:cs="Arial"/>
          <w:sz w:val="20"/>
          <w:szCs w:val="20"/>
        </w:rPr>
        <w:t xml:space="preserve"> over, </w:t>
      </w:r>
      <w:proofErr w:type="spellStart"/>
      <w:r w:rsidRPr="00D46B1D">
        <w:rPr>
          <w:rFonts w:ascii="Arial" w:hAnsi="Arial" w:cs="Arial"/>
          <w:sz w:val="20"/>
          <w:szCs w:val="20"/>
        </w:rPr>
        <w:t>until</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of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mentioned</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w:t>
      </w:r>
      <w:proofErr w:type="spellEnd"/>
    </w:p>
    <w:p w14:paraId="79BB195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9C85B34" w14:textId="75BB6476"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Zmluvné strany sa dohodli, že pod vadou budú rozumieť aj odchýlku v kvantite a</w:t>
      </w:r>
      <w:r w:rsidR="00062543">
        <w:rPr>
          <w:rFonts w:ascii="Arial" w:hAnsi="Arial" w:cs="Arial"/>
          <w:sz w:val="20"/>
          <w:szCs w:val="20"/>
        </w:rPr>
        <w:t>lebo</w:t>
      </w:r>
      <w:r w:rsidRPr="00254441">
        <w:rPr>
          <w:rFonts w:ascii="Arial" w:hAnsi="Arial" w:cs="Arial"/>
          <w:sz w:val="20"/>
          <w:szCs w:val="20"/>
        </w:rPr>
        <w:t xml:space="preserve"> v kvalite, v rozsahu a</w:t>
      </w:r>
      <w:r w:rsidR="00062543">
        <w:rPr>
          <w:rFonts w:ascii="Arial" w:hAnsi="Arial" w:cs="Arial"/>
          <w:sz w:val="20"/>
          <w:szCs w:val="20"/>
        </w:rPr>
        <w:t>lebo</w:t>
      </w:r>
      <w:r w:rsidRPr="00254441">
        <w:rPr>
          <w:rFonts w:ascii="Arial" w:hAnsi="Arial" w:cs="Arial"/>
          <w:sz w:val="20"/>
          <w:szCs w:val="20"/>
        </w:rPr>
        <w:t xml:space="preserve"> v parametroch technol</w:t>
      </w:r>
      <w:r w:rsidR="00286163">
        <w:rPr>
          <w:rFonts w:ascii="Arial" w:hAnsi="Arial" w:cs="Arial"/>
          <w:sz w:val="20"/>
          <w:szCs w:val="20"/>
        </w:rPr>
        <w:t>ógie</w:t>
      </w:r>
      <w:r w:rsidRPr="00254441">
        <w:rPr>
          <w:rFonts w:ascii="Arial" w:hAnsi="Arial" w:cs="Arial"/>
          <w:sz w:val="20"/>
          <w:szCs w:val="20"/>
        </w:rPr>
        <w:t xml:space="preserve"> </w:t>
      </w:r>
      <w:r w:rsidR="00062543" w:rsidRPr="00254441">
        <w:rPr>
          <w:rFonts w:ascii="Arial" w:hAnsi="Arial" w:cs="Arial"/>
          <w:sz w:val="20"/>
          <w:szCs w:val="20"/>
        </w:rPr>
        <w:t>stanoven</w:t>
      </w:r>
      <w:r w:rsidR="00062543">
        <w:rPr>
          <w:rFonts w:ascii="Arial" w:hAnsi="Arial" w:cs="Arial"/>
          <w:sz w:val="20"/>
          <w:szCs w:val="20"/>
        </w:rPr>
        <w:t>ých</w:t>
      </w:r>
      <w:r w:rsidR="00062543" w:rsidRPr="00254441">
        <w:rPr>
          <w:rFonts w:ascii="Arial" w:hAnsi="Arial" w:cs="Arial"/>
          <w:sz w:val="20"/>
          <w:szCs w:val="20"/>
        </w:rPr>
        <w:t xml:space="preserve"> </w:t>
      </w:r>
      <w:r w:rsidRPr="00254441">
        <w:rPr>
          <w:rFonts w:ascii="Arial" w:hAnsi="Arial" w:cs="Arial"/>
          <w:sz w:val="20"/>
          <w:szCs w:val="20"/>
        </w:rPr>
        <w:t>v tejto zmluve</w:t>
      </w:r>
      <w:r w:rsidR="00062543">
        <w:rPr>
          <w:rFonts w:ascii="Arial" w:hAnsi="Arial" w:cs="Arial"/>
          <w:sz w:val="20"/>
          <w:szCs w:val="20"/>
        </w:rPr>
        <w:t xml:space="preserve"> a jej prílohách</w:t>
      </w:r>
      <w:r w:rsidRPr="00254441">
        <w:rPr>
          <w:rFonts w:ascii="Arial" w:hAnsi="Arial" w:cs="Arial"/>
          <w:sz w:val="20"/>
          <w:szCs w:val="20"/>
        </w:rPr>
        <w:t xml:space="preserve"> a</w:t>
      </w:r>
      <w:r w:rsidR="00062543">
        <w:rPr>
          <w:rFonts w:ascii="Arial" w:hAnsi="Arial" w:cs="Arial"/>
          <w:sz w:val="20"/>
          <w:szCs w:val="20"/>
        </w:rPr>
        <w:t>lebo</w:t>
      </w:r>
      <w:r w:rsidRPr="00254441">
        <w:rPr>
          <w:rFonts w:ascii="Arial" w:hAnsi="Arial" w:cs="Arial"/>
          <w:sz w:val="20"/>
          <w:szCs w:val="20"/>
        </w:rPr>
        <w:t xml:space="preserve"> </w:t>
      </w:r>
      <w:r w:rsidR="00062543">
        <w:rPr>
          <w:rFonts w:ascii="Arial" w:hAnsi="Arial" w:cs="Arial"/>
          <w:sz w:val="20"/>
          <w:szCs w:val="20"/>
        </w:rPr>
        <w:t>vo</w:t>
      </w:r>
      <w:r w:rsidR="00062543" w:rsidRPr="00254441">
        <w:rPr>
          <w:rFonts w:ascii="Arial" w:hAnsi="Arial" w:cs="Arial"/>
          <w:sz w:val="20"/>
          <w:szCs w:val="20"/>
        </w:rPr>
        <w:t xml:space="preserve"> </w:t>
      </w:r>
      <w:r w:rsidRPr="00254441">
        <w:rPr>
          <w:rFonts w:ascii="Arial" w:hAnsi="Arial" w:cs="Arial"/>
          <w:sz w:val="20"/>
          <w:szCs w:val="20"/>
        </w:rPr>
        <w:t xml:space="preserve">všeobecne </w:t>
      </w:r>
      <w:r w:rsidR="00062543" w:rsidRPr="00254441">
        <w:rPr>
          <w:rFonts w:ascii="Arial" w:hAnsi="Arial" w:cs="Arial"/>
          <w:sz w:val="20"/>
          <w:szCs w:val="20"/>
        </w:rPr>
        <w:t>záväzný</w:t>
      </w:r>
      <w:r w:rsidR="00062543">
        <w:rPr>
          <w:rFonts w:ascii="Arial" w:hAnsi="Arial" w:cs="Arial"/>
          <w:sz w:val="20"/>
          <w:szCs w:val="20"/>
        </w:rPr>
        <w:t>ch</w:t>
      </w:r>
      <w:r w:rsidR="00062543" w:rsidRPr="00254441">
        <w:rPr>
          <w:rFonts w:ascii="Arial" w:hAnsi="Arial" w:cs="Arial"/>
          <w:sz w:val="20"/>
          <w:szCs w:val="20"/>
        </w:rPr>
        <w:t xml:space="preserve"> technický</w:t>
      </w:r>
      <w:r w:rsidR="00062543">
        <w:rPr>
          <w:rFonts w:ascii="Arial" w:hAnsi="Arial" w:cs="Arial"/>
          <w:sz w:val="20"/>
          <w:szCs w:val="20"/>
        </w:rPr>
        <w:t>ch</w:t>
      </w:r>
      <w:r w:rsidR="00062543" w:rsidRPr="00254441">
        <w:rPr>
          <w:rFonts w:ascii="Arial" w:hAnsi="Arial" w:cs="Arial"/>
          <w:sz w:val="20"/>
          <w:szCs w:val="20"/>
        </w:rPr>
        <w:t xml:space="preserve"> norm</w:t>
      </w:r>
      <w:r w:rsidR="00062543">
        <w:rPr>
          <w:rFonts w:ascii="Arial" w:hAnsi="Arial" w:cs="Arial"/>
          <w:sz w:val="20"/>
          <w:szCs w:val="20"/>
        </w:rPr>
        <w:t>ách</w:t>
      </w:r>
      <w:r w:rsidRPr="00254441">
        <w:rPr>
          <w:rFonts w:ascii="Arial" w:hAnsi="Arial" w:cs="Arial"/>
          <w:sz w:val="20"/>
          <w:szCs w:val="20"/>
        </w:rPr>
        <w:t xml:space="preserve">.  </w:t>
      </w:r>
    </w:p>
    <w:p w14:paraId="66D4A65B" w14:textId="77777777" w:rsidR="00D46B1D" w:rsidRDefault="00D46B1D" w:rsidP="00D46B1D">
      <w:pPr>
        <w:pStyle w:val="Odsekzoznamu"/>
        <w:spacing w:after="5" w:line="248" w:lineRule="auto"/>
        <w:ind w:left="360"/>
        <w:jc w:val="both"/>
        <w:rPr>
          <w:rFonts w:ascii="Arial" w:hAnsi="Arial" w:cs="Arial"/>
          <w:sz w:val="20"/>
          <w:szCs w:val="20"/>
        </w:rPr>
      </w:pPr>
    </w:p>
    <w:p w14:paraId="7CD3B082" w14:textId="64931E39"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a </w:t>
      </w:r>
      <w:proofErr w:type="spellStart"/>
      <w:r w:rsidRPr="00D46B1D">
        <w:rPr>
          <w:rFonts w:ascii="Arial" w:hAnsi="Arial" w:cs="Arial"/>
          <w:sz w:val="20"/>
          <w:szCs w:val="20"/>
        </w:rPr>
        <w:t>defect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mean</w:t>
      </w:r>
      <w:proofErr w:type="spellEnd"/>
      <w:r w:rsidRPr="00D46B1D">
        <w:rPr>
          <w:rFonts w:ascii="Arial" w:hAnsi="Arial" w:cs="Arial"/>
          <w:sz w:val="20"/>
          <w:szCs w:val="20"/>
        </w:rPr>
        <w:t xml:space="preserve"> a </w:t>
      </w:r>
      <w:proofErr w:type="spellStart"/>
      <w:r w:rsidRPr="00D46B1D">
        <w:rPr>
          <w:rFonts w:ascii="Arial" w:hAnsi="Arial" w:cs="Arial"/>
          <w:sz w:val="20"/>
          <w:szCs w:val="20"/>
        </w:rPr>
        <w:t>deviation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quantity</w:t>
      </w:r>
      <w:proofErr w:type="spellEnd"/>
      <w:r w:rsidRPr="00D46B1D">
        <w:rPr>
          <w:rFonts w:ascii="Arial" w:hAnsi="Arial" w:cs="Arial"/>
          <w:sz w:val="20"/>
          <w:szCs w:val="20"/>
        </w:rPr>
        <w:t xml:space="preserve"> or </w:t>
      </w:r>
      <w:proofErr w:type="spellStart"/>
      <w:r w:rsidRPr="00D46B1D">
        <w:rPr>
          <w:rFonts w:ascii="Arial" w:hAnsi="Arial" w:cs="Arial"/>
          <w:sz w:val="20"/>
          <w:szCs w:val="20"/>
        </w:rPr>
        <w:t>quality</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scope</w:t>
      </w:r>
      <w:proofErr w:type="spellEnd"/>
      <w:r w:rsidRPr="00D46B1D">
        <w:rPr>
          <w:rFonts w:ascii="Arial" w:hAnsi="Arial" w:cs="Arial"/>
          <w:sz w:val="20"/>
          <w:szCs w:val="20"/>
        </w:rPr>
        <w:t xml:space="preserve"> or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parameters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technology</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and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annexes</w:t>
      </w:r>
      <w:proofErr w:type="spellEnd"/>
      <w:r w:rsidRPr="00D46B1D">
        <w:rPr>
          <w:rFonts w:ascii="Arial" w:hAnsi="Arial" w:cs="Arial"/>
          <w:sz w:val="20"/>
          <w:szCs w:val="20"/>
        </w:rPr>
        <w:t xml:space="preserve"> or in </w:t>
      </w:r>
      <w:proofErr w:type="spellStart"/>
      <w:r w:rsidRPr="00D46B1D">
        <w:rPr>
          <w:rFonts w:ascii="Arial" w:hAnsi="Arial" w:cs="Arial"/>
          <w:sz w:val="20"/>
          <w:szCs w:val="20"/>
        </w:rPr>
        <w:t>generally</w:t>
      </w:r>
      <w:proofErr w:type="spellEnd"/>
      <w:r w:rsidRPr="00D46B1D">
        <w:rPr>
          <w:rFonts w:ascii="Arial" w:hAnsi="Arial" w:cs="Arial"/>
          <w:sz w:val="20"/>
          <w:szCs w:val="20"/>
        </w:rPr>
        <w:t xml:space="preserve"> </w:t>
      </w:r>
      <w:proofErr w:type="spellStart"/>
      <w:r w:rsidRPr="00D46B1D">
        <w:rPr>
          <w:rFonts w:ascii="Arial" w:hAnsi="Arial" w:cs="Arial"/>
          <w:sz w:val="20"/>
          <w:szCs w:val="20"/>
        </w:rPr>
        <w:t>binding</w:t>
      </w:r>
      <w:proofErr w:type="spellEnd"/>
      <w:r w:rsidRPr="00D46B1D">
        <w:rPr>
          <w:rFonts w:ascii="Arial" w:hAnsi="Arial" w:cs="Arial"/>
          <w:sz w:val="20"/>
          <w:szCs w:val="20"/>
        </w:rPr>
        <w:t xml:space="preserve"> </w:t>
      </w:r>
      <w:proofErr w:type="spellStart"/>
      <w:r w:rsidRPr="00D46B1D">
        <w:rPr>
          <w:rFonts w:ascii="Arial" w:hAnsi="Arial" w:cs="Arial"/>
          <w:sz w:val="20"/>
          <w:szCs w:val="20"/>
        </w:rPr>
        <w:t>technical</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standards</w:t>
      </w:r>
      <w:proofErr w:type="spellEnd"/>
      <w:r w:rsidRPr="00D46B1D">
        <w:rPr>
          <w:rFonts w:ascii="Arial" w:hAnsi="Arial" w:cs="Arial"/>
          <w:sz w:val="20"/>
          <w:szCs w:val="20"/>
        </w:rPr>
        <w:t>.</w:t>
      </w:r>
    </w:p>
    <w:p w14:paraId="365F94B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BD8D426" w14:textId="270B2064"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V </w:t>
      </w:r>
      <w:r w:rsidRPr="002A6686">
        <w:rPr>
          <w:rFonts w:ascii="Arial" w:hAnsi="Arial" w:cs="Arial"/>
          <w:sz w:val="20"/>
          <w:szCs w:val="20"/>
        </w:rPr>
        <w:t xml:space="preserve">priebehu odovzdania a prevzatia </w:t>
      </w:r>
      <w:r w:rsidR="002A6686" w:rsidRPr="002A6686">
        <w:rPr>
          <w:rFonts w:ascii="Arial" w:hAnsi="Arial" w:cs="Arial"/>
          <w:sz w:val="20"/>
          <w:szCs w:val="20"/>
        </w:rPr>
        <w:t xml:space="preserve">každej časti </w:t>
      </w:r>
      <w:r w:rsidRPr="002A6686">
        <w:rPr>
          <w:rFonts w:ascii="Arial" w:hAnsi="Arial" w:cs="Arial"/>
          <w:sz w:val="20"/>
          <w:szCs w:val="20"/>
        </w:rPr>
        <w:t xml:space="preserve">predmetu zmluvy je predávajúci povinný vypracovať preberací protokol, v ktorom bude okrem iného uvedený súpis všetkých zistených vád s uvedením dohodnutého termínu ich odstránenia. </w:t>
      </w:r>
      <w:r w:rsidR="00062543" w:rsidRPr="002A6686">
        <w:rPr>
          <w:rFonts w:ascii="Arial" w:hAnsi="Arial" w:cs="Arial"/>
          <w:sz w:val="20"/>
          <w:szCs w:val="20"/>
        </w:rPr>
        <w:t xml:space="preserve">Súčasťou protokolu o odovzdaní a prevzatí </w:t>
      </w:r>
      <w:r w:rsidR="002A6686" w:rsidRPr="002A6686">
        <w:rPr>
          <w:rFonts w:ascii="Arial" w:hAnsi="Arial" w:cs="Arial"/>
          <w:sz w:val="20"/>
          <w:szCs w:val="20"/>
        </w:rPr>
        <w:t xml:space="preserve">každej časti </w:t>
      </w:r>
      <w:r w:rsidR="00062543" w:rsidRPr="002A6686">
        <w:rPr>
          <w:rFonts w:ascii="Arial" w:hAnsi="Arial" w:cs="Arial"/>
          <w:sz w:val="20"/>
          <w:szCs w:val="20"/>
        </w:rPr>
        <w:t xml:space="preserve">predmetu zmluvy bude aj zoznam drobných vád (ak je relevantné), ktoré nebránia užívaniu s určením termínu, v ktorom je predávajúci povinný ich odstrániť. </w:t>
      </w:r>
      <w:r w:rsidRPr="002A6686">
        <w:rPr>
          <w:rFonts w:ascii="Arial" w:hAnsi="Arial" w:cs="Arial"/>
          <w:sz w:val="20"/>
          <w:szCs w:val="20"/>
        </w:rPr>
        <w:t>Preberací protokol podpíše kompetentný zástupca predávajúceho a kupujúceho, alebo ním poverená osoba</w:t>
      </w:r>
      <w:r w:rsidRPr="00254441">
        <w:rPr>
          <w:rFonts w:ascii="Arial" w:hAnsi="Arial" w:cs="Arial"/>
          <w:sz w:val="20"/>
          <w:szCs w:val="20"/>
        </w:rPr>
        <w:t xml:space="preserve">. </w:t>
      </w:r>
    </w:p>
    <w:p w14:paraId="7AE42E99" w14:textId="77777777" w:rsidR="00D46B1D" w:rsidRDefault="00D46B1D" w:rsidP="00D46B1D">
      <w:pPr>
        <w:pStyle w:val="Odsekzoznamu"/>
        <w:spacing w:after="5" w:line="248" w:lineRule="auto"/>
        <w:ind w:left="360"/>
        <w:jc w:val="both"/>
        <w:rPr>
          <w:rFonts w:ascii="Arial" w:hAnsi="Arial" w:cs="Arial"/>
          <w:sz w:val="20"/>
          <w:szCs w:val="20"/>
        </w:rPr>
      </w:pPr>
    </w:p>
    <w:p w14:paraId="118FA741" w14:textId="7BBF1514" w:rsidR="00D46B1D" w:rsidRPr="00254441" w:rsidRDefault="00D46B1D" w:rsidP="00D46B1D">
      <w:pPr>
        <w:pStyle w:val="Odsekzoznamu"/>
        <w:spacing w:after="5" w:line="248"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course</w:t>
      </w:r>
      <w:proofErr w:type="spellEnd"/>
      <w:r w:rsidRPr="00D46B1D">
        <w:rPr>
          <w:rFonts w:ascii="Arial" w:hAnsi="Arial" w:cs="Arial"/>
          <w:sz w:val="20"/>
          <w:szCs w:val="20"/>
        </w:rPr>
        <w:t xml:space="preserve"> of </w:t>
      </w:r>
      <w:proofErr w:type="spellStart"/>
      <w:r w:rsidRPr="00D46B1D">
        <w:rPr>
          <w:rFonts w:ascii="Arial" w:hAnsi="Arial" w:cs="Arial"/>
          <w:sz w:val="20"/>
          <w:szCs w:val="20"/>
        </w:rPr>
        <w:t>handing</w:t>
      </w:r>
      <w:proofErr w:type="spellEnd"/>
      <w:r w:rsidRPr="00D46B1D">
        <w:rPr>
          <w:rFonts w:ascii="Arial" w:hAnsi="Arial" w:cs="Arial"/>
          <w:sz w:val="20"/>
          <w:szCs w:val="20"/>
        </w:rPr>
        <w:t xml:space="preserve"> over and </w:t>
      </w:r>
      <w:proofErr w:type="spellStart"/>
      <w:r w:rsidRPr="00D46B1D">
        <w:rPr>
          <w:rFonts w:ascii="Arial" w:hAnsi="Arial" w:cs="Arial"/>
          <w:sz w:val="20"/>
          <w:szCs w:val="20"/>
        </w:rPr>
        <w:t>taking</w:t>
      </w:r>
      <w:proofErr w:type="spellEnd"/>
      <w:r w:rsidRPr="00D46B1D">
        <w:rPr>
          <w:rFonts w:ascii="Arial" w:hAnsi="Arial" w:cs="Arial"/>
          <w:sz w:val="20"/>
          <w:szCs w:val="20"/>
        </w:rPr>
        <w:t xml:space="preserve"> over </w:t>
      </w:r>
      <w:proofErr w:type="spellStart"/>
      <w:r w:rsidRPr="00D46B1D">
        <w:rPr>
          <w:rFonts w:ascii="Arial" w:hAnsi="Arial" w:cs="Arial"/>
          <w:sz w:val="20"/>
          <w:szCs w:val="20"/>
        </w:rPr>
        <w:t>each</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draw</w:t>
      </w:r>
      <w:proofErr w:type="spellEnd"/>
      <w:r w:rsidRPr="00D46B1D">
        <w:rPr>
          <w:rFonts w:ascii="Arial" w:hAnsi="Arial" w:cs="Arial"/>
          <w:sz w:val="20"/>
          <w:szCs w:val="20"/>
        </w:rPr>
        <w:t xml:space="preserve"> </w:t>
      </w:r>
      <w:proofErr w:type="spellStart"/>
      <w:r w:rsidRPr="00D46B1D">
        <w:rPr>
          <w:rFonts w:ascii="Arial" w:hAnsi="Arial" w:cs="Arial"/>
          <w:sz w:val="20"/>
          <w:szCs w:val="20"/>
        </w:rPr>
        <w:t>up</w:t>
      </w:r>
      <w:proofErr w:type="spellEnd"/>
      <w:r w:rsidRPr="00D46B1D">
        <w:rPr>
          <w:rFonts w:ascii="Arial" w:hAnsi="Arial" w:cs="Arial"/>
          <w:sz w:val="20"/>
          <w:szCs w:val="20"/>
        </w:rPr>
        <w:t xml:space="preserve"> a </w:t>
      </w:r>
      <w:proofErr w:type="spellStart"/>
      <w:r w:rsidRPr="00D46B1D">
        <w:rPr>
          <w:rFonts w:ascii="Arial" w:hAnsi="Arial" w:cs="Arial"/>
          <w:sz w:val="20"/>
          <w:szCs w:val="20"/>
        </w:rPr>
        <w:t>handover</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in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among</w:t>
      </w:r>
      <w:proofErr w:type="spellEnd"/>
      <w:r w:rsidRPr="00D46B1D">
        <w:rPr>
          <w:rFonts w:ascii="Arial" w:hAnsi="Arial" w:cs="Arial"/>
          <w:sz w:val="20"/>
          <w:szCs w:val="20"/>
        </w:rPr>
        <w:t xml:space="preserve">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things</w:t>
      </w:r>
      <w:proofErr w:type="spellEnd"/>
      <w:r w:rsidRPr="00D46B1D">
        <w:rPr>
          <w:rFonts w:ascii="Arial" w:hAnsi="Arial" w:cs="Arial"/>
          <w:sz w:val="20"/>
          <w:szCs w:val="20"/>
        </w:rPr>
        <w:t xml:space="preserve">, a list of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detected</w:t>
      </w:r>
      <w:proofErr w:type="spellEnd"/>
      <w:r w:rsidRPr="00D46B1D">
        <w:rPr>
          <w:rFonts w:ascii="Arial" w:hAnsi="Arial" w:cs="Arial"/>
          <w:sz w:val="20"/>
          <w:szCs w:val="20"/>
        </w:rPr>
        <w:t xml:space="preserve"> </w:t>
      </w:r>
      <w:proofErr w:type="spellStart"/>
      <w:r w:rsidRPr="00D46B1D">
        <w:rPr>
          <w:rFonts w:ascii="Arial" w:hAnsi="Arial" w:cs="Arial"/>
          <w:sz w:val="20"/>
          <w:szCs w:val="20"/>
        </w:rPr>
        <w:t>defects</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listed</w:t>
      </w:r>
      <w:proofErr w:type="spellEnd"/>
      <w:r w:rsidRPr="00D46B1D">
        <w:rPr>
          <w:rFonts w:ascii="Arial" w:hAnsi="Arial" w:cs="Arial"/>
          <w:sz w:val="20"/>
          <w:szCs w:val="20"/>
        </w:rPr>
        <w:t xml:space="preserve">, </w:t>
      </w:r>
      <w:proofErr w:type="spellStart"/>
      <w:r w:rsidRPr="00D46B1D">
        <w:rPr>
          <w:rFonts w:ascii="Arial" w:hAnsi="Arial" w:cs="Arial"/>
          <w:sz w:val="20"/>
          <w:szCs w:val="20"/>
        </w:rPr>
        <w:t>indicating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w:t>
      </w:r>
      <w:proofErr w:type="spellStart"/>
      <w:r w:rsidRPr="00D46B1D">
        <w:rPr>
          <w:rFonts w:ascii="Arial" w:hAnsi="Arial" w:cs="Arial"/>
          <w:sz w:val="20"/>
          <w:szCs w:val="20"/>
        </w:rPr>
        <w:t>removal</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handover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a list of </w:t>
      </w:r>
      <w:proofErr w:type="spellStart"/>
      <w:r w:rsidRPr="00D46B1D">
        <w:rPr>
          <w:rFonts w:ascii="Arial" w:hAnsi="Arial" w:cs="Arial"/>
          <w:sz w:val="20"/>
          <w:szCs w:val="20"/>
        </w:rPr>
        <w:t>minor</w:t>
      </w:r>
      <w:proofErr w:type="spellEnd"/>
      <w:r w:rsidRPr="00D46B1D">
        <w:rPr>
          <w:rFonts w:ascii="Arial" w:hAnsi="Arial" w:cs="Arial"/>
          <w:sz w:val="20"/>
          <w:szCs w:val="20"/>
        </w:rPr>
        <w:t xml:space="preserve"> </w:t>
      </w:r>
      <w:proofErr w:type="spellStart"/>
      <w:r w:rsidRPr="00D46B1D">
        <w:rPr>
          <w:rFonts w:ascii="Arial" w:hAnsi="Arial" w:cs="Arial"/>
          <w:sz w:val="20"/>
          <w:szCs w:val="20"/>
        </w:rPr>
        <w:t>defects</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relevant</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do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prevent</w:t>
      </w:r>
      <w:proofErr w:type="spellEnd"/>
      <w:r w:rsidRPr="00D46B1D">
        <w:rPr>
          <w:rFonts w:ascii="Arial" w:hAnsi="Arial" w:cs="Arial"/>
          <w:sz w:val="20"/>
          <w:szCs w:val="20"/>
        </w:rPr>
        <w:t xml:space="preserve"> </w:t>
      </w:r>
      <w:proofErr w:type="spellStart"/>
      <w:r w:rsidRPr="00D46B1D">
        <w:rPr>
          <w:rFonts w:ascii="Arial" w:hAnsi="Arial" w:cs="Arial"/>
          <w:sz w:val="20"/>
          <w:szCs w:val="20"/>
        </w:rPr>
        <w:t>use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a </w:t>
      </w:r>
      <w:proofErr w:type="spellStart"/>
      <w:r w:rsidRPr="00D46B1D">
        <w:rPr>
          <w:rFonts w:ascii="Arial" w:hAnsi="Arial" w:cs="Arial"/>
          <w:sz w:val="20"/>
          <w:szCs w:val="20"/>
        </w:rPr>
        <w:t>date</w:t>
      </w:r>
      <w:proofErr w:type="spellEnd"/>
      <w:r w:rsidRPr="00D46B1D">
        <w:rPr>
          <w:rFonts w:ascii="Arial" w:hAnsi="Arial" w:cs="Arial"/>
          <w:sz w:val="20"/>
          <w:szCs w:val="20"/>
        </w:rPr>
        <w:t xml:space="preserve"> in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remove</w:t>
      </w:r>
      <w:proofErr w:type="spellEnd"/>
      <w:r w:rsidRPr="00D46B1D">
        <w:rPr>
          <w:rFonts w:ascii="Arial" w:hAnsi="Arial" w:cs="Arial"/>
          <w:sz w:val="20"/>
          <w:szCs w:val="20"/>
        </w:rPr>
        <w:t xml:space="preserve"> </w:t>
      </w:r>
      <w:proofErr w:type="spellStart"/>
      <w:r w:rsidRPr="00D46B1D">
        <w:rPr>
          <w:rFonts w:ascii="Arial" w:hAnsi="Arial" w:cs="Arial"/>
          <w:sz w:val="20"/>
          <w:szCs w:val="20"/>
        </w:rPr>
        <w:t>them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signed</w:t>
      </w:r>
      <w:proofErr w:type="spellEnd"/>
      <w:r w:rsidRPr="00D46B1D">
        <w:rPr>
          <w:rFonts w:ascii="Arial" w:hAnsi="Arial" w:cs="Arial"/>
          <w:sz w:val="20"/>
          <w:szCs w:val="20"/>
        </w:rPr>
        <w:t xml:space="preserve"> by a </w:t>
      </w:r>
      <w:proofErr w:type="spellStart"/>
      <w:r w:rsidRPr="00D46B1D">
        <w:rPr>
          <w:rFonts w:ascii="Arial" w:hAnsi="Arial" w:cs="Arial"/>
          <w:sz w:val="20"/>
          <w:szCs w:val="20"/>
        </w:rPr>
        <w:t>competent</w:t>
      </w:r>
      <w:proofErr w:type="spellEnd"/>
      <w:r w:rsidRPr="00D46B1D">
        <w:rPr>
          <w:rFonts w:ascii="Arial" w:hAnsi="Arial" w:cs="Arial"/>
          <w:sz w:val="20"/>
          <w:szCs w:val="20"/>
        </w:rPr>
        <w:t xml:space="preserve"> </w:t>
      </w:r>
      <w:proofErr w:type="spellStart"/>
      <w:r w:rsidRPr="00D46B1D">
        <w:rPr>
          <w:rFonts w:ascii="Arial" w:hAnsi="Arial" w:cs="Arial"/>
          <w:sz w:val="20"/>
          <w:szCs w:val="20"/>
        </w:rPr>
        <w:t>representative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or a person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by </w:t>
      </w:r>
      <w:proofErr w:type="spellStart"/>
      <w:r w:rsidRPr="00D46B1D">
        <w:rPr>
          <w:rFonts w:ascii="Arial" w:hAnsi="Arial" w:cs="Arial"/>
          <w:sz w:val="20"/>
          <w:szCs w:val="20"/>
        </w:rPr>
        <w:t>him</w:t>
      </w:r>
      <w:proofErr w:type="spellEnd"/>
      <w:r w:rsidRPr="00D46B1D">
        <w:rPr>
          <w:rFonts w:ascii="Arial" w:hAnsi="Arial" w:cs="Arial"/>
          <w:sz w:val="20"/>
          <w:szCs w:val="20"/>
        </w:rPr>
        <w:t>.</w:t>
      </w:r>
    </w:p>
    <w:p w14:paraId="184F7AF7"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3C2D224F" w14:textId="1DCAC543"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Pokiaľ kupujúci odmietne </w:t>
      </w:r>
      <w:r w:rsidR="009300D3">
        <w:rPr>
          <w:rFonts w:ascii="Arial" w:hAnsi="Arial" w:cs="Arial"/>
          <w:sz w:val="20"/>
          <w:szCs w:val="20"/>
        </w:rPr>
        <w:t>ktorúkoľvek</w:t>
      </w:r>
      <w:r w:rsidR="002A6686">
        <w:rPr>
          <w:rFonts w:ascii="Arial" w:hAnsi="Arial" w:cs="Arial"/>
          <w:sz w:val="20"/>
          <w:szCs w:val="20"/>
        </w:rPr>
        <w:t xml:space="preserve"> časť </w:t>
      </w:r>
      <w:r w:rsidRPr="00254441">
        <w:rPr>
          <w:rFonts w:ascii="Arial" w:hAnsi="Arial" w:cs="Arial"/>
          <w:sz w:val="20"/>
          <w:szCs w:val="20"/>
        </w:rPr>
        <w:t>predmet</w:t>
      </w:r>
      <w:r w:rsidR="002A6686">
        <w:rPr>
          <w:rFonts w:ascii="Arial" w:hAnsi="Arial" w:cs="Arial"/>
          <w:sz w:val="20"/>
          <w:szCs w:val="20"/>
        </w:rPr>
        <w:t>u</w:t>
      </w:r>
      <w:r w:rsidRPr="00254441">
        <w:rPr>
          <w:rFonts w:ascii="Arial" w:hAnsi="Arial" w:cs="Arial"/>
          <w:sz w:val="20"/>
          <w:szCs w:val="20"/>
        </w:rPr>
        <w:t xml:space="preserve"> zmluvy prevziať, je povinný uviesť v záverečnom preberacom protokole  svoje dôvody. </w:t>
      </w:r>
    </w:p>
    <w:p w14:paraId="20B762BE" w14:textId="77777777" w:rsidR="00D66988" w:rsidRDefault="00D66988" w:rsidP="00D66988">
      <w:pPr>
        <w:pStyle w:val="Odsekzoznamu"/>
        <w:spacing w:after="5" w:line="248" w:lineRule="auto"/>
        <w:ind w:left="360"/>
        <w:jc w:val="both"/>
        <w:rPr>
          <w:rFonts w:ascii="Arial" w:hAnsi="Arial" w:cs="Arial"/>
          <w:sz w:val="20"/>
          <w:szCs w:val="20"/>
        </w:rPr>
      </w:pPr>
    </w:p>
    <w:p w14:paraId="48519E65" w14:textId="06C254D7" w:rsidR="00D66988" w:rsidRPr="00254441"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refuses</w:t>
      </w:r>
      <w:proofErr w:type="spellEnd"/>
      <w:r w:rsidRPr="00D66988">
        <w:rPr>
          <w:rFonts w:ascii="Arial" w:hAnsi="Arial" w:cs="Arial"/>
          <w:sz w:val="20"/>
          <w:szCs w:val="20"/>
        </w:rPr>
        <w:t xml:space="preserve"> to </w:t>
      </w:r>
      <w:proofErr w:type="spellStart"/>
      <w:r w:rsidRPr="00D66988">
        <w:rPr>
          <w:rFonts w:ascii="Arial" w:hAnsi="Arial" w:cs="Arial"/>
          <w:sz w:val="20"/>
          <w:szCs w:val="20"/>
        </w:rPr>
        <w:t>take</w:t>
      </w:r>
      <w:proofErr w:type="spellEnd"/>
      <w:r w:rsidRPr="00D66988">
        <w:rPr>
          <w:rFonts w:ascii="Arial" w:hAnsi="Arial" w:cs="Arial"/>
          <w:sz w:val="20"/>
          <w:szCs w:val="20"/>
        </w:rPr>
        <w:t xml:space="preserve"> over </w:t>
      </w:r>
      <w:proofErr w:type="spellStart"/>
      <w:r w:rsidRPr="00D66988">
        <w:rPr>
          <w:rFonts w:ascii="Arial" w:hAnsi="Arial" w:cs="Arial"/>
          <w:sz w:val="20"/>
          <w:szCs w:val="20"/>
        </w:rPr>
        <w:t>any</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he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state </w:t>
      </w:r>
      <w:proofErr w:type="spellStart"/>
      <w:r w:rsidRPr="00D66988">
        <w:rPr>
          <w:rFonts w:ascii="Arial" w:hAnsi="Arial" w:cs="Arial"/>
          <w:sz w:val="20"/>
          <w:szCs w:val="20"/>
        </w:rPr>
        <w:t>his</w:t>
      </w:r>
      <w:proofErr w:type="spellEnd"/>
      <w:r w:rsidRPr="00D66988">
        <w:rPr>
          <w:rFonts w:ascii="Arial" w:hAnsi="Arial" w:cs="Arial"/>
          <w:sz w:val="20"/>
          <w:szCs w:val="20"/>
        </w:rPr>
        <w:t xml:space="preserve"> </w:t>
      </w:r>
      <w:proofErr w:type="spellStart"/>
      <w:r w:rsidRPr="00D66988">
        <w:rPr>
          <w:rFonts w:ascii="Arial" w:hAnsi="Arial" w:cs="Arial"/>
          <w:sz w:val="20"/>
          <w:szCs w:val="20"/>
        </w:rPr>
        <w:t>reasons</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final</w:t>
      </w:r>
      <w:proofErr w:type="spellEnd"/>
      <w:r w:rsidRPr="00D66988">
        <w:rPr>
          <w:rFonts w:ascii="Arial" w:hAnsi="Arial" w:cs="Arial"/>
          <w:sz w:val="20"/>
          <w:szCs w:val="20"/>
        </w:rPr>
        <w:t xml:space="preserve">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w:t>
      </w:r>
    </w:p>
    <w:p w14:paraId="2A89FC9A"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AAC79DD" w14:textId="035A1CC5" w:rsidR="00D044D5" w:rsidRDefault="009300D3"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t>Jednotlivá</w:t>
      </w:r>
      <w:r w:rsidRPr="009300D3">
        <w:rPr>
          <w:rFonts w:ascii="Arial" w:hAnsi="Arial" w:cs="Arial"/>
          <w:sz w:val="20"/>
          <w:szCs w:val="20"/>
        </w:rPr>
        <w:t xml:space="preserve"> časť p</w:t>
      </w:r>
      <w:r w:rsidR="00D044D5" w:rsidRPr="009300D3">
        <w:rPr>
          <w:rFonts w:ascii="Arial" w:hAnsi="Arial" w:cs="Arial"/>
          <w:sz w:val="20"/>
          <w:szCs w:val="20"/>
        </w:rPr>
        <w:t>redmet</w:t>
      </w:r>
      <w:r w:rsidRPr="009300D3">
        <w:rPr>
          <w:rFonts w:ascii="Arial" w:hAnsi="Arial" w:cs="Arial"/>
          <w:sz w:val="20"/>
          <w:szCs w:val="20"/>
        </w:rPr>
        <w:t>u</w:t>
      </w:r>
      <w:r w:rsidR="00D044D5" w:rsidRPr="009300D3">
        <w:rPr>
          <w:rFonts w:ascii="Arial" w:hAnsi="Arial" w:cs="Arial"/>
          <w:sz w:val="20"/>
          <w:szCs w:val="20"/>
        </w:rPr>
        <w:t xml:space="preserve"> zmluvy bude považovan</w:t>
      </w:r>
      <w:r w:rsidRPr="009300D3">
        <w:rPr>
          <w:rFonts w:ascii="Arial" w:hAnsi="Arial" w:cs="Arial"/>
          <w:sz w:val="20"/>
          <w:szCs w:val="20"/>
        </w:rPr>
        <w:t>á</w:t>
      </w:r>
      <w:r w:rsidR="00D044D5" w:rsidRPr="009300D3">
        <w:rPr>
          <w:rFonts w:ascii="Arial" w:hAnsi="Arial" w:cs="Arial"/>
          <w:sz w:val="20"/>
          <w:szCs w:val="20"/>
        </w:rPr>
        <w:t xml:space="preserve"> za ukončen</w:t>
      </w:r>
      <w:r w:rsidRPr="009300D3">
        <w:rPr>
          <w:rFonts w:ascii="Arial" w:hAnsi="Arial" w:cs="Arial"/>
          <w:sz w:val="20"/>
          <w:szCs w:val="20"/>
        </w:rPr>
        <w:t>ú</w:t>
      </w:r>
      <w:r w:rsidR="00D044D5" w:rsidRPr="009300D3">
        <w:rPr>
          <w:rFonts w:ascii="Arial" w:hAnsi="Arial" w:cs="Arial"/>
          <w:sz w:val="20"/>
          <w:szCs w:val="20"/>
        </w:rPr>
        <w:t xml:space="preserve"> až po dodaní a následnom prebratí </w:t>
      </w:r>
      <w:r>
        <w:rPr>
          <w:rFonts w:ascii="Arial" w:hAnsi="Arial" w:cs="Arial"/>
          <w:sz w:val="20"/>
          <w:szCs w:val="20"/>
        </w:rPr>
        <w:t>tej-ktorej časti</w:t>
      </w:r>
      <w:r w:rsidRPr="009300D3">
        <w:rPr>
          <w:rFonts w:ascii="Arial" w:hAnsi="Arial" w:cs="Arial"/>
          <w:sz w:val="20"/>
          <w:szCs w:val="20"/>
        </w:rPr>
        <w:t xml:space="preserve"> </w:t>
      </w:r>
      <w:r w:rsidR="00D044D5" w:rsidRPr="009300D3">
        <w:rPr>
          <w:rFonts w:ascii="Arial" w:hAnsi="Arial" w:cs="Arial"/>
          <w:sz w:val="20"/>
          <w:szCs w:val="20"/>
        </w:rPr>
        <w:t>predmetu zmluvy a po odstránení všetkých vád uvedených v preberacom protokole.</w:t>
      </w:r>
    </w:p>
    <w:p w14:paraId="3521FEEE" w14:textId="01EE38FE" w:rsidR="00D66988" w:rsidRPr="009300D3"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An</w:t>
      </w:r>
      <w:proofErr w:type="spellEnd"/>
      <w:r w:rsidRPr="00D66988">
        <w:rPr>
          <w:rFonts w:ascii="Arial" w:hAnsi="Arial" w:cs="Arial"/>
          <w:sz w:val="20"/>
          <w:szCs w:val="20"/>
        </w:rPr>
        <w:t xml:space="preserve"> </w:t>
      </w:r>
      <w:proofErr w:type="spellStart"/>
      <w:r w:rsidRPr="00D66988">
        <w:rPr>
          <w:rFonts w:ascii="Arial" w:hAnsi="Arial" w:cs="Arial"/>
          <w:sz w:val="20"/>
          <w:szCs w:val="20"/>
        </w:rPr>
        <w:t>individual</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w:t>
      </w:r>
      <w:proofErr w:type="spellStart"/>
      <w:r w:rsidRPr="00D66988">
        <w:rPr>
          <w:rFonts w:ascii="Arial" w:hAnsi="Arial" w:cs="Arial"/>
          <w:sz w:val="20"/>
          <w:szCs w:val="20"/>
        </w:rPr>
        <w:t>considered</w:t>
      </w:r>
      <w:proofErr w:type="spellEnd"/>
      <w:r w:rsidRPr="00D66988">
        <w:rPr>
          <w:rFonts w:ascii="Arial" w:hAnsi="Arial" w:cs="Arial"/>
          <w:sz w:val="20"/>
          <w:szCs w:val="20"/>
        </w:rPr>
        <w:t xml:space="preserve"> </w:t>
      </w:r>
      <w:proofErr w:type="spellStart"/>
      <w:r w:rsidRPr="00D66988">
        <w:rPr>
          <w:rFonts w:ascii="Arial" w:hAnsi="Arial" w:cs="Arial"/>
          <w:sz w:val="20"/>
          <w:szCs w:val="20"/>
        </w:rPr>
        <w:t>completed</w:t>
      </w:r>
      <w:proofErr w:type="spellEnd"/>
      <w:r w:rsidRPr="00D66988">
        <w:rPr>
          <w:rFonts w:ascii="Arial" w:hAnsi="Arial" w:cs="Arial"/>
          <w:sz w:val="20"/>
          <w:szCs w:val="20"/>
        </w:rPr>
        <w:t xml:space="preserve"> </w:t>
      </w:r>
      <w:proofErr w:type="spellStart"/>
      <w:r w:rsidRPr="00D66988">
        <w:rPr>
          <w:rFonts w:ascii="Arial" w:hAnsi="Arial" w:cs="Arial"/>
          <w:sz w:val="20"/>
          <w:szCs w:val="20"/>
        </w:rPr>
        <w:t>only</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delivery</w:t>
      </w:r>
      <w:proofErr w:type="spellEnd"/>
      <w:r w:rsidRPr="00D66988">
        <w:rPr>
          <w:rFonts w:ascii="Arial" w:hAnsi="Arial" w:cs="Arial"/>
          <w:sz w:val="20"/>
          <w:szCs w:val="20"/>
        </w:rPr>
        <w:t xml:space="preserve"> and </w:t>
      </w:r>
      <w:proofErr w:type="spellStart"/>
      <w:r w:rsidRPr="00D66988">
        <w:rPr>
          <w:rFonts w:ascii="Arial" w:hAnsi="Arial" w:cs="Arial"/>
          <w:sz w:val="20"/>
          <w:szCs w:val="20"/>
        </w:rPr>
        <w:t>subsequent</w:t>
      </w:r>
      <w:proofErr w:type="spellEnd"/>
      <w:r w:rsidRPr="00D66988">
        <w:rPr>
          <w:rFonts w:ascii="Arial" w:hAnsi="Arial" w:cs="Arial"/>
          <w:sz w:val="20"/>
          <w:szCs w:val="20"/>
        </w:rPr>
        <w:t xml:space="preserve">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that</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and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removal</w:t>
      </w:r>
      <w:proofErr w:type="spellEnd"/>
      <w:r w:rsidRPr="00D66988">
        <w:rPr>
          <w:rFonts w:ascii="Arial" w:hAnsi="Arial" w:cs="Arial"/>
          <w:sz w:val="20"/>
          <w:szCs w:val="20"/>
        </w:rPr>
        <w:t xml:space="preserve"> of </w:t>
      </w:r>
      <w:proofErr w:type="spellStart"/>
      <w:r w:rsidRPr="00D66988">
        <w:rPr>
          <w:rFonts w:ascii="Arial" w:hAnsi="Arial" w:cs="Arial"/>
          <w:sz w:val="20"/>
          <w:szCs w:val="20"/>
        </w:rPr>
        <w:t>all</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listed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w:t>
      </w:r>
    </w:p>
    <w:p w14:paraId="15CBC5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4566FA95" w14:textId="51251E3D" w:rsidR="00D044D5" w:rsidRDefault="00D044D5" w:rsidP="00C926C4">
      <w:pPr>
        <w:pStyle w:val="Odsekzoznamu"/>
        <w:numPr>
          <w:ilvl w:val="1"/>
          <w:numId w:val="23"/>
        </w:numPr>
        <w:spacing w:after="5" w:line="248" w:lineRule="auto"/>
        <w:jc w:val="both"/>
        <w:rPr>
          <w:rFonts w:ascii="Arial" w:hAnsi="Arial" w:cs="Arial"/>
          <w:sz w:val="20"/>
          <w:szCs w:val="20"/>
        </w:rPr>
      </w:pPr>
      <w:r w:rsidRPr="002A6686">
        <w:rPr>
          <w:rFonts w:ascii="Arial" w:hAnsi="Arial" w:cs="Arial"/>
          <w:sz w:val="20"/>
          <w:szCs w:val="20"/>
        </w:rPr>
        <w:t xml:space="preserve">Kupujúci nemá povinnosť </w:t>
      </w:r>
      <w:r w:rsidR="0010721C">
        <w:rPr>
          <w:rFonts w:ascii="Arial" w:hAnsi="Arial" w:cs="Arial"/>
          <w:sz w:val="20"/>
          <w:szCs w:val="20"/>
        </w:rPr>
        <w:t>časť</w:t>
      </w:r>
      <w:r w:rsidR="002A6686" w:rsidRPr="002A6686">
        <w:rPr>
          <w:rFonts w:ascii="Arial" w:hAnsi="Arial" w:cs="Arial"/>
          <w:sz w:val="20"/>
          <w:szCs w:val="20"/>
        </w:rPr>
        <w:t xml:space="preserve"> </w:t>
      </w:r>
      <w:r w:rsidRPr="002A6686">
        <w:rPr>
          <w:rFonts w:ascii="Arial" w:hAnsi="Arial" w:cs="Arial"/>
          <w:sz w:val="20"/>
          <w:szCs w:val="20"/>
        </w:rPr>
        <w:t>predmet</w:t>
      </w:r>
      <w:r w:rsidR="002A6686">
        <w:rPr>
          <w:rFonts w:ascii="Arial" w:hAnsi="Arial" w:cs="Arial"/>
          <w:sz w:val="20"/>
          <w:szCs w:val="20"/>
        </w:rPr>
        <w:t>u</w:t>
      </w:r>
      <w:r w:rsidRPr="002A6686">
        <w:rPr>
          <w:rFonts w:ascii="Arial" w:hAnsi="Arial" w:cs="Arial"/>
          <w:sz w:val="20"/>
          <w:szCs w:val="20"/>
        </w:rPr>
        <w:t xml:space="preserve"> zmluvy prevziať až do doby, pokiaľ predávajúci neodstráni všetky zistené vady. </w:t>
      </w:r>
    </w:p>
    <w:p w14:paraId="4AD90A7F" w14:textId="29790E2A" w:rsidR="00D66988" w:rsidRPr="002A6686"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lastRenderedPageBreak/>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has no </w:t>
      </w:r>
      <w:proofErr w:type="spellStart"/>
      <w:r w:rsidRPr="00D66988">
        <w:rPr>
          <w:rFonts w:ascii="Arial" w:hAnsi="Arial" w:cs="Arial"/>
          <w:sz w:val="20"/>
          <w:szCs w:val="20"/>
        </w:rPr>
        <w:t>obligation</w:t>
      </w:r>
      <w:proofErr w:type="spellEnd"/>
      <w:r w:rsidRPr="00D66988">
        <w:rPr>
          <w:rFonts w:ascii="Arial" w:hAnsi="Arial" w:cs="Arial"/>
          <w:sz w:val="20"/>
          <w:szCs w:val="20"/>
        </w:rPr>
        <w:t xml:space="preserve"> to </w:t>
      </w:r>
      <w:proofErr w:type="spellStart"/>
      <w:r w:rsidRPr="00D66988">
        <w:rPr>
          <w:rFonts w:ascii="Arial" w:hAnsi="Arial" w:cs="Arial"/>
          <w:sz w:val="20"/>
          <w:szCs w:val="20"/>
        </w:rPr>
        <w:t>take</w:t>
      </w:r>
      <w:proofErr w:type="spellEnd"/>
      <w:r w:rsidRPr="00D66988">
        <w:rPr>
          <w:rFonts w:ascii="Arial" w:hAnsi="Arial" w:cs="Arial"/>
          <w:sz w:val="20"/>
          <w:szCs w:val="20"/>
        </w:rPr>
        <w:t xml:space="preserve"> over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until</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has </w:t>
      </w:r>
      <w:proofErr w:type="spellStart"/>
      <w:r w:rsidRPr="00D66988">
        <w:rPr>
          <w:rFonts w:ascii="Arial" w:hAnsi="Arial" w:cs="Arial"/>
          <w:sz w:val="20"/>
          <w:szCs w:val="20"/>
        </w:rPr>
        <w:t>removed</w:t>
      </w:r>
      <w:proofErr w:type="spellEnd"/>
      <w:r w:rsidRPr="00D66988">
        <w:rPr>
          <w:rFonts w:ascii="Arial" w:hAnsi="Arial" w:cs="Arial"/>
          <w:sz w:val="20"/>
          <w:szCs w:val="20"/>
        </w:rPr>
        <w:t xml:space="preserve"> </w:t>
      </w:r>
      <w:proofErr w:type="spellStart"/>
      <w:r w:rsidRPr="00D66988">
        <w:rPr>
          <w:rFonts w:ascii="Arial" w:hAnsi="Arial" w:cs="Arial"/>
          <w:sz w:val="20"/>
          <w:szCs w:val="20"/>
        </w:rPr>
        <w:t>all</w:t>
      </w:r>
      <w:proofErr w:type="spellEnd"/>
      <w:r w:rsidRPr="00D66988">
        <w:rPr>
          <w:rFonts w:ascii="Arial" w:hAnsi="Arial" w:cs="Arial"/>
          <w:sz w:val="20"/>
          <w:szCs w:val="20"/>
        </w:rPr>
        <w:t xml:space="preserve"> </w:t>
      </w:r>
      <w:proofErr w:type="spellStart"/>
      <w:r w:rsidRPr="00D66988">
        <w:rPr>
          <w:rFonts w:ascii="Arial" w:hAnsi="Arial" w:cs="Arial"/>
          <w:sz w:val="20"/>
          <w:szCs w:val="20"/>
        </w:rPr>
        <w:t>detected</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p>
    <w:p w14:paraId="1AA7F4BB" w14:textId="77777777" w:rsidR="00D044D5" w:rsidRPr="00254441" w:rsidRDefault="00D044D5" w:rsidP="00C926C4">
      <w:pPr>
        <w:spacing w:line="259" w:lineRule="auto"/>
        <w:ind w:left="485"/>
        <w:rPr>
          <w:rFonts w:ascii="Arial" w:hAnsi="Arial" w:cs="Arial"/>
          <w:sz w:val="20"/>
          <w:szCs w:val="20"/>
        </w:rPr>
      </w:pPr>
      <w:r w:rsidRPr="00254441">
        <w:rPr>
          <w:rFonts w:ascii="Arial" w:hAnsi="Arial" w:cs="Arial"/>
          <w:sz w:val="20"/>
          <w:szCs w:val="20"/>
        </w:rPr>
        <w:t xml:space="preserve"> </w:t>
      </w:r>
    </w:p>
    <w:p w14:paraId="3864722A" w14:textId="0BB3D40A" w:rsidR="00D044D5" w:rsidRDefault="00D044D5" w:rsidP="00C926C4">
      <w:pPr>
        <w:pStyle w:val="Odsekzoznamu"/>
        <w:numPr>
          <w:ilvl w:val="1"/>
          <w:numId w:val="23"/>
        </w:numPr>
        <w:spacing w:after="5" w:line="248" w:lineRule="auto"/>
        <w:jc w:val="both"/>
        <w:rPr>
          <w:rFonts w:ascii="Arial" w:hAnsi="Arial" w:cs="Arial"/>
          <w:sz w:val="20"/>
          <w:szCs w:val="20"/>
        </w:rPr>
      </w:pPr>
      <w:r w:rsidRPr="005F2C1F">
        <w:rPr>
          <w:rFonts w:ascii="Arial" w:hAnsi="Arial" w:cs="Arial"/>
          <w:sz w:val="20"/>
          <w:szCs w:val="20"/>
        </w:rPr>
        <w:t>V prípade rozporov medzi kupujúcim a predávajúcim ohľadom zistených vád je predávajúci povinný neodkladne zabezpečiť odborné vyjadrenie tretej osoby – nezávislého autorizovaného odborníka. Ak kupujúci do piatich pracovných dní od jeho predloženia písomne vyjadrí súhlas s jeho odborným vyjadrením, bude to znamenať, že odstraňovanie predmetnej vady bude v intenciách tohto odborného vyjadrenia. V prípade nesúhlasu</w:t>
      </w:r>
      <w:r w:rsidR="00C21443">
        <w:rPr>
          <w:rFonts w:ascii="Arial" w:hAnsi="Arial" w:cs="Arial"/>
          <w:sz w:val="20"/>
          <w:szCs w:val="20"/>
        </w:rPr>
        <w:t xml:space="preserve"> kupujúceho</w:t>
      </w:r>
      <w:r w:rsidRPr="005F2C1F">
        <w:rPr>
          <w:rFonts w:ascii="Arial" w:hAnsi="Arial" w:cs="Arial"/>
          <w:sz w:val="20"/>
          <w:szCs w:val="20"/>
        </w:rPr>
        <w:t xml:space="preserve">, je </w:t>
      </w:r>
      <w:r w:rsidR="00C21443">
        <w:rPr>
          <w:rFonts w:ascii="Arial" w:hAnsi="Arial" w:cs="Arial"/>
          <w:sz w:val="20"/>
          <w:szCs w:val="20"/>
        </w:rPr>
        <w:t xml:space="preserve">tento </w:t>
      </w:r>
      <w:r w:rsidRPr="005F2C1F">
        <w:rPr>
          <w:rFonts w:ascii="Arial" w:hAnsi="Arial" w:cs="Arial"/>
          <w:sz w:val="20"/>
          <w:szCs w:val="20"/>
        </w:rPr>
        <w:t xml:space="preserve">povinný zabezpečiť odborné vyjadrenie ďalšieho nezávislého autorizovaného odborníka. Ak nastane nesúlad medzi odbornými vyjadreniami zabezpečenými každou zo zmluvných strán, tak sú zmluvné strany povinné prioritne tieto rozpory riešiť vzájomným rokovaním a dohodou ohľadom sporných skutočností. </w:t>
      </w:r>
    </w:p>
    <w:p w14:paraId="632DA05B" w14:textId="58ABE4FF" w:rsidR="00D66988" w:rsidRPr="005F2C1F"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event of </w:t>
      </w:r>
      <w:proofErr w:type="spellStart"/>
      <w:r w:rsidRPr="00D66988">
        <w:rPr>
          <w:rFonts w:ascii="Arial" w:hAnsi="Arial" w:cs="Arial"/>
          <w:sz w:val="20"/>
          <w:szCs w:val="20"/>
        </w:rPr>
        <w:t>disagreements</w:t>
      </w:r>
      <w:proofErr w:type="spellEnd"/>
      <w:r w:rsidRPr="00D66988">
        <w:rPr>
          <w:rFonts w:ascii="Arial" w:hAnsi="Arial" w:cs="Arial"/>
          <w:sz w:val="20"/>
          <w:szCs w:val="20"/>
        </w:rPr>
        <w:t xml:space="preserve"> </w:t>
      </w:r>
      <w:proofErr w:type="spellStart"/>
      <w:r w:rsidRPr="00D66988">
        <w:rPr>
          <w:rFonts w:ascii="Arial" w:hAnsi="Arial" w:cs="Arial"/>
          <w:sz w:val="20"/>
          <w:szCs w:val="20"/>
        </w:rPr>
        <w:t>between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regarding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detected</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provide</w:t>
      </w:r>
      <w:proofErr w:type="spellEnd"/>
      <w:r w:rsidRPr="00D66988">
        <w:rPr>
          <w:rFonts w:ascii="Arial" w:hAnsi="Arial" w:cs="Arial"/>
          <w:sz w:val="20"/>
          <w:szCs w:val="20"/>
        </w:rPr>
        <w:t xml:space="preserve"> </w:t>
      </w:r>
      <w:proofErr w:type="spellStart"/>
      <w:r w:rsidRPr="00D66988">
        <w:rPr>
          <w:rFonts w:ascii="Arial" w:hAnsi="Arial" w:cs="Arial"/>
          <w:sz w:val="20"/>
          <w:szCs w:val="20"/>
        </w:rPr>
        <w:t>an</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opinion</w:t>
      </w:r>
      <w:proofErr w:type="spellEnd"/>
      <w:r w:rsidRPr="00D66988">
        <w:rPr>
          <w:rFonts w:ascii="Arial" w:hAnsi="Arial" w:cs="Arial"/>
          <w:sz w:val="20"/>
          <w:szCs w:val="20"/>
        </w:rPr>
        <w:t xml:space="preserve"> </w:t>
      </w:r>
      <w:proofErr w:type="spellStart"/>
      <w:r w:rsidRPr="00D66988">
        <w:rPr>
          <w:rFonts w:ascii="Arial" w:hAnsi="Arial" w:cs="Arial"/>
          <w:sz w:val="20"/>
          <w:szCs w:val="20"/>
        </w:rPr>
        <w:t>from</w:t>
      </w:r>
      <w:proofErr w:type="spellEnd"/>
      <w:r w:rsidRPr="00D66988">
        <w:rPr>
          <w:rFonts w:ascii="Arial" w:hAnsi="Arial" w:cs="Arial"/>
          <w:sz w:val="20"/>
          <w:szCs w:val="20"/>
        </w:rPr>
        <w:t xml:space="preserve"> a </w:t>
      </w:r>
      <w:proofErr w:type="spellStart"/>
      <w:r w:rsidRPr="00D66988">
        <w:rPr>
          <w:rFonts w:ascii="Arial" w:hAnsi="Arial" w:cs="Arial"/>
          <w:sz w:val="20"/>
          <w:szCs w:val="20"/>
        </w:rPr>
        <w:t>third</w:t>
      </w:r>
      <w:proofErr w:type="spellEnd"/>
      <w:r w:rsidRPr="00D66988">
        <w:rPr>
          <w:rFonts w:ascii="Arial" w:hAnsi="Arial" w:cs="Arial"/>
          <w:sz w:val="20"/>
          <w:szCs w:val="20"/>
        </w:rPr>
        <w:t xml:space="preserve"> party - </w:t>
      </w:r>
      <w:proofErr w:type="spellStart"/>
      <w:r w:rsidRPr="00D66988">
        <w:rPr>
          <w:rFonts w:ascii="Arial" w:hAnsi="Arial" w:cs="Arial"/>
          <w:sz w:val="20"/>
          <w:szCs w:val="20"/>
        </w:rPr>
        <w:t>an</w:t>
      </w:r>
      <w:proofErr w:type="spellEnd"/>
      <w:r w:rsidRPr="00D66988">
        <w:rPr>
          <w:rFonts w:ascii="Arial" w:hAnsi="Arial" w:cs="Arial"/>
          <w:sz w:val="20"/>
          <w:szCs w:val="20"/>
        </w:rPr>
        <w:t xml:space="preserve"> </w:t>
      </w:r>
      <w:proofErr w:type="spellStart"/>
      <w:r w:rsidRPr="00D66988">
        <w:rPr>
          <w:rFonts w:ascii="Arial" w:hAnsi="Arial" w:cs="Arial"/>
          <w:sz w:val="20"/>
          <w:szCs w:val="20"/>
        </w:rPr>
        <w:t>independent</w:t>
      </w:r>
      <w:proofErr w:type="spellEnd"/>
      <w:r w:rsidRPr="00D66988">
        <w:rPr>
          <w:rFonts w:ascii="Arial" w:hAnsi="Arial" w:cs="Arial"/>
          <w:sz w:val="20"/>
          <w:szCs w:val="20"/>
        </w:rPr>
        <w:t xml:space="preserve"> </w:t>
      </w:r>
      <w:proofErr w:type="spellStart"/>
      <w:r w:rsidRPr="00D66988">
        <w:rPr>
          <w:rFonts w:ascii="Arial" w:hAnsi="Arial" w:cs="Arial"/>
          <w:sz w:val="20"/>
          <w:szCs w:val="20"/>
        </w:rPr>
        <w:t>authorized</w:t>
      </w:r>
      <w:proofErr w:type="spellEnd"/>
      <w:r w:rsidRPr="00D66988">
        <w:rPr>
          <w:rFonts w:ascii="Arial" w:hAnsi="Arial" w:cs="Arial"/>
          <w:sz w:val="20"/>
          <w:szCs w:val="20"/>
        </w:rPr>
        <w:t xml:space="preserve"> expert - </w:t>
      </w:r>
      <w:proofErr w:type="spellStart"/>
      <w:r w:rsidRPr="00D66988">
        <w:rPr>
          <w:rFonts w:ascii="Arial" w:hAnsi="Arial" w:cs="Arial"/>
          <w:sz w:val="20"/>
          <w:szCs w:val="20"/>
        </w:rPr>
        <w:t>without</w:t>
      </w:r>
      <w:proofErr w:type="spellEnd"/>
      <w:r w:rsidRPr="00D66988">
        <w:rPr>
          <w:rFonts w:ascii="Arial" w:hAnsi="Arial" w:cs="Arial"/>
          <w:sz w:val="20"/>
          <w:szCs w:val="20"/>
        </w:rPr>
        <w:t xml:space="preserve">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five</w:t>
      </w:r>
      <w:proofErr w:type="spellEnd"/>
      <w:r w:rsidRPr="00D66988">
        <w:rPr>
          <w:rFonts w:ascii="Arial" w:hAnsi="Arial" w:cs="Arial"/>
          <w:sz w:val="20"/>
          <w:szCs w:val="20"/>
        </w:rPr>
        <w:t xml:space="preserve"> </w:t>
      </w:r>
      <w:proofErr w:type="spellStart"/>
      <w:r w:rsidRPr="00D66988">
        <w:rPr>
          <w:rFonts w:ascii="Arial" w:hAnsi="Arial" w:cs="Arial"/>
          <w:sz w:val="20"/>
          <w:szCs w:val="20"/>
        </w:rPr>
        <w:t>working</w:t>
      </w:r>
      <w:proofErr w:type="spellEnd"/>
      <w:r w:rsidRPr="00D66988">
        <w:rPr>
          <w:rFonts w:ascii="Arial" w:hAnsi="Arial" w:cs="Arial"/>
          <w:sz w:val="20"/>
          <w:szCs w:val="20"/>
        </w:rPr>
        <w:t xml:space="preserve"> </w:t>
      </w:r>
      <w:proofErr w:type="spellStart"/>
      <w:r w:rsidRPr="00D66988">
        <w:rPr>
          <w:rFonts w:ascii="Arial" w:hAnsi="Arial" w:cs="Arial"/>
          <w:sz w:val="20"/>
          <w:szCs w:val="20"/>
        </w:rPr>
        <w:t>days</w:t>
      </w:r>
      <w:proofErr w:type="spellEnd"/>
      <w:r w:rsidRPr="00D66988">
        <w:rPr>
          <w:rFonts w:ascii="Arial" w:hAnsi="Arial" w:cs="Arial"/>
          <w:sz w:val="20"/>
          <w:szCs w:val="20"/>
        </w:rPr>
        <w:t xml:space="preserve"> of </w:t>
      </w:r>
      <w:proofErr w:type="spellStart"/>
      <w:r w:rsidRPr="00D66988">
        <w:rPr>
          <w:rFonts w:ascii="Arial" w:hAnsi="Arial" w:cs="Arial"/>
          <w:sz w:val="20"/>
          <w:szCs w:val="20"/>
        </w:rPr>
        <w:t>its</w:t>
      </w:r>
      <w:proofErr w:type="spellEnd"/>
      <w:r w:rsidRPr="00D66988">
        <w:rPr>
          <w:rFonts w:ascii="Arial" w:hAnsi="Arial" w:cs="Arial"/>
          <w:sz w:val="20"/>
          <w:szCs w:val="20"/>
        </w:rPr>
        <w:t xml:space="preserve"> </w:t>
      </w:r>
      <w:proofErr w:type="spellStart"/>
      <w:r w:rsidRPr="00D66988">
        <w:rPr>
          <w:rFonts w:ascii="Arial" w:hAnsi="Arial" w:cs="Arial"/>
          <w:sz w:val="20"/>
          <w:szCs w:val="20"/>
        </w:rPr>
        <w:t>submission</w:t>
      </w:r>
      <w:proofErr w:type="spellEnd"/>
      <w:r w:rsidRPr="00D66988">
        <w:rPr>
          <w:rFonts w:ascii="Arial" w:hAnsi="Arial" w:cs="Arial"/>
          <w:sz w:val="20"/>
          <w:szCs w:val="20"/>
        </w:rPr>
        <w:t xml:space="preserve">, </w:t>
      </w:r>
      <w:proofErr w:type="spellStart"/>
      <w:r w:rsidRPr="00D66988">
        <w:rPr>
          <w:rFonts w:ascii="Arial" w:hAnsi="Arial" w:cs="Arial"/>
          <w:sz w:val="20"/>
          <w:szCs w:val="20"/>
        </w:rPr>
        <w:t>expresses</w:t>
      </w:r>
      <w:proofErr w:type="spellEnd"/>
      <w:r w:rsidRPr="00D66988">
        <w:rPr>
          <w:rFonts w:ascii="Arial" w:hAnsi="Arial" w:cs="Arial"/>
          <w:sz w:val="20"/>
          <w:szCs w:val="20"/>
        </w:rPr>
        <w:t xml:space="preserve"> </w:t>
      </w:r>
      <w:proofErr w:type="spellStart"/>
      <w:r w:rsidRPr="00D66988">
        <w:rPr>
          <w:rFonts w:ascii="Arial" w:hAnsi="Arial" w:cs="Arial"/>
          <w:sz w:val="20"/>
          <w:szCs w:val="20"/>
        </w:rPr>
        <w:t>his</w:t>
      </w:r>
      <w:proofErr w:type="spellEnd"/>
      <w:r w:rsidRPr="00D66988">
        <w:rPr>
          <w:rFonts w:ascii="Arial" w:hAnsi="Arial" w:cs="Arial"/>
          <w:sz w:val="20"/>
          <w:szCs w:val="20"/>
        </w:rPr>
        <w:t xml:space="preserve"> </w:t>
      </w:r>
      <w:proofErr w:type="spellStart"/>
      <w:r w:rsidRPr="00D66988">
        <w:rPr>
          <w:rFonts w:ascii="Arial" w:hAnsi="Arial" w:cs="Arial"/>
          <w:sz w:val="20"/>
          <w:szCs w:val="20"/>
        </w:rPr>
        <w:t>agreement</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professional</w:t>
      </w:r>
      <w:proofErr w:type="spellEnd"/>
      <w:r w:rsidRPr="00D66988">
        <w:rPr>
          <w:rFonts w:ascii="Arial" w:hAnsi="Arial" w:cs="Arial"/>
          <w:sz w:val="20"/>
          <w:szCs w:val="20"/>
        </w:rPr>
        <w:t xml:space="preserve"> </w:t>
      </w:r>
      <w:proofErr w:type="spellStart"/>
      <w:r w:rsidRPr="00D66988">
        <w:rPr>
          <w:rFonts w:ascii="Arial" w:hAnsi="Arial" w:cs="Arial"/>
          <w:sz w:val="20"/>
          <w:szCs w:val="20"/>
        </w:rPr>
        <w:t>statement</w:t>
      </w:r>
      <w:proofErr w:type="spellEnd"/>
      <w:r w:rsidRPr="00D66988">
        <w:rPr>
          <w:rFonts w:ascii="Arial" w:hAnsi="Arial" w:cs="Arial"/>
          <w:sz w:val="20"/>
          <w:szCs w:val="20"/>
        </w:rPr>
        <w:t xml:space="preserve"> in </w:t>
      </w:r>
      <w:proofErr w:type="spellStart"/>
      <w:r w:rsidRPr="00D66988">
        <w:rPr>
          <w:rFonts w:ascii="Arial" w:hAnsi="Arial" w:cs="Arial"/>
          <w:sz w:val="20"/>
          <w:szCs w:val="20"/>
        </w:rPr>
        <w:t>writing</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mean</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removal</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in </w:t>
      </w:r>
      <w:proofErr w:type="spellStart"/>
      <w:r w:rsidRPr="00D66988">
        <w:rPr>
          <w:rFonts w:ascii="Arial" w:hAnsi="Arial" w:cs="Arial"/>
          <w:sz w:val="20"/>
          <w:szCs w:val="20"/>
        </w:rPr>
        <w:t>question</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intentions</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professional</w:t>
      </w:r>
      <w:proofErr w:type="spellEnd"/>
      <w:r w:rsidRPr="00D66988">
        <w:rPr>
          <w:rFonts w:ascii="Arial" w:hAnsi="Arial" w:cs="Arial"/>
          <w:sz w:val="20"/>
          <w:szCs w:val="20"/>
        </w:rPr>
        <w:t xml:space="preserve"> </w:t>
      </w:r>
      <w:proofErr w:type="spellStart"/>
      <w:r w:rsidRPr="00D66988">
        <w:rPr>
          <w:rFonts w:ascii="Arial" w:hAnsi="Arial" w:cs="Arial"/>
          <w:sz w:val="20"/>
          <w:szCs w:val="20"/>
        </w:rPr>
        <w:t>statement</w:t>
      </w:r>
      <w:proofErr w:type="spellEnd"/>
      <w:r w:rsidRPr="00D66988">
        <w:rPr>
          <w:rFonts w:ascii="Arial" w:hAnsi="Arial" w:cs="Arial"/>
          <w:sz w:val="20"/>
          <w:szCs w:val="20"/>
        </w:rPr>
        <w:t xml:space="preserve">. In </w:t>
      </w:r>
      <w:proofErr w:type="spellStart"/>
      <w:r w:rsidRPr="00D66988">
        <w:rPr>
          <w:rFonts w:ascii="Arial" w:hAnsi="Arial" w:cs="Arial"/>
          <w:sz w:val="20"/>
          <w:szCs w:val="20"/>
        </w:rPr>
        <w:t>case</w:t>
      </w:r>
      <w:proofErr w:type="spellEnd"/>
      <w:r w:rsidRPr="00D66988">
        <w:rPr>
          <w:rFonts w:ascii="Arial" w:hAnsi="Arial" w:cs="Arial"/>
          <w:sz w:val="20"/>
          <w:szCs w:val="20"/>
        </w:rPr>
        <w:t xml:space="preserve"> of </w:t>
      </w:r>
      <w:proofErr w:type="spellStart"/>
      <w:r w:rsidRPr="00D66988">
        <w:rPr>
          <w:rFonts w:ascii="Arial" w:hAnsi="Arial" w:cs="Arial"/>
          <w:sz w:val="20"/>
          <w:szCs w:val="20"/>
        </w:rPr>
        <w:t>disagreement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he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ensure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opinion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another</w:t>
      </w:r>
      <w:proofErr w:type="spellEnd"/>
      <w:r w:rsidRPr="00D66988">
        <w:rPr>
          <w:rFonts w:ascii="Arial" w:hAnsi="Arial" w:cs="Arial"/>
          <w:sz w:val="20"/>
          <w:szCs w:val="20"/>
        </w:rPr>
        <w:t xml:space="preserve"> </w:t>
      </w:r>
      <w:proofErr w:type="spellStart"/>
      <w:r w:rsidRPr="00D66988">
        <w:rPr>
          <w:rFonts w:ascii="Arial" w:hAnsi="Arial" w:cs="Arial"/>
          <w:sz w:val="20"/>
          <w:szCs w:val="20"/>
        </w:rPr>
        <w:t>independent</w:t>
      </w:r>
      <w:proofErr w:type="spellEnd"/>
      <w:r w:rsidRPr="00D66988">
        <w:rPr>
          <w:rFonts w:ascii="Arial" w:hAnsi="Arial" w:cs="Arial"/>
          <w:sz w:val="20"/>
          <w:szCs w:val="20"/>
        </w:rPr>
        <w:t xml:space="preserve"> </w:t>
      </w:r>
      <w:proofErr w:type="spellStart"/>
      <w:r w:rsidRPr="00D66988">
        <w:rPr>
          <w:rFonts w:ascii="Arial" w:hAnsi="Arial" w:cs="Arial"/>
          <w:sz w:val="20"/>
          <w:szCs w:val="20"/>
        </w:rPr>
        <w:t>authorized</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there</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a </w:t>
      </w:r>
      <w:proofErr w:type="spellStart"/>
      <w:r w:rsidRPr="00D66988">
        <w:rPr>
          <w:rFonts w:ascii="Arial" w:hAnsi="Arial" w:cs="Arial"/>
          <w:sz w:val="20"/>
          <w:szCs w:val="20"/>
        </w:rPr>
        <w:t>discrepancy</w:t>
      </w:r>
      <w:proofErr w:type="spellEnd"/>
      <w:r w:rsidRPr="00D66988">
        <w:rPr>
          <w:rFonts w:ascii="Arial" w:hAnsi="Arial" w:cs="Arial"/>
          <w:sz w:val="20"/>
          <w:szCs w:val="20"/>
        </w:rPr>
        <w:t xml:space="preserve"> </w:t>
      </w:r>
      <w:proofErr w:type="spellStart"/>
      <w:r w:rsidRPr="00D66988">
        <w:rPr>
          <w:rFonts w:ascii="Arial" w:hAnsi="Arial" w:cs="Arial"/>
          <w:sz w:val="20"/>
          <w:szCs w:val="20"/>
        </w:rPr>
        <w:t>between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statements</w:t>
      </w:r>
      <w:proofErr w:type="spellEnd"/>
      <w:r w:rsidRPr="00D66988">
        <w:rPr>
          <w:rFonts w:ascii="Arial" w:hAnsi="Arial" w:cs="Arial"/>
          <w:sz w:val="20"/>
          <w:szCs w:val="20"/>
        </w:rPr>
        <w:t xml:space="preserve"> </w:t>
      </w:r>
      <w:proofErr w:type="spellStart"/>
      <w:r w:rsidRPr="00D66988">
        <w:rPr>
          <w:rFonts w:ascii="Arial" w:hAnsi="Arial" w:cs="Arial"/>
          <w:sz w:val="20"/>
          <w:szCs w:val="20"/>
        </w:rPr>
        <w:t>provided</w:t>
      </w:r>
      <w:proofErr w:type="spellEnd"/>
      <w:r w:rsidRPr="00D66988">
        <w:rPr>
          <w:rFonts w:ascii="Arial" w:hAnsi="Arial" w:cs="Arial"/>
          <w:sz w:val="20"/>
          <w:szCs w:val="20"/>
        </w:rPr>
        <w:t xml:space="preserve"> by </w:t>
      </w:r>
      <w:proofErr w:type="spellStart"/>
      <w:r w:rsidRPr="00D66988">
        <w:rPr>
          <w:rFonts w:ascii="Arial" w:hAnsi="Arial" w:cs="Arial"/>
          <w:sz w:val="20"/>
          <w:szCs w:val="20"/>
        </w:rPr>
        <w:t>each</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contracting</w:t>
      </w:r>
      <w:proofErr w:type="spellEnd"/>
      <w:r w:rsidRPr="00D66988">
        <w:rPr>
          <w:rFonts w:ascii="Arial" w:hAnsi="Arial" w:cs="Arial"/>
          <w:sz w:val="20"/>
          <w:szCs w:val="20"/>
        </w:rPr>
        <w:t xml:space="preserve"> </w:t>
      </w:r>
      <w:proofErr w:type="spellStart"/>
      <w:r w:rsidRPr="00D66988">
        <w:rPr>
          <w:rFonts w:ascii="Arial" w:hAnsi="Arial" w:cs="Arial"/>
          <w:sz w:val="20"/>
          <w:szCs w:val="20"/>
        </w:rPr>
        <w:t>parties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contracting</w:t>
      </w:r>
      <w:proofErr w:type="spellEnd"/>
      <w:r w:rsidRPr="00D66988">
        <w:rPr>
          <w:rFonts w:ascii="Arial" w:hAnsi="Arial" w:cs="Arial"/>
          <w:sz w:val="20"/>
          <w:szCs w:val="20"/>
        </w:rPr>
        <w:t xml:space="preserve"> </w:t>
      </w:r>
      <w:proofErr w:type="spellStart"/>
      <w:r w:rsidRPr="00D66988">
        <w:rPr>
          <w:rFonts w:ascii="Arial" w:hAnsi="Arial" w:cs="Arial"/>
          <w:sz w:val="20"/>
          <w:szCs w:val="20"/>
        </w:rPr>
        <w:t>parties</w:t>
      </w:r>
      <w:proofErr w:type="spellEnd"/>
      <w:r w:rsidRPr="00D66988">
        <w:rPr>
          <w:rFonts w:ascii="Arial" w:hAnsi="Arial" w:cs="Arial"/>
          <w:sz w:val="20"/>
          <w:szCs w:val="20"/>
        </w:rPr>
        <w:t xml:space="preserve"> are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resolve</w:t>
      </w:r>
      <w:proofErr w:type="spellEnd"/>
      <w:r w:rsidRPr="00D66988">
        <w:rPr>
          <w:rFonts w:ascii="Arial" w:hAnsi="Arial" w:cs="Arial"/>
          <w:sz w:val="20"/>
          <w:szCs w:val="20"/>
        </w:rPr>
        <w:t xml:space="preserve"> </w:t>
      </w:r>
      <w:proofErr w:type="spellStart"/>
      <w:r w:rsidRPr="00D66988">
        <w:rPr>
          <w:rFonts w:ascii="Arial" w:hAnsi="Arial" w:cs="Arial"/>
          <w:sz w:val="20"/>
          <w:szCs w:val="20"/>
        </w:rPr>
        <w:t>these</w:t>
      </w:r>
      <w:proofErr w:type="spellEnd"/>
      <w:r w:rsidRPr="00D66988">
        <w:rPr>
          <w:rFonts w:ascii="Arial" w:hAnsi="Arial" w:cs="Arial"/>
          <w:sz w:val="20"/>
          <w:szCs w:val="20"/>
        </w:rPr>
        <w:t xml:space="preserve"> </w:t>
      </w:r>
      <w:proofErr w:type="spellStart"/>
      <w:r w:rsidRPr="00D66988">
        <w:rPr>
          <w:rFonts w:ascii="Arial" w:hAnsi="Arial" w:cs="Arial"/>
          <w:sz w:val="20"/>
          <w:szCs w:val="20"/>
        </w:rPr>
        <w:t>discrepancies</w:t>
      </w:r>
      <w:proofErr w:type="spellEnd"/>
      <w:r w:rsidRPr="00D66988">
        <w:rPr>
          <w:rFonts w:ascii="Arial" w:hAnsi="Arial" w:cs="Arial"/>
          <w:sz w:val="20"/>
          <w:szCs w:val="20"/>
        </w:rPr>
        <w:t xml:space="preserve"> as a </w:t>
      </w:r>
      <w:proofErr w:type="spellStart"/>
      <w:r w:rsidRPr="00D66988">
        <w:rPr>
          <w:rFonts w:ascii="Arial" w:hAnsi="Arial" w:cs="Arial"/>
          <w:sz w:val="20"/>
          <w:szCs w:val="20"/>
        </w:rPr>
        <w:t>matter</w:t>
      </w:r>
      <w:proofErr w:type="spellEnd"/>
      <w:r w:rsidRPr="00D66988">
        <w:rPr>
          <w:rFonts w:ascii="Arial" w:hAnsi="Arial" w:cs="Arial"/>
          <w:sz w:val="20"/>
          <w:szCs w:val="20"/>
        </w:rPr>
        <w:t xml:space="preserve"> of priority </w:t>
      </w:r>
      <w:proofErr w:type="spellStart"/>
      <w:r w:rsidRPr="00D66988">
        <w:rPr>
          <w:rFonts w:ascii="Arial" w:hAnsi="Arial" w:cs="Arial"/>
          <w:sz w:val="20"/>
          <w:szCs w:val="20"/>
        </w:rPr>
        <w:t>through</w:t>
      </w:r>
      <w:proofErr w:type="spellEnd"/>
      <w:r w:rsidRPr="00D66988">
        <w:rPr>
          <w:rFonts w:ascii="Arial" w:hAnsi="Arial" w:cs="Arial"/>
          <w:sz w:val="20"/>
          <w:szCs w:val="20"/>
        </w:rPr>
        <w:t xml:space="preserve"> </w:t>
      </w:r>
      <w:proofErr w:type="spellStart"/>
      <w:r w:rsidRPr="00D66988">
        <w:rPr>
          <w:rFonts w:ascii="Arial" w:hAnsi="Arial" w:cs="Arial"/>
          <w:sz w:val="20"/>
          <w:szCs w:val="20"/>
        </w:rPr>
        <w:t>mutual</w:t>
      </w:r>
      <w:proofErr w:type="spellEnd"/>
      <w:r w:rsidRPr="00D66988">
        <w:rPr>
          <w:rFonts w:ascii="Arial" w:hAnsi="Arial" w:cs="Arial"/>
          <w:sz w:val="20"/>
          <w:szCs w:val="20"/>
        </w:rPr>
        <w:t xml:space="preserve"> </w:t>
      </w:r>
      <w:proofErr w:type="spellStart"/>
      <w:r w:rsidRPr="00D66988">
        <w:rPr>
          <w:rFonts w:ascii="Arial" w:hAnsi="Arial" w:cs="Arial"/>
          <w:sz w:val="20"/>
          <w:szCs w:val="20"/>
        </w:rPr>
        <w:t>negotiation</w:t>
      </w:r>
      <w:proofErr w:type="spellEnd"/>
      <w:r w:rsidRPr="00D66988">
        <w:rPr>
          <w:rFonts w:ascii="Arial" w:hAnsi="Arial" w:cs="Arial"/>
          <w:sz w:val="20"/>
          <w:szCs w:val="20"/>
        </w:rPr>
        <w:t xml:space="preserve"> and </w:t>
      </w:r>
      <w:proofErr w:type="spellStart"/>
      <w:r w:rsidRPr="00D66988">
        <w:rPr>
          <w:rFonts w:ascii="Arial" w:hAnsi="Arial" w:cs="Arial"/>
          <w:sz w:val="20"/>
          <w:szCs w:val="20"/>
        </w:rPr>
        <w:t>agreement</w:t>
      </w:r>
      <w:proofErr w:type="spellEnd"/>
      <w:r w:rsidRPr="00D66988">
        <w:rPr>
          <w:rFonts w:ascii="Arial" w:hAnsi="Arial" w:cs="Arial"/>
          <w:sz w:val="20"/>
          <w:szCs w:val="20"/>
        </w:rPr>
        <w:t xml:space="preserve"> </w:t>
      </w:r>
      <w:proofErr w:type="spellStart"/>
      <w:r w:rsidRPr="00D66988">
        <w:rPr>
          <w:rFonts w:ascii="Arial" w:hAnsi="Arial" w:cs="Arial"/>
          <w:sz w:val="20"/>
          <w:szCs w:val="20"/>
        </w:rPr>
        <w:t>regarding</w:t>
      </w:r>
      <w:proofErr w:type="spellEnd"/>
      <w:r w:rsidRPr="00D66988">
        <w:rPr>
          <w:rFonts w:ascii="Arial" w:hAnsi="Arial" w:cs="Arial"/>
          <w:sz w:val="20"/>
          <w:szCs w:val="20"/>
        </w:rPr>
        <w:t xml:space="preserve"> </w:t>
      </w:r>
      <w:proofErr w:type="spellStart"/>
      <w:r w:rsidRPr="00D66988">
        <w:rPr>
          <w:rFonts w:ascii="Arial" w:hAnsi="Arial" w:cs="Arial"/>
          <w:sz w:val="20"/>
          <w:szCs w:val="20"/>
        </w:rPr>
        <w:t>disputed</w:t>
      </w:r>
      <w:proofErr w:type="spellEnd"/>
      <w:r w:rsidRPr="00D66988">
        <w:rPr>
          <w:rFonts w:ascii="Arial" w:hAnsi="Arial" w:cs="Arial"/>
          <w:sz w:val="20"/>
          <w:szCs w:val="20"/>
        </w:rPr>
        <w:t xml:space="preserve"> </w:t>
      </w:r>
      <w:proofErr w:type="spellStart"/>
      <w:r w:rsidRPr="00D66988">
        <w:rPr>
          <w:rFonts w:ascii="Arial" w:hAnsi="Arial" w:cs="Arial"/>
          <w:sz w:val="20"/>
          <w:szCs w:val="20"/>
        </w:rPr>
        <w:t>facts</w:t>
      </w:r>
      <w:proofErr w:type="spellEnd"/>
      <w:r w:rsidRPr="00D66988">
        <w:rPr>
          <w:rFonts w:ascii="Arial" w:hAnsi="Arial" w:cs="Arial"/>
          <w:sz w:val="20"/>
          <w:szCs w:val="20"/>
        </w:rPr>
        <w:t>.</w:t>
      </w:r>
    </w:p>
    <w:p w14:paraId="007C92FF" w14:textId="12C61CFA" w:rsidR="00D044D5" w:rsidRDefault="00D044D5" w:rsidP="00C926C4">
      <w:pPr>
        <w:spacing w:line="259" w:lineRule="auto"/>
        <w:ind w:left="360"/>
        <w:rPr>
          <w:rFonts w:ascii="Arial" w:hAnsi="Arial" w:cs="Arial"/>
          <w:color w:val="0000FF"/>
          <w:sz w:val="20"/>
          <w:szCs w:val="20"/>
        </w:rPr>
      </w:pPr>
    </w:p>
    <w:p w14:paraId="0B95F434" w14:textId="77777777" w:rsidR="00327E81" w:rsidRPr="00254441" w:rsidRDefault="00327E81" w:rsidP="00C926C4">
      <w:pPr>
        <w:spacing w:line="259" w:lineRule="auto"/>
        <w:ind w:left="202"/>
        <w:rPr>
          <w:rFonts w:ascii="Arial" w:hAnsi="Arial" w:cs="Arial"/>
          <w:sz w:val="20"/>
          <w:szCs w:val="20"/>
        </w:rPr>
      </w:pPr>
    </w:p>
    <w:p w14:paraId="7182E518" w14:textId="66981D2F" w:rsidR="00D044D5" w:rsidRPr="00254441" w:rsidRDefault="00254441" w:rsidP="00C926C4">
      <w:pPr>
        <w:pStyle w:val="Odsekzoznamu"/>
        <w:numPr>
          <w:ilvl w:val="0"/>
          <w:numId w:val="2"/>
        </w:numPr>
        <w:spacing w:line="259" w:lineRule="auto"/>
        <w:ind w:left="426" w:hanging="426"/>
        <w:rPr>
          <w:rFonts w:ascii="Arial" w:hAnsi="Arial" w:cs="Arial"/>
          <w:sz w:val="20"/>
          <w:szCs w:val="20"/>
          <w:u w:val="single"/>
        </w:rPr>
      </w:pPr>
      <w:r w:rsidRPr="00254441">
        <w:rPr>
          <w:rFonts w:ascii="Arial" w:hAnsi="Arial" w:cs="Arial"/>
          <w:b/>
          <w:sz w:val="20"/>
          <w:szCs w:val="20"/>
          <w:u w:val="single"/>
        </w:rPr>
        <w:t>ZMLUVNÉ POKUTY</w:t>
      </w:r>
      <w:r w:rsidR="00D66988">
        <w:rPr>
          <w:rFonts w:ascii="Arial" w:hAnsi="Arial" w:cs="Arial"/>
          <w:b/>
          <w:sz w:val="20"/>
          <w:szCs w:val="20"/>
          <w:u w:val="single"/>
        </w:rPr>
        <w:t>/</w:t>
      </w:r>
      <w:r w:rsidR="00D66988" w:rsidRPr="00D66988">
        <w:t xml:space="preserve"> </w:t>
      </w:r>
      <w:r w:rsidR="00D66988" w:rsidRPr="00D66988">
        <w:rPr>
          <w:rFonts w:ascii="Arial" w:hAnsi="Arial" w:cs="Arial"/>
          <w:b/>
          <w:sz w:val="20"/>
          <w:szCs w:val="20"/>
          <w:u w:val="single"/>
        </w:rPr>
        <w:t>CONTRACTUAL PENALTIES</w:t>
      </w:r>
    </w:p>
    <w:p w14:paraId="53924037" w14:textId="77777777" w:rsidR="00254441" w:rsidRPr="00254441" w:rsidRDefault="00254441" w:rsidP="00C926C4">
      <w:pPr>
        <w:pStyle w:val="Odsekzoznamu"/>
        <w:spacing w:line="259" w:lineRule="auto"/>
        <w:ind w:left="202"/>
        <w:rPr>
          <w:rFonts w:ascii="Arial" w:hAnsi="Arial" w:cs="Arial"/>
          <w:sz w:val="20"/>
          <w:szCs w:val="20"/>
        </w:rPr>
      </w:pPr>
    </w:p>
    <w:p w14:paraId="459BBC82" w14:textId="358E1FA8" w:rsidR="00D044D5" w:rsidRDefault="00D044D5" w:rsidP="00C926C4">
      <w:pPr>
        <w:pStyle w:val="Odsekzoznamu"/>
        <w:numPr>
          <w:ilvl w:val="1"/>
          <w:numId w:val="28"/>
        </w:numPr>
        <w:spacing w:after="5" w:line="248" w:lineRule="auto"/>
        <w:jc w:val="both"/>
        <w:rPr>
          <w:rFonts w:ascii="Arial" w:hAnsi="Arial" w:cs="Arial"/>
          <w:sz w:val="20"/>
          <w:szCs w:val="20"/>
        </w:rPr>
      </w:pPr>
      <w:r w:rsidRPr="006821AF">
        <w:rPr>
          <w:rFonts w:ascii="Arial" w:hAnsi="Arial" w:cs="Arial"/>
          <w:sz w:val="20"/>
          <w:szCs w:val="20"/>
        </w:rPr>
        <w:t xml:space="preserve">V prípade, že predávajúci nedodá predmet zmluvy </w:t>
      </w:r>
      <w:r w:rsidR="006821AF" w:rsidRPr="006821AF">
        <w:rPr>
          <w:rFonts w:ascii="Arial" w:hAnsi="Arial" w:cs="Arial"/>
          <w:sz w:val="20"/>
          <w:szCs w:val="20"/>
        </w:rPr>
        <w:t xml:space="preserve">ako celok </w:t>
      </w:r>
      <w:r w:rsidRPr="006821AF">
        <w:rPr>
          <w:rFonts w:ascii="Arial" w:hAnsi="Arial" w:cs="Arial"/>
          <w:sz w:val="20"/>
          <w:szCs w:val="20"/>
        </w:rPr>
        <w:t xml:space="preserve">riadne a včas a neodovzdá </w:t>
      </w:r>
      <w:r w:rsidR="006821AF" w:rsidRPr="006821AF">
        <w:rPr>
          <w:rFonts w:ascii="Arial" w:hAnsi="Arial" w:cs="Arial"/>
          <w:sz w:val="20"/>
          <w:szCs w:val="20"/>
        </w:rPr>
        <w:t>ho</w:t>
      </w:r>
      <w:r w:rsidR="00C21443" w:rsidRPr="006821AF">
        <w:rPr>
          <w:rFonts w:ascii="Arial" w:hAnsi="Arial" w:cs="Arial"/>
          <w:sz w:val="20"/>
          <w:szCs w:val="20"/>
        </w:rPr>
        <w:t xml:space="preserve"> </w:t>
      </w:r>
      <w:r w:rsidRPr="006821AF">
        <w:rPr>
          <w:rFonts w:ascii="Arial" w:hAnsi="Arial" w:cs="Arial"/>
          <w:sz w:val="20"/>
          <w:szCs w:val="20"/>
        </w:rPr>
        <w:t xml:space="preserve">v stanovenom termíne podľa bodu </w:t>
      </w:r>
      <w:r w:rsidR="00C21443" w:rsidRPr="006821AF">
        <w:rPr>
          <w:rFonts w:ascii="Arial" w:hAnsi="Arial" w:cs="Arial"/>
          <w:sz w:val="20"/>
          <w:szCs w:val="20"/>
        </w:rPr>
        <w:t>2.</w:t>
      </w:r>
      <w:r w:rsidRPr="006821AF">
        <w:rPr>
          <w:rFonts w:ascii="Arial" w:hAnsi="Arial" w:cs="Arial"/>
          <w:sz w:val="20"/>
          <w:szCs w:val="20"/>
        </w:rPr>
        <w:t xml:space="preserve">1 Článku </w:t>
      </w:r>
      <w:r w:rsidR="00C21443" w:rsidRPr="006821AF">
        <w:rPr>
          <w:rFonts w:ascii="Arial" w:hAnsi="Arial" w:cs="Arial"/>
          <w:sz w:val="20"/>
          <w:szCs w:val="20"/>
        </w:rPr>
        <w:t>2</w:t>
      </w:r>
      <w:r w:rsidRPr="006821AF">
        <w:rPr>
          <w:rFonts w:ascii="Arial" w:hAnsi="Arial" w:cs="Arial"/>
          <w:sz w:val="20"/>
          <w:szCs w:val="20"/>
        </w:rPr>
        <w:t xml:space="preserve">. tejto zmluvy, zaväzuje sa </w:t>
      </w:r>
      <w:r w:rsidR="00C21443" w:rsidRPr="006821AF">
        <w:rPr>
          <w:rFonts w:ascii="Arial" w:hAnsi="Arial" w:cs="Arial"/>
          <w:sz w:val="20"/>
          <w:szCs w:val="20"/>
        </w:rPr>
        <w:t xml:space="preserve">predávajúci </w:t>
      </w:r>
      <w:r w:rsidRPr="006821AF">
        <w:rPr>
          <w:rFonts w:ascii="Arial" w:hAnsi="Arial" w:cs="Arial"/>
          <w:sz w:val="20"/>
          <w:szCs w:val="20"/>
        </w:rPr>
        <w:t>zaplatiť kupujúcemu zmluvnú pokutu v čiastke 0,1 % (slovom jedna desatina percenta) z</w:t>
      </w:r>
      <w:r w:rsidR="006821AF" w:rsidRPr="006821AF">
        <w:rPr>
          <w:rFonts w:ascii="Arial" w:hAnsi="Arial" w:cs="Arial"/>
          <w:sz w:val="20"/>
          <w:szCs w:val="20"/>
        </w:rPr>
        <w:t xml:space="preserve"> celkovej </w:t>
      </w:r>
      <w:r w:rsidRPr="006821AF">
        <w:rPr>
          <w:rFonts w:ascii="Arial" w:hAnsi="Arial" w:cs="Arial"/>
          <w:sz w:val="20"/>
          <w:szCs w:val="20"/>
        </w:rPr>
        <w:t xml:space="preserve">ceny predmetu zmluvy podľa bodu </w:t>
      </w:r>
      <w:r w:rsidR="00C21443" w:rsidRPr="006821AF">
        <w:rPr>
          <w:rFonts w:ascii="Arial" w:hAnsi="Arial" w:cs="Arial"/>
          <w:sz w:val="20"/>
          <w:szCs w:val="20"/>
        </w:rPr>
        <w:t xml:space="preserve">4.1 </w:t>
      </w:r>
      <w:r w:rsidRPr="006821AF">
        <w:rPr>
          <w:rFonts w:ascii="Arial" w:hAnsi="Arial" w:cs="Arial"/>
          <w:sz w:val="20"/>
          <w:szCs w:val="20"/>
        </w:rPr>
        <w:t xml:space="preserve">Článku </w:t>
      </w:r>
      <w:r w:rsidR="00C21443" w:rsidRPr="006821AF">
        <w:rPr>
          <w:rFonts w:ascii="Arial" w:hAnsi="Arial" w:cs="Arial"/>
          <w:sz w:val="20"/>
          <w:szCs w:val="20"/>
        </w:rPr>
        <w:t>4</w:t>
      </w:r>
      <w:r w:rsidRPr="006821AF">
        <w:rPr>
          <w:rFonts w:ascii="Arial" w:hAnsi="Arial" w:cs="Arial"/>
          <w:sz w:val="20"/>
          <w:szCs w:val="20"/>
        </w:rPr>
        <w:t xml:space="preserve">. </w:t>
      </w:r>
      <w:r w:rsidR="00C21443" w:rsidRPr="006821AF">
        <w:rPr>
          <w:rFonts w:ascii="Arial" w:hAnsi="Arial" w:cs="Arial"/>
          <w:sz w:val="20"/>
          <w:szCs w:val="20"/>
        </w:rPr>
        <w:t xml:space="preserve">tejto zmluvy </w:t>
      </w:r>
      <w:r w:rsidRPr="006821AF">
        <w:rPr>
          <w:rFonts w:ascii="Arial" w:hAnsi="Arial" w:cs="Arial"/>
          <w:sz w:val="20"/>
          <w:szCs w:val="20"/>
        </w:rPr>
        <w:t xml:space="preserve">za každý začatý kalendárny deň omeškania. Týmto nie je dotknutá náhrada škody podľa § 373 a </w:t>
      </w:r>
      <w:proofErr w:type="spellStart"/>
      <w:r w:rsidRPr="006821AF">
        <w:rPr>
          <w:rFonts w:ascii="Arial" w:hAnsi="Arial" w:cs="Arial"/>
          <w:sz w:val="20"/>
          <w:szCs w:val="20"/>
        </w:rPr>
        <w:t>nasl</w:t>
      </w:r>
      <w:proofErr w:type="spellEnd"/>
      <w:r w:rsidRPr="006821AF">
        <w:rPr>
          <w:rFonts w:ascii="Arial" w:hAnsi="Arial" w:cs="Arial"/>
          <w:sz w:val="20"/>
          <w:szCs w:val="20"/>
        </w:rPr>
        <w:t xml:space="preserve">. Obchodného zákonníka, ktorá vznikne v dôsledku omeškania predávajúceho s dodaním predmetu zmluvy.  </w:t>
      </w:r>
    </w:p>
    <w:p w14:paraId="27AFD110" w14:textId="77777777" w:rsidR="00D66988" w:rsidRDefault="00D66988" w:rsidP="00D66988">
      <w:pPr>
        <w:pStyle w:val="Odsekzoznamu"/>
        <w:spacing w:after="5" w:line="248" w:lineRule="auto"/>
        <w:ind w:left="360"/>
        <w:jc w:val="both"/>
        <w:rPr>
          <w:rFonts w:ascii="Arial" w:hAnsi="Arial" w:cs="Arial"/>
          <w:sz w:val="20"/>
          <w:szCs w:val="20"/>
        </w:rPr>
      </w:pPr>
    </w:p>
    <w:p w14:paraId="14348474" w14:textId="46294258" w:rsidR="00D66988" w:rsidRPr="006821AF"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Pr>
          <w:rFonts w:ascii="Arial" w:hAnsi="Arial" w:cs="Arial"/>
          <w:sz w:val="20"/>
          <w:szCs w:val="20"/>
        </w:rPr>
        <w:t>case</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as a </w:t>
      </w:r>
      <w:proofErr w:type="spellStart"/>
      <w:r w:rsidRPr="00D66988">
        <w:rPr>
          <w:rFonts w:ascii="Arial" w:hAnsi="Arial" w:cs="Arial"/>
          <w:sz w:val="20"/>
          <w:szCs w:val="20"/>
        </w:rPr>
        <w:t>whole</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properly</w:t>
      </w:r>
      <w:proofErr w:type="spellEnd"/>
      <w:r w:rsidRPr="00D66988">
        <w:rPr>
          <w:rFonts w:ascii="Arial" w:hAnsi="Arial" w:cs="Arial"/>
          <w:sz w:val="20"/>
          <w:szCs w:val="20"/>
        </w:rPr>
        <w:t xml:space="preserve"> and on </w:t>
      </w:r>
      <w:proofErr w:type="spellStart"/>
      <w:r w:rsidRPr="00D66988">
        <w:rPr>
          <w:rFonts w:ascii="Arial" w:hAnsi="Arial" w:cs="Arial"/>
          <w:sz w:val="20"/>
          <w:szCs w:val="20"/>
        </w:rPr>
        <w:t>time</w:t>
      </w:r>
      <w:proofErr w:type="spellEnd"/>
      <w:r w:rsidRPr="00D66988">
        <w:rPr>
          <w:rFonts w:ascii="Arial" w:hAnsi="Arial" w:cs="Arial"/>
          <w:sz w:val="20"/>
          <w:szCs w:val="20"/>
        </w:rPr>
        <w:t xml:space="preserve"> and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hand</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over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specified</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point 2.1 of </w:t>
      </w:r>
      <w:proofErr w:type="spellStart"/>
      <w:r w:rsidRPr="00D66988">
        <w:rPr>
          <w:rFonts w:ascii="Arial" w:hAnsi="Arial" w:cs="Arial"/>
          <w:sz w:val="20"/>
          <w:szCs w:val="20"/>
        </w:rPr>
        <w:t>Article</w:t>
      </w:r>
      <w:proofErr w:type="spellEnd"/>
      <w:r w:rsidRPr="00D66988">
        <w:rPr>
          <w:rFonts w:ascii="Arial" w:hAnsi="Arial" w:cs="Arial"/>
          <w:sz w:val="20"/>
          <w:szCs w:val="20"/>
        </w:rPr>
        <w:t xml:space="preserve"> 2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amount</w:t>
      </w:r>
      <w:proofErr w:type="spellEnd"/>
      <w:r w:rsidRPr="00D66988">
        <w:rPr>
          <w:rFonts w:ascii="Arial" w:hAnsi="Arial" w:cs="Arial"/>
          <w:sz w:val="20"/>
          <w:szCs w:val="20"/>
        </w:rPr>
        <w:t xml:space="preserve"> of 0.1% (in </w:t>
      </w:r>
      <w:proofErr w:type="spellStart"/>
      <w:r w:rsidRPr="00D66988">
        <w:rPr>
          <w:rFonts w:ascii="Arial" w:hAnsi="Arial" w:cs="Arial"/>
          <w:sz w:val="20"/>
          <w:szCs w:val="20"/>
        </w:rPr>
        <w:t>other</w:t>
      </w:r>
      <w:proofErr w:type="spellEnd"/>
      <w:r w:rsidRPr="00D66988">
        <w:rPr>
          <w:rFonts w:ascii="Arial" w:hAnsi="Arial" w:cs="Arial"/>
          <w:sz w:val="20"/>
          <w:szCs w:val="20"/>
        </w:rPr>
        <w:t xml:space="preserve"> </w:t>
      </w:r>
      <w:proofErr w:type="spellStart"/>
      <w:r w:rsidRPr="00D66988">
        <w:rPr>
          <w:rFonts w:ascii="Arial" w:hAnsi="Arial" w:cs="Arial"/>
          <w:sz w:val="20"/>
          <w:szCs w:val="20"/>
        </w:rPr>
        <w:t>words</w:t>
      </w:r>
      <w:proofErr w:type="spellEnd"/>
      <w:r w:rsidRPr="00D66988">
        <w:rPr>
          <w:rFonts w:ascii="Arial" w:hAnsi="Arial" w:cs="Arial"/>
          <w:sz w:val="20"/>
          <w:szCs w:val="20"/>
        </w:rPr>
        <w:t xml:space="preserve">, </w:t>
      </w:r>
      <w:proofErr w:type="spellStart"/>
      <w:r w:rsidRPr="00D66988">
        <w:rPr>
          <w:rFonts w:ascii="Arial" w:hAnsi="Arial" w:cs="Arial"/>
          <w:sz w:val="20"/>
          <w:szCs w:val="20"/>
        </w:rPr>
        <w:t>one-tenth</w:t>
      </w:r>
      <w:proofErr w:type="spellEnd"/>
      <w:r w:rsidRPr="00D66988">
        <w:rPr>
          <w:rFonts w:ascii="Arial" w:hAnsi="Arial" w:cs="Arial"/>
          <w:sz w:val="20"/>
          <w:szCs w:val="20"/>
        </w:rPr>
        <w:t xml:space="preserve"> of </w:t>
      </w:r>
      <w:proofErr w:type="spellStart"/>
      <w:r w:rsidRPr="00D66988">
        <w:rPr>
          <w:rFonts w:ascii="Arial" w:hAnsi="Arial" w:cs="Arial"/>
          <w:sz w:val="20"/>
          <w:szCs w:val="20"/>
        </w:rPr>
        <w:t>one</w:t>
      </w:r>
      <w:proofErr w:type="spellEnd"/>
      <w:r w:rsidRPr="00D66988">
        <w:rPr>
          <w:rFonts w:ascii="Arial" w:hAnsi="Arial" w:cs="Arial"/>
          <w:sz w:val="20"/>
          <w:szCs w:val="20"/>
        </w:rPr>
        <w:t xml:space="preserve"> percent)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total</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price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point 4.1 of </w:t>
      </w:r>
      <w:proofErr w:type="spellStart"/>
      <w:r w:rsidRPr="00D66988">
        <w:rPr>
          <w:rFonts w:ascii="Arial" w:hAnsi="Arial" w:cs="Arial"/>
          <w:sz w:val="20"/>
          <w:szCs w:val="20"/>
        </w:rPr>
        <w:t>Article</w:t>
      </w:r>
      <w:proofErr w:type="spellEnd"/>
      <w:r w:rsidRPr="00D66988">
        <w:rPr>
          <w:rFonts w:ascii="Arial" w:hAnsi="Arial" w:cs="Arial"/>
          <w:sz w:val="20"/>
          <w:szCs w:val="20"/>
        </w:rPr>
        <w:t xml:space="preserve"> 4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started</w:t>
      </w:r>
      <w:proofErr w:type="spellEnd"/>
      <w:r w:rsidRPr="00D66988">
        <w:rPr>
          <w:rFonts w:ascii="Arial" w:hAnsi="Arial" w:cs="Arial"/>
          <w:sz w:val="20"/>
          <w:szCs w:val="20"/>
        </w:rPr>
        <w:t xml:space="preserve"> </w:t>
      </w:r>
      <w:proofErr w:type="spellStart"/>
      <w:r w:rsidRPr="00D66988">
        <w:rPr>
          <w:rFonts w:ascii="Arial" w:hAnsi="Arial" w:cs="Arial"/>
          <w:sz w:val="20"/>
          <w:szCs w:val="20"/>
        </w:rPr>
        <w:t>calendar</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affect</w:t>
      </w:r>
      <w:proofErr w:type="spellEnd"/>
      <w:r w:rsidRPr="00D66988">
        <w:rPr>
          <w:rFonts w:ascii="Arial" w:hAnsi="Arial" w:cs="Arial"/>
          <w:sz w:val="20"/>
          <w:szCs w:val="20"/>
        </w:rPr>
        <w:t xml:space="preserve"> </w:t>
      </w:r>
      <w:proofErr w:type="spellStart"/>
      <w:r w:rsidRPr="00D66988">
        <w:rPr>
          <w:rFonts w:ascii="Arial" w:hAnsi="Arial" w:cs="Arial"/>
          <w:sz w:val="20"/>
          <w:szCs w:val="20"/>
        </w:rPr>
        <w:t>compensation</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damage</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 373 et </w:t>
      </w:r>
      <w:proofErr w:type="spellStart"/>
      <w:r w:rsidRPr="00D66988">
        <w:rPr>
          <w:rFonts w:ascii="Arial" w:hAnsi="Arial" w:cs="Arial"/>
          <w:sz w:val="20"/>
          <w:szCs w:val="20"/>
        </w:rPr>
        <w:t>seq</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Commercial </w:t>
      </w:r>
      <w:proofErr w:type="spellStart"/>
      <w:r w:rsidRPr="00D66988">
        <w:rPr>
          <w:rFonts w:ascii="Arial" w:hAnsi="Arial" w:cs="Arial"/>
          <w:sz w:val="20"/>
          <w:szCs w:val="20"/>
        </w:rPr>
        <w:t>Code</w:t>
      </w:r>
      <w:proofErr w:type="spellEnd"/>
      <w:r w:rsidRPr="00D66988">
        <w:rPr>
          <w:rFonts w:ascii="Arial" w:hAnsi="Arial" w:cs="Arial"/>
          <w:sz w:val="20"/>
          <w:szCs w:val="20"/>
        </w:rPr>
        <w:t xml:space="preserve">,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arises</w:t>
      </w:r>
      <w:proofErr w:type="spellEnd"/>
      <w:r w:rsidRPr="00D66988">
        <w:rPr>
          <w:rFonts w:ascii="Arial" w:hAnsi="Arial" w:cs="Arial"/>
          <w:sz w:val="20"/>
          <w:szCs w:val="20"/>
        </w:rPr>
        <w:t xml:space="preserve"> as a </w:t>
      </w:r>
      <w:proofErr w:type="spellStart"/>
      <w:r w:rsidRPr="00D66988">
        <w:rPr>
          <w:rFonts w:ascii="Arial" w:hAnsi="Arial" w:cs="Arial"/>
          <w:sz w:val="20"/>
          <w:szCs w:val="20"/>
        </w:rPr>
        <w:t>result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in </w:t>
      </w:r>
      <w:proofErr w:type="spellStart"/>
      <w:r w:rsidRPr="00D66988">
        <w:rPr>
          <w:rFonts w:ascii="Arial" w:hAnsi="Arial" w:cs="Arial"/>
          <w:sz w:val="20"/>
          <w:szCs w:val="20"/>
        </w:rPr>
        <w:t>delivering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029BAB8F"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291148BE" w14:textId="63A3BE48" w:rsidR="00D044D5" w:rsidRDefault="00D044D5" w:rsidP="00C926C4">
      <w:pPr>
        <w:pStyle w:val="Odsekzoznamu"/>
        <w:numPr>
          <w:ilvl w:val="1"/>
          <w:numId w:val="27"/>
        </w:numPr>
        <w:spacing w:after="5" w:line="248" w:lineRule="auto"/>
        <w:jc w:val="both"/>
        <w:rPr>
          <w:rFonts w:ascii="Arial" w:hAnsi="Arial" w:cs="Arial"/>
          <w:sz w:val="20"/>
          <w:szCs w:val="20"/>
        </w:rPr>
      </w:pPr>
      <w:r w:rsidRPr="00C07F3B">
        <w:rPr>
          <w:rFonts w:ascii="Arial" w:hAnsi="Arial" w:cs="Arial"/>
          <w:sz w:val="20"/>
          <w:szCs w:val="20"/>
        </w:rPr>
        <w:t xml:space="preserve">V prípade omeškania s odstraňovaním vád zistených pri protokolárnom odovzdaní a prevzatí </w:t>
      </w:r>
      <w:r w:rsidR="00C07F3B" w:rsidRPr="00C07F3B">
        <w:rPr>
          <w:rFonts w:ascii="Arial" w:hAnsi="Arial" w:cs="Arial"/>
          <w:sz w:val="20"/>
          <w:szCs w:val="20"/>
        </w:rPr>
        <w:t xml:space="preserve">ktorejkoľvek </w:t>
      </w:r>
      <w:r w:rsidR="006821AF" w:rsidRPr="00C07F3B">
        <w:rPr>
          <w:rFonts w:ascii="Arial" w:hAnsi="Arial" w:cs="Arial"/>
          <w:sz w:val="20"/>
          <w:szCs w:val="20"/>
        </w:rPr>
        <w:t xml:space="preserve">časti </w:t>
      </w:r>
      <w:r w:rsidRPr="00C07F3B">
        <w:rPr>
          <w:rFonts w:ascii="Arial" w:hAnsi="Arial" w:cs="Arial"/>
          <w:sz w:val="20"/>
          <w:szCs w:val="20"/>
        </w:rPr>
        <w:t>predmetu zmluvy podľa príslušného ustanovenia tejto zmluvy sa predávajúci zaväzuje zaplatiť kupujúcemu zmluvnú pokutu v čiastke 0,05 % (slovom päť</w:t>
      </w:r>
      <w:r w:rsidR="00D35AC3" w:rsidRPr="00C07F3B">
        <w:rPr>
          <w:rFonts w:ascii="Arial" w:hAnsi="Arial" w:cs="Arial"/>
          <w:sz w:val="20"/>
          <w:szCs w:val="20"/>
        </w:rPr>
        <w:t xml:space="preserve"> </w:t>
      </w:r>
      <w:r w:rsidRPr="00C07F3B">
        <w:rPr>
          <w:rFonts w:ascii="Arial" w:hAnsi="Arial" w:cs="Arial"/>
          <w:sz w:val="20"/>
          <w:szCs w:val="20"/>
        </w:rPr>
        <w:t xml:space="preserve">stotín percenta) z ceny </w:t>
      </w:r>
      <w:r w:rsidR="006821AF" w:rsidRPr="00C07F3B">
        <w:rPr>
          <w:rFonts w:ascii="Arial" w:hAnsi="Arial" w:cs="Arial"/>
          <w:sz w:val="20"/>
          <w:szCs w:val="20"/>
        </w:rPr>
        <w:t xml:space="preserve">časti predmetu  zmluvy </w:t>
      </w:r>
      <w:r w:rsidRPr="00C07F3B">
        <w:rPr>
          <w:rFonts w:ascii="Arial" w:hAnsi="Arial" w:cs="Arial"/>
          <w:sz w:val="20"/>
          <w:szCs w:val="20"/>
        </w:rPr>
        <w:t xml:space="preserve">podľa bodu </w:t>
      </w:r>
      <w:r w:rsidR="00C21443" w:rsidRPr="00C07F3B">
        <w:rPr>
          <w:rFonts w:ascii="Arial" w:hAnsi="Arial" w:cs="Arial"/>
          <w:sz w:val="20"/>
          <w:szCs w:val="20"/>
        </w:rPr>
        <w:t xml:space="preserve">4.1 </w:t>
      </w:r>
      <w:r w:rsidRPr="00C07F3B">
        <w:rPr>
          <w:rFonts w:ascii="Arial" w:hAnsi="Arial" w:cs="Arial"/>
          <w:sz w:val="20"/>
          <w:szCs w:val="20"/>
        </w:rPr>
        <w:t xml:space="preserve">Článku </w:t>
      </w:r>
      <w:r w:rsidR="00C21443" w:rsidRPr="00C07F3B">
        <w:rPr>
          <w:rFonts w:ascii="Arial" w:hAnsi="Arial" w:cs="Arial"/>
          <w:sz w:val="20"/>
          <w:szCs w:val="20"/>
        </w:rPr>
        <w:t>4</w:t>
      </w:r>
      <w:r w:rsidRPr="00C07F3B">
        <w:rPr>
          <w:rFonts w:ascii="Arial" w:hAnsi="Arial" w:cs="Arial"/>
          <w:sz w:val="20"/>
          <w:szCs w:val="20"/>
        </w:rPr>
        <w:t>.</w:t>
      </w:r>
      <w:r w:rsidR="00C07F3B" w:rsidRPr="00C07F3B">
        <w:rPr>
          <w:rFonts w:ascii="Arial" w:hAnsi="Arial" w:cs="Arial"/>
          <w:sz w:val="20"/>
          <w:szCs w:val="20"/>
        </w:rPr>
        <w:t xml:space="preserve"> tejto zmluvy, pri dodaní ktorej došlo k omeškaniu s odstraňovaním vád</w:t>
      </w:r>
      <w:r w:rsidRPr="00C07F3B">
        <w:rPr>
          <w:rFonts w:ascii="Arial" w:hAnsi="Arial" w:cs="Arial"/>
          <w:sz w:val="20"/>
          <w:szCs w:val="20"/>
        </w:rPr>
        <w:t xml:space="preserve"> za každý začatý kalendárny deň omeškania.  </w:t>
      </w:r>
    </w:p>
    <w:p w14:paraId="358F364E" w14:textId="40E118AC" w:rsidR="00D66988" w:rsidRPr="00C07F3B"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Pr>
          <w:rFonts w:ascii="Arial" w:hAnsi="Arial" w:cs="Arial"/>
          <w:sz w:val="20"/>
          <w:szCs w:val="20"/>
        </w:rPr>
        <w:t>case</w:t>
      </w:r>
      <w:proofErr w:type="spellEnd"/>
      <w:r w:rsidRPr="00D66988">
        <w:rPr>
          <w:rFonts w:ascii="Arial" w:hAnsi="Arial" w:cs="Arial"/>
          <w:sz w:val="20"/>
          <w:szCs w:val="20"/>
        </w:rPr>
        <w:t xml:space="preserve"> of a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in </w:t>
      </w:r>
      <w:proofErr w:type="spellStart"/>
      <w:r w:rsidRPr="00D66988">
        <w:rPr>
          <w:rFonts w:ascii="Arial" w:hAnsi="Arial" w:cs="Arial"/>
          <w:sz w:val="20"/>
          <w:szCs w:val="20"/>
        </w:rPr>
        <w:t>removing</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detected</w:t>
      </w:r>
      <w:proofErr w:type="spellEnd"/>
      <w:r w:rsidRPr="00D66988">
        <w:rPr>
          <w:rFonts w:ascii="Arial" w:hAnsi="Arial" w:cs="Arial"/>
          <w:sz w:val="20"/>
          <w:szCs w:val="20"/>
        </w:rPr>
        <w:t xml:space="preserve"> </w:t>
      </w:r>
      <w:proofErr w:type="spellStart"/>
      <w:r w:rsidRPr="00D66988">
        <w:rPr>
          <w:rFonts w:ascii="Arial" w:hAnsi="Arial" w:cs="Arial"/>
          <w:sz w:val="20"/>
          <w:szCs w:val="20"/>
        </w:rPr>
        <w:t>during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 xml:space="preserve"> </w:t>
      </w:r>
      <w:proofErr w:type="spellStart"/>
      <w:r w:rsidRPr="00D66988">
        <w:rPr>
          <w:rFonts w:ascii="Arial" w:hAnsi="Arial" w:cs="Arial"/>
          <w:sz w:val="20"/>
          <w:szCs w:val="20"/>
        </w:rPr>
        <w:t>handover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of </w:t>
      </w:r>
      <w:proofErr w:type="spellStart"/>
      <w:r w:rsidRPr="00D66988">
        <w:rPr>
          <w:rFonts w:ascii="Arial" w:hAnsi="Arial" w:cs="Arial"/>
          <w:sz w:val="20"/>
          <w:szCs w:val="20"/>
        </w:rPr>
        <w:t>any</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relevant</w:t>
      </w:r>
      <w:proofErr w:type="spellEnd"/>
      <w:r w:rsidRPr="00D66988">
        <w:rPr>
          <w:rFonts w:ascii="Arial" w:hAnsi="Arial" w:cs="Arial"/>
          <w:sz w:val="20"/>
          <w:szCs w:val="20"/>
        </w:rPr>
        <w:t xml:space="preserve"> </w:t>
      </w:r>
      <w:proofErr w:type="spellStart"/>
      <w:r w:rsidRPr="00D66988">
        <w:rPr>
          <w:rFonts w:ascii="Arial" w:hAnsi="Arial" w:cs="Arial"/>
          <w:sz w:val="20"/>
          <w:szCs w:val="20"/>
        </w:rPr>
        <w:t>provision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amount</w:t>
      </w:r>
      <w:proofErr w:type="spellEnd"/>
      <w:r w:rsidRPr="00D66988">
        <w:rPr>
          <w:rFonts w:ascii="Arial" w:hAnsi="Arial" w:cs="Arial"/>
          <w:sz w:val="20"/>
          <w:szCs w:val="20"/>
        </w:rPr>
        <w:t xml:space="preserve"> of 0.05% (in </w:t>
      </w:r>
      <w:proofErr w:type="spellStart"/>
      <w:r w:rsidRPr="00D66988">
        <w:rPr>
          <w:rFonts w:ascii="Arial" w:hAnsi="Arial" w:cs="Arial"/>
          <w:sz w:val="20"/>
          <w:szCs w:val="20"/>
        </w:rPr>
        <w:t>other</w:t>
      </w:r>
      <w:proofErr w:type="spellEnd"/>
      <w:r w:rsidRPr="00D66988">
        <w:rPr>
          <w:rFonts w:ascii="Arial" w:hAnsi="Arial" w:cs="Arial"/>
          <w:sz w:val="20"/>
          <w:szCs w:val="20"/>
        </w:rPr>
        <w:t xml:space="preserve"> </w:t>
      </w:r>
      <w:proofErr w:type="spellStart"/>
      <w:r w:rsidRPr="00D66988">
        <w:rPr>
          <w:rFonts w:ascii="Arial" w:hAnsi="Arial" w:cs="Arial"/>
          <w:sz w:val="20"/>
          <w:szCs w:val="20"/>
        </w:rPr>
        <w:t>words</w:t>
      </w:r>
      <w:proofErr w:type="spellEnd"/>
      <w:r w:rsidRPr="00D66988">
        <w:rPr>
          <w:rFonts w:ascii="Arial" w:hAnsi="Arial" w:cs="Arial"/>
          <w:sz w:val="20"/>
          <w:szCs w:val="20"/>
        </w:rPr>
        <w:t xml:space="preserve">, </w:t>
      </w:r>
      <w:proofErr w:type="spellStart"/>
      <w:r w:rsidRPr="00D66988">
        <w:rPr>
          <w:rFonts w:ascii="Arial" w:hAnsi="Arial" w:cs="Arial"/>
          <w:sz w:val="20"/>
          <w:szCs w:val="20"/>
        </w:rPr>
        <w:t>five</w:t>
      </w:r>
      <w:proofErr w:type="spellEnd"/>
      <w:r w:rsidRPr="00D66988">
        <w:rPr>
          <w:rFonts w:ascii="Arial" w:hAnsi="Arial" w:cs="Arial"/>
          <w:sz w:val="20"/>
          <w:szCs w:val="20"/>
        </w:rPr>
        <w:t xml:space="preserve"> </w:t>
      </w:r>
      <w:proofErr w:type="spellStart"/>
      <w:r w:rsidRPr="00D66988">
        <w:rPr>
          <w:rFonts w:ascii="Arial" w:hAnsi="Arial" w:cs="Arial"/>
          <w:sz w:val="20"/>
          <w:szCs w:val="20"/>
        </w:rPr>
        <w:t>hundredths</w:t>
      </w:r>
      <w:proofErr w:type="spellEnd"/>
      <w:r w:rsidRPr="00D66988">
        <w:rPr>
          <w:rFonts w:ascii="Arial" w:hAnsi="Arial" w:cs="Arial"/>
          <w:sz w:val="20"/>
          <w:szCs w:val="20"/>
        </w:rPr>
        <w:t xml:space="preserve"> of a percent)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price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point 4.1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Article</w:t>
      </w:r>
      <w:proofErr w:type="spellEnd"/>
      <w:r w:rsidRPr="00D66988">
        <w:rPr>
          <w:rFonts w:ascii="Arial" w:hAnsi="Arial" w:cs="Arial"/>
          <w:sz w:val="20"/>
          <w:szCs w:val="20"/>
        </w:rPr>
        <w:t xml:space="preserve"> 4.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during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delivery</w:t>
      </w:r>
      <w:proofErr w:type="spellEnd"/>
      <w:r w:rsidRPr="00D66988">
        <w:rPr>
          <w:rFonts w:ascii="Arial" w:hAnsi="Arial" w:cs="Arial"/>
          <w:sz w:val="20"/>
          <w:szCs w:val="20"/>
        </w:rPr>
        <w:t xml:space="preserve"> of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there</w:t>
      </w:r>
      <w:proofErr w:type="spellEnd"/>
      <w:r w:rsidRPr="00D66988">
        <w:rPr>
          <w:rFonts w:ascii="Arial" w:hAnsi="Arial" w:cs="Arial"/>
          <w:sz w:val="20"/>
          <w:szCs w:val="20"/>
        </w:rPr>
        <w:t xml:space="preserve"> </w:t>
      </w:r>
      <w:proofErr w:type="spellStart"/>
      <w:r w:rsidRPr="00D66988">
        <w:rPr>
          <w:rFonts w:ascii="Arial" w:hAnsi="Arial" w:cs="Arial"/>
          <w:sz w:val="20"/>
          <w:szCs w:val="20"/>
        </w:rPr>
        <w:t>was</w:t>
      </w:r>
      <w:proofErr w:type="spellEnd"/>
      <w:r w:rsidRPr="00D66988">
        <w:rPr>
          <w:rFonts w:ascii="Arial" w:hAnsi="Arial" w:cs="Arial"/>
          <w:sz w:val="20"/>
          <w:szCs w:val="20"/>
        </w:rPr>
        <w:t xml:space="preserve"> a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removal</w:t>
      </w:r>
      <w:proofErr w:type="spellEnd"/>
      <w:r w:rsidRPr="00D66988">
        <w:rPr>
          <w:rFonts w:ascii="Arial" w:hAnsi="Arial" w:cs="Arial"/>
          <w:sz w:val="20"/>
          <w:szCs w:val="20"/>
        </w:rPr>
        <w:t xml:space="preserve"> of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started</w:t>
      </w:r>
      <w:proofErr w:type="spellEnd"/>
      <w:r w:rsidRPr="00D66988">
        <w:rPr>
          <w:rFonts w:ascii="Arial" w:hAnsi="Arial" w:cs="Arial"/>
          <w:sz w:val="20"/>
          <w:szCs w:val="20"/>
        </w:rPr>
        <w:t xml:space="preserve"> </w:t>
      </w:r>
      <w:proofErr w:type="spellStart"/>
      <w:r w:rsidRPr="00D66988">
        <w:rPr>
          <w:rFonts w:ascii="Arial" w:hAnsi="Arial" w:cs="Arial"/>
          <w:sz w:val="20"/>
          <w:szCs w:val="20"/>
        </w:rPr>
        <w:t>calendar</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delay</w:t>
      </w:r>
      <w:proofErr w:type="spellEnd"/>
      <w:r w:rsidRPr="00D66988">
        <w:rPr>
          <w:rFonts w:ascii="Arial" w:hAnsi="Arial" w:cs="Arial"/>
          <w:sz w:val="20"/>
          <w:szCs w:val="20"/>
        </w:rPr>
        <w:t>.</w:t>
      </w:r>
    </w:p>
    <w:p w14:paraId="172078EB"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784F853" w14:textId="0E83F0F7" w:rsidR="0062537F" w:rsidRDefault="0062537F" w:rsidP="00C926C4">
      <w:pPr>
        <w:pStyle w:val="Odsekzoznamu"/>
        <w:numPr>
          <w:ilvl w:val="1"/>
          <w:numId w:val="27"/>
        </w:numPr>
        <w:spacing w:after="5" w:line="248" w:lineRule="auto"/>
        <w:jc w:val="both"/>
        <w:rPr>
          <w:rFonts w:ascii="Arial" w:hAnsi="Arial" w:cs="Arial"/>
          <w:sz w:val="20"/>
          <w:szCs w:val="20"/>
        </w:rPr>
      </w:pPr>
      <w:r w:rsidRPr="0062537F">
        <w:rPr>
          <w:rFonts w:ascii="Arial" w:hAnsi="Arial" w:cs="Arial"/>
          <w:sz w:val="20"/>
          <w:szCs w:val="20"/>
        </w:rPr>
        <w:t xml:space="preserve">V prípade, že predávajúci nedodrží kritéria pre predmet zmluvy, na základe ktorých predávajúci zákazku získal, zaväzuje sa predávajúci zaplatiť kupujúcemu zmluvnú pokutu, ktorá bude predstavovať rozdiel medzi víťaznou ponukou predávajúceho a ponukou ďalšieho uchádzača v poradí.  </w:t>
      </w:r>
    </w:p>
    <w:p w14:paraId="3AC2A06C" w14:textId="73DF047B" w:rsidR="00D66988" w:rsidRPr="0062537F"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Pr>
          <w:rFonts w:ascii="Arial" w:hAnsi="Arial" w:cs="Arial"/>
          <w:sz w:val="20"/>
          <w:szCs w:val="20"/>
        </w:rPr>
        <w:t>case</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comply</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criteria</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basis</w:t>
      </w:r>
      <w:proofErr w:type="spellEnd"/>
      <w:r w:rsidRPr="00D66988">
        <w:rPr>
          <w:rFonts w:ascii="Arial" w:hAnsi="Arial" w:cs="Arial"/>
          <w:sz w:val="20"/>
          <w:szCs w:val="20"/>
        </w:rPr>
        <w:t xml:space="preserve"> of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obtained</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order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represent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difference</w:t>
      </w:r>
      <w:proofErr w:type="spellEnd"/>
      <w:r w:rsidRPr="00D66988">
        <w:rPr>
          <w:rFonts w:ascii="Arial" w:hAnsi="Arial" w:cs="Arial"/>
          <w:sz w:val="20"/>
          <w:szCs w:val="20"/>
        </w:rPr>
        <w:t xml:space="preserve"> </w:t>
      </w:r>
      <w:proofErr w:type="spellStart"/>
      <w:r w:rsidRPr="00D66988">
        <w:rPr>
          <w:rFonts w:ascii="Arial" w:hAnsi="Arial" w:cs="Arial"/>
          <w:sz w:val="20"/>
          <w:szCs w:val="20"/>
        </w:rPr>
        <w:t>between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winning</w:t>
      </w:r>
      <w:proofErr w:type="spellEnd"/>
      <w:r w:rsidRPr="00D66988">
        <w:rPr>
          <w:rFonts w:ascii="Arial" w:hAnsi="Arial" w:cs="Arial"/>
          <w:sz w:val="20"/>
          <w:szCs w:val="20"/>
        </w:rPr>
        <w:t xml:space="preserve"> </w:t>
      </w:r>
      <w:proofErr w:type="spellStart"/>
      <w:r w:rsidRPr="00D66988">
        <w:rPr>
          <w:rFonts w:ascii="Arial" w:hAnsi="Arial" w:cs="Arial"/>
          <w:sz w:val="20"/>
          <w:szCs w:val="20"/>
        </w:rPr>
        <w:t>offer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offer</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next</w:t>
      </w:r>
      <w:proofErr w:type="spellEnd"/>
      <w:r w:rsidRPr="00D66988">
        <w:rPr>
          <w:rFonts w:ascii="Arial" w:hAnsi="Arial" w:cs="Arial"/>
          <w:sz w:val="20"/>
          <w:szCs w:val="20"/>
        </w:rPr>
        <w:t xml:space="preserve"> </w:t>
      </w:r>
      <w:proofErr w:type="spellStart"/>
      <w:r w:rsidRPr="00D66988">
        <w:rPr>
          <w:rFonts w:ascii="Arial" w:hAnsi="Arial" w:cs="Arial"/>
          <w:sz w:val="20"/>
          <w:szCs w:val="20"/>
        </w:rPr>
        <w:t>bidder</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order</w:t>
      </w:r>
      <w:proofErr w:type="spellEnd"/>
      <w:r w:rsidRPr="00D66988">
        <w:rPr>
          <w:rFonts w:ascii="Arial" w:hAnsi="Arial" w:cs="Arial"/>
          <w:sz w:val="20"/>
          <w:szCs w:val="20"/>
        </w:rPr>
        <w:t>.</w:t>
      </w:r>
    </w:p>
    <w:p w14:paraId="63374032" w14:textId="77777777" w:rsidR="0062537F" w:rsidRPr="001B5628" w:rsidRDefault="0062537F" w:rsidP="00C926C4">
      <w:pPr>
        <w:pStyle w:val="Odsekzoznamu"/>
        <w:rPr>
          <w:rFonts w:ascii="Arial" w:hAnsi="Arial" w:cs="Arial"/>
          <w:sz w:val="20"/>
          <w:szCs w:val="20"/>
        </w:rPr>
      </w:pPr>
    </w:p>
    <w:p w14:paraId="4538E488" w14:textId="4BCE7F81" w:rsidR="00D044D5" w:rsidRDefault="00D044D5" w:rsidP="006C3002">
      <w:pPr>
        <w:pStyle w:val="Odsekzoznamu"/>
        <w:numPr>
          <w:ilvl w:val="1"/>
          <w:numId w:val="27"/>
        </w:numPr>
        <w:spacing w:after="5" w:line="248" w:lineRule="auto"/>
        <w:jc w:val="both"/>
        <w:rPr>
          <w:rFonts w:ascii="Arial" w:hAnsi="Arial" w:cs="Arial"/>
          <w:sz w:val="20"/>
          <w:szCs w:val="20"/>
        </w:rPr>
      </w:pPr>
      <w:r w:rsidRPr="005F2C1F">
        <w:rPr>
          <w:rFonts w:ascii="Arial" w:hAnsi="Arial" w:cs="Arial"/>
          <w:sz w:val="20"/>
          <w:szCs w:val="20"/>
        </w:rPr>
        <w:t>Zmluvné pokuty dohodnuté a stanovené v zmysle tejto zmluvy sú splatné dňom uvedeným na faktúre ako deň splatnosti. Vznikom povinnosti zaplatiť zmluvnú pokutu nezaniká povinnosť zaistená zmluvnou pokutou a ani nie je dotknutý nárok kupujúceho na náhradu škody v plnej výške. Zmluvné pokuty sa do výšky škody nezapočítavajú.</w:t>
      </w:r>
    </w:p>
    <w:p w14:paraId="738C6205" w14:textId="2209B920" w:rsidR="00D66988"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Contract</w:t>
      </w:r>
      <w:proofErr w:type="spellEnd"/>
      <w:r w:rsidRPr="00D66988">
        <w:rPr>
          <w:rFonts w:ascii="Arial" w:hAnsi="Arial" w:cs="Arial"/>
          <w:sz w:val="20"/>
          <w:szCs w:val="20"/>
        </w:rPr>
        <w:t xml:space="preserve"> fines </w:t>
      </w:r>
      <w:proofErr w:type="spellStart"/>
      <w:r w:rsidRPr="00D66988">
        <w:rPr>
          <w:rFonts w:ascii="Arial" w:hAnsi="Arial" w:cs="Arial"/>
          <w:sz w:val="20"/>
          <w:szCs w:val="20"/>
        </w:rPr>
        <w:t>agreed</w:t>
      </w:r>
      <w:proofErr w:type="spellEnd"/>
      <w:r w:rsidRPr="00D66988">
        <w:rPr>
          <w:rFonts w:ascii="Arial" w:hAnsi="Arial" w:cs="Arial"/>
          <w:sz w:val="20"/>
          <w:szCs w:val="20"/>
        </w:rPr>
        <w:t xml:space="preserve"> and </w:t>
      </w:r>
      <w:proofErr w:type="spellStart"/>
      <w:r w:rsidRPr="00D66988">
        <w:rPr>
          <w:rFonts w:ascii="Arial" w:hAnsi="Arial" w:cs="Arial"/>
          <w:sz w:val="20"/>
          <w:szCs w:val="20"/>
        </w:rPr>
        <w:t>determined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terms</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are </w:t>
      </w:r>
      <w:proofErr w:type="spellStart"/>
      <w:r w:rsidRPr="00D66988">
        <w:rPr>
          <w:rFonts w:ascii="Arial" w:hAnsi="Arial" w:cs="Arial"/>
          <w:sz w:val="20"/>
          <w:szCs w:val="20"/>
        </w:rPr>
        <w:t>payable</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date</w:t>
      </w:r>
      <w:proofErr w:type="spellEnd"/>
      <w:r w:rsidRPr="00D66988">
        <w:rPr>
          <w:rFonts w:ascii="Arial" w:hAnsi="Arial" w:cs="Arial"/>
          <w:sz w:val="20"/>
          <w:szCs w:val="20"/>
        </w:rPr>
        <w:t xml:space="preserve"> </w:t>
      </w:r>
      <w:proofErr w:type="spellStart"/>
      <w:r w:rsidRPr="00D66988">
        <w:rPr>
          <w:rFonts w:ascii="Arial" w:hAnsi="Arial" w:cs="Arial"/>
          <w:sz w:val="20"/>
          <w:szCs w:val="20"/>
        </w:rPr>
        <w:t>indicated</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invoice</w:t>
      </w:r>
      <w:proofErr w:type="spellEnd"/>
      <w:r w:rsidRPr="00D66988">
        <w:rPr>
          <w:rFonts w:ascii="Arial" w:hAnsi="Arial" w:cs="Arial"/>
          <w:sz w:val="20"/>
          <w:szCs w:val="20"/>
        </w:rPr>
        <w:t xml:space="preserve"> as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due</w:t>
      </w:r>
      <w:proofErr w:type="spellEnd"/>
      <w:r w:rsidRPr="00D66988">
        <w:rPr>
          <w:rFonts w:ascii="Arial" w:hAnsi="Arial" w:cs="Arial"/>
          <w:sz w:val="20"/>
          <w:szCs w:val="20"/>
        </w:rPr>
        <w:t xml:space="preserve"> </w:t>
      </w:r>
      <w:proofErr w:type="spellStart"/>
      <w:r w:rsidRPr="00D66988">
        <w:rPr>
          <w:rFonts w:ascii="Arial" w:hAnsi="Arial" w:cs="Arial"/>
          <w:sz w:val="20"/>
          <w:szCs w:val="20"/>
        </w:rPr>
        <w:t>date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emergence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obligation</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extinguish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obligation</w:t>
      </w:r>
      <w:proofErr w:type="spellEnd"/>
      <w:r w:rsidRPr="00D66988">
        <w:rPr>
          <w:rFonts w:ascii="Arial" w:hAnsi="Arial" w:cs="Arial"/>
          <w:sz w:val="20"/>
          <w:szCs w:val="20"/>
        </w:rPr>
        <w:t xml:space="preserve"> </w:t>
      </w:r>
      <w:proofErr w:type="spellStart"/>
      <w:r w:rsidRPr="00D66988">
        <w:rPr>
          <w:rFonts w:ascii="Arial" w:hAnsi="Arial" w:cs="Arial"/>
          <w:sz w:val="20"/>
          <w:szCs w:val="20"/>
        </w:rPr>
        <w:t>secured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nor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w:t>
      </w:r>
      <w:proofErr w:type="spellStart"/>
      <w:r w:rsidRPr="00D66988">
        <w:rPr>
          <w:rFonts w:ascii="Arial" w:hAnsi="Arial" w:cs="Arial"/>
          <w:sz w:val="20"/>
          <w:szCs w:val="20"/>
        </w:rPr>
        <w:t>affect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buyer's</w:t>
      </w:r>
      <w:proofErr w:type="spellEnd"/>
      <w:r w:rsidRPr="00D66988">
        <w:rPr>
          <w:rFonts w:ascii="Arial" w:hAnsi="Arial" w:cs="Arial"/>
          <w:sz w:val="20"/>
          <w:szCs w:val="20"/>
        </w:rPr>
        <w:t xml:space="preserve"> </w:t>
      </w:r>
      <w:proofErr w:type="spellStart"/>
      <w:r w:rsidRPr="00D66988">
        <w:rPr>
          <w:rFonts w:ascii="Arial" w:hAnsi="Arial" w:cs="Arial"/>
          <w:sz w:val="20"/>
          <w:szCs w:val="20"/>
        </w:rPr>
        <w:t>right</w:t>
      </w:r>
      <w:proofErr w:type="spellEnd"/>
      <w:r w:rsidRPr="00D66988">
        <w:rPr>
          <w:rFonts w:ascii="Arial" w:hAnsi="Arial" w:cs="Arial"/>
          <w:sz w:val="20"/>
          <w:szCs w:val="20"/>
        </w:rPr>
        <w:t xml:space="preserve"> to </w:t>
      </w:r>
      <w:proofErr w:type="spellStart"/>
      <w:r w:rsidRPr="00D66988">
        <w:rPr>
          <w:rFonts w:ascii="Arial" w:hAnsi="Arial" w:cs="Arial"/>
          <w:sz w:val="20"/>
          <w:szCs w:val="20"/>
        </w:rPr>
        <w:t>compensation</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damages</w:t>
      </w:r>
      <w:proofErr w:type="spellEnd"/>
      <w:r w:rsidRPr="00D66988">
        <w:rPr>
          <w:rFonts w:ascii="Arial" w:hAnsi="Arial" w:cs="Arial"/>
          <w:sz w:val="20"/>
          <w:szCs w:val="20"/>
        </w:rPr>
        <w:t xml:space="preserve"> in </w:t>
      </w:r>
      <w:proofErr w:type="spellStart"/>
      <w:r w:rsidRPr="00D66988">
        <w:rPr>
          <w:rFonts w:ascii="Arial" w:hAnsi="Arial" w:cs="Arial"/>
          <w:sz w:val="20"/>
          <w:szCs w:val="20"/>
        </w:rPr>
        <w:t>full</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fines are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included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amount</w:t>
      </w:r>
      <w:proofErr w:type="spellEnd"/>
      <w:r w:rsidRPr="00D66988">
        <w:rPr>
          <w:rFonts w:ascii="Arial" w:hAnsi="Arial" w:cs="Arial"/>
          <w:sz w:val="20"/>
          <w:szCs w:val="20"/>
        </w:rPr>
        <w:t xml:space="preserve"> of </w:t>
      </w:r>
      <w:proofErr w:type="spellStart"/>
      <w:r w:rsidRPr="00D66988">
        <w:rPr>
          <w:rFonts w:ascii="Arial" w:hAnsi="Arial" w:cs="Arial"/>
          <w:sz w:val="20"/>
          <w:szCs w:val="20"/>
        </w:rPr>
        <w:t>damage</w:t>
      </w:r>
      <w:proofErr w:type="spellEnd"/>
      <w:r w:rsidRPr="00D66988">
        <w:rPr>
          <w:rFonts w:ascii="Arial" w:hAnsi="Arial" w:cs="Arial"/>
          <w:sz w:val="20"/>
          <w:szCs w:val="20"/>
        </w:rPr>
        <w:t>.</w:t>
      </w:r>
    </w:p>
    <w:p w14:paraId="7640BBAE" w14:textId="77777777" w:rsidR="005319E2" w:rsidRDefault="005319E2" w:rsidP="005319E2">
      <w:pPr>
        <w:spacing w:after="5" w:line="248" w:lineRule="auto"/>
        <w:jc w:val="both"/>
        <w:rPr>
          <w:rFonts w:ascii="Arial" w:hAnsi="Arial" w:cs="Arial"/>
          <w:sz w:val="20"/>
          <w:szCs w:val="20"/>
        </w:rPr>
      </w:pPr>
    </w:p>
    <w:p w14:paraId="1A81F92B" w14:textId="77777777" w:rsidR="005319E2" w:rsidRPr="005319E2" w:rsidRDefault="005319E2" w:rsidP="005319E2">
      <w:pPr>
        <w:spacing w:after="5" w:line="248" w:lineRule="auto"/>
        <w:jc w:val="both"/>
        <w:rPr>
          <w:rFonts w:ascii="Arial" w:hAnsi="Arial" w:cs="Arial"/>
          <w:sz w:val="20"/>
          <w:szCs w:val="20"/>
        </w:rPr>
      </w:pPr>
    </w:p>
    <w:p w14:paraId="5D95D6C7" w14:textId="29B43E98"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ZÁRUKA</w:t>
      </w:r>
      <w:r w:rsidR="00C21443">
        <w:rPr>
          <w:rFonts w:ascii="Arial" w:hAnsi="Arial" w:cs="Arial"/>
          <w:b/>
          <w:sz w:val="20"/>
          <w:szCs w:val="20"/>
          <w:u w:val="single"/>
        </w:rPr>
        <w:t xml:space="preserve"> A REKLAMÁCIA</w:t>
      </w:r>
      <w:r w:rsidR="00D044D5" w:rsidRPr="00254441">
        <w:rPr>
          <w:rFonts w:ascii="Arial" w:hAnsi="Arial" w:cs="Arial"/>
          <w:b/>
          <w:sz w:val="20"/>
          <w:szCs w:val="20"/>
          <w:u w:val="single"/>
        </w:rPr>
        <w:t xml:space="preserve">  </w:t>
      </w:r>
      <w:r w:rsidR="00D66988">
        <w:rPr>
          <w:rFonts w:ascii="Arial" w:hAnsi="Arial" w:cs="Arial"/>
          <w:b/>
          <w:sz w:val="20"/>
          <w:szCs w:val="20"/>
          <w:u w:val="single"/>
        </w:rPr>
        <w:t xml:space="preserve">/ </w:t>
      </w:r>
      <w:r w:rsidR="00D66988" w:rsidRPr="00D66988">
        <w:rPr>
          <w:rFonts w:ascii="Arial" w:hAnsi="Arial" w:cs="Arial"/>
          <w:b/>
          <w:sz w:val="20"/>
          <w:szCs w:val="20"/>
          <w:u w:val="single"/>
        </w:rPr>
        <w:t>WARRANTY AND CLAIMS</w:t>
      </w:r>
    </w:p>
    <w:p w14:paraId="585D7A51"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152A5018" w14:textId="22EEC650" w:rsidR="00D044D5" w:rsidRDefault="00D044D5" w:rsidP="006C3002">
      <w:pPr>
        <w:pStyle w:val="Odsekzoznamu"/>
        <w:numPr>
          <w:ilvl w:val="1"/>
          <w:numId w:val="19"/>
        </w:numPr>
        <w:spacing w:line="259" w:lineRule="auto"/>
        <w:ind w:left="426" w:hanging="426"/>
        <w:jc w:val="both"/>
        <w:rPr>
          <w:rFonts w:ascii="Arial" w:hAnsi="Arial" w:cs="Arial"/>
          <w:sz w:val="20"/>
          <w:szCs w:val="20"/>
        </w:rPr>
      </w:pPr>
      <w:r w:rsidRPr="00254441">
        <w:rPr>
          <w:rFonts w:ascii="Arial" w:hAnsi="Arial" w:cs="Arial"/>
          <w:sz w:val="20"/>
          <w:szCs w:val="20"/>
        </w:rPr>
        <w:t xml:space="preserve">Predávajúci zodpovedá za to, že predmet zmluvy </w:t>
      </w:r>
      <w:r w:rsidR="002A6686">
        <w:rPr>
          <w:rFonts w:ascii="Arial" w:hAnsi="Arial" w:cs="Arial"/>
          <w:sz w:val="20"/>
          <w:szCs w:val="20"/>
        </w:rPr>
        <w:t xml:space="preserve">(každá technológia) </w:t>
      </w:r>
      <w:r w:rsidRPr="00254441">
        <w:rPr>
          <w:rFonts w:ascii="Arial" w:hAnsi="Arial" w:cs="Arial"/>
          <w:sz w:val="20"/>
          <w:szCs w:val="20"/>
        </w:rPr>
        <w:t xml:space="preserve">bude mať vlastnosti dohodnuté v tejto zmluve.  </w:t>
      </w:r>
    </w:p>
    <w:p w14:paraId="6FDABE6D" w14:textId="633450AF" w:rsidR="00D66988" w:rsidRPr="00254441" w:rsidRDefault="00D66988" w:rsidP="00D66988">
      <w:pPr>
        <w:pStyle w:val="Odsekzoznamu"/>
        <w:spacing w:line="259"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responsible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fact</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technology</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properties</w:t>
      </w:r>
      <w:proofErr w:type="spellEnd"/>
      <w:r w:rsidRPr="00D66988">
        <w:rPr>
          <w:rFonts w:ascii="Arial" w:hAnsi="Arial" w:cs="Arial"/>
          <w:sz w:val="20"/>
          <w:szCs w:val="20"/>
        </w:rPr>
        <w:t xml:space="preserve"> </w:t>
      </w:r>
      <w:proofErr w:type="spellStart"/>
      <w:r w:rsidRPr="00D66988">
        <w:rPr>
          <w:rFonts w:ascii="Arial" w:hAnsi="Arial" w:cs="Arial"/>
          <w:sz w:val="20"/>
          <w:szCs w:val="20"/>
        </w:rPr>
        <w:t>agreed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134F53F5" w14:textId="77777777" w:rsidR="00D044D5" w:rsidRPr="00254441" w:rsidRDefault="00D044D5" w:rsidP="00C926C4">
      <w:pPr>
        <w:spacing w:line="259" w:lineRule="auto"/>
        <w:ind w:left="426" w:hanging="426"/>
        <w:rPr>
          <w:rFonts w:ascii="Arial" w:hAnsi="Arial" w:cs="Arial"/>
          <w:sz w:val="20"/>
          <w:szCs w:val="20"/>
        </w:rPr>
      </w:pPr>
    </w:p>
    <w:p w14:paraId="65548A0F" w14:textId="056B6289"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Poskytnutou zárukou predávajúci ručí, že </w:t>
      </w:r>
      <w:r w:rsidR="0010721C">
        <w:rPr>
          <w:rFonts w:ascii="Arial" w:hAnsi="Arial" w:cs="Arial"/>
          <w:sz w:val="20"/>
          <w:szCs w:val="20"/>
        </w:rPr>
        <w:t xml:space="preserve">každá časť </w:t>
      </w:r>
      <w:r w:rsidRPr="00254441">
        <w:rPr>
          <w:rFonts w:ascii="Arial" w:hAnsi="Arial" w:cs="Arial"/>
          <w:sz w:val="20"/>
          <w:szCs w:val="20"/>
        </w:rPr>
        <w:t>predmet</w:t>
      </w:r>
      <w:r w:rsidR="0010721C">
        <w:rPr>
          <w:rFonts w:ascii="Arial" w:hAnsi="Arial" w:cs="Arial"/>
          <w:sz w:val="20"/>
          <w:szCs w:val="20"/>
        </w:rPr>
        <w:t>u</w:t>
      </w:r>
      <w:r w:rsidRPr="00254441">
        <w:rPr>
          <w:rFonts w:ascii="Arial" w:hAnsi="Arial" w:cs="Arial"/>
          <w:sz w:val="20"/>
          <w:szCs w:val="20"/>
        </w:rPr>
        <w:t xml:space="preserve"> zmluvy bude mať po celý čas trvania záručnej doby vlastnosti stanovené touto zmluvou a zároveň sa zaväzuje, že po celý čas trvania záručnej doby bude </w:t>
      </w:r>
      <w:r w:rsidR="009300D3">
        <w:rPr>
          <w:rFonts w:ascii="Arial" w:hAnsi="Arial" w:cs="Arial"/>
          <w:sz w:val="20"/>
          <w:szCs w:val="20"/>
        </w:rPr>
        <w:t>každá</w:t>
      </w:r>
      <w:r w:rsidR="00286163">
        <w:rPr>
          <w:rFonts w:ascii="Arial" w:hAnsi="Arial" w:cs="Arial"/>
          <w:sz w:val="20"/>
          <w:szCs w:val="20"/>
        </w:rPr>
        <w:t xml:space="preserve"> </w:t>
      </w:r>
      <w:r w:rsidRPr="00254441">
        <w:rPr>
          <w:rFonts w:ascii="Arial" w:hAnsi="Arial" w:cs="Arial"/>
          <w:sz w:val="20"/>
          <w:szCs w:val="20"/>
        </w:rPr>
        <w:t>technol</w:t>
      </w:r>
      <w:r w:rsidR="00286163">
        <w:rPr>
          <w:rFonts w:ascii="Arial" w:hAnsi="Arial" w:cs="Arial"/>
          <w:sz w:val="20"/>
          <w:szCs w:val="20"/>
        </w:rPr>
        <w:t>ógia</w:t>
      </w:r>
      <w:r w:rsidRPr="00254441">
        <w:rPr>
          <w:rFonts w:ascii="Arial" w:hAnsi="Arial" w:cs="Arial"/>
          <w:sz w:val="20"/>
          <w:szCs w:val="20"/>
        </w:rPr>
        <w:t xml:space="preserve"> plne funkčn</w:t>
      </w:r>
      <w:r w:rsidR="00286163">
        <w:rPr>
          <w:rFonts w:ascii="Arial" w:hAnsi="Arial" w:cs="Arial"/>
          <w:sz w:val="20"/>
          <w:szCs w:val="20"/>
        </w:rPr>
        <w:t>á</w:t>
      </w:r>
      <w:r w:rsidRPr="00254441">
        <w:rPr>
          <w:rFonts w:ascii="Arial" w:hAnsi="Arial" w:cs="Arial"/>
          <w:sz w:val="20"/>
          <w:szCs w:val="20"/>
        </w:rPr>
        <w:t xml:space="preserve"> a spôsobil</w:t>
      </w:r>
      <w:r w:rsidR="00286163">
        <w:rPr>
          <w:rFonts w:ascii="Arial" w:hAnsi="Arial" w:cs="Arial"/>
          <w:sz w:val="20"/>
          <w:szCs w:val="20"/>
        </w:rPr>
        <w:t>á</w:t>
      </w:r>
      <w:r w:rsidRPr="00254441">
        <w:rPr>
          <w:rFonts w:ascii="Arial" w:hAnsi="Arial" w:cs="Arial"/>
          <w:sz w:val="20"/>
          <w:szCs w:val="20"/>
        </w:rPr>
        <w:t xml:space="preserve"> na riadne využívanie. </w:t>
      </w:r>
    </w:p>
    <w:p w14:paraId="6E979522" w14:textId="13AB4E1A"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provided</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guarantees</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properties</w:t>
      </w:r>
      <w:proofErr w:type="spellEnd"/>
      <w:r w:rsidRPr="00D66988">
        <w:rPr>
          <w:rFonts w:ascii="Arial" w:hAnsi="Arial" w:cs="Arial"/>
          <w:sz w:val="20"/>
          <w:szCs w:val="20"/>
        </w:rPr>
        <w:t xml:space="preserve"> </w:t>
      </w:r>
      <w:proofErr w:type="spellStart"/>
      <w:r w:rsidRPr="00D66988">
        <w:rPr>
          <w:rFonts w:ascii="Arial" w:hAnsi="Arial" w:cs="Arial"/>
          <w:sz w:val="20"/>
          <w:szCs w:val="20"/>
        </w:rPr>
        <w:t>specified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entire</w:t>
      </w:r>
      <w:proofErr w:type="spellEnd"/>
      <w:r w:rsidRPr="00D66988">
        <w:rPr>
          <w:rFonts w:ascii="Arial" w:hAnsi="Arial" w:cs="Arial"/>
          <w:sz w:val="20"/>
          <w:szCs w:val="20"/>
        </w:rPr>
        <w:t xml:space="preserve"> </w:t>
      </w:r>
      <w:proofErr w:type="spellStart"/>
      <w:r w:rsidRPr="00D66988">
        <w:rPr>
          <w:rFonts w:ascii="Arial" w:hAnsi="Arial" w:cs="Arial"/>
          <w:sz w:val="20"/>
          <w:szCs w:val="20"/>
        </w:rPr>
        <w:t>duration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and at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same</w:t>
      </w:r>
      <w:proofErr w:type="spellEnd"/>
      <w:r w:rsidRPr="00D66988">
        <w:rPr>
          <w:rFonts w:ascii="Arial" w:hAnsi="Arial" w:cs="Arial"/>
          <w:sz w:val="20"/>
          <w:szCs w:val="20"/>
        </w:rPr>
        <w:t xml:space="preserve"> </w:t>
      </w:r>
      <w:proofErr w:type="spellStart"/>
      <w:r w:rsidRPr="00D66988">
        <w:rPr>
          <w:rFonts w:ascii="Arial" w:hAnsi="Arial" w:cs="Arial"/>
          <w:sz w:val="20"/>
          <w:szCs w:val="20"/>
        </w:rPr>
        <w:t>time</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technology</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w:t>
      </w:r>
      <w:proofErr w:type="spellStart"/>
      <w:r w:rsidRPr="00D66988">
        <w:rPr>
          <w:rFonts w:ascii="Arial" w:hAnsi="Arial" w:cs="Arial"/>
          <w:sz w:val="20"/>
          <w:szCs w:val="20"/>
        </w:rPr>
        <w:t>fully</w:t>
      </w:r>
      <w:proofErr w:type="spellEnd"/>
      <w:r w:rsidRPr="00D66988">
        <w:rPr>
          <w:rFonts w:ascii="Arial" w:hAnsi="Arial" w:cs="Arial"/>
          <w:sz w:val="20"/>
          <w:szCs w:val="20"/>
        </w:rPr>
        <w:t xml:space="preserve"> </w:t>
      </w:r>
      <w:proofErr w:type="spellStart"/>
      <w:r w:rsidRPr="00D66988">
        <w:rPr>
          <w:rFonts w:ascii="Arial" w:hAnsi="Arial" w:cs="Arial"/>
          <w:sz w:val="20"/>
          <w:szCs w:val="20"/>
        </w:rPr>
        <w:t>functional</w:t>
      </w:r>
      <w:proofErr w:type="spellEnd"/>
      <w:r w:rsidRPr="00D66988">
        <w:rPr>
          <w:rFonts w:ascii="Arial" w:hAnsi="Arial" w:cs="Arial"/>
          <w:sz w:val="20"/>
          <w:szCs w:val="20"/>
        </w:rPr>
        <w:t xml:space="preserve"> and </w:t>
      </w:r>
      <w:proofErr w:type="spellStart"/>
      <w:r w:rsidRPr="00D66988">
        <w:rPr>
          <w:rFonts w:ascii="Arial" w:hAnsi="Arial" w:cs="Arial"/>
          <w:sz w:val="20"/>
          <w:szCs w:val="20"/>
        </w:rPr>
        <w:t>suitable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w:t>
      </w:r>
      <w:proofErr w:type="spellEnd"/>
      <w:r w:rsidRPr="00D66988">
        <w:rPr>
          <w:rFonts w:ascii="Arial" w:hAnsi="Arial" w:cs="Arial"/>
          <w:sz w:val="20"/>
          <w:szCs w:val="20"/>
        </w:rPr>
        <w:t xml:space="preserve"> </w:t>
      </w:r>
      <w:proofErr w:type="spellStart"/>
      <w:r w:rsidRPr="00D66988">
        <w:rPr>
          <w:rFonts w:ascii="Arial" w:hAnsi="Arial" w:cs="Arial"/>
          <w:sz w:val="20"/>
          <w:szCs w:val="20"/>
        </w:rPr>
        <w:t>use</w:t>
      </w:r>
      <w:proofErr w:type="spellEnd"/>
      <w:r w:rsidRPr="00D66988">
        <w:rPr>
          <w:rFonts w:ascii="Arial" w:hAnsi="Arial" w:cs="Arial"/>
          <w:sz w:val="20"/>
          <w:szCs w:val="20"/>
        </w:rPr>
        <w:t xml:space="preserve"> </w:t>
      </w:r>
      <w:proofErr w:type="spellStart"/>
      <w:r w:rsidRPr="00D66988">
        <w:rPr>
          <w:rFonts w:ascii="Arial" w:hAnsi="Arial" w:cs="Arial"/>
          <w:sz w:val="20"/>
          <w:szCs w:val="20"/>
        </w:rPr>
        <w:t>throughout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duration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w:t>
      </w:r>
    </w:p>
    <w:p w14:paraId="77415A28" w14:textId="77777777" w:rsidR="00D044D5" w:rsidRPr="00254441" w:rsidRDefault="00D044D5" w:rsidP="00C926C4">
      <w:pPr>
        <w:pStyle w:val="Odsekzoznamu"/>
        <w:ind w:left="426" w:hanging="426"/>
        <w:rPr>
          <w:rFonts w:ascii="Arial" w:hAnsi="Arial" w:cs="Arial"/>
          <w:sz w:val="20"/>
          <w:szCs w:val="20"/>
        </w:rPr>
      </w:pPr>
    </w:p>
    <w:p w14:paraId="212CA246" w14:textId="073C9957" w:rsidR="00D044D5" w:rsidRPr="00D759FD"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Poskytnutá záruka na predmet zmluvy </w:t>
      </w:r>
      <w:r w:rsidRPr="00D759FD">
        <w:rPr>
          <w:rFonts w:ascii="Arial" w:hAnsi="Arial" w:cs="Arial"/>
          <w:sz w:val="20"/>
          <w:szCs w:val="20"/>
        </w:rPr>
        <w:t>je</w:t>
      </w:r>
      <w:r w:rsidR="000E3640" w:rsidRPr="00D759FD">
        <w:rPr>
          <w:rFonts w:ascii="Arial" w:hAnsi="Arial" w:cs="Arial"/>
          <w:sz w:val="20"/>
          <w:szCs w:val="20"/>
        </w:rPr>
        <w:t xml:space="preserve"> </w:t>
      </w:r>
      <w:r w:rsidR="008B06E1" w:rsidRPr="00D759FD">
        <w:rPr>
          <w:rFonts w:ascii="Arial" w:hAnsi="Arial" w:cs="Arial"/>
          <w:sz w:val="20"/>
          <w:szCs w:val="20"/>
        </w:rPr>
        <w:t>24</w:t>
      </w:r>
      <w:r w:rsidRPr="00D759FD">
        <w:rPr>
          <w:rFonts w:ascii="Arial" w:hAnsi="Arial" w:cs="Arial"/>
          <w:sz w:val="20"/>
          <w:szCs w:val="20"/>
        </w:rPr>
        <w:t xml:space="preserve"> mesiacov odo dňa ich protokolárneho odovzdania a prevzatia v zmysle tejto zmluvy. </w:t>
      </w:r>
    </w:p>
    <w:p w14:paraId="185B0D7A" w14:textId="1A883EFD"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759FD">
        <w:rPr>
          <w:rFonts w:ascii="Arial" w:hAnsi="Arial" w:cs="Arial"/>
          <w:sz w:val="20"/>
          <w:szCs w:val="20"/>
        </w:rPr>
        <w:t>The</w:t>
      </w:r>
      <w:proofErr w:type="spellEnd"/>
      <w:r w:rsidRPr="00D759FD">
        <w:rPr>
          <w:rFonts w:ascii="Arial" w:hAnsi="Arial" w:cs="Arial"/>
          <w:sz w:val="20"/>
          <w:szCs w:val="20"/>
        </w:rPr>
        <w:t xml:space="preserve"> </w:t>
      </w:r>
      <w:proofErr w:type="spellStart"/>
      <w:r w:rsidRPr="00D759FD">
        <w:rPr>
          <w:rFonts w:ascii="Arial" w:hAnsi="Arial" w:cs="Arial"/>
          <w:sz w:val="20"/>
          <w:szCs w:val="20"/>
        </w:rPr>
        <w:t>warranty</w:t>
      </w:r>
      <w:proofErr w:type="spellEnd"/>
      <w:r w:rsidRPr="00D759FD">
        <w:rPr>
          <w:rFonts w:ascii="Arial" w:hAnsi="Arial" w:cs="Arial"/>
          <w:sz w:val="20"/>
          <w:szCs w:val="20"/>
        </w:rPr>
        <w:t xml:space="preserve"> </w:t>
      </w:r>
      <w:proofErr w:type="spellStart"/>
      <w:r w:rsidRPr="00D759FD">
        <w:rPr>
          <w:rFonts w:ascii="Arial" w:hAnsi="Arial" w:cs="Arial"/>
          <w:sz w:val="20"/>
          <w:szCs w:val="20"/>
        </w:rPr>
        <w:t>provided</w:t>
      </w:r>
      <w:proofErr w:type="spellEnd"/>
      <w:r w:rsidRPr="00D759FD">
        <w:rPr>
          <w:rFonts w:ascii="Arial" w:hAnsi="Arial" w:cs="Arial"/>
          <w:sz w:val="20"/>
          <w:szCs w:val="20"/>
        </w:rPr>
        <w:t xml:space="preserve"> </w:t>
      </w:r>
      <w:proofErr w:type="spellStart"/>
      <w:r w:rsidRPr="00D759FD">
        <w:rPr>
          <w:rFonts w:ascii="Arial" w:hAnsi="Arial" w:cs="Arial"/>
          <w:sz w:val="20"/>
          <w:szCs w:val="20"/>
        </w:rPr>
        <w:t>for</w:t>
      </w:r>
      <w:proofErr w:type="spellEnd"/>
      <w:r w:rsidRPr="00D759FD">
        <w:rPr>
          <w:rFonts w:ascii="Arial" w:hAnsi="Arial" w:cs="Arial"/>
          <w:sz w:val="20"/>
          <w:szCs w:val="20"/>
        </w:rPr>
        <w:t xml:space="preserve"> </w:t>
      </w:r>
      <w:proofErr w:type="spellStart"/>
      <w:r w:rsidRPr="00D759FD">
        <w:rPr>
          <w:rFonts w:ascii="Arial" w:hAnsi="Arial" w:cs="Arial"/>
          <w:sz w:val="20"/>
          <w:szCs w:val="20"/>
        </w:rPr>
        <w:t>the</w:t>
      </w:r>
      <w:proofErr w:type="spellEnd"/>
      <w:r w:rsidRPr="00D759FD">
        <w:rPr>
          <w:rFonts w:ascii="Arial" w:hAnsi="Arial" w:cs="Arial"/>
          <w:sz w:val="20"/>
          <w:szCs w:val="20"/>
        </w:rPr>
        <w:t xml:space="preserve"> </w:t>
      </w:r>
      <w:proofErr w:type="spellStart"/>
      <w:r w:rsidRPr="00D759FD">
        <w:rPr>
          <w:rFonts w:ascii="Arial" w:hAnsi="Arial" w:cs="Arial"/>
          <w:sz w:val="20"/>
          <w:szCs w:val="20"/>
        </w:rPr>
        <w:t>subject</w:t>
      </w:r>
      <w:proofErr w:type="spellEnd"/>
      <w:r w:rsidRPr="00D759FD">
        <w:rPr>
          <w:rFonts w:ascii="Arial" w:hAnsi="Arial" w:cs="Arial"/>
          <w:sz w:val="20"/>
          <w:szCs w:val="20"/>
        </w:rPr>
        <w:t xml:space="preserve"> of </w:t>
      </w:r>
      <w:proofErr w:type="spellStart"/>
      <w:r w:rsidRPr="00D759FD">
        <w:rPr>
          <w:rFonts w:ascii="Arial" w:hAnsi="Arial" w:cs="Arial"/>
          <w:sz w:val="20"/>
          <w:szCs w:val="20"/>
        </w:rPr>
        <w:t>the</w:t>
      </w:r>
      <w:proofErr w:type="spellEnd"/>
      <w:r w:rsidRPr="00D759FD">
        <w:rPr>
          <w:rFonts w:ascii="Arial" w:hAnsi="Arial" w:cs="Arial"/>
          <w:sz w:val="20"/>
          <w:szCs w:val="20"/>
        </w:rPr>
        <w:t xml:space="preserve"> </w:t>
      </w:r>
      <w:proofErr w:type="spellStart"/>
      <w:r w:rsidRPr="00D759FD">
        <w:rPr>
          <w:rFonts w:ascii="Arial" w:hAnsi="Arial" w:cs="Arial"/>
          <w:sz w:val="20"/>
          <w:szCs w:val="20"/>
        </w:rPr>
        <w:t>contract</w:t>
      </w:r>
      <w:proofErr w:type="spellEnd"/>
      <w:r w:rsidRPr="00D759FD">
        <w:rPr>
          <w:rFonts w:ascii="Arial" w:hAnsi="Arial" w:cs="Arial"/>
          <w:sz w:val="20"/>
          <w:szCs w:val="20"/>
        </w:rPr>
        <w:t xml:space="preserve"> </w:t>
      </w:r>
      <w:proofErr w:type="spellStart"/>
      <w:r w:rsidRPr="00D759FD">
        <w:rPr>
          <w:rFonts w:ascii="Arial" w:hAnsi="Arial" w:cs="Arial"/>
          <w:sz w:val="20"/>
          <w:szCs w:val="20"/>
        </w:rPr>
        <w:t>is</w:t>
      </w:r>
      <w:proofErr w:type="spellEnd"/>
      <w:r w:rsidRPr="00D759FD">
        <w:rPr>
          <w:rFonts w:ascii="Arial" w:hAnsi="Arial" w:cs="Arial"/>
          <w:sz w:val="20"/>
          <w:szCs w:val="20"/>
        </w:rPr>
        <w:t xml:space="preserve"> 24 </w:t>
      </w:r>
      <w:proofErr w:type="spellStart"/>
      <w:r w:rsidRPr="00D759FD">
        <w:rPr>
          <w:rFonts w:ascii="Arial" w:hAnsi="Arial" w:cs="Arial"/>
          <w:sz w:val="20"/>
          <w:szCs w:val="20"/>
        </w:rPr>
        <w:t>months</w:t>
      </w:r>
      <w:proofErr w:type="spellEnd"/>
      <w:r w:rsidRPr="00D759FD">
        <w:rPr>
          <w:rFonts w:ascii="Arial" w:hAnsi="Arial" w:cs="Arial"/>
          <w:sz w:val="20"/>
          <w:szCs w:val="20"/>
        </w:rPr>
        <w:t xml:space="preserve"> </w:t>
      </w:r>
      <w:proofErr w:type="spellStart"/>
      <w:r w:rsidRPr="00D759FD">
        <w:rPr>
          <w:rFonts w:ascii="Arial" w:hAnsi="Arial" w:cs="Arial"/>
          <w:sz w:val="20"/>
          <w:szCs w:val="20"/>
        </w:rPr>
        <w:t>from</w:t>
      </w:r>
      <w:proofErr w:type="spellEnd"/>
      <w:r w:rsidRPr="00D759FD">
        <w:rPr>
          <w:rFonts w:ascii="Arial" w:hAnsi="Arial" w:cs="Arial"/>
          <w:sz w:val="20"/>
          <w:szCs w:val="20"/>
        </w:rPr>
        <w:t xml:space="preserve"> </w:t>
      </w:r>
      <w:proofErr w:type="spellStart"/>
      <w:r w:rsidRPr="00D759FD">
        <w:rPr>
          <w:rFonts w:ascii="Arial" w:hAnsi="Arial" w:cs="Arial"/>
          <w:sz w:val="20"/>
          <w:szCs w:val="20"/>
        </w:rPr>
        <w:t>the</w:t>
      </w:r>
      <w:proofErr w:type="spellEnd"/>
      <w:r w:rsidRPr="00D759FD">
        <w:rPr>
          <w:rFonts w:ascii="Arial" w:hAnsi="Arial" w:cs="Arial"/>
          <w:sz w:val="20"/>
          <w:szCs w:val="20"/>
        </w:rPr>
        <w:t xml:space="preserve"> </w:t>
      </w:r>
      <w:proofErr w:type="spellStart"/>
      <w:r w:rsidRPr="00D759FD">
        <w:rPr>
          <w:rFonts w:ascii="Arial" w:hAnsi="Arial" w:cs="Arial"/>
          <w:sz w:val="20"/>
          <w:szCs w:val="20"/>
        </w:rPr>
        <w:t>day</w:t>
      </w:r>
      <w:proofErr w:type="spellEnd"/>
      <w:r w:rsidRPr="00D759FD">
        <w:rPr>
          <w:rFonts w:ascii="Arial" w:hAnsi="Arial" w:cs="Arial"/>
          <w:sz w:val="20"/>
          <w:szCs w:val="20"/>
        </w:rPr>
        <w:t xml:space="preserve"> of </w:t>
      </w:r>
      <w:proofErr w:type="spellStart"/>
      <w:r w:rsidRPr="00D759FD">
        <w:rPr>
          <w:rFonts w:ascii="Arial" w:hAnsi="Arial" w:cs="Arial"/>
          <w:sz w:val="20"/>
          <w:szCs w:val="20"/>
        </w:rPr>
        <w:t>their</w:t>
      </w:r>
      <w:proofErr w:type="spellEnd"/>
      <w:r w:rsidRPr="00D759FD">
        <w:rPr>
          <w:rFonts w:ascii="Arial" w:hAnsi="Arial" w:cs="Arial"/>
          <w:sz w:val="20"/>
          <w:szCs w:val="20"/>
        </w:rPr>
        <w:t xml:space="preserve"> </w:t>
      </w:r>
      <w:proofErr w:type="spellStart"/>
      <w:r w:rsidRPr="00D759FD">
        <w:rPr>
          <w:rFonts w:ascii="Arial" w:hAnsi="Arial" w:cs="Arial"/>
          <w:sz w:val="20"/>
          <w:szCs w:val="20"/>
        </w:rPr>
        <w:t>protocol</w:t>
      </w:r>
      <w:proofErr w:type="spellEnd"/>
      <w:r w:rsidRPr="00D759FD">
        <w:rPr>
          <w:rFonts w:ascii="Arial" w:hAnsi="Arial" w:cs="Arial"/>
          <w:sz w:val="20"/>
          <w:szCs w:val="20"/>
        </w:rPr>
        <w:t xml:space="preserve"> </w:t>
      </w:r>
      <w:proofErr w:type="spellStart"/>
      <w:r w:rsidRPr="00D759FD">
        <w:rPr>
          <w:rFonts w:ascii="Arial" w:hAnsi="Arial" w:cs="Arial"/>
          <w:sz w:val="20"/>
          <w:szCs w:val="20"/>
        </w:rPr>
        <w:t>handover</w:t>
      </w:r>
      <w:proofErr w:type="spellEnd"/>
      <w:r w:rsidRPr="00D759FD">
        <w:rPr>
          <w:rFonts w:ascii="Arial" w:hAnsi="Arial" w:cs="Arial"/>
          <w:sz w:val="20"/>
          <w:szCs w:val="20"/>
        </w:rPr>
        <w:t xml:space="preserve"> and </w:t>
      </w:r>
      <w:proofErr w:type="spellStart"/>
      <w:r w:rsidRPr="00D759FD">
        <w:rPr>
          <w:rFonts w:ascii="Arial" w:hAnsi="Arial" w:cs="Arial"/>
          <w:sz w:val="20"/>
          <w:szCs w:val="20"/>
        </w:rPr>
        <w:t>acceptance</w:t>
      </w:r>
      <w:proofErr w:type="spellEnd"/>
      <w:r w:rsidRPr="00D759FD">
        <w:rPr>
          <w:rFonts w:ascii="Arial" w:hAnsi="Arial" w:cs="Arial"/>
          <w:sz w:val="20"/>
          <w:szCs w:val="20"/>
        </w:rPr>
        <w:t xml:space="preserve"> in </w:t>
      </w:r>
      <w:proofErr w:type="spellStart"/>
      <w:r w:rsidRPr="00D759FD">
        <w:rPr>
          <w:rFonts w:ascii="Arial" w:hAnsi="Arial" w:cs="Arial"/>
          <w:sz w:val="20"/>
          <w:szCs w:val="20"/>
        </w:rPr>
        <w:t>accordance</w:t>
      </w:r>
      <w:proofErr w:type="spellEnd"/>
      <w:r w:rsidRPr="00D759FD">
        <w:rPr>
          <w:rFonts w:ascii="Arial" w:hAnsi="Arial" w:cs="Arial"/>
          <w:sz w:val="20"/>
          <w:szCs w:val="20"/>
        </w:rPr>
        <w:t xml:space="preserve"> </w:t>
      </w:r>
      <w:proofErr w:type="spellStart"/>
      <w:r w:rsidRPr="00D759FD">
        <w:rPr>
          <w:rFonts w:ascii="Arial" w:hAnsi="Arial" w:cs="Arial"/>
          <w:sz w:val="20"/>
          <w:szCs w:val="20"/>
        </w:rPr>
        <w:t>with</w:t>
      </w:r>
      <w:proofErr w:type="spellEnd"/>
      <w:r w:rsidRPr="00D759FD">
        <w:rPr>
          <w:rFonts w:ascii="Arial" w:hAnsi="Arial" w:cs="Arial"/>
          <w:sz w:val="20"/>
          <w:szCs w:val="20"/>
        </w:rPr>
        <w:t xml:space="preserve"> </w:t>
      </w:r>
      <w:proofErr w:type="spellStart"/>
      <w:r w:rsidRPr="00D759FD">
        <w:rPr>
          <w:rFonts w:ascii="Arial" w:hAnsi="Arial" w:cs="Arial"/>
          <w:sz w:val="20"/>
          <w:szCs w:val="20"/>
        </w:rPr>
        <w:t>this</w:t>
      </w:r>
      <w:proofErr w:type="spellEnd"/>
      <w:r w:rsidRPr="00D759FD">
        <w:rPr>
          <w:rFonts w:ascii="Arial" w:hAnsi="Arial" w:cs="Arial"/>
          <w:sz w:val="20"/>
          <w:szCs w:val="20"/>
        </w:rPr>
        <w:t xml:space="preserve"> </w:t>
      </w:r>
      <w:proofErr w:type="spellStart"/>
      <w:r w:rsidRPr="00D759FD">
        <w:rPr>
          <w:rFonts w:ascii="Arial" w:hAnsi="Arial" w:cs="Arial"/>
          <w:sz w:val="20"/>
          <w:szCs w:val="20"/>
        </w:rPr>
        <w:t>contract</w:t>
      </w:r>
      <w:proofErr w:type="spellEnd"/>
      <w:r w:rsidRPr="00D759FD">
        <w:rPr>
          <w:rFonts w:ascii="Arial" w:hAnsi="Arial" w:cs="Arial"/>
          <w:sz w:val="20"/>
          <w:szCs w:val="20"/>
        </w:rPr>
        <w:t>.</w:t>
      </w:r>
    </w:p>
    <w:p w14:paraId="485A2714" w14:textId="77777777" w:rsidR="00D044D5" w:rsidRPr="00254441" w:rsidRDefault="00D044D5" w:rsidP="00C926C4">
      <w:pPr>
        <w:spacing w:line="259" w:lineRule="auto"/>
        <w:ind w:left="426" w:hanging="426"/>
        <w:rPr>
          <w:rFonts w:ascii="Arial" w:hAnsi="Arial" w:cs="Arial"/>
          <w:sz w:val="20"/>
          <w:szCs w:val="20"/>
        </w:rPr>
      </w:pPr>
    </w:p>
    <w:p w14:paraId="459A0754" w14:textId="4E612572"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Predávajúci po dobu trvania záručnej doby uvedenej v predchádzajúcom odseku </w:t>
      </w:r>
      <w:r w:rsidR="00C21443" w:rsidRPr="00C21443">
        <w:rPr>
          <w:rFonts w:ascii="Arial" w:hAnsi="Arial" w:cs="Arial"/>
          <w:sz w:val="20"/>
          <w:szCs w:val="20"/>
        </w:rPr>
        <w:t xml:space="preserve">zodpovedá za vady na predmete zmluvy a </w:t>
      </w:r>
      <w:r w:rsidR="0022306F">
        <w:rPr>
          <w:rFonts w:ascii="Arial" w:hAnsi="Arial" w:cs="Arial"/>
          <w:sz w:val="20"/>
          <w:szCs w:val="20"/>
        </w:rPr>
        <w:t>je povinný odstrániť</w:t>
      </w:r>
      <w:r w:rsidRPr="00254441">
        <w:rPr>
          <w:rFonts w:ascii="Arial" w:hAnsi="Arial" w:cs="Arial"/>
          <w:sz w:val="20"/>
          <w:szCs w:val="20"/>
        </w:rPr>
        <w:t xml:space="preserve"> všetky vady, ktoré sa pri užívaní </w:t>
      </w:r>
      <w:r w:rsidR="002A6686">
        <w:rPr>
          <w:rFonts w:ascii="Arial" w:hAnsi="Arial" w:cs="Arial"/>
          <w:sz w:val="20"/>
          <w:szCs w:val="20"/>
        </w:rPr>
        <w:t xml:space="preserve">každej </w:t>
      </w:r>
      <w:r w:rsidR="00A54F21">
        <w:rPr>
          <w:rFonts w:ascii="Arial" w:hAnsi="Arial" w:cs="Arial"/>
          <w:sz w:val="20"/>
          <w:szCs w:val="20"/>
        </w:rPr>
        <w:t>časti predmetu zmluvy</w:t>
      </w:r>
      <w:r w:rsidRPr="00254441">
        <w:rPr>
          <w:rFonts w:ascii="Arial" w:hAnsi="Arial" w:cs="Arial"/>
          <w:sz w:val="20"/>
          <w:szCs w:val="20"/>
        </w:rPr>
        <w:t xml:space="preserve"> vyskytnú alebo ktoré zistí kupujúci a ktoré bude reklamovať u predávajúceho.  </w:t>
      </w:r>
    </w:p>
    <w:p w14:paraId="08D94BA7" w14:textId="1E2CD206"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duration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mentioned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previous</w:t>
      </w:r>
      <w:proofErr w:type="spellEnd"/>
      <w:r w:rsidRPr="00D66988">
        <w:rPr>
          <w:rFonts w:ascii="Arial" w:hAnsi="Arial" w:cs="Arial"/>
          <w:sz w:val="20"/>
          <w:szCs w:val="20"/>
        </w:rPr>
        <w:t xml:space="preserve"> </w:t>
      </w:r>
      <w:proofErr w:type="spellStart"/>
      <w:r w:rsidRPr="00D66988">
        <w:rPr>
          <w:rFonts w:ascii="Arial" w:hAnsi="Arial" w:cs="Arial"/>
          <w:sz w:val="20"/>
          <w:szCs w:val="20"/>
        </w:rPr>
        <w:t>paragraph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responsible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and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remove</w:t>
      </w:r>
      <w:proofErr w:type="spellEnd"/>
      <w:r w:rsidRPr="00D66988">
        <w:rPr>
          <w:rFonts w:ascii="Arial" w:hAnsi="Arial" w:cs="Arial"/>
          <w:sz w:val="20"/>
          <w:szCs w:val="20"/>
        </w:rPr>
        <w:t xml:space="preserve"> </w:t>
      </w:r>
      <w:proofErr w:type="spellStart"/>
      <w:r w:rsidRPr="00D66988">
        <w:rPr>
          <w:rFonts w:ascii="Arial" w:hAnsi="Arial" w:cs="Arial"/>
          <w:sz w:val="20"/>
          <w:szCs w:val="20"/>
        </w:rPr>
        <w:t>all</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occur</w:t>
      </w:r>
      <w:proofErr w:type="spellEnd"/>
      <w:r w:rsidRPr="00D66988">
        <w:rPr>
          <w:rFonts w:ascii="Arial" w:hAnsi="Arial" w:cs="Arial"/>
          <w:sz w:val="20"/>
          <w:szCs w:val="20"/>
        </w:rPr>
        <w:t xml:space="preserve"> </w:t>
      </w:r>
      <w:proofErr w:type="spellStart"/>
      <w:r w:rsidRPr="00D66988">
        <w:rPr>
          <w:rFonts w:ascii="Arial" w:hAnsi="Arial" w:cs="Arial"/>
          <w:sz w:val="20"/>
          <w:szCs w:val="20"/>
        </w:rPr>
        <w:t>during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use</w:t>
      </w:r>
      <w:proofErr w:type="spellEnd"/>
      <w:r w:rsidRPr="00D66988">
        <w:rPr>
          <w:rFonts w:ascii="Arial" w:hAnsi="Arial" w:cs="Arial"/>
          <w:sz w:val="20"/>
          <w:szCs w:val="20"/>
        </w:rPr>
        <w:t xml:space="preserve"> of </w:t>
      </w:r>
      <w:proofErr w:type="spellStart"/>
      <w:r w:rsidRPr="00D66988">
        <w:rPr>
          <w:rFonts w:ascii="Arial" w:hAnsi="Arial" w:cs="Arial"/>
          <w:sz w:val="20"/>
          <w:szCs w:val="20"/>
        </w:rPr>
        <w:t>each</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or </w:t>
      </w:r>
      <w:proofErr w:type="spellStart"/>
      <w:r w:rsidRPr="00D66988">
        <w:rPr>
          <w:rFonts w:ascii="Arial" w:hAnsi="Arial" w:cs="Arial"/>
          <w:sz w:val="20"/>
          <w:szCs w:val="20"/>
        </w:rPr>
        <w:t>that</w:t>
      </w:r>
      <w:proofErr w:type="spellEnd"/>
      <w:r w:rsidRPr="00D66988">
        <w:rPr>
          <w:rFonts w:ascii="Arial" w:hAnsi="Arial" w:cs="Arial"/>
          <w:sz w:val="20"/>
          <w:szCs w:val="20"/>
        </w:rPr>
        <w:t xml:space="preserve"> are </w:t>
      </w:r>
      <w:proofErr w:type="spellStart"/>
      <w:r w:rsidRPr="00D66988">
        <w:rPr>
          <w:rFonts w:ascii="Arial" w:hAnsi="Arial" w:cs="Arial"/>
          <w:sz w:val="20"/>
          <w:szCs w:val="20"/>
        </w:rPr>
        <w:t>discovered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he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w:t>
      </w:r>
    </w:p>
    <w:p w14:paraId="4117EBE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4DC27E5F" w14:textId="79FC36B8"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preberá záruku podľa všeobecne platných podmienok v SR a v Európskej ún</w:t>
      </w:r>
      <w:r w:rsidR="00286163">
        <w:rPr>
          <w:rFonts w:ascii="Arial" w:hAnsi="Arial" w:cs="Arial"/>
          <w:sz w:val="20"/>
          <w:szCs w:val="20"/>
        </w:rPr>
        <w:t>ii</w:t>
      </w:r>
      <w:r w:rsidRPr="00254441">
        <w:rPr>
          <w:rFonts w:ascii="Arial" w:hAnsi="Arial" w:cs="Arial"/>
          <w:sz w:val="20"/>
          <w:szCs w:val="20"/>
        </w:rPr>
        <w:t xml:space="preserve">. </w:t>
      </w:r>
    </w:p>
    <w:p w14:paraId="6951F533" w14:textId="7AEB25C6"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takes</w:t>
      </w:r>
      <w:proofErr w:type="spellEnd"/>
      <w:r w:rsidRPr="00D66988">
        <w:rPr>
          <w:rFonts w:ascii="Arial" w:hAnsi="Arial" w:cs="Arial"/>
          <w:sz w:val="20"/>
          <w:szCs w:val="20"/>
        </w:rPr>
        <w:t xml:space="preserve"> over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generally</w:t>
      </w:r>
      <w:proofErr w:type="spellEnd"/>
      <w:r w:rsidRPr="00D66988">
        <w:rPr>
          <w:rFonts w:ascii="Arial" w:hAnsi="Arial" w:cs="Arial"/>
          <w:sz w:val="20"/>
          <w:szCs w:val="20"/>
        </w:rPr>
        <w:t xml:space="preserve"> </w:t>
      </w:r>
      <w:proofErr w:type="spellStart"/>
      <w:r w:rsidRPr="00D66988">
        <w:rPr>
          <w:rFonts w:ascii="Arial" w:hAnsi="Arial" w:cs="Arial"/>
          <w:sz w:val="20"/>
          <w:szCs w:val="20"/>
        </w:rPr>
        <w:t>applicable</w:t>
      </w:r>
      <w:proofErr w:type="spellEnd"/>
      <w:r w:rsidRPr="00D66988">
        <w:rPr>
          <w:rFonts w:ascii="Arial" w:hAnsi="Arial" w:cs="Arial"/>
          <w:sz w:val="20"/>
          <w:szCs w:val="20"/>
        </w:rPr>
        <w:t xml:space="preserve"> </w:t>
      </w:r>
      <w:proofErr w:type="spellStart"/>
      <w:r w:rsidRPr="00D66988">
        <w:rPr>
          <w:rFonts w:ascii="Arial" w:hAnsi="Arial" w:cs="Arial"/>
          <w:sz w:val="20"/>
          <w:szCs w:val="20"/>
        </w:rPr>
        <w:t>conditions</w:t>
      </w:r>
      <w:proofErr w:type="spellEnd"/>
      <w:r w:rsidRPr="00D66988">
        <w:rPr>
          <w:rFonts w:ascii="Arial" w:hAnsi="Arial" w:cs="Arial"/>
          <w:sz w:val="20"/>
          <w:szCs w:val="20"/>
        </w:rPr>
        <w:t xml:space="preserve"> in Slovakia and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European</w:t>
      </w:r>
      <w:proofErr w:type="spellEnd"/>
      <w:r w:rsidRPr="00D66988">
        <w:rPr>
          <w:rFonts w:ascii="Arial" w:hAnsi="Arial" w:cs="Arial"/>
          <w:sz w:val="20"/>
          <w:szCs w:val="20"/>
        </w:rPr>
        <w:t xml:space="preserve"> </w:t>
      </w:r>
      <w:proofErr w:type="spellStart"/>
      <w:r w:rsidRPr="00D66988">
        <w:rPr>
          <w:rFonts w:ascii="Arial" w:hAnsi="Arial" w:cs="Arial"/>
          <w:sz w:val="20"/>
          <w:szCs w:val="20"/>
        </w:rPr>
        <w:t>Union</w:t>
      </w:r>
      <w:proofErr w:type="spellEnd"/>
      <w:r w:rsidRPr="00D66988">
        <w:rPr>
          <w:rFonts w:ascii="Arial" w:hAnsi="Arial" w:cs="Arial"/>
          <w:sz w:val="20"/>
          <w:szCs w:val="20"/>
        </w:rPr>
        <w:t>.</w:t>
      </w:r>
    </w:p>
    <w:p w14:paraId="3976E0D9"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209CB29C" w14:textId="49C7D46E"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vady po ich zistení bez zbytočného odkladu písomne (elektronickou komunikáciou) reklamovať, pričom uvedie o akú vadu sa jedná.  </w:t>
      </w:r>
    </w:p>
    <w:p w14:paraId="6EAB1860" w14:textId="2246DA11"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complain</w:t>
      </w:r>
      <w:proofErr w:type="spellEnd"/>
      <w:r w:rsidRPr="00D66988">
        <w:rPr>
          <w:rFonts w:ascii="Arial" w:hAnsi="Arial" w:cs="Arial"/>
          <w:sz w:val="20"/>
          <w:szCs w:val="20"/>
        </w:rPr>
        <w:t xml:space="preserve"> </w:t>
      </w:r>
      <w:proofErr w:type="spellStart"/>
      <w:r w:rsidRPr="00D66988">
        <w:rPr>
          <w:rFonts w:ascii="Arial" w:hAnsi="Arial" w:cs="Arial"/>
          <w:sz w:val="20"/>
          <w:szCs w:val="20"/>
        </w:rPr>
        <w:t>about</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in </w:t>
      </w:r>
      <w:proofErr w:type="spellStart"/>
      <w:r w:rsidRPr="00D66988">
        <w:rPr>
          <w:rFonts w:ascii="Arial" w:hAnsi="Arial" w:cs="Arial"/>
          <w:sz w:val="20"/>
          <w:szCs w:val="20"/>
        </w:rPr>
        <w:t>writing</w:t>
      </w:r>
      <w:proofErr w:type="spellEnd"/>
      <w:r w:rsidRPr="00D66988">
        <w:rPr>
          <w:rFonts w:ascii="Arial" w:hAnsi="Arial" w:cs="Arial"/>
          <w:sz w:val="20"/>
          <w:szCs w:val="20"/>
        </w:rPr>
        <w:t xml:space="preserve"> (by </w:t>
      </w:r>
      <w:proofErr w:type="spellStart"/>
      <w:r w:rsidRPr="00D66988">
        <w:rPr>
          <w:rFonts w:ascii="Arial" w:hAnsi="Arial" w:cs="Arial"/>
          <w:sz w:val="20"/>
          <w:szCs w:val="20"/>
        </w:rPr>
        <w:t>electronic</w:t>
      </w:r>
      <w:proofErr w:type="spellEnd"/>
      <w:r w:rsidRPr="00D66988">
        <w:rPr>
          <w:rFonts w:ascii="Arial" w:hAnsi="Arial" w:cs="Arial"/>
          <w:sz w:val="20"/>
          <w:szCs w:val="20"/>
        </w:rPr>
        <w:t xml:space="preserve"> </w:t>
      </w:r>
      <w:proofErr w:type="spellStart"/>
      <w:r w:rsidRPr="00D66988">
        <w:rPr>
          <w:rFonts w:ascii="Arial" w:hAnsi="Arial" w:cs="Arial"/>
          <w:sz w:val="20"/>
          <w:szCs w:val="20"/>
        </w:rPr>
        <w:t>communication</w:t>
      </w:r>
      <w:proofErr w:type="spellEnd"/>
      <w:r w:rsidRPr="00D66988">
        <w:rPr>
          <w:rFonts w:ascii="Arial" w:hAnsi="Arial" w:cs="Arial"/>
          <w:sz w:val="20"/>
          <w:szCs w:val="20"/>
        </w:rPr>
        <w:t xml:space="preserve">) </w:t>
      </w:r>
      <w:proofErr w:type="spellStart"/>
      <w:r w:rsidRPr="00D66988">
        <w:rPr>
          <w:rFonts w:ascii="Arial" w:hAnsi="Arial" w:cs="Arial"/>
          <w:sz w:val="20"/>
          <w:szCs w:val="20"/>
        </w:rPr>
        <w:t>without</w:t>
      </w:r>
      <w:proofErr w:type="spellEnd"/>
      <w:r w:rsidRPr="00D66988">
        <w:rPr>
          <w:rFonts w:ascii="Arial" w:hAnsi="Arial" w:cs="Arial"/>
          <w:sz w:val="20"/>
          <w:szCs w:val="20"/>
        </w:rPr>
        <w:t xml:space="preserve"> </w:t>
      </w:r>
      <w:proofErr w:type="spellStart"/>
      <w:r w:rsidRPr="00D66988">
        <w:rPr>
          <w:rFonts w:ascii="Arial" w:hAnsi="Arial" w:cs="Arial"/>
          <w:sz w:val="20"/>
          <w:szCs w:val="20"/>
        </w:rPr>
        <w:t>unnecessary</w:t>
      </w:r>
      <w:proofErr w:type="spellEnd"/>
      <w:r w:rsidRPr="00D66988">
        <w:rPr>
          <w:rFonts w:ascii="Arial" w:hAnsi="Arial" w:cs="Arial"/>
          <w:sz w:val="20"/>
          <w:szCs w:val="20"/>
        </w:rPr>
        <w:t xml:space="preserve">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they</w:t>
      </w:r>
      <w:proofErr w:type="spellEnd"/>
      <w:r w:rsidRPr="00D66988">
        <w:rPr>
          <w:rFonts w:ascii="Arial" w:hAnsi="Arial" w:cs="Arial"/>
          <w:sz w:val="20"/>
          <w:szCs w:val="20"/>
        </w:rPr>
        <w:t xml:space="preserve">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been</w:t>
      </w:r>
      <w:proofErr w:type="spellEnd"/>
      <w:r w:rsidRPr="00D66988">
        <w:rPr>
          <w:rFonts w:ascii="Arial" w:hAnsi="Arial" w:cs="Arial"/>
          <w:sz w:val="20"/>
          <w:szCs w:val="20"/>
        </w:rPr>
        <w:t xml:space="preserve"> </w:t>
      </w:r>
      <w:proofErr w:type="spellStart"/>
      <w:r w:rsidRPr="00D66988">
        <w:rPr>
          <w:rFonts w:ascii="Arial" w:hAnsi="Arial" w:cs="Arial"/>
          <w:sz w:val="20"/>
          <w:szCs w:val="20"/>
        </w:rPr>
        <w:t>discovered</w:t>
      </w:r>
      <w:proofErr w:type="spellEnd"/>
      <w:r w:rsidRPr="00D66988">
        <w:rPr>
          <w:rFonts w:ascii="Arial" w:hAnsi="Arial" w:cs="Arial"/>
          <w:sz w:val="20"/>
          <w:szCs w:val="20"/>
        </w:rPr>
        <w:t xml:space="preserve">, </w:t>
      </w:r>
      <w:proofErr w:type="spellStart"/>
      <w:r w:rsidRPr="00D66988">
        <w:rPr>
          <w:rFonts w:ascii="Arial" w:hAnsi="Arial" w:cs="Arial"/>
          <w:sz w:val="20"/>
          <w:szCs w:val="20"/>
        </w:rPr>
        <w:t>stating</w:t>
      </w:r>
      <w:proofErr w:type="spellEnd"/>
      <w:r w:rsidRPr="00D66988">
        <w:rPr>
          <w:rFonts w:ascii="Arial" w:hAnsi="Arial" w:cs="Arial"/>
          <w:sz w:val="20"/>
          <w:szCs w:val="20"/>
        </w:rPr>
        <w:t xml:space="preserve"> </w:t>
      </w:r>
      <w:proofErr w:type="spellStart"/>
      <w:r w:rsidRPr="00D66988">
        <w:rPr>
          <w:rFonts w:ascii="Arial" w:hAnsi="Arial" w:cs="Arial"/>
          <w:sz w:val="20"/>
          <w:szCs w:val="20"/>
        </w:rPr>
        <w:t>what</w:t>
      </w:r>
      <w:proofErr w:type="spellEnd"/>
      <w:r w:rsidRPr="00D66988">
        <w:rPr>
          <w:rFonts w:ascii="Arial" w:hAnsi="Arial" w:cs="Arial"/>
          <w:sz w:val="20"/>
          <w:szCs w:val="20"/>
        </w:rPr>
        <w:t xml:space="preserve"> </w:t>
      </w:r>
      <w:proofErr w:type="spellStart"/>
      <w:r w:rsidRPr="00D66988">
        <w:rPr>
          <w:rFonts w:ascii="Arial" w:hAnsi="Arial" w:cs="Arial"/>
          <w:sz w:val="20"/>
          <w:szCs w:val="20"/>
        </w:rPr>
        <w:t>kind</w:t>
      </w:r>
      <w:proofErr w:type="spellEnd"/>
      <w:r w:rsidRPr="00D66988">
        <w:rPr>
          <w:rFonts w:ascii="Arial" w:hAnsi="Arial" w:cs="Arial"/>
          <w:sz w:val="20"/>
          <w:szCs w:val="20"/>
        </w:rPr>
        <w:t xml:space="preserve"> of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w:t>
      </w:r>
    </w:p>
    <w:p w14:paraId="367CD2F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51479396" w14:textId="77777777" w:rsidR="00D66988"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Reklamáciu je možné uplatniť najneskôr do posledného dňa záručnej doby, pričom aj reklamácia preukázateľne odoslaná kupujúcim v posledný deň záručnej doby sa považuje za uplatnenú v záručnej dobe.</w:t>
      </w:r>
    </w:p>
    <w:p w14:paraId="6DB6A585" w14:textId="0A8264AB" w:rsidR="00D044D5" w:rsidRPr="00254441" w:rsidRDefault="00D66988" w:rsidP="00D66988">
      <w:pPr>
        <w:pStyle w:val="Odsekzoznamu"/>
        <w:spacing w:after="5" w:line="248" w:lineRule="auto"/>
        <w:ind w:left="426"/>
        <w:jc w:val="both"/>
        <w:rPr>
          <w:rFonts w:ascii="Arial" w:hAnsi="Arial" w:cs="Arial"/>
          <w:sz w:val="20"/>
          <w:szCs w:val="20"/>
        </w:rPr>
      </w:pPr>
      <w:r w:rsidRPr="00D66988">
        <w:rPr>
          <w:rFonts w:ascii="Arial" w:hAnsi="Arial" w:cs="Arial"/>
          <w:sz w:val="20"/>
          <w:szCs w:val="20"/>
        </w:rPr>
        <w:t xml:space="preserve">A </w:t>
      </w:r>
      <w:proofErr w:type="spellStart"/>
      <w:r w:rsidRPr="00D66988">
        <w:rPr>
          <w:rFonts w:ascii="Arial" w:hAnsi="Arial" w:cs="Arial"/>
          <w:sz w:val="20"/>
          <w:szCs w:val="20"/>
        </w:rPr>
        <w:t>claim</w:t>
      </w:r>
      <w:proofErr w:type="spellEnd"/>
      <w:r w:rsidRPr="00D66988">
        <w:rPr>
          <w:rFonts w:ascii="Arial" w:hAnsi="Arial" w:cs="Arial"/>
          <w:sz w:val="20"/>
          <w:szCs w:val="20"/>
        </w:rPr>
        <w:t xml:space="preserve"> </w:t>
      </w:r>
      <w:proofErr w:type="spellStart"/>
      <w:r w:rsidRPr="00D66988">
        <w:rPr>
          <w:rFonts w:ascii="Arial" w:hAnsi="Arial" w:cs="Arial"/>
          <w:sz w:val="20"/>
          <w:szCs w:val="20"/>
        </w:rPr>
        <w:t>can</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w:t>
      </w:r>
      <w:proofErr w:type="spellStart"/>
      <w:r w:rsidRPr="00D66988">
        <w:rPr>
          <w:rFonts w:ascii="Arial" w:hAnsi="Arial" w:cs="Arial"/>
          <w:sz w:val="20"/>
          <w:szCs w:val="20"/>
        </w:rPr>
        <w:t>made</w:t>
      </w:r>
      <w:proofErr w:type="spellEnd"/>
      <w:r w:rsidRPr="00D66988">
        <w:rPr>
          <w:rFonts w:ascii="Arial" w:hAnsi="Arial" w:cs="Arial"/>
          <w:sz w:val="20"/>
          <w:szCs w:val="20"/>
        </w:rPr>
        <w:t xml:space="preserve"> no </w:t>
      </w:r>
      <w:proofErr w:type="spellStart"/>
      <w:r w:rsidRPr="00D66988">
        <w:rPr>
          <w:rFonts w:ascii="Arial" w:hAnsi="Arial" w:cs="Arial"/>
          <w:sz w:val="20"/>
          <w:szCs w:val="20"/>
        </w:rPr>
        <w:t>later</w:t>
      </w:r>
      <w:proofErr w:type="spellEnd"/>
      <w:r w:rsidRPr="00D66988">
        <w:rPr>
          <w:rFonts w:ascii="Arial" w:hAnsi="Arial" w:cs="Arial"/>
          <w:sz w:val="20"/>
          <w:szCs w:val="20"/>
        </w:rPr>
        <w:t xml:space="preserve"> </w:t>
      </w:r>
      <w:proofErr w:type="spellStart"/>
      <w:r w:rsidRPr="00D66988">
        <w:rPr>
          <w:rFonts w:ascii="Arial" w:hAnsi="Arial" w:cs="Arial"/>
          <w:sz w:val="20"/>
          <w:szCs w:val="20"/>
        </w:rPr>
        <w:t>than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last</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while</w:t>
      </w:r>
      <w:proofErr w:type="spellEnd"/>
      <w:r w:rsidRPr="00D66988">
        <w:rPr>
          <w:rFonts w:ascii="Arial" w:hAnsi="Arial" w:cs="Arial"/>
          <w:sz w:val="20"/>
          <w:szCs w:val="20"/>
        </w:rPr>
        <w:t xml:space="preserve"> a </w:t>
      </w:r>
      <w:proofErr w:type="spellStart"/>
      <w:r w:rsidRPr="00D66988">
        <w:rPr>
          <w:rFonts w:ascii="Arial" w:hAnsi="Arial" w:cs="Arial"/>
          <w:sz w:val="20"/>
          <w:szCs w:val="20"/>
        </w:rPr>
        <w:t>claim</w:t>
      </w:r>
      <w:proofErr w:type="spellEnd"/>
      <w:r w:rsidRPr="00D66988">
        <w:rPr>
          <w:rFonts w:ascii="Arial" w:hAnsi="Arial" w:cs="Arial"/>
          <w:sz w:val="20"/>
          <w:szCs w:val="20"/>
        </w:rPr>
        <w:t xml:space="preserve"> </w:t>
      </w:r>
      <w:proofErr w:type="spellStart"/>
      <w:r w:rsidRPr="00D66988">
        <w:rPr>
          <w:rFonts w:ascii="Arial" w:hAnsi="Arial" w:cs="Arial"/>
          <w:sz w:val="20"/>
          <w:szCs w:val="20"/>
        </w:rPr>
        <w:t>demonstrably</w:t>
      </w:r>
      <w:proofErr w:type="spellEnd"/>
      <w:r w:rsidRPr="00D66988">
        <w:rPr>
          <w:rFonts w:ascii="Arial" w:hAnsi="Arial" w:cs="Arial"/>
          <w:sz w:val="20"/>
          <w:szCs w:val="20"/>
        </w:rPr>
        <w:t xml:space="preserve"> </w:t>
      </w:r>
      <w:proofErr w:type="spellStart"/>
      <w:r w:rsidRPr="00D66988">
        <w:rPr>
          <w:rFonts w:ascii="Arial" w:hAnsi="Arial" w:cs="Arial"/>
          <w:sz w:val="20"/>
          <w:szCs w:val="20"/>
        </w:rPr>
        <w:t>sent</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last</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considered</w:t>
      </w:r>
      <w:proofErr w:type="spellEnd"/>
      <w:r w:rsidRPr="00D66988">
        <w:rPr>
          <w:rFonts w:ascii="Arial" w:hAnsi="Arial" w:cs="Arial"/>
          <w:sz w:val="20"/>
          <w:szCs w:val="20"/>
        </w:rPr>
        <w:t xml:space="preserve"> to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been</w:t>
      </w:r>
      <w:proofErr w:type="spellEnd"/>
      <w:r w:rsidRPr="00D66988">
        <w:rPr>
          <w:rFonts w:ascii="Arial" w:hAnsi="Arial" w:cs="Arial"/>
          <w:sz w:val="20"/>
          <w:szCs w:val="20"/>
        </w:rPr>
        <w:t xml:space="preserve"> </w:t>
      </w:r>
      <w:proofErr w:type="spellStart"/>
      <w:r w:rsidRPr="00D66988">
        <w:rPr>
          <w:rFonts w:ascii="Arial" w:hAnsi="Arial" w:cs="Arial"/>
          <w:sz w:val="20"/>
          <w:szCs w:val="20"/>
        </w:rPr>
        <w:t>applied</w:t>
      </w:r>
      <w:proofErr w:type="spellEnd"/>
      <w:r w:rsidRPr="00D66988">
        <w:rPr>
          <w:rFonts w:ascii="Arial" w:hAnsi="Arial" w:cs="Arial"/>
          <w:sz w:val="20"/>
          <w:szCs w:val="20"/>
        </w:rPr>
        <w:t xml:space="preserve">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w:t>
      </w:r>
      <w:r w:rsidR="00D044D5" w:rsidRPr="00254441">
        <w:rPr>
          <w:rFonts w:ascii="Arial" w:hAnsi="Arial" w:cs="Arial"/>
          <w:sz w:val="20"/>
          <w:szCs w:val="20"/>
        </w:rPr>
        <w:t xml:space="preserve"> </w:t>
      </w:r>
    </w:p>
    <w:p w14:paraId="12F8E45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2BB1B20" w14:textId="77777777" w:rsidR="00D66988"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V prípade uplatnenia reklamácie kupujúceho u predávajúceho sa predlžuje záručná doba na tú časť </w:t>
      </w:r>
      <w:r w:rsidR="000070FC">
        <w:rPr>
          <w:rFonts w:ascii="Arial" w:hAnsi="Arial" w:cs="Arial"/>
          <w:sz w:val="20"/>
          <w:szCs w:val="20"/>
        </w:rPr>
        <w:t>predmetu zmluvy</w:t>
      </w:r>
      <w:r w:rsidRPr="00254441">
        <w:rPr>
          <w:rFonts w:ascii="Arial" w:hAnsi="Arial" w:cs="Arial"/>
          <w:sz w:val="20"/>
          <w:szCs w:val="20"/>
        </w:rPr>
        <w:t>, na ktorej sa vyskytla vada, o</w:t>
      </w:r>
      <w:r w:rsidR="000070FC">
        <w:rPr>
          <w:rFonts w:ascii="Arial" w:hAnsi="Arial" w:cs="Arial"/>
          <w:sz w:val="20"/>
          <w:szCs w:val="20"/>
        </w:rPr>
        <w:t> </w:t>
      </w:r>
      <w:r w:rsidRPr="00254441">
        <w:rPr>
          <w:rFonts w:ascii="Arial" w:hAnsi="Arial" w:cs="Arial"/>
          <w:sz w:val="20"/>
          <w:szCs w:val="20"/>
        </w:rPr>
        <w:t>dobu vybavenia reklamácie.</w:t>
      </w:r>
    </w:p>
    <w:p w14:paraId="715BBAC9" w14:textId="5D8357E4" w:rsidR="00D044D5" w:rsidRPr="00254441" w:rsidRDefault="00D66988" w:rsidP="00D66988">
      <w:pPr>
        <w:pStyle w:val="Odsekzoznamu"/>
        <w:spacing w:after="5" w:line="248" w:lineRule="auto"/>
        <w:ind w:left="426"/>
        <w:jc w:val="both"/>
        <w:rPr>
          <w:rFonts w:ascii="Arial" w:hAnsi="Arial" w:cs="Arial"/>
          <w:sz w:val="20"/>
          <w:szCs w:val="20"/>
        </w:rPr>
      </w:pPr>
      <w:r w:rsidRPr="00D66988">
        <w:rPr>
          <w:rFonts w:ascii="Arial" w:hAnsi="Arial" w:cs="Arial"/>
          <w:sz w:val="20"/>
          <w:szCs w:val="20"/>
        </w:rPr>
        <w:lastRenderedPageBreak/>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case</w:t>
      </w:r>
      <w:proofErr w:type="spellEnd"/>
      <w:r w:rsidRPr="00D66988">
        <w:rPr>
          <w:rFonts w:ascii="Arial" w:hAnsi="Arial" w:cs="Arial"/>
          <w:sz w:val="20"/>
          <w:szCs w:val="20"/>
        </w:rPr>
        <w:t xml:space="preserve"> of a </w:t>
      </w:r>
      <w:proofErr w:type="spellStart"/>
      <w:r w:rsidRPr="00D66988">
        <w:rPr>
          <w:rFonts w:ascii="Arial" w:hAnsi="Arial" w:cs="Arial"/>
          <w:sz w:val="20"/>
          <w:szCs w:val="20"/>
        </w:rPr>
        <w:t>buyer's</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on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occurred</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extended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time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handled</w:t>
      </w:r>
      <w:proofErr w:type="spellEnd"/>
      <w:r w:rsidRPr="00D66988">
        <w:rPr>
          <w:rFonts w:ascii="Arial" w:hAnsi="Arial" w:cs="Arial"/>
          <w:sz w:val="20"/>
          <w:szCs w:val="20"/>
        </w:rPr>
        <w:t>.</w:t>
      </w:r>
      <w:r w:rsidR="00D044D5" w:rsidRPr="00254441">
        <w:rPr>
          <w:rFonts w:ascii="Arial" w:hAnsi="Arial" w:cs="Arial"/>
          <w:sz w:val="20"/>
          <w:szCs w:val="20"/>
        </w:rPr>
        <w:t xml:space="preserve"> </w:t>
      </w:r>
    </w:p>
    <w:p w14:paraId="699FF930" w14:textId="77777777" w:rsidR="000070FC" w:rsidRDefault="000070FC" w:rsidP="000070FC">
      <w:pPr>
        <w:pStyle w:val="Odsekzoznamu"/>
        <w:rPr>
          <w:rFonts w:ascii="Arial" w:hAnsi="Arial" w:cs="Arial"/>
          <w:sz w:val="20"/>
          <w:szCs w:val="20"/>
        </w:rPr>
      </w:pPr>
    </w:p>
    <w:p w14:paraId="6719962C"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A2F837" w14:textId="5B37AC1F"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sa zaväzuje prijať reklamáciu na jeho adrese uvedenej v</w:t>
      </w:r>
      <w:r w:rsidR="000070FC">
        <w:rPr>
          <w:rFonts w:ascii="Arial" w:hAnsi="Arial" w:cs="Arial"/>
          <w:sz w:val="20"/>
          <w:szCs w:val="20"/>
        </w:rPr>
        <w:t> </w:t>
      </w:r>
      <w:r w:rsidRPr="00254441">
        <w:rPr>
          <w:rFonts w:ascii="Arial" w:hAnsi="Arial" w:cs="Arial"/>
          <w:sz w:val="20"/>
          <w:szCs w:val="20"/>
        </w:rPr>
        <w:t>záhlaví tejto zmluvy, alebo v</w:t>
      </w:r>
      <w:r w:rsidR="000070FC">
        <w:rPr>
          <w:rFonts w:ascii="Arial" w:hAnsi="Arial" w:cs="Arial"/>
          <w:sz w:val="20"/>
          <w:szCs w:val="20"/>
        </w:rPr>
        <w:t> </w:t>
      </w:r>
      <w:r w:rsidRPr="00254441">
        <w:rPr>
          <w:rFonts w:ascii="Arial" w:hAnsi="Arial" w:cs="Arial"/>
          <w:sz w:val="20"/>
          <w:szCs w:val="20"/>
        </w:rPr>
        <w:t xml:space="preserve">prípade zmeny adresy predávajúceho na novej adrese. Každú zmenu adresy sa predávajúci zaväzuje neodkladne oznámiť kupujúcemu. </w:t>
      </w:r>
    </w:p>
    <w:p w14:paraId="65CCFE1E" w14:textId="4FF8F10A" w:rsidR="00D66988"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accept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at </w:t>
      </w:r>
      <w:proofErr w:type="spellStart"/>
      <w:r w:rsidRPr="00D66988">
        <w:rPr>
          <w:rFonts w:ascii="Arial" w:hAnsi="Arial" w:cs="Arial"/>
          <w:sz w:val="20"/>
          <w:szCs w:val="20"/>
        </w:rPr>
        <w:t>his</w:t>
      </w:r>
      <w:proofErr w:type="spellEnd"/>
      <w:r w:rsidRPr="00D66988">
        <w:rPr>
          <w:rFonts w:ascii="Arial" w:hAnsi="Arial" w:cs="Arial"/>
          <w:sz w:val="20"/>
          <w:szCs w:val="20"/>
        </w:rPr>
        <w:t xml:space="preserve"> </w:t>
      </w:r>
      <w:proofErr w:type="spellStart"/>
      <w:r w:rsidRPr="00D66988">
        <w:rPr>
          <w:rFonts w:ascii="Arial" w:hAnsi="Arial" w:cs="Arial"/>
          <w:sz w:val="20"/>
          <w:szCs w:val="20"/>
        </w:rPr>
        <w:t>address</w:t>
      </w:r>
      <w:proofErr w:type="spellEnd"/>
      <w:r w:rsidRPr="00D66988">
        <w:rPr>
          <w:rFonts w:ascii="Arial" w:hAnsi="Arial" w:cs="Arial"/>
          <w:sz w:val="20"/>
          <w:szCs w:val="20"/>
        </w:rPr>
        <w:t xml:space="preserve"> </w:t>
      </w:r>
      <w:proofErr w:type="spellStart"/>
      <w:r w:rsidRPr="00D66988">
        <w:rPr>
          <w:rFonts w:ascii="Arial" w:hAnsi="Arial" w:cs="Arial"/>
          <w:sz w:val="20"/>
          <w:szCs w:val="20"/>
        </w:rPr>
        <w:t>stated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header</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or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case</w:t>
      </w:r>
      <w:proofErr w:type="spellEnd"/>
      <w:r w:rsidRPr="00D66988">
        <w:rPr>
          <w:rFonts w:ascii="Arial" w:hAnsi="Arial" w:cs="Arial"/>
          <w:sz w:val="20"/>
          <w:szCs w:val="20"/>
        </w:rPr>
        <w:t xml:space="preserve"> of a change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address</w:t>
      </w:r>
      <w:proofErr w:type="spellEnd"/>
      <w:r w:rsidRPr="00D66988">
        <w:rPr>
          <w:rFonts w:ascii="Arial" w:hAnsi="Arial" w:cs="Arial"/>
          <w:sz w:val="20"/>
          <w:szCs w:val="20"/>
        </w:rPr>
        <w:t xml:space="preserve"> at a new </w:t>
      </w:r>
      <w:proofErr w:type="spellStart"/>
      <w:r w:rsidRPr="00D66988">
        <w:rPr>
          <w:rFonts w:ascii="Arial" w:hAnsi="Arial" w:cs="Arial"/>
          <w:sz w:val="20"/>
          <w:szCs w:val="20"/>
        </w:rPr>
        <w:t>address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immediately</w:t>
      </w:r>
      <w:proofErr w:type="spellEnd"/>
      <w:r w:rsidRPr="00D66988">
        <w:rPr>
          <w:rFonts w:ascii="Arial" w:hAnsi="Arial" w:cs="Arial"/>
          <w:sz w:val="20"/>
          <w:szCs w:val="20"/>
        </w:rPr>
        <w:t xml:space="preserve"> </w:t>
      </w:r>
      <w:proofErr w:type="spellStart"/>
      <w:r w:rsidRPr="00D66988">
        <w:rPr>
          <w:rFonts w:ascii="Arial" w:hAnsi="Arial" w:cs="Arial"/>
          <w:sz w:val="20"/>
          <w:szCs w:val="20"/>
        </w:rPr>
        <w:t>notify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of </w:t>
      </w:r>
      <w:proofErr w:type="spellStart"/>
      <w:r w:rsidRPr="00D66988">
        <w:rPr>
          <w:rFonts w:ascii="Arial" w:hAnsi="Arial" w:cs="Arial"/>
          <w:sz w:val="20"/>
          <w:szCs w:val="20"/>
        </w:rPr>
        <w:t>any</w:t>
      </w:r>
      <w:proofErr w:type="spellEnd"/>
      <w:r w:rsidRPr="00D66988">
        <w:rPr>
          <w:rFonts w:ascii="Arial" w:hAnsi="Arial" w:cs="Arial"/>
          <w:sz w:val="20"/>
          <w:szCs w:val="20"/>
        </w:rPr>
        <w:t xml:space="preserve"> change of </w:t>
      </w:r>
      <w:proofErr w:type="spellStart"/>
      <w:r w:rsidRPr="00D66988">
        <w:rPr>
          <w:rFonts w:ascii="Arial" w:hAnsi="Arial" w:cs="Arial"/>
          <w:sz w:val="20"/>
          <w:szCs w:val="20"/>
        </w:rPr>
        <w:t>address</w:t>
      </w:r>
      <w:proofErr w:type="spellEnd"/>
      <w:r w:rsidRPr="00D66988">
        <w:rPr>
          <w:rFonts w:ascii="Arial" w:hAnsi="Arial" w:cs="Arial"/>
          <w:sz w:val="20"/>
          <w:szCs w:val="20"/>
        </w:rPr>
        <w:t>.</w:t>
      </w:r>
    </w:p>
    <w:p w14:paraId="5405966B" w14:textId="77777777" w:rsidR="00D66988" w:rsidRPr="00254441" w:rsidRDefault="00D66988" w:rsidP="00D66988">
      <w:pPr>
        <w:pStyle w:val="Odsekzoznamu"/>
        <w:spacing w:after="5" w:line="248" w:lineRule="auto"/>
        <w:ind w:left="426"/>
        <w:jc w:val="both"/>
        <w:rPr>
          <w:rFonts w:ascii="Arial" w:hAnsi="Arial" w:cs="Arial"/>
          <w:sz w:val="20"/>
          <w:szCs w:val="20"/>
        </w:rPr>
      </w:pPr>
    </w:p>
    <w:p w14:paraId="01D2F7E2" w14:textId="77777777" w:rsidR="000070FC" w:rsidRDefault="000070FC" w:rsidP="000070FC">
      <w:pPr>
        <w:pStyle w:val="Odsekzoznamu"/>
        <w:rPr>
          <w:rFonts w:ascii="Arial" w:hAnsi="Arial" w:cs="Arial"/>
          <w:sz w:val="20"/>
          <w:szCs w:val="20"/>
        </w:rPr>
      </w:pPr>
    </w:p>
    <w:p w14:paraId="161934D8"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600CF44B" w14:textId="7B7E3076" w:rsidR="00D044D5" w:rsidRDefault="00D35AC3" w:rsidP="00FE1B47">
      <w:pPr>
        <w:pStyle w:val="Odsekzoznamu"/>
        <w:numPr>
          <w:ilvl w:val="1"/>
          <w:numId w:val="19"/>
        </w:numPr>
        <w:spacing w:after="5" w:line="248" w:lineRule="auto"/>
        <w:ind w:left="426" w:hanging="426"/>
        <w:jc w:val="both"/>
        <w:rPr>
          <w:rFonts w:ascii="Arial" w:hAnsi="Arial" w:cs="Arial"/>
          <w:sz w:val="20"/>
          <w:szCs w:val="20"/>
        </w:rPr>
      </w:pPr>
      <w:r w:rsidRPr="000E3640">
        <w:rPr>
          <w:rFonts w:ascii="Arial" w:hAnsi="Arial" w:cs="Arial"/>
          <w:sz w:val="20"/>
          <w:szCs w:val="20"/>
        </w:rPr>
        <w:t xml:space="preserve"> </w:t>
      </w:r>
      <w:r w:rsidR="00D044D5" w:rsidRPr="001A1965">
        <w:rPr>
          <w:rFonts w:ascii="Arial" w:hAnsi="Arial" w:cs="Arial"/>
          <w:sz w:val="20"/>
          <w:szCs w:val="20"/>
        </w:rPr>
        <w:t>Predávajúci je povinný vybaviť reklamáciu</w:t>
      </w:r>
      <w:r w:rsidR="000E3640" w:rsidRPr="001A1965">
        <w:rPr>
          <w:rFonts w:ascii="Arial" w:hAnsi="Arial" w:cs="Arial"/>
          <w:sz w:val="20"/>
          <w:szCs w:val="20"/>
        </w:rPr>
        <w:t xml:space="preserve"> bezodkladne</w:t>
      </w:r>
      <w:r w:rsidR="00D044D5" w:rsidRPr="001A1965">
        <w:rPr>
          <w:rFonts w:ascii="Arial" w:hAnsi="Arial" w:cs="Arial"/>
          <w:sz w:val="20"/>
          <w:szCs w:val="20"/>
        </w:rPr>
        <w:t xml:space="preserve"> po nahlásení</w:t>
      </w:r>
      <w:r w:rsidR="000E3640" w:rsidRPr="001A1965">
        <w:rPr>
          <w:rFonts w:ascii="Arial" w:hAnsi="Arial" w:cs="Arial"/>
          <w:sz w:val="20"/>
          <w:szCs w:val="20"/>
        </w:rPr>
        <w:t xml:space="preserve"> a vyriešiť reklamáciu ku spokojnosti kupujúceho.</w:t>
      </w:r>
      <w:r w:rsidR="00D044D5" w:rsidRPr="001A1965">
        <w:rPr>
          <w:rFonts w:ascii="Arial" w:hAnsi="Arial" w:cs="Arial"/>
          <w:sz w:val="20"/>
          <w:szCs w:val="20"/>
        </w:rPr>
        <w:t xml:space="preserve">  </w:t>
      </w:r>
    </w:p>
    <w:p w14:paraId="6C061219" w14:textId="25C370C9" w:rsidR="00D66988" w:rsidRPr="001A1965"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deal</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w:t>
      </w:r>
      <w:proofErr w:type="spellStart"/>
      <w:r w:rsidRPr="00D66988">
        <w:rPr>
          <w:rFonts w:ascii="Arial" w:hAnsi="Arial" w:cs="Arial"/>
          <w:sz w:val="20"/>
          <w:szCs w:val="20"/>
        </w:rPr>
        <w:t>immediately</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reporting</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and </w:t>
      </w:r>
      <w:proofErr w:type="spellStart"/>
      <w:r w:rsidRPr="00D66988">
        <w:rPr>
          <w:rFonts w:ascii="Arial" w:hAnsi="Arial" w:cs="Arial"/>
          <w:sz w:val="20"/>
          <w:szCs w:val="20"/>
        </w:rPr>
        <w:t>resolve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buyer's</w:t>
      </w:r>
      <w:proofErr w:type="spellEnd"/>
      <w:r w:rsidRPr="00D66988">
        <w:rPr>
          <w:rFonts w:ascii="Arial" w:hAnsi="Arial" w:cs="Arial"/>
          <w:sz w:val="20"/>
          <w:szCs w:val="20"/>
        </w:rPr>
        <w:t xml:space="preserve"> </w:t>
      </w:r>
      <w:proofErr w:type="spellStart"/>
      <w:r w:rsidRPr="00D66988">
        <w:rPr>
          <w:rFonts w:ascii="Arial" w:hAnsi="Arial" w:cs="Arial"/>
          <w:sz w:val="20"/>
          <w:szCs w:val="20"/>
        </w:rPr>
        <w:t>satisfaction</w:t>
      </w:r>
      <w:proofErr w:type="spellEnd"/>
      <w:r w:rsidRPr="00D66988">
        <w:rPr>
          <w:rFonts w:ascii="Arial" w:hAnsi="Arial" w:cs="Arial"/>
          <w:sz w:val="20"/>
          <w:szCs w:val="20"/>
        </w:rPr>
        <w:t>.</w:t>
      </w:r>
    </w:p>
    <w:p w14:paraId="6C04D96E" w14:textId="77777777" w:rsidR="00D044D5" w:rsidRPr="001A1965" w:rsidRDefault="00D044D5" w:rsidP="00C926C4">
      <w:pPr>
        <w:pStyle w:val="Odsekzoznamu"/>
        <w:ind w:left="426" w:hanging="426"/>
        <w:rPr>
          <w:rFonts w:ascii="Arial" w:hAnsi="Arial" w:cs="Arial"/>
          <w:sz w:val="20"/>
          <w:szCs w:val="20"/>
        </w:rPr>
      </w:pPr>
    </w:p>
    <w:p w14:paraId="1116384A" w14:textId="7E3C4295" w:rsidR="00D044D5" w:rsidRDefault="00D044D5" w:rsidP="00C926C4">
      <w:pPr>
        <w:pStyle w:val="Odsekzoznamu"/>
        <w:numPr>
          <w:ilvl w:val="1"/>
          <w:numId w:val="19"/>
        </w:numPr>
        <w:tabs>
          <w:tab w:val="left" w:pos="284"/>
        </w:tabs>
        <w:spacing w:after="5" w:line="248" w:lineRule="auto"/>
        <w:ind w:left="567" w:hanging="567"/>
        <w:jc w:val="both"/>
        <w:rPr>
          <w:rFonts w:ascii="Arial" w:hAnsi="Arial" w:cs="Arial"/>
          <w:sz w:val="20"/>
          <w:szCs w:val="20"/>
        </w:rPr>
      </w:pPr>
      <w:r w:rsidRPr="001A1965">
        <w:rPr>
          <w:rFonts w:ascii="Arial" w:hAnsi="Arial" w:cs="Arial"/>
          <w:sz w:val="20"/>
          <w:szCs w:val="20"/>
        </w:rPr>
        <w:t xml:space="preserve">Ak reklamovaná vada </w:t>
      </w:r>
      <w:r w:rsidR="005319E2" w:rsidRPr="001A1965">
        <w:rPr>
          <w:rFonts w:ascii="Arial" w:hAnsi="Arial" w:cs="Arial"/>
          <w:sz w:val="20"/>
          <w:szCs w:val="20"/>
        </w:rPr>
        <w:t xml:space="preserve">technológie </w:t>
      </w:r>
      <w:r w:rsidRPr="001A1965">
        <w:rPr>
          <w:rFonts w:ascii="Arial" w:hAnsi="Arial" w:cs="Arial"/>
          <w:sz w:val="20"/>
          <w:szCs w:val="20"/>
        </w:rPr>
        <w:t>nebude predávajúcim odstránená v</w:t>
      </w:r>
      <w:r w:rsidR="000070FC" w:rsidRPr="001A1965">
        <w:rPr>
          <w:rFonts w:ascii="Arial" w:hAnsi="Arial" w:cs="Arial"/>
          <w:sz w:val="20"/>
          <w:szCs w:val="20"/>
        </w:rPr>
        <w:t> </w:t>
      </w:r>
      <w:r w:rsidRPr="001A1965">
        <w:rPr>
          <w:rFonts w:ascii="Arial" w:hAnsi="Arial" w:cs="Arial"/>
          <w:sz w:val="20"/>
          <w:szCs w:val="20"/>
        </w:rPr>
        <w:t>stanovenej lehote</w:t>
      </w:r>
      <w:r w:rsidR="001A1965" w:rsidRPr="001A1965">
        <w:rPr>
          <w:rFonts w:ascii="Arial" w:hAnsi="Arial" w:cs="Arial"/>
          <w:sz w:val="20"/>
          <w:szCs w:val="20"/>
        </w:rPr>
        <w:t xml:space="preserve"> 30 dní</w:t>
      </w:r>
      <w:r w:rsidR="001A1965">
        <w:rPr>
          <w:rFonts w:ascii="Arial" w:hAnsi="Arial" w:cs="Arial"/>
          <w:sz w:val="20"/>
          <w:szCs w:val="20"/>
        </w:rPr>
        <w:t>,</w:t>
      </w:r>
      <w:r w:rsidRPr="001A1965">
        <w:rPr>
          <w:rFonts w:ascii="Arial" w:hAnsi="Arial" w:cs="Arial"/>
          <w:sz w:val="20"/>
          <w:szCs w:val="20"/>
        </w:rPr>
        <w:t xml:space="preserve"> kupujúci</w:t>
      </w:r>
      <w:r w:rsidR="001A1965">
        <w:rPr>
          <w:rFonts w:ascii="Arial" w:hAnsi="Arial" w:cs="Arial"/>
          <w:sz w:val="20"/>
          <w:szCs w:val="20"/>
        </w:rPr>
        <w:t xml:space="preserve"> má</w:t>
      </w:r>
      <w:r w:rsidRPr="001A1965">
        <w:rPr>
          <w:rFonts w:ascii="Arial" w:hAnsi="Arial" w:cs="Arial"/>
          <w:sz w:val="20"/>
          <w:szCs w:val="20"/>
        </w:rPr>
        <w:t xml:space="preserve"> právo dať reklamovanú vadu odstrániť prostredníctvom tretej osoby na náklady a</w:t>
      </w:r>
      <w:r w:rsidR="000070FC" w:rsidRPr="001A1965">
        <w:rPr>
          <w:rFonts w:ascii="Arial" w:hAnsi="Arial" w:cs="Arial"/>
          <w:sz w:val="20"/>
          <w:szCs w:val="20"/>
        </w:rPr>
        <w:t> </w:t>
      </w:r>
      <w:r w:rsidRPr="001A1965">
        <w:rPr>
          <w:rFonts w:ascii="Arial" w:hAnsi="Arial" w:cs="Arial"/>
          <w:sz w:val="20"/>
          <w:szCs w:val="20"/>
        </w:rPr>
        <w:t xml:space="preserve">nebezpečenstvo predávajúceho.  </w:t>
      </w:r>
    </w:p>
    <w:p w14:paraId="02450429" w14:textId="7289E851" w:rsidR="00D66988" w:rsidRPr="001A1965" w:rsidRDefault="00D66988" w:rsidP="00D66988">
      <w:pPr>
        <w:pStyle w:val="Odsekzoznamu"/>
        <w:tabs>
          <w:tab w:val="left" w:pos="284"/>
        </w:tabs>
        <w:spacing w:after="5" w:line="248" w:lineRule="auto"/>
        <w:ind w:left="567"/>
        <w:jc w:val="both"/>
        <w:rPr>
          <w:rFonts w:ascii="Arial" w:hAnsi="Arial" w:cs="Arial"/>
          <w:sz w:val="20"/>
          <w:szCs w:val="20"/>
        </w:rPr>
      </w:pP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claimed</w:t>
      </w:r>
      <w:proofErr w:type="spellEnd"/>
      <w:r w:rsidRPr="00D66988">
        <w:rPr>
          <w:rFonts w:ascii="Arial" w:hAnsi="Arial" w:cs="Arial"/>
          <w:sz w:val="20"/>
          <w:szCs w:val="20"/>
        </w:rPr>
        <w:t xml:space="preserve"> </w:t>
      </w:r>
      <w:proofErr w:type="spellStart"/>
      <w:r w:rsidRPr="00D66988">
        <w:rPr>
          <w:rFonts w:ascii="Arial" w:hAnsi="Arial" w:cs="Arial"/>
          <w:sz w:val="20"/>
          <w:szCs w:val="20"/>
        </w:rPr>
        <w:t>technology</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removed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specified</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of 30 </w:t>
      </w:r>
      <w:proofErr w:type="spellStart"/>
      <w:r w:rsidRPr="00D66988">
        <w:rPr>
          <w:rFonts w:ascii="Arial" w:hAnsi="Arial" w:cs="Arial"/>
          <w:sz w:val="20"/>
          <w:szCs w:val="20"/>
        </w:rPr>
        <w:t>days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has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right</w:t>
      </w:r>
      <w:proofErr w:type="spellEnd"/>
      <w:r w:rsidRPr="00D66988">
        <w:rPr>
          <w:rFonts w:ascii="Arial" w:hAnsi="Arial" w:cs="Arial"/>
          <w:sz w:val="20"/>
          <w:szCs w:val="20"/>
        </w:rPr>
        <w:t xml:space="preserve"> to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claimed</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removed</w:t>
      </w:r>
      <w:proofErr w:type="spellEnd"/>
      <w:r w:rsidRPr="00D66988">
        <w:rPr>
          <w:rFonts w:ascii="Arial" w:hAnsi="Arial" w:cs="Arial"/>
          <w:sz w:val="20"/>
          <w:szCs w:val="20"/>
        </w:rPr>
        <w:t xml:space="preserve"> by a </w:t>
      </w:r>
      <w:proofErr w:type="spellStart"/>
      <w:r w:rsidRPr="00D66988">
        <w:rPr>
          <w:rFonts w:ascii="Arial" w:hAnsi="Arial" w:cs="Arial"/>
          <w:sz w:val="20"/>
          <w:szCs w:val="20"/>
        </w:rPr>
        <w:t>third</w:t>
      </w:r>
      <w:proofErr w:type="spellEnd"/>
      <w:r w:rsidRPr="00D66988">
        <w:rPr>
          <w:rFonts w:ascii="Arial" w:hAnsi="Arial" w:cs="Arial"/>
          <w:sz w:val="20"/>
          <w:szCs w:val="20"/>
        </w:rPr>
        <w:t xml:space="preserve"> party at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expense</w:t>
      </w:r>
      <w:proofErr w:type="spellEnd"/>
      <w:r w:rsidRPr="00D66988">
        <w:rPr>
          <w:rFonts w:ascii="Arial" w:hAnsi="Arial" w:cs="Arial"/>
          <w:sz w:val="20"/>
          <w:szCs w:val="20"/>
        </w:rPr>
        <w:t xml:space="preserve"> and risk.</w:t>
      </w:r>
    </w:p>
    <w:p w14:paraId="1C7A34F1" w14:textId="77777777" w:rsidR="00D044D5" w:rsidRPr="00254441" w:rsidRDefault="00D044D5" w:rsidP="00C926C4">
      <w:pPr>
        <w:spacing w:line="259" w:lineRule="auto"/>
        <w:ind w:left="567" w:hanging="567"/>
        <w:rPr>
          <w:rFonts w:ascii="Arial" w:hAnsi="Arial" w:cs="Arial"/>
          <w:sz w:val="20"/>
          <w:szCs w:val="20"/>
        </w:rPr>
      </w:pPr>
    </w:p>
    <w:p w14:paraId="174DD506" w14:textId="1729903C" w:rsidR="00D044D5" w:rsidRDefault="00D044D5" w:rsidP="00C926C4">
      <w:pPr>
        <w:pStyle w:val="Odsekzoznamu"/>
        <w:numPr>
          <w:ilvl w:val="1"/>
          <w:numId w:val="19"/>
        </w:numPr>
        <w:spacing w:after="5" w:line="248" w:lineRule="auto"/>
        <w:ind w:left="567" w:hanging="567"/>
        <w:jc w:val="both"/>
        <w:rPr>
          <w:rFonts w:ascii="Arial" w:hAnsi="Arial" w:cs="Arial"/>
          <w:sz w:val="20"/>
          <w:szCs w:val="20"/>
        </w:rPr>
      </w:pPr>
      <w:r w:rsidRPr="00254441">
        <w:rPr>
          <w:rFonts w:ascii="Arial" w:hAnsi="Arial" w:cs="Arial"/>
          <w:sz w:val="20"/>
          <w:szCs w:val="20"/>
        </w:rPr>
        <w:t>Ako reklamácia nebudú uznané vady, za ktoré predávajúci nezodpovedá v</w:t>
      </w:r>
      <w:r w:rsidR="000070FC">
        <w:rPr>
          <w:rFonts w:ascii="Arial" w:hAnsi="Arial" w:cs="Arial"/>
          <w:sz w:val="20"/>
          <w:szCs w:val="20"/>
        </w:rPr>
        <w:t> </w:t>
      </w:r>
      <w:r w:rsidRPr="00254441">
        <w:rPr>
          <w:rFonts w:ascii="Arial" w:hAnsi="Arial" w:cs="Arial"/>
          <w:sz w:val="20"/>
          <w:szCs w:val="20"/>
        </w:rPr>
        <w:t>zmysle ustanovenia § 563 v</w:t>
      </w:r>
      <w:r w:rsidR="000070FC">
        <w:rPr>
          <w:rFonts w:ascii="Arial" w:hAnsi="Arial" w:cs="Arial"/>
          <w:sz w:val="20"/>
          <w:szCs w:val="20"/>
        </w:rPr>
        <w:t> </w:t>
      </w:r>
      <w:r w:rsidRPr="00254441">
        <w:rPr>
          <w:rFonts w:ascii="Arial" w:hAnsi="Arial" w:cs="Arial"/>
          <w:sz w:val="20"/>
          <w:szCs w:val="20"/>
        </w:rPr>
        <w:t>spojení s</w:t>
      </w:r>
      <w:r w:rsidR="000070FC">
        <w:rPr>
          <w:rFonts w:ascii="Arial" w:hAnsi="Arial" w:cs="Arial"/>
          <w:sz w:val="20"/>
          <w:szCs w:val="20"/>
        </w:rPr>
        <w:t> </w:t>
      </w:r>
      <w:r w:rsidRPr="00254441">
        <w:rPr>
          <w:rFonts w:ascii="Arial" w:hAnsi="Arial" w:cs="Arial"/>
          <w:sz w:val="20"/>
          <w:szCs w:val="20"/>
        </w:rPr>
        <w:t>ustanovením § 431 Obchodného zákonníka 513/1991 Zb. v</w:t>
      </w:r>
      <w:r w:rsidR="000070FC">
        <w:rPr>
          <w:rFonts w:ascii="Arial" w:hAnsi="Arial" w:cs="Arial"/>
          <w:sz w:val="20"/>
          <w:szCs w:val="20"/>
        </w:rPr>
        <w:t> </w:t>
      </w:r>
      <w:r w:rsidRPr="00254441">
        <w:rPr>
          <w:rFonts w:ascii="Arial" w:hAnsi="Arial" w:cs="Arial"/>
          <w:sz w:val="20"/>
          <w:szCs w:val="20"/>
        </w:rPr>
        <w:t>znení neskorších predpisov. Týmto nie sú dotknuté vady predmetu zmluvy podľa ustanovenia § 560 a</w:t>
      </w:r>
      <w:r w:rsidR="000070FC">
        <w:rPr>
          <w:rFonts w:ascii="Arial" w:hAnsi="Arial" w:cs="Arial"/>
          <w:sz w:val="20"/>
          <w:szCs w:val="20"/>
        </w:rPr>
        <w:t> </w:t>
      </w:r>
      <w:proofErr w:type="spellStart"/>
      <w:r w:rsidRPr="00254441">
        <w:rPr>
          <w:rFonts w:ascii="Arial" w:hAnsi="Arial" w:cs="Arial"/>
          <w:sz w:val="20"/>
          <w:szCs w:val="20"/>
        </w:rPr>
        <w:t>nasl</w:t>
      </w:r>
      <w:proofErr w:type="spellEnd"/>
      <w:r w:rsidRPr="00254441">
        <w:rPr>
          <w:rFonts w:ascii="Arial" w:hAnsi="Arial" w:cs="Arial"/>
          <w:sz w:val="20"/>
          <w:szCs w:val="20"/>
        </w:rPr>
        <w:t>. Obchodného zákonníka a</w:t>
      </w:r>
      <w:r w:rsidR="000070FC">
        <w:rPr>
          <w:rFonts w:ascii="Arial" w:hAnsi="Arial" w:cs="Arial"/>
          <w:sz w:val="20"/>
          <w:szCs w:val="20"/>
        </w:rPr>
        <w:t> </w:t>
      </w:r>
      <w:r w:rsidRPr="00254441">
        <w:rPr>
          <w:rFonts w:ascii="Arial" w:hAnsi="Arial" w:cs="Arial"/>
          <w:sz w:val="20"/>
          <w:szCs w:val="20"/>
        </w:rPr>
        <w:t xml:space="preserve">vady na dodaných jednotlivých častiach predmetu zmluvy.  </w:t>
      </w:r>
    </w:p>
    <w:p w14:paraId="51FB1FE5" w14:textId="4BBB7C09" w:rsidR="00D66988" w:rsidRPr="00254441" w:rsidRDefault="00D66988" w:rsidP="00D66988">
      <w:pPr>
        <w:pStyle w:val="Odsekzoznamu"/>
        <w:spacing w:after="5" w:line="248" w:lineRule="auto"/>
        <w:ind w:left="567"/>
        <w:jc w:val="both"/>
        <w:rPr>
          <w:rFonts w:ascii="Arial" w:hAnsi="Arial" w:cs="Arial"/>
          <w:sz w:val="20"/>
          <w:szCs w:val="20"/>
        </w:rPr>
      </w:pP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responsible</w:t>
      </w:r>
      <w:proofErr w:type="spellEnd"/>
      <w:r w:rsidRPr="00D66988">
        <w:rPr>
          <w:rFonts w:ascii="Arial" w:hAnsi="Arial" w:cs="Arial"/>
          <w:sz w:val="20"/>
          <w:szCs w:val="20"/>
        </w:rPr>
        <w:t xml:space="preserve"> in </w:t>
      </w:r>
      <w:proofErr w:type="spellStart"/>
      <w:r w:rsidRPr="00D66988">
        <w:rPr>
          <w:rFonts w:ascii="Arial" w:hAnsi="Arial" w:cs="Arial"/>
          <w:sz w:val="20"/>
          <w:szCs w:val="20"/>
        </w:rPr>
        <w:t>accordance</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 563 in </w:t>
      </w:r>
      <w:proofErr w:type="spellStart"/>
      <w:r w:rsidRPr="00D66988">
        <w:rPr>
          <w:rFonts w:ascii="Arial" w:hAnsi="Arial" w:cs="Arial"/>
          <w:sz w:val="20"/>
          <w:szCs w:val="20"/>
        </w:rPr>
        <w:t>conjunction</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 431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Commercial </w:t>
      </w:r>
      <w:proofErr w:type="spellStart"/>
      <w:r w:rsidRPr="00D66988">
        <w:rPr>
          <w:rFonts w:ascii="Arial" w:hAnsi="Arial" w:cs="Arial"/>
          <w:sz w:val="20"/>
          <w:szCs w:val="20"/>
        </w:rPr>
        <w:t>Code</w:t>
      </w:r>
      <w:proofErr w:type="spellEnd"/>
      <w:r w:rsidRPr="00D66988">
        <w:rPr>
          <w:rFonts w:ascii="Arial" w:hAnsi="Arial" w:cs="Arial"/>
          <w:sz w:val="20"/>
          <w:szCs w:val="20"/>
        </w:rPr>
        <w:t xml:space="preserve"> 513/1991 </w:t>
      </w:r>
      <w:proofErr w:type="spellStart"/>
      <w:r w:rsidRPr="00D66988">
        <w:rPr>
          <w:rFonts w:ascii="Arial" w:hAnsi="Arial" w:cs="Arial"/>
          <w:sz w:val="20"/>
          <w:szCs w:val="20"/>
        </w:rPr>
        <w:t>Coll</w:t>
      </w:r>
      <w:proofErr w:type="spellEnd"/>
      <w:r w:rsidRPr="00D66988">
        <w:rPr>
          <w:rFonts w:ascii="Arial" w:hAnsi="Arial" w:cs="Arial"/>
          <w:sz w:val="20"/>
          <w:szCs w:val="20"/>
        </w:rPr>
        <w:t xml:space="preserve">. as </w:t>
      </w:r>
      <w:proofErr w:type="spellStart"/>
      <w:r w:rsidRPr="00D66988">
        <w:rPr>
          <w:rFonts w:ascii="Arial" w:hAnsi="Arial" w:cs="Arial"/>
          <w:sz w:val="20"/>
          <w:szCs w:val="20"/>
        </w:rPr>
        <w:t>amended</w:t>
      </w:r>
      <w:proofErr w:type="spellEnd"/>
      <w:r w:rsidRPr="00D66988">
        <w:rPr>
          <w:rFonts w:ascii="Arial" w:hAnsi="Arial" w:cs="Arial"/>
          <w:sz w:val="20"/>
          <w:szCs w:val="20"/>
        </w:rPr>
        <w:t xml:space="preserve">.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affect</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provisions</w:t>
      </w:r>
      <w:proofErr w:type="spellEnd"/>
      <w:r w:rsidRPr="00D66988">
        <w:rPr>
          <w:rFonts w:ascii="Arial" w:hAnsi="Arial" w:cs="Arial"/>
          <w:sz w:val="20"/>
          <w:szCs w:val="20"/>
        </w:rPr>
        <w:t xml:space="preserve"> of § 560 et </w:t>
      </w:r>
      <w:proofErr w:type="spellStart"/>
      <w:r w:rsidRPr="00D66988">
        <w:rPr>
          <w:rFonts w:ascii="Arial" w:hAnsi="Arial" w:cs="Arial"/>
          <w:sz w:val="20"/>
          <w:szCs w:val="20"/>
        </w:rPr>
        <w:t>seq</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Commercial </w:t>
      </w:r>
      <w:proofErr w:type="spellStart"/>
      <w:r w:rsidRPr="00D66988">
        <w:rPr>
          <w:rFonts w:ascii="Arial" w:hAnsi="Arial" w:cs="Arial"/>
          <w:sz w:val="20"/>
          <w:szCs w:val="20"/>
        </w:rPr>
        <w:t>Code</w:t>
      </w:r>
      <w:proofErr w:type="spellEnd"/>
      <w:r w:rsidRPr="00D66988">
        <w:rPr>
          <w:rFonts w:ascii="Arial" w:hAnsi="Arial" w:cs="Arial"/>
          <w:sz w:val="20"/>
          <w:szCs w:val="20"/>
        </w:rPr>
        <w:t xml:space="preserve"> and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delivered</w:t>
      </w:r>
      <w:proofErr w:type="spellEnd"/>
      <w:r w:rsidRPr="00D66988">
        <w:rPr>
          <w:rFonts w:ascii="Arial" w:hAnsi="Arial" w:cs="Arial"/>
          <w:sz w:val="20"/>
          <w:szCs w:val="20"/>
        </w:rPr>
        <w:t xml:space="preserve"> </w:t>
      </w:r>
      <w:proofErr w:type="spellStart"/>
      <w:r w:rsidRPr="00D66988">
        <w:rPr>
          <w:rFonts w:ascii="Arial" w:hAnsi="Arial" w:cs="Arial"/>
          <w:sz w:val="20"/>
          <w:szCs w:val="20"/>
        </w:rPr>
        <w:t>individual</w:t>
      </w:r>
      <w:proofErr w:type="spellEnd"/>
      <w:r w:rsidRPr="00D66988">
        <w:rPr>
          <w:rFonts w:ascii="Arial" w:hAnsi="Arial" w:cs="Arial"/>
          <w:sz w:val="20"/>
          <w:szCs w:val="20"/>
        </w:rPr>
        <w:t xml:space="preserve"> </w:t>
      </w:r>
      <w:proofErr w:type="spellStart"/>
      <w:r w:rsidRPr="00D66988">
        <w:rPr>
          <w:rFonts w:ascii="Arial" w:hAnsi="Arial" w:cs="Arial"/>
          <w:sz w:val="20"/>
          <w:szCs w:val="20"/>
        </w:rPr>
        <w:t>parts</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308EFE34" w14:textId="77777777" w:rsidR="000070FC" w:rsidRDefault="000070FC" w:rsidP="000070FC">
      <w:pPr>
        <w:pStyle w:val="Odsekzoznamu"/>
        <w:rPr>
          <w:rFonts w:ascii="Arial" w:hAnsi="Arial" w:cs="Arial"/>
          <w:sz w:val="20"/>
          <w:szCs w:val="20"/>
        </w:rPr>
      </w:pPr>
    </w:p>
    <w:p w14:paraId="1FF207FF" w14:textId="77777777" w:rsidR="00D044D5" w:rsidRPr="00254441" w:rsidRDefault="00D044D5" w:rsidP="00C926C4">
      <w:pPr>
        <w:pStyle w:val="Odsekzoznamu"/>
        <w:ind w:left="567" w:hanging="567"/>
        <w:rPr>
          <w:rFonts w:ascii="Arial" w:hAnsi="Arial" w:cs="Arial"/>
          <w:sz w:val="20"/>
          <w:szCs w:val="20"/>
        </w:rPr>
      </w:pPr>
    </w:p>
    <w:p w14:paraId="092E0352" w14:textId="77777777" w:rsidR="00D044D5" w:rsidRDefault="00D044D5" w:rsidP="000070FC">
      <w:pPr>
        <w:spacing w:line="259" w:lineRule="auto"/>
        <w:ind w:left="426" w:hanging="426"/>
        <w:rPr>
          <w:rFonts w:ascii="Arial" w:hAnsi="Arial" w:cs="Arial"/>
          <w:b/>
          <w:sz w:val="20"/>
          <w:szCs w:val="20"/>
        </w:rPr>
      </w:pPr>
    </w:p>
    <w:p w14:paraId="1591498A" w14:textId="54F0294A" w:rsidR="00D044D5" w:rsidRPr="00D725F0" w:rsidRDefault="00D044D5" w:rsidP="00C926C4">
      <w:pPr>
        <w:pStyle w:val="Odsekzoznamu"/>
        <w:numPr>
          <w:ilvl w:val="0"/>
          <w:numId w:val="19"/>
        </w:numPr>
        <w:spacing w:line="259" w:lineRule="auto"/>
        <w:ind w:left="426" w:hanging="426"/>
        <w:rPr>
          <w:rFonts w:ascii="Arial" w:hAnsi="Arial" w:cs="Arial"/>
          <w:sz w:val="20"/>
          <w:szCs w:val="20"/>
          <w:u w:val="single"/>
        </w:rPr>
      </w:pPr>
      <w:r w:rsidRPr="00D725F0">
        <w:rPr>
          <w:rFonts w:ascii="Arial" w:hAnsi="Arial" w:cs="Arial"/>
          <w:b/>
          <w:sz w:val="20"/>
          <w:szCs w:val="20"/>
          <w:u w:val="single"/>
        </w:rPr>
        <w:t>N</w:t>
      </w:r>
      <w:r w:rsidR="00254441" w:rsidRPr="00D725F0">
        <w:rPr>
          <w:rFonts w:ascii="Arial" w:hAnsi="Arial" w:cs="Arial"/>
          <w:b/>
          <w:sz w:val="20"/>
          <w:szCs w:val="20"/>
          <w:u w:val="single"/>
        </w:rPr>
        <w:t>ADOBÚDANIE VLASTNÍCTVA</w:t>
      </w:r>
      <w:r w:rsidRPr="00D725F0">
        <w:rPr>
          <w:rFonts w:ascii="Arial" w:hAnsi="Arial" w:cs="Arial"/>
          <w:b/>
          <w:sz w:val="20"/>
          <w:szCs w:val="20"/>
          <w:u w:val="single"/>
        </w:rPr>
        <w:t xml:space="preserve">  </w:t>
      </w:r>
      <w:r w:rsidR="00D66988">
        <w:rPr>
          <w:rFonts w:ascii="Arial" w:hAnsi="Arial" w:cs="Arial"/>
          <w:b/>
          <w:sz w:val="20"/>
          <w:szCs w:val="20"/>
          <w:u w:val="single"/>
        </w:rPr>
        <w:t>/</w:t>
      </w:r>
      <w:r w:rsidR="00D66988" w:rsidRPr="00D66988">
        <w:t xml:space="preserve"> </w:t>
      </w:r>
      <w:r w:rsidR="00D66988" w:rsidRPr="00D66988">
        <w:rPr>
          <w:rFonts w:ascii="Arial" w:hAnsi="Arial" w:cs="Arial"/>
          <w:b/>
          <w:sz w:val="20"/>
          <w:szCs w:val="20"/>
          <w:u w:val="single"/>
        </w:rPr>
        <w:t>ACQUISITION OF OWNERSHIP</w:t>
      </w:r>
    </w:p>
    <w:p w14:paraId="01BEE7E3"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13D29E26" w14:textId="7C577BCD" w:rsidR="00D044D5" w:rsidRDefault="00D044D5" w:rsidP="00C926C4">
      <w:pPr>
        <w:pStyle w:val="Odsekzoznamu"/>
        <w:numPr>
          <w:ilvl w:val="1"/>
          <w:numId w:val="18"/>
        </w:numPr>
        <w:spacing w:line="248" w:lineRule="auto"/>
        <w:ind w:hanging="562"/>
        <w:jc w:val="both"/>
        <w:rPr>
          <w:rFonts w:ascii="Arial" w:hAnsi="Arial" w:cs="Arial"/>
          <w:sz w:val="20"/>
          <w:szCs w:val="20"/>
        </w:rPr>
      </w:pPr>
      <w:r w:rsidRPr="00254441">
        <w:rPr>
          <w:rFonts w:ascii="Arial" w:hAnsi="Arial" w:cs="Arial"/>
          <w:sz w:val="20"/>
          <w:szCs w:val="20"/>
        </w:rPr>
        <w:t xml:space="preserve">Zmluvné strany vyhlasujú, že kupujúci sa stáva vlastníkom </w:t>
      </w:r>
      <w:r w:rsidR="00A54F21">
        <w:rPr>
          <w:rFonts w:ascii="Arial" w:hAnsi="Arial" w:cs="Arial"/>
          <w:sz w:val="20"/>
          <w:szCs w:val="20"/>
        </w:rPr>
        <w:t xml:space="preserve">jednotlivej časti </w:t>
      </w:r>
      <w:r w:rsidRPr="00254441">
        <w:rPr>
          <w:rFonts w:ascii="Arial" w:hAnsi="Arial" w:cs="Arial"/>
          <w:sz w:val="20"/>
          <w:szCs w:val="20"/>
        </w:rPr>
        <w:t>predmetu zmluvy po je</w:t>
      </w:r>
      <w:r w:rsidR="00A54F21">
        <w:rPr>
          <w:rFonts w:ascii="Arial" w:hAnsi="Arial" w:cs="Arial"/>
          <w:sz w:val="20"/>
          <w:szCs w:val="20"/>
        </w:rPr>
        <w:t>j</w:t>
      </w:r>
      <w:r w:rsidRPr="00254441">
        <w:rPr>
          <w:rFonts w:ascii="Arial" w:hAnsi="Arial" w:cs="Arial"/>
          <w:sz w:val="20"/>
          <w:szCs w:val="20"/>
        </w:rPr>
        <w:t xml:space="preserve"> protokolárnom odovzdaní a prevzatí a po zaplatení vystavenej </w:t>
      </w:r>
      <w:r w:rsidR="00FB4E1E">
        <w:rPr>
          <w:rFonts w:ascii="Arial" w:hAnsi="Arial" w:cs="Arial"/>
          <w:sz w:val="20"/>
          <w:szCs w:val="20"/>
        </w:rPr>
        <w:t xml:space="preserve">záverečnej </w:t>
      </w:r>
      <w:r w:rsidRPr="00254441">
        <w:rPr>
          <w:rFonts w:ascii="Arial" w:hAnsi="Arial" w:cs="Arial"/>
          <w:sz w:val="20"/>
          <w:szCs w:val="20"/>
        </w:rPr>
        <w:t>faktúry</w:t>
      </w:r>
      <w:r w:rsidR="00A54F21">
        <w:rPr>
          <w:rFonts w:ascii="Arial" w:hAnsi="Arial" w:cs="Arial"/>
          <w:sz w:val="20"/>
          <w:szCs w:val="20"/>
        </w:rPr>
        <w:t xml:space="preserve"> k danej časti predmetu zmluvy</w:t>
      </w:r>
      <w:r w:rsidRPr="00254441">
        <w:rPr>
          <w:rFonts w:ascii="Arial" w:hAnsi="Arial" w:cs="Arial"/>
          <w:sz w:val="20"/>
          <w:szCs w:val="20"/>
        </w:rPr>
        <w:t xml:space="preserve">.   </w:t>
      </w:r>
    </w:p>
    <w:p w14:paraId="4A2308A1" w14:textId="0129E9E1" w:rsidR="00D66988" w:rsidRDefault="00D66988" w:rsidP="00D66988">
      <w:pPr>
        <w:pStyle w:val="Odsekzoznamu"/>
        <w:spacing w:line="248" w:lineRule="auto"/>
        <w:ind w:left="562"/>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contracting</w:t>
      </w:r>
      <w:proofErr w:type="spellEnd"/>
      <w:r w:rsidRPr="00D66988">
        <w:rPr>
          <w:rFonts w:ascii="Arial" w:hAnsi="Arial" w:cs="Arial"/>
          <w:sz w:val="20"/>
          <w:szCs w:val="20"/>
        </w:rPr>
        <w:t xml:space="preserve"> </w:t>
      </w:r>
      <w:proofErr w:type="spellStart"/>
      <w:r w:rsidRPr="00D66988">
        <w:rPr>
          <w:rFonts w:ascii="Arial" w:hAnsi="Arial" w:cs="Arial"/>
          <w:sz w:val="20"/>
          <w:szCs w:val="20"/>
        </w:rPr>
        <w:t>parties</w:t>
      </w:r>
      <w:proofErr w:type="spellEnd"/>
      <w:r w:rsidRPr="00D66988">
        <w:rPr>
          <w:rFonts w:ascii="Arial" w:hAnsi="Arial" w:cs="Arial"/>
          <w:sz w:val="20"/>
          <w:szCs w:val="20"/>
        </w:rPr>
        <w:t xml:space="preserve"> </w:t>
      </w:r>
      <w:proofErr w:type="spellStart"/>
      <w:r w:rsidRPr="00D66988">
        <w:rPr>
          <w:rFonts w:ascii="Arial" w:hAnsi="Arial" w:cs="Arial"/>
          <w:sz w:val="20"/>
          <w:szCs w:val="20"/>
        </w:rPr>
        <w:t>declare</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becomes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owner</w:t>
      </w:r>
      <w:proofErr w:type="spellEnd"/>
      <w:r w:rsidRPr="00D66988">
        <w:rPr>
          <w:rFonts w:ascii="Arial" w:hAnsi="Arial" w:cs="Arial"/>
          <w:sz w:val="20"/>
          <w:szCs w:val="20"/>
        </w:rPr>
        <w:t xml:space="preserve"> of </w:t>
      </w:r>
      <w:proofErr w:type="spellStart"/>
      <w:r w:rsidRPr="00D66988">
        <w:rPr>
          <w:rFonts w:ascii="Arial" w:hAnsi="Arial" w:cs="Arial"/>
          <w:sz w:val="20"/>
          <w:szCs w:val="20"/>
        </w:rPr>
        <w:t>an</w:t>
      </w:r>
      <w:proofErr w:type="spellEnd"/>
      <w:r w:rsidRPr="00D66988">
        <w:rPr>
          <w:rFonts w:ascii="Arial" w:hAnsi="Arial" w:cs="Arial"/>
          <w:sz w:val="20"/>
          <w:szCs w:val="20"/>
        </w:rPr>
        <w:t xml:space="preserve"> </w:t>
      </w:r>
      <w:proofErr w:type="spellStart"/>
      <w:r w:rsidRPr="00D66988">
        <w:rPr>
          <w:rFonts w:ascii="Arial" w:hAnsi="Arial" w:cs="Arial"/>
          <w:sz w:val="20"/>
          <w:szCs w:val="20"/>
        </w:rPr>
        <w:t>individual</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its</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 xml:space="preserve"> </w:t>
      </w:r>
      <w:proofErr w:type="spellStart"/>
      <w:r w:rsidRPr="00D66988">
        <w:rPr>
          <w:rFonts w:ascii="Arial" w:hAnsi="Arial" w:cs="Arial"/>
          <w:sz w:val="20"/>
          <w:szCs w:val="20"/>
        </w:rPr>
        <w:t>handover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and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payment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issued</w:t>
      </w:r>
      <w:proofErr w:type="spellEnd"/>
      <w:r w:rsidRPr="00D66988">
        <w:rPr>
          <w:rFonts w:ascii="Arial" w:hAnsi="Arial" w:cs="Arial"/>
          <w:sz w:val="20"/>
          <w:szCs w:val="20"/>
        </w:rPr>
        <w:t xml:space="preserve"> </w:t>
      </w:r>
      <w:proofErr w:type="spellStart"/>
      <w:r w:rsidRPr="00D66988">
        <w:rPr>
          <w:rFonts w:ascii="Arial" w:hAnsi="Arial" w:cs="Arial"/>
          <w:sz w:val="20"/>
          <w:szCs w:val="20"/>
        </w:rPr>
        <w:t>final</w:t>
      </w:r>
      <w:proofErr w:type="spellEnd"/>
      <w:r w:rsidRPr="00D66988">
        <w:rPr>
          <w:rFonts w:ascii="Arial" w:hAnsi="Arial" w:cs="Arial"/>
          <w:sz w:val="20"/>
          <w:szCs w:val="20"/>
        </w:rPr>
        <w:t xml:space="preserve"> </w:t>
      </w:r>
      <w:proofErr w:type="spellStart"/>
      <w:r w:rsidRPr="00D66988">
        <w:rPr>
          <w:rFonts w:ascii="Arial" w:hAnsi="Arial" w:cs="Arial"/>
          <w:sz w:val="20"/>
          <w:szCs w:val="20"/>
        </w:rPr>
        <w:t>invoice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given</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p>
    <w:p w14:paraId="3FF2EFA4" w14:textId="77777777" w:rsidR="000E3640" w:rsidRDefault="000E3640" w:rsidP="000E3640">
      <w:pPr>
        <w:pStyle w:val="Odsekzoznamu"/>
        <w:spacing w:line="248" w:lineRule="auto"/>
        <w:ind w:left="360"/>
        <w:jc w:val="both"/>
        <w:rPr>
          <w:rFonts w:ascii="Arial" w:hAnsi="Arial" w:cs="Arial"/>
          <w:sz w:val="20"/>
          <w:szCs w:val="20"/>
        </w:rPr>
      </w:pPr>
    </w:p>
    <w:p w14:paraId="39335453" w14:textId="6440D968" w:rsidR="00EF02F2" w:rsidRPr="00D66988" w:rsidRDefault="00EF02F2" w:rsidP="00683DDD">
      <w:pPr>
        <w:pStyle w:val="Zkladntext"/>
        <w:numPr>
          <w:ilvl w:val="0"/>
          <w:numId w:val="19"/>
        </w:numPr>
        <w:tabs>
          <w:tab w:val="left" w:pos="567"/>
        </w:tabs>
        <w:suppressAutoHyphens/>
        <w:spacing w:line="288" w:lineRule="auto"/>
        <w:ind w:left="720" w:hanging="720"/>
        <w:jc w:val="left"/>
        <w:rPr>
          <w:rFonts w:cs="Arial"/>
        </w:rPr>
      </w:pPr>
      <w:r>
        <w:rPr>
          <w:rFonts w:cs="Arial"/>
          <w:b/>
          <w:caps/>
          <w:sz w:val="20"/>
          <w:u w:val="single"/>
        </w:rPr>
        <w:t>Záväzky</w:t>
      </w:r>
      <w:r>
        <w:rPr>
          <w:rFonts w:cs="Arial"/>
          <w:b/>
          <w:bCs/>
          <w:caps/>
          <w:sz w:val="20"/>
          <w:u w:val="single"/>
        </w:rPr>
        <w:t xml:space="preserve"> súvisiace s Dôvernými informáciami</w:t>
      </w:r>
      <w:r w:rsidR="00D66988">
        <w:rPr>
          <w:rFonts w:cs="Arial"/>
          <w:b/>
          <w:bCs/>
          <w:caps/>
          <w:sz w:val="20"/>
          <w:u w:val="single"/>
        </w:rPr>
        <w:t>/</w:t>
      </w:r>
      <w:r w:rsidR="00D66988" w:rsidRPr="00D66988">
        <w:t xml:space="preserve"> </w:t>
      </w:r>
      <w:r w:rsidR="00D66988" w:rsidRPr="00D66988">
        <w:rPr>
          <w:rFonts w:cs="Arial"/>
          <w:b/>
          <w:bCs/>
          <w:caps/>
          <w:sz w:val="20"/>
          <w:u w:val="single"/>
        </w:rPr>
        <w:t>OBLIGATIONS RELATING TO CONFIDENTIAL INFORMATION</w:t>
      </w:r>
    </w:p>
    <w:p w14:paraId="0136D424" w14:textId="77777777" w:rsidR="00EF02F2" w:rsidRDefault="00EF02F2" w:rsidP="00683DDD">
      <w:pPr>
        <w:ind w:left="705" w:hanging="705"/>
        <w:rPr>
          <w:rFonts w:ascii="Arial" w:hAnsi="Arial" w:cs="Arial"/>
        </w:rPr>
      </w:pPr>
    </w:p>
    <w:p w14:paraId="2F751058" w14:textId="683BB5C6" w:rsidR="00EF02F2" w:rsidRPr="00D66988" w:rsidRDefault="00EF02F2" w:rsidP="00683DDD">
      <w:pPr>
        <w:pStyle w:val="Zkladntext"/>
        <w:numPr>
          <w:ilvl w:val="1"/>
          <w:numId w:val="19"/>
        </w:numPr>
        <w:suppressAutoHyphens/>
        <w:spacing w:line="288" w:lineRule="auto"/>
        <w:ind w:left="567" w:hanging="567"/>
        <w:rPr>
          <w:rFonts w:cs="Arial"/>
          <w:color w:val="000000"/>
          <w:sz w:val="20"/>
        </w:rPr>
      </w:pPr>
      <w:r>
        <w:rPr>
          <w:rFonts w:cs="Arial"/>
          <w:sz w:val="20"/>
        </w:rPr>
        <w:t xml:space="preserve">Dôverné informácie sú všetky dokumenty, listiny, špecifikácie a informácie či už hmotne zachytené alebo ústne poskytnuté, týkajúce sa realizácie tejto </w:t>
      </w:r>
      <w:r w:rsidR="002A5E8D">
        <w:rPr>
          <w:rFonts w:cs="Arial"/>
          <w:sz w:val="20"/>
        </w:rPr>
        <w:t>zmluvy</w:t>
      </w:r>
      <w:r>
        <w:rPr>
          <w:rFonts w:cs="Arial"/>
          <w:sz w:val="20"/>
        </w:rPr>
        <w:t xml:space="preserve">, znenia tejto zmluvy a jej príloh, ako i všetky ďalšie informácie, ktoré sa </w:t>
      </w:r>
      <w:r w:rsidR="002A5E8D">
        <w:rPr>
          <w:rFonts w:cs="Arial"/>
          <w:sz w:val="20"/>
        </w:rPr>
        <w:t xml:space="preserve">zmluvné </w:t>
      </w:r>
      <w:r>
        <w:rPr>
          <w:rFonts w:cs="Arial"/>
          <w:sz w:val="20"/>
        </w:rPr>
        <w:t xml:space="preserve">strany dozvedia v súvislosti so </w:t>
      </w:r>
      <w:r w:rsidR="002A5E8D">
        <w:rPr>
          <w:rFonts w:cs="Arial"/>
          <w:sz w:val="20"/>
        </w:rPr>
        <w:t>zmluvou</w:t>
      </w:r>
      <w:r>
        <w:rPr>
          <w:rFonts w:cs="Arial"/>
          <w:sz w:val="20"/>
        </w:rPr>
        <w:t>, a ktorých zverejnenie či iné poskytnutie verejnosti nie je vyžadované všeobecne záväznými právnymi predpismi (ďalej len „</w:t>
      </w:r>
      <w:r>
        <w:rPr>
          <w:rFonts w:cs="Arial"/>
          <w:b/>
          <w:sz w:val="20"/>
        </w:rPr>
        <w:t>Dôverné informácie</w:t>
      </w:r>
      <w:r>
        <w:rPr>
          <w:rFonts w:cs="Arial"/>
          <w:sz w:val="20"/>
        </w:rPr>
        <w:t xml:space="preserve">“). Pre odstránenie akýchkoľvek pochybností </w:t>
      </w:r>
      <w:r w:rsidR="002A5E8D">
        <w:rPr>
          <w:rFonts w:cs="Arial"/>
          <w:sz w:val="20"/>
        </w:rPr>
        <w:t xml:space="preserve">zmluvné </w:t>
      </w:r>
      <w:r>
        <w:rPr>
          <w:rFonts w:cs="Arial"/>
          <w:sz w:val="20"/>
        </w:rPr>
        <w:t xml:space="preserve">strany berú na vedomie a súhlasia, že Dôvernými informáciami nie sú informácie, ktoré sú verejne prístupné alebo známe v dobe ich použitia alebo sprístupnenia, ak ich verejná prístupnosť či známosť nenastala v dôsledku </w:t>
      </w:r>
      <w:r>
        <w:rPr>
          <w:rFonts w:cs="Arial"/>
          <w:sz w:val="20"/>
        </w:rPr>
        <w:lastRenderedPageBreak/>
        <w:t xml:space="preserve">porušenia povinnosti niektorej zo </w:t>
      </w:r>
      <w:r w:rsidR="002A5E8D">
        <w:rPr>
          <w:rFonts w:cs="Arial"/>
          <w:sz w:val="20"/>
        </w:rPr>
        <w:t xml:space="preserve">zmluvných </w:t>
      </w:r>
      <w:r>
        <w:rPr>
          <w:rFonts w:cs="Arial"/>
          <w:sz w:val="20"/>
        </w:rPr>
        <w:t>strán vyplývajúcej z tejto zmluvy alebo zo všeobecne záväzných právnych predpisov.</w:t>
      </w:r>
    </w:p>
    <w:p w14:paraId="55CD4001" w14:textId="57C6F7E4" w:rsidR="00D66988" w:rsidRPr="00683DDD" w:rsidRDefault="00D66988" w:rsidP="00D66988">
      <w:pPr>
        <w:pStyle w:val="Zkladntext"/>
        <w:suppressAutoHyphens/>
        <w:spacing w:line="288" w:lineRule="auto"/>
        <w:ind w:left="567"/>
        <w:rPr>
          <w:rFonts w:cs="Arial"/>
          <w:color w:val="000000"/>
          <w:sz w:val="20"/>
        </w:rPr>
      </w:pPr>
      <w:proofErr w:type="spellStart"/>
      <w:r w:rsidRPr="00D66988">
        <w:rPr>
          <w:rFonts w:cs="Arial"/>
          <w:color w:val="000000"/>
          <w:sz w:val="20"/>
        </w:rPr>
        <w:t>Confidential</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all</w:t>
      </w:r>
      <w:proofErr w:type="spellEnd"/>
      <w:r w:rsidRPr="00D66988">
        <w:rPr>
          <w:rFonts w:cs="Arial"/>
          <w:color w:val="000000"/>
          <w:sz w:val="20"/>
        </w:rPr>
        <w:t xml:space="preserve"> </w:t>
      </w:r>
      <w:proofErr w:type="spellStart"/>
      <w:r w:rsidRPr="00D66988">
        <w:rPr>
          <w:rFonts w:cs="Arial"/>
          <w:color w:val="000000"/>
          <w:sz w:val="20"/>
        </w:rPr>
        <w:t>documents</w:t>
      </w:r>
      <w:proofErr w:type="spellEnd"/>
      <w:r w:rsidRPr="00D66988">
        <w:rPr>
          <w:rFonts w:cs="Arial"/>
          <w:color w:val="000000"/>
          <w:sz w:val="20"/>
        </w:rPr>
        <w:t xml:space="preserve">, </w:t>
      </w:r>
      <w:proofErr w:type="spellStart"/>
      <w:r w:rsidRPr="00D66988">
        <w:rPr>
          <w:rFonts w:cs="Arial"/>
          <w:color w:val="000000"/>
          <w:sz w:val="20"/>
        </w:rPr>
        <w:t>documents</w:t>
      </w:r>
      <w:proofErr w:type="spellEnd"/>
      <w:r w:rsidRPr="00D66988">
        <w:rPr>
          <w:rFonts w:cs="Arial"/>
          <w:color w:val="000000"/>
          <w:sz w:val="20"/>
        </w:rPr>
        <w:t xml:space="preserve">, </w:t>
      </w:r>
      <w:proofErr w:type="spellStart"/>
      <w:r w:rsidRPr="00D66988">
        <w:rPr>
          <w:rFonts w:cs="Arial"/>
          <w:color w:val="000000"/>
          <w:sz w:val="20"/>
        </w:rPr>
        <w:t>specifications</w:t>
      </w:r>
      <w:proofErr w:type="spellEnd"/>
      <w:r w:rsidRPr="00D66988">
        <w:rPr>
          <w:rFonts w:cs="Arial"/>
          <w:color w:val="000000"/>
          <w:sz w:val="20"/>
        </w:rPr>
        <w:t xml:space="preserve"> and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whether</w:t>
      </w:r>
      <w:proofErr w:type="spellEnd"/>
      <w:r w:rsidRPr="00D66988">
        <w:rPr>
          <w:rFonts w:cs="Arial"/>
          <w:color w:val="000000"/>
          <w:sz w:val="20"/>
        </w:rPr>
        <w:t xml:space="preserve"> </w:t>
      </w:r>
      <w:proofErr w:type="spellStart"/>
      <w:r w:rsidRPr="00D66988">
        <w:rPr>
          <w:rFonts w:cs="Arial"/>
          <w:color w:val="000000"/>
          <w:sz w:val="20"/>
        </w:rPr>
        <w:t>materially</w:t>
      </w:r>
      <w:proofErr w:type="spellEnd"/>
      <w:r w:rsidRPr="00D66988">
        <w:rPr>
          <w:rFonts w:cs="Arial"/>
          <w:color w:val="000000"/>
          <w:sz w:val="20"/>
        </w:rPr>
        <w:t xml:space="preserve"> </w:t>
      </w:r>
      <w:proofErr w:type="spellStart"/>
      <w:r w:rsidRPr="00D66988">
        <w:rPr>
          <w:rFonts w:cs="Arial"/>
          <w:color w:val="000000"/>
          <w:sz w:val="20"/>
        </w:rPr>
        <w:t>captured</w:t>
      </w:r>
      <w:proofErr w:type="spellEnd"/>
      <w:r w:rsidRPr="00D66988">
        <w:rPr>
          <w:rFonts w:cs="Arial"/>
          <w:color w:val="000000"/>
          <w:sz w:val="20"/>
        </w:rPr>
        <w:t xml:space="preserve"> or </w:t>
      </w:r>
      <w:proofErr w:type="spellStart"/>
      <w:r w:rsidRPr="00D66988">
        <w:rPr>
          <w:rFonts w:cs="Arial"/>
          <w:color w:val="000000"/>
          <w:sz w:val="20"/>
        </w:rPr>
        <w:t>verbally</w:t>
      </w:r>
      <w:proofErr w:type="spellEnd"/>
      <w:r w:rsidRPr="00D66988">
        <w:rPr>
          <w:rFonts w:cs="Arial"/>
          <w:color w:val="000000"/>
          <w:sz w:val="20"/>
        </w:rPr>
        <w:t xml:space="preserve"> </w:t>
      </w:r>
      <w:proofErr w:type="spellStart"/>
      <w:r w:rsidRPr="00D66988">
        <w:rPr>
          <w:rFonts w:cs="Arial"/>
          <w:color w:val="000000"/>
          <w:sz w:val="20"/>
        </w:rPr>
        <w:t>provided</w:t>
      </w:r>
      <w:proofErr w:type="spellEnd"/>
      <w:r w:rsidRPr="00D66988">
        <w:rPr>
          <w:rFonts w:cs="Arial"/>
          <w:color w:val="000000"/>
          <w:sz w:val="20"/>
        </w:rPr>
        <w:t xml:space="preserve">, </w:t>
      </w:r>
      <w:proofErr w:type="spellStart"/>
      <w:r w:rsidRPr="00D66988">
        <w:rPr>
          <w:rFonts w:cs="Arial"/>
          <w:color w:val="000000"/>
          <w:sz w:val="20"/>
        </w:rPr>
        <w:t>relating</w:t>
      </w:r>
      <w:proofErr w:type="spellEnd"/>
      <w:r w:rsidRPr="00D66988">
        <w:rPr>
          <w:rFonts w:cs="Arial"/>
          <w:color w:val="000000"/>
          <w:sz w:val="20"/>
        </w:rPr>
        <w:t xml:space="preserve"> to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implementation</w:t>
      </w:r>
      <w:proofErr w:type="spellEnd"/>
      <w:r w:rsidRPr="00D66988">
        <w:rPr>
          <w:rFonts w:cs="Arial"/>
          <w:color w:val="000000"/>
          <w:sz w:val="20"/>
        </w:rPr>
        <w:t xml:space="preserve"> of </w:t>
      </w:r>
      <w:proofErr w:type="spellStart"/>
      <w:r w:rsidRPr="00D66988">
        <w:rPr>
          <w:rFonts w:cs="Arial"/>
          <w:color w:val="000000"/>
          <w:sz w:val="20"/>
        </w:rPr>
        <w:t>this</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wording</w:t>
      </w:r>
      <w:proofErr w:type="spellEnd"/>
      <w:r w:rsidRPr="00D66988">
        <w:rPr>
          <w:rFonts w:cs="Arial"/>
          <w:color w:val="000000"/>
          <w:sz w:val="20"/>
        </w:rPr>
        <w:t xml:space="preserve"> of </w:t>
      </w:r>
      <w:proofErr w:type="spellStart"/>
      <w:r w:rsidRPr="00D66988">
        <w:rPr>
          <w:rFonts w:cs="Arial"/>
          <w:color w:val="000000"/>
          <w:sz w:val="20"/>
        </w:rPr>
        <w:t>this</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and </w:t>
      </w:r>
      <w:proofErr w:type="spellStart"/>
      <w:r w:rsidRPr="00D66988">
        <w:rPr>
          <w:rFonts w:cs="Arial"/>
          <w:color w:val="000000"/>
          <w:sz w:val="20"/>
        </w:rPr>
        <w:t>its</w:t>
      </w:r>
      <w:proofErr w:type="spellEnd"/>
      <w:r w:rsidRPr="00D66988">
        <w:rPr>
          <w:rFonts w:cs="Arial"/>
          <w:color w:val="000000"/>
          <w:sz w:val="20"/>
        </w:rPr>
        <w:t xml:space="preserve"> </w:t>
      </w:r>
      <w:proofErr w:type="spellStart"/>
      <w:r w:rsidRPr="00D66988">
        <w:rPr>
          <w:rFonts w:cs="Arial"/>
          <w:color w:val="000000"/>
          <w:sz w:val="20"/>
        </w:rPr>
        <w:t>annexes</w:t>
      </w:r>
      <w:proofErr w:type="spellEnd"/>
      <w:r w:rsidRPr="00D66988">
        <w:rPr>
          <w:rFonts w:cs="Arial"/>
          <w:color w:val="000000"/>
          <w:sz w:val="20"/>
        </w:rPr>
        <w:t xml:space="preserve">, as </w:t>
      </w:r>
      <w:proofErr w:type="spellStart"/>
      <w:r w:rsidRPr="00D66988">
        <w:rPr>
          <w:rFonts w:cs="Arial"/>
          <w:color w:val="000000"/>
          <w:sz w:val="20"/>
        </w:rPr>
        <w:t>well</w:t>
      </w:r>
      <w:proofErr w:type="spellEnd"/>
      <w:r w:rsidRPr="00D66988">
        <w:rPr>
          <w:rFonts w:cs="Arial"/>
          <w:color w:val="000000"/>
          <w:sz w:val="20"/>
        </w:rPr>
        <w:t xml:space="preserve"> as </w:t>
      </w:r>
      <w:proofErr w:type="spellStart"/>
      <w:r w:rsidRPr="00D66988">
        <w:rPr>
          <w:rFonts w:cs="Arial"/>
          <w:color w:val="000000"/>
          <w:sz w:val="20"/>
        </w:rPr>
        <w:t>all</w:t>
      </w:r>
      <w:proofErr w:type="spellEnd"/>
      <w:r w:rsidRPr="00D66988">
        <w:rPr>
          <w:rFonts w:cs="Arial"/>
          <w:color w:val="000000"/>
          <w:sz w:val="20"/>
        </w:rPr>
        <w:t xml:space="preserve"> </w:t>
      </w:r>
      <w:proofErr w:type="spellStart"/>
      <w:r w:rsidRPr="00D66988">
        <w:rPr>
          <w:rFonts w:cs="Arial"/>
          <w:color w:val="000000"/>
          <w:sz w:val="20"/>
        </w:rPr>
        <w:t>other</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learn</w:t>
      </w:r>
      <w:proofErr w:type="spellEnd"/>
      <w:r w:rsidRPr="00D66988">
        <w:rPr>
          <w:rFonts w:cs="Arial"/>
          <w:color w:val="000000"/>
          <w:sz w:val="20"/>
        </w:rPr>
        <w:t xml:space="preserve"> in </w:t>
      </w:r>
      <w:proofErr w:type="spellStart"/>
      <w:r w:rsidRPr="00D66988">
        <w:rPr>
          <w:rFonts w:cs="Arial"/>
          <w:color w:val="000000"/>
          <w:sz w:val="20"/>
        </w:rPr>
        <w:t>connection</w:t>
      </w:r>
      <w:proofErr w:type="spellEnd"/>
      <w:r w:rsidRPr="00D66988">
        <w:rPr>
          <w:rFonts w:cs="Arial"/>
          <w:color w:val="000000"/>
          <w:sz w:val="20"/>
        </w:rPr>
        <w:t xml:space="preserve"> </w:t>
      </w:r>
      <w:proofErr w:type="spellStart"/>
      <w:r w:rsidRPr="00D66988">
        <w:rPr>
          <w:rFonts w:cs="Arial"/>
          <w:color w:val="000000"/>
          <w:sz w:val="20"/>
        </w:rPr>
        <w:t>with</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and </w:t>
      </w:r>
      <w:proofErr w:type="spellStart"/>
      <w:r w:rsidRPr="00D66988">
        <w:rPr>
          <w:rFonts w:cs="Arial"/>
          <w:color w:val="000000"/>
          <w:sz w:val="20"/>
        </w:rPr>
        <w:t>whose</w:t>
      </w:r>
      <w:proofErr w:type="spellEnd"/>
      <w:r w:rsidRPr="00D66988">
        <w:rPr>
          <w:rFonts w:cs="Arial"/>
          <w:color w:val="000000"/>
          <w:sz w:val="20"/>
        </w:rPr>
        <w:t xml:space="preserve"> </w:t>
      </w:r>
      <w:proofErr w:type="spellStart"/>
      <w:r w:rsidRPr="00D66988">
        <w:rPr>
          <w:rFonts w:cs="Arial"/>
          <w:color w:val="000000"/>
          <w:sz w:val="20"/>
        </w:rPr>
        <w:t>publication</w:t>
      </w:r>
      <w:proofErr w:type="spellEnd"/>
      <w:r w:rsidRPr="00D66988">
        <w:rPr>
          <w:rFonts w:cs="Arial"/>
          <w:color w:val="000000"/>
          <w:sz w:val="20"/>
        </w:rPr>
        <w:t xml:space="preserve"> or </w:t>
      </w:r>
      <w:proofErr w:type="spellStart"/>
      <w:r w:rsidRPr="00D66988">
        <w:rPr>
          <w:rFonts w:cs="Arial"/>
          <w:color w:val="000000"/>
          <w:sz w:val="20"/>
        </w:rPr>
        <w:t>other</w:t>
      </w:r>
      <w:proofErr w:type="spellEnd"/>
      <w:r w:rsidRPr="00D66988">
        <w:rPr>
          <w:rFonts w:cs="Arial"/>
          <w:color w:val="000000"/>
          <w:sz w:val="20"/>
        </w:rPr>
        <w:t xml:space="preserve"> </w:t>
      </w:r>
      <w:proofErr w:type="spellStart"/>
      <w:r w:rsidRPr="00D66988">
        <w:rPr>
          <w:rFonts w:cs="Arial"/>
          <w:color w:val="000000"/>
          <w:sz w:val="20"/>
        </w:rPr>
        <w:t>provision</w:t>
      </w:r>
      <w:proofErr w:type="spellEnd"/>
      <w:r w:rsidRPr="00D66988">
        <w:rPr>
          <w:rFonts w:cs="Arial"/>
          <w:color w:val="000000"/>
          <w:sz w:val="20"/>
        </w:rPr>
        <w:t xml:space="preserve"> to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public</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not</w:t>
      </w:r>
      <w:proofErr w:type="spellEnd"/>
      <w:r w:rsidRPr="00D66988">
        <w:rPr>
          <w:rFonts w:cs="Arial"/>
          <w:color w:val="000000"/>
          <w:sz w:val="20"/>
        </w:rPr>
        <w:t xml:space="preserve"> </w:t>
      </w:r>
      <w:proofErr w:type="spellStart"/>
      <w:r w:rsidRPr="00D66988">
        <w:rPr>
          <w:rFonts w:cs="Arial"/>
          <w:color w:val="000000"/>
          <w:sz w:val="20"/>
        </w:rPr>
        <w:t>required</w:t>
      </w:r>
      <w:proofErr w:type="spellEnd"/>
      <w:r w:rsidRPr="00D66988">
        <w:rPr>
          <w:rFonts w:cs="Arial"/>
          <w:color w:val="000000"/>
          <w:sz w:val="20"/>
        </w:rPr>
        <w:t xml:space="preserve"> by </w:t>
      </w:r>
      <w:proofErr w:type="spellStart"/>
      <w:r w:rsidRPr="00D66988">
        <w:rPr>
          <w:rFonts w:cs="Arial"/>
          <w:color w:val="000000"/>
          <w:sz w:val="20"/>
        </w:rPr>
        <w:t>generally</w:t>
      </w:r>
      <w:proofErr w:type="spellEnd"/>
      <w:r w:rsidRPr="00D66988">
        <w:rPr>
          <w:rFonts w:cs="Arial"/>
          <w:color w:val="000000"/>
          <w:sz w:val="20"/>
        </w:rPr>
        <w:t xml:space="preserve"> </w:t>
      </w:r>
      <w:proofErr w:type="spellStart"/>
      <w:r w:rsidRPr="00D66988">
        <w:rPr>
          <w:rFonts w:cs="Arial"/>
          <w:color w:val="000000"/>
          <w:sz w:val="20"/>
        </w:rPr>
        <w:t>binding</w:t>
      </w:r>
      <w:proofErr w:type="spellEnd"/>
      <w:r w:rsidRPr="00D66988">
        <w:rPr>
          <w:rFonts w:cs="Arial"/>
          <w:color w:val="000000"/>
          <w:sz w:val="20"/>
        </w:rPr>
        <w:t xml:space="preserve"> </w:t>
      </w:r>
      <w:proofErr w:type="spellStart"/>
      <w:r w:rsidRPr="00D66988">
        <w:rPr>
          <w:rFonts w:cs="Arial"/>
          <w:color w:val="000000"/>
          <w:sz w:val="20"/>
        </w:rPr>
        <w:t>legal</w:t>
      </w:r>
      <w:proofErr w:type="spellEnd"/>
      <w:r w:rsidRPr="00D66988">
        <w:rPr>
          <w:rFonts w:cs="Arial"/>
          <w:color w:val="000000"/>
          <w:sz w:val="20"/>
        </w:rPr>
        <w:t xml:space="preserve"> </w:t>
      </w:r>
      <w:proofErr w:type="spellStart"/>
      <w:r w:rsidRPr="00D66988">
        <w:rPr>
          <w:rFonts w:cs="Arial"/>
          <w:color w:val="000000"/>
          <w:sz w:val="20"/>
        </w:rPr>
        <w:t>regulations</w:t>
      </w:r>
      <w:proofErr w:type="spellEnd"/>
      <w:r w:rsidRPr="00D66988">
        <w:rPr>
          <w:rFonts w:cs="Arial"/>
          <w:color w:val="000000"/>
          <w:sz w:val="20"/>
        </w:rPr>
        <w:t xml:space="preserve"> (</w:t>
      </w:r>
      <w:proofErr w:type="spellStart"/>
      <w:r w:rsidRPr="00D66988">
        <w:rPr>
          <w:rFonts w:cs="Arial"/>
          <w:color w:val="000000"/>
          <w:sz w:val="20"/>
        </w:rPr>
        <w:t>hereinafter</w:t>
      </w:r>
      <w:proofErr w:type="spellEnd"/>
      <w:r w:rsidRPr="00D66988">
        <w:rPr>
          <w:rFonts w:cs="Arial"/>
          <w:color w:val="000000"/>
          <w:sz w:val="20"/>
        </w:rPr>
        <w:t xml:space="preserve"> </w:t>
      </w:r>
      <w:proofErr w:type="spellStart"/>
      <w:r w:rsidRPr="00D66988">
        <w:rPr>
          <w:rFonts w:cs="Arial"/>
          <w:color w:val="000000"/>
          <w:sz w:val="20"/>
        </w:rPr>
        <w:t>referred</w:t>
      </w:r>
      <w:proofErr w:type="spellEnd"/>
      <w:r w:rsidRPr="00D66988">
        <w:rPr>
          <w:rFonts w:cs="Arial"/>
          <w:color w:val="000000"/>
          <w:sz w:val="20"/>
        </w:rPr>
        <w:t xml:space="preserve"> to as "</w:t>
      </w:r>
      <w:proofErr w:type="spellStart"/>
      <w:r w:rsidRPr="00D66988">
        <w:rPr>
          <w:rFonts w:cs="Arial"/>
          <w:color w:val="000000"/>
          <w:sz w:val="20"/>
        </w:rPr>
        <w:t>Confidential</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For</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removal</w:t>
      </w:r>
      <w:proofErr w:type="spellEnd"/>
      <w:r w:rsidRPr="00D66988">
        <w:rPr>
          <w:rFonts w:cs="Arial"/>
          <w:color w:val="000000"/>
          <w:sz w:val="20"/>
        </w:rPr>
        <w:t xml:space="preserve"> of </w:t>
      </w:r>
      <w:proofErr w:type="spellStart"/>
      <w:r w:rsidRPr="00D66988">
        <w:rPr>
          <w:rFonts w:cs="Arial"/>
          <w:color w:val="000000"/>
          <w:sz w:val="20"/>
        </w:rPr>
        <w:t>any</w:t>
      </w:r>
      <w:proofErr w:type="spellEnd"/>
      <w:r w:rsidRPr="00D66988">
        <w:rPr>
          <w:rFonts w:cs="Arial"/>
          <w:color w:val="000000"/>
          <w:sz w:val="20"/>
        </w:rPr>
        <w:t xml:space="preserve"> </w:t>
      </w:r>
      <w:proofErr w:type="spellStart"/>
      <w:r w:rsidRPr="00D66988">
        <w:rPr>
          <w:rFonts w:cs="Arial"/>
          <w:color w:val="000000"/>
          <w:sz w:val="20"/>
        </w:rPr>
        <w:t>doubts</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acknowledge</w:t>
      </w:r>
      <w:proofErr w:type="spellEnd"/>
      <w:r w:rsidRPr="00D66988">
        <w:rPr>
          <w:rFonts w:cs="Arial"/>
          <w:color w:val="000000"/>
          <w:sz w:val="20"/>
        </w:rPr>
        <w:t xml:space="preserve"> and </w:t>
      </w:r>
      <w:proofErr w:type="spellStart"/>
      <w:r w:rsidRPr="00D66988">
        <w:rPr>
          <w:rFonts w:cs="Arial"/>
          <w:color w:val="000000"/>
          <w:sz w:val="20"/>
        </w:rPr>
        <w:t>agree</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Confidential</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not</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publicly</w:t>
      </w:r>
      <w:proofErr w:type="spellEnd"/>
      <w:r w:rsidRPr="00D66988">
        <w:rPr>
          <w:rFonts w:cs="Arial"/>
          <w:color w:val="000000"/>
          <w:sz w:val="20"/>
        </w:rPr>
        <w:t xml:space="preserve"> </w:t>
      </w:r>
      <w:proofErr w:type="spellStart"/>
      <w:r w:rsidRPr="00D66988">
        <w:rPr>
          <w:rFonts w:cs="Arial"/>
          <w:color w:val="000000"/>
          <w:sz w:val="20"/>
        </w:rPr>
        <w:t>accessible</w:t>
      </w:r>
      <w:proofErr w:type="spellEnd"/>
      <w:r w:rsidRPr="00D66988">
        <w:rPr>
          <w:rFonts w:cs="Arial"/>
          <w:color w:val="000000"/>
          <w:sz w:val="20"/>
        </w:rPr>
        <w:t xml:space="preserve"> or </w:t>
      </w:r>
      <w:proofErr w:type="spellStart"/>
      <w:r w:rsidRPr="00D66988">
        <w:rPr>
          <w:rFonts w:cs="Arial"/>
          <w:color w:val="000000"/>
          <w:sz w:val="20"/>
        </w:rPr>
        <w:t>known</w:t>
      </w:r>
      <w:proofErr w:type="spellEnd"/>
      <w:r w:rsidRPr="00D66988">
        <w:rPr>
          <w:rFonts w:cs="Arial"/>
          <w:color w:val="000000"/>
          <w:sz w:val="20"/>
        </w:rPr>
        <w:t xml:space="preserve"> at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time</w:t>
      </w:r>
      <w:proofErr w:type="spellEnd"/>
      <w:r w:rsidRPr="00D66988">
        <w:rPr>
          <w:rFonts w:cs="Arial"/>
          <w:color w:val="000000"/>
          <w:sz w:val="20"/>
        </w:rPr>
        <w:t xml:space="preserve"> of </w:t>
      </w:r>
      <w:proofErr w:type="spellStart"/>
      <w:r w:rsidRPr="00D66988">
        <w:rPr>
          <w:rFonts w:cs="Arial"/>
          <w:color w:val="000000"/>
          <w:sz w:val="20"/>
        </w:rPr>
        <w:t>its</w:t>
      </w:r>
      <w:proofErr w:type="spellEnd"/>
      <w:r w:rsidRPr="00D66988">
        <w:rPr>
          <w:rFonts w:cs="Arial"/>
          <w:color w:val="000000"/>
          <w:sz w:val="20"/>
        </w:rPr>
        <w:t xml:space="preserve"> </w:t>
      </w:r>
      <w:proofErr w:type="spellStart"/>
      <w:r w:rsidRPr="00D66988">
        <w:rPr>
          <w:rFonts w:cs="Arial"/>
          <w:color w:val="000000"/>
          <w:sz w:val="20"/>
        </w:rPr>
        <w:t>use</w:t>
      </w:r>
      <w:proofErr w:type="spellEnd"/>
      <w:r w:rsidRPr="00D66988">
        <w:rPr>
          <w:rFonts w:cs="Arial"/>
          <w:color w:val="000000"/>
          <w:sz w:val="20"/>
        </w:rPr>
        <w:t xml:space="preserve"> or </w:t>
      </w:r>
      <w:proofErr w:type="spellStart"/>
      <w:r w:rsidRPr="00D66988">
        <w:rPr>
          <w:rFonts w:cs="Arial"/>
          <w:color w:val="000000"/>
          <w:sz w:val="20"/>
        </w:rPr>
        <w:t>disclosure</w:t>
      </w:r>
      <w:proofErr w:type="spellEnd"/>
      <w:r w:rsidRPr="00D66988">
        <w:rPr>
          <w:rFonts w:cs="Arial"/>
          <w:color w:val="000000"/>
          <w:sz w:val="20"/>
        </w:rPr>
        <w:t xml:space="preserve">, </w:t>
      </w:r>
      <w:proofErr w:type="spellStart"/>
      <w:r w:rsidRPr="00D66988">
        <w:rPr>
          <w:rFonts w:cs="Arial"/>
          <w:color w:val="000000"/>
          <w:sz w:val="20"/>
        </w:rPr>
        <w:t>if</w:t>
      </w:r>
      <w:proofErr w:type="spellEnd"/>
      <w:r w:rsidRPr="00D66988">
        <w:rPr>
          <w:rFonts w:cs="Arial"/>
          <w:color w:val="000000"/>
          <w:sz w:val="20"/>
        </w:rPr>
        <w:t xml:space="preserve"> </w:t>
      </w:r>
      <w:proofErr w:type="spellStart"/>
      <w:r w:rsidRPr="00D66988">
        <w:rPr>
          <w:rFonts w:cs="Arial"/>
          <w:color w:val="000000"/>
          <w:sz w:val="20"/>
        </w:rPr>
        <w:t>its</w:t>
      </w:r>
      <w:proofErr w:type="spellEnd"/>
      <w:r w:rsidRPr="00D66988">
        <w:rPr>
          <w:rFonts w:cs="Arial"/>
          <w:color w:val="000000"/>
          <w:sz w:val="20"/>
        </w:rPr>
        <w:t xml:space="preserve"> </w:t>
      </w:r>
      <w:proofErr w:type="spellStart"/>
      <w:r w:rsidRPr="00D66988">
        <w:rPr>
          <w:rFonts w:cs="Arial"/>
          <w:color w:val="000000"/>
          <w:sz w:val="20"/>
        </w:rPr>
        <w:t>public</w:t>
      </w:r>
      <w:proofErr w:type="spellEnd"/>
      <w:r w:rsidRPr="00D66988">
        <w:rPr>
          <w:rFonts w:cs="Arial"/>
          <w:color w:val="000000"/>
          <w:sz w:val="20"/>
        </w:rPr>
        <w:t xml:space="preserve"> </w:t>
      </w:r>
      <w:proofErr w:type="spellStart"/>
      <w:r w:rsidRPr="00D66988">
        <w:rPr>
          <w:rFonts w:cs="Arial"/>
          <w:color w:val="000000"/>
          <w:sz w:val="20"/>
        </w:rPr>
        <w:t>accessibility</w:t>
      </w:r>
      <w:proofErr w:type="spellEnd"/>
      <w:r w:rsidRPr="00D66988">
        <w:rPr>
          <w:rFonts w:cs="Arial"/>
          <w:color w:val="000000"/>
          <w:sz w:val="20"/>
        </w:rPr>
        <w:t xml:space="preserve"> or </w:t>
      </w:r>
      <w:proofErr w:type="spellStart"/>
      <w:r w:rsidRPr="00D66988">
        <w:rPr>
          <w:rFonts w:cs="Arial"/>
          <w:color w:val="000000"/>
          <w:sz w:val="20"/>
        </w:rPr>
        <w:t>knowledge</w:t>
      </w:r>
      <w:proofErr w:type="spellEnd"/>
      <w:r w:rsidRPr="00D66988">
        <w:rPr>
          <w:rFonts w:cs="Arial"/>
          <w:color w:val="000000"/>
          <w:sz w:val="20"/>
        </w:rPr>
        <w:t xml:space="preserve"> </w:t>
      </w:r>
      <w:proofErr w:type="spellStart"/>
      <w:r w:rsidRPr="00D66988">
        <w:rPr>
          <w:rFonts w:cs="Arial"/>
          <w:color w:val="000000"/>
          <w:sz w:val="20"/>
        </w:rPr>
        <w:t>did</w:t>
      </w:r>
      <w:proofErr w:type="spellEnd"/>
      <w:r w:rsidRPr="00D66988">
        <w:rPr>
          <w:rFonts w:cs="Arial"/>
          <w:color w:val="000000"/>
          <w:sz w:val="20"/>
        </w:rPr>
        <w:t xml:space="preserve"> </w:t>
      </w:r>
      <w:proofErr w:type="spellStart"/>
      <w:r w:rsidRPr="00D66988">
        <w:rPr>
          <w:rFonts w:cs="Arial"/>
          <w:color w:val="000000"/>
          <w:sz w:val="20"/>
        </w:rPr>
        <w:t>not</w:t>
      </w:r>
      <w:proofErr w:type="spellEnd"/>
      <w:r w:rsidRPr="00D66988">
        <w:rPr>
          <w:rFonts w:cs="Arial"/>
          <w:color w:val="000000"/>
          <w:sz w:val="20"/>
        </w:rPr>
        <w:t xml:space="preserve"> </w:t>
      </w:r>
      <w:proofErr w:type="spellStart"/>
      <w:r w:rsidRPr="00D66988">
        <w:rPr>
          <w:rFonts w:cs="Arial"/>
          <w:color w:val="000000"/>
          <w:sz w:val="20"/>
        </w:rPr>
        <w:t>occur</w:t>
      </w:r>
      <w:proofErr w:type="spellEnd"/>
      <w:r w:rsidRPr="00D66988">
        <w:rPr>
          <w:rFonts w:cs="Arial"/>
          <w:color w:val="000000"/>
          <w:sz w:val="20"/>
        </w:rPr>
        <w:t xml:space="preserve"> as a </w:t>
      </w:r>
      <w:proofErr w:type="spellStart"/>
      <w:r w:rsidRPr="00D66988">
        <w:rPr>
          <w:rFonts w:cs="Arial"/>
          <w:color w:val="000000"/>
          <w:sz w:val="20"/>
        </w:rPr>
        <w:t>result</w:t>
      </w:r>
      <w:proofErr w:type="spellEnd"/>
      <w:r w:rsidRPr="00D66988">
        <w:rPr>
          <w:rFonts w:cs="Arial"/>
          <w:color w:val="000000"/>
          <w:sz w:val="20"/>
        </w:rPr>
        <w:t xml:space="preserve"> of a </w:t>
      </w:r>
      <w:proofErr w:type="spellStart"/>
      <w:r w:rsidRPr="00D66988">
        <w:rPr>
          <w:rFonts w:cs="Arial"/>
          <w:color w:val="000000"/>
          <w:sz w:val="20"/>
        </w:rPr>
        <w:t>breach</w:t>
      </w:r>
      <w:proofErr w:type="spellEnd"/>
      <w:r w:rsidRPr="00D66988">
        <w:rPr>
          <w:rFonts w:cs="Arial"/>
          <w:color w:val="000000"/>
          <w:sz w:val="20"/>
        </w:rPr>
        <w:t xml:space="preserve"> of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obligation</w:t>
      </w:r>
      <w:proofErr w:type="spellEnd"/>
      <w:r w:rsidRPr="00D66988">
        <w:rPr>
          <w:rFonts w:cs="Arial"/>
          <w:color w:val="000000"/>
          <w:sz w:val="20"/>
        </w:rPr>
        <w:t xml:space="preserve"> of </w:t>
      </w:r>
      <w:proofErr w:type="spellStart"/>
      <w:r w:rsidRPr="00D66988">
        <w:rPr>
          <w:rFonts w:cs="Arial"/>
          <w:color w:val="000000"/>
          <w:sz w:val="20"/>
        </w:rPr>
        <w:t>one</w:t>
      </w:r>
      <w:proofErr w:type="spellEnd"/>
      <w:r w:rsidRPr="00D66988">
        <w:rPr>
          <w:rFonts w:cs="Arial"/>
          <w:color w:val="000000"/>
          <w:sz w:val="20"/>
        </w:rPr>
        <w:t xml:space="preserve"> of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arising</w:t>
      </w:r>
      <w:proofErr w:type="spellEnd"/>
      <w:r w:rsidRPr="00D66988">
        <w:rPr>
          <w:rFonts w:cs="Arial"/>
          <w:color w:val="000000"/>
          <w:sz w:val="20"/>
        </w:rPr>
        <w:t xml:space="preserve"> </w:t>
      </w:r>
      <w:proofErr w:type="spellStart"/>
      <w:r w:rsidRPr="00D66988">
        <w:rPr>
          <w:rFonts w:cs="Arial"/>
          <w:color w:val="000000"/>
          <w:sz w:val="20"/>
        </w:rPr>
        <w:t>from</w:t>
      </w:r>
      <w:proofErr w:type="spellEnd"/>
      <w:r w:rsidRPr="00D66988">
        <w:rPr>
          <w:rFonts w:cs="Arial"/>
          <w:color w:val="000000"/>
          <w:sz w:val="20"/>
        </w:rPr>
        <w:t xml:space="preserve"> </w:t>
      </w:r>
      <w:proofErr w:type="spellStart"/>
      <w:r w:rsidRPr="00D66988">
        <w:rPr>
          <w:rFonts w:cs="Arial"/>
          <w:color w:val="000000"/>
          <w:sz w:val="20"/>
        </w:rPr>
        <w:t>this</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or </w:t>
      </w:r>
      <w:proofErr w:type="spellStart"/>
      <w:r w:rsidRPr="00D66988">
        <w:rPr>
          <w:rFonts w:cs="Arial"/>
          <w:color w:val="000000"/>
          <w:sz w:val="20"/>
        </w:rPr>
        <w:t>from</w:t>
      </w:r>
      <w:proofErr w:type="spellEnd"/>
      <w:r w:rsidRPr="00D66988">
        <w:rPr>
          <w:rFonts w:cs="Arial"/>
          <w:color w:val="000000"/>
          <w:sz w:val="20"/>
        </w:rPr>
        <w:t xml:space="preserve"> </w:t>
      </w:r>
      <w:proofErr w:type="spellStart"/>
      <w:r w:rsidRPr="00D66988">
        <w:rPr>
          <w:rFonts w:cs="Arial"/>
          <w:color w:val="000000"/>
          <w:sz w:val="20"/>
        </w:rPr>
        <w:t>generally</w:t>
      </w:r>
      <w:proofErr w:type="spellEnd"/>
      <w:r w:rsidRPr="00D66988">
        <w:rPr>
          <w:rFonts w:cs="Arial"/>
          <w:color w:val="000000"/>
          <w:sz w:val="20"/>
        </w:rPr>
        <w:t xml:space="preserve"> </w:t>
      </w:r>
      <w:proofErr w:type="spellStart"/>
      <w:r w:rsidRPr="00D66988">
        <w:rPr>
          <w:rFonts w:cs="Arial"/>
          <w:color w:val="000000"/>
          <w:sz w:val="20"/>
        </w:rPr>
        <w:t>binding</w:t>
      </w:r>
      <w:proofErr w:type="spellEnd"/>
      <w:r w:rsidRPr="00D66988">
        <w:rPr>
          <w:rFonts w:cs="Arial"/>
          <w:color w:val="000000"/>
          <w:sz w:val="20"/>
        </w:rPr>
        <w:t xml:space="preserve"> </w:t>
      </w:r>
      <w:proofErr w:type="spellStart"/>
      <w:r w:rsidRPr="00D66988">
        <w:rPr>
          <w:rFonts w:cs="Arial"/>
          <w:color w:val="000000"/>
          <w:sz w:val="20"/>
        </w:rPr>
        <w:t>legal</w:t>
      </w:r>
      <w:proofErr w:type="spellEnd"/>
      <w:r w:rsidRPr="00D66988">
        <w:rPr>
          <w:rFonts w:cs="Arial"/>
          <w:color w:val="000000"/>
          <w:sz w:val="20"/>
        </w:rPr>
        <w:t xml:space="preserve"> </w:t>
      </w:r>
      <w:proofErr w:type="spellStart"/>
      <w:r w:rsidRPr="00D66988">
        <w:rPr>
          <w:rFonts w:cs="Arial"/>
          <w:color w:val="000000"/>
          <w:sz w:val="20"/>
        </w:rPr>
        <w:t>regulations</w:t>
      </w:r>
      <w:proofErr w:type="spellEnd"/>
      <w:r w:rsidRPr="00D66988">
        <w:rPr>
          <w:rFonts w:cs="Arial"/>
          <w:color w:val="000000"/>
          <w:sz w:val="20"/>
        </w:rPr>
        <w:t>.</w:t>
      </w:r>
    </w:p>
    <w:p w14:paraId="403E80D7" w14:textId="77777777" w:rsidR="00683DDD" w:rsidRDefault="00683DDD" w:rsidP="00683DDD">
      <w:pPr>
        <w:pStyle w:val="Zkladntext"/>
        <w:suppressAutoHyphens/>
        <w:spacing w:line="288" w:lineRule="auto"/>
        <w:ind w:left="567"/>
        <w:rPr>
          <w:rFonts w:cs="Arial"/>
          <w:color w:val="000000"/>
          <w:sz w:val="20"/>
        </w:rPr>
      </w:pPr>
    </w:p>
    <w:p w14:paraId="3900BA57" w14:textId="5CE8F8D6" w:rsidR="00EF02F2" w:rsidRDefault="00EF02F2" w:rsidP="00683DDD">
      <w:pPr>
        <w:pStyle w:val="Zkladntext"/>
        <w:numPr>
          <w:ilvl w:val="1"/>
          <w:numId w:val="19"/>
        </w:numPr>
        <w:suppressAutoHyphens/>
        <w:spacing w:line="288" w:lineRule="auto"/>
        <w:ind w:left="567" w:hanging="567"/>
        <w:rPr>
          <w:rFonts w:cs="Arial"/>
          <w:color w:val="000000"/>
          <w:sz w:val="20"/>
        </w:rPr>
      </w:pPr>
      <w:r>
        <w:rPr>
          <w:rFonts w:cs="Arial"/>
          <w:color w:val="000000"/>
          <w:sz w:val="20"/>
        </w:rPr>
        <w:t xml:space="preserve">Zmluvné strany sa zaväzujú, že bez predchádzajúceho písomného súhlasu druhej </w:t>
      </w:r>
      <w:r w:rsidR="002A5E8D">
        <w:rPr>
          <w:rFonts w:cs="Arial"/>
          <w:color w:val="000000"/>
          <w:sz w:val="20"/>
        </w:rPr>
        <w:t xml:space="preserve">zmluvnej </w:t>
      </w:r>
      <w:r>
        <w:rPr>
          <w:rFonts w:cs="Arial"/>
          <w:color w:val="000000"/>
          <w:sz w:val="20"/>
        </w:rPr>
        <w:t>strany sa zdržia:</w:t>
      </w:r>
    </w:p>
    <w:p w14:paraId="1321891D" w14:textId="78DEB679" w:rsidR="00D66988" w:rsidRDefault="00D66988" w:rsidP="00D66988">
      <w:pPr>
        <w:pStyle w:val="Zkladntext"/>
        <w:suppressAutoHyphens/>
        <w:spacing w:line="288" w:lineRule="auto"/>
        <w:ind w:left="567"/>
        <w:rPr>
          <w:rFonts w:cs="Arial"/>
          <w:color w:val="000000"/>
          <w:sz w:val="20"/>
        </w:rPr>
      </w:pP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undertake</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without</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prior </w:t>
      </w:r>
      <w:proofErr w:type="spellStart"/>
      <w:r w:rsidRPr="00D66988">
        <w:rPr>
          <w:rFonts w:cs="Arial"/>
          <w:color w:val="000000"/>
          <w:sz w:val="20"/>
        </w:rPr>
        <w:t>written</w:t>
      </w:r>
      <w:proofErr w:type="spellEnd"/>
      <w:r w:rsidRPr="00D66988">
        <w:rPr>
          <w:rFonts w:cs="Arial"/>
          <w:color w:val="000000"/>
          <w:sz w:val="20"/>
        </w:rPr>
        <w:t xml:space="preserve"> </w:t>
      </w:r>
      <w:proofErr w:type="spellStart"/>
      <w:r w:rsidRPr="00D66988">
        <w:rPr>
          <w:rFonts w:cs="Arial"/>
          <w:color w:val="000000"/>
          <w:sz w:val="20"/>
        </w:rPr>
        <w:t>consent</w:t>
      </w:r>
      <w:proofErr w:type="spellEnd"/>
      <w:r w:rsidRPr="00D66988">
        <w:rPr>
          <w:rFonts w:cs="Arial"/>
          <w:color w:val="000000"/>
          <w:sz w:val="20"/>
        </w:rPr>
        <w:t xml:space="preserve"> of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other</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party, </w:t>
      </w:r>
      <w:proofErr w:type="spellStart"/>
      <w:r w:rsidRPr="00D66988">
        <w:rPr>
          <w:rFonts w:cs="Arial"/>
          <w:color w:val="000000"/>
          <w:sz w:val="20"/>
        </w:rPr>
        <w:t>they</w:t>
      </w:r>
      <w:proofErr w:type="spellEnd"/>
      <w:r w:rsidRPr="00D66988">
        <w:rPr>
          <w:rFonts w:cs="Arial"/>
          <w:color w:val="000000"/>
          <w:sz w:val="20"/>
        </w:rPr>
        <w:t xml:space="preserve"> </w:t>
      </w:r>
      <w:proofErr w:type="spellStart"/>
      <w:r w:rsidRPr="00D66988">
        <w:rPr>
          <w:rFonts w:cs="Arial"/>
          <w:color w:val="000000"/>
          <w:sz w:val="20"/>
        </w:rPr>
        <w:t>will</w:t>
      </w:r>
      <w:proofErr w:type="spellEnd"/>
      <w:r w:rsidRPr="00D66988">
        <w:rPr>
          <w:rFonts w:cs="Arial"/>
          <w:color w:val="000000"/>
          <w:sz w:val="20"/>
        </w:rPr>
        <w:t xml:space="preserve"> </w:t>
      </w:r>
      <w:proofErr w:type="spellStart"/>
      <w:r w:rsidRPr="00D66988">
        <w:rPr>
          <w:rFonts w:cs="Arial"/>
          <w:color w:val="000000"/>
          <w:sz w:val="20"/>
        </w:rPr>
        <w:t>refrain</w:t>
      </w:r>
      <w:proofErr w:type="spellEnd"/>
      <w:r w:rsidRPr="00D66988">
        <w:rPr>
          <w:rFonts w:cs="Arial"/>
          <w:color w:val="000000"/>
          <w:sz w:val="20"/>
        </w:rPr>
        <w:t xml:space="preserve"> </w:t>
      </w:r>
      <w:proofErr w:type="spellStart"/>
      <w:r w:rsidRPr="00D66988">
        <w:rPr>
          <w:rFonts w:cs="Arial"/>
          <w:color w:val="000000"/>
          <w:sz w:val="20"/>
        </w:rPr>
        <w:t>from</w:t>
      </w:r>
      <w:proofErr w:type="spellEnd"/>
      <w:r w:rsidRPr="00D66988">
        <w:rPr>
          <w:rFonts w:cs="Arial"/>
          <w:color w:val="000000"/>
          <w:sz w:val="20"/>
        </w:rPr>
        <w:t>:</w:t>
      </w:r>
    </w:p>
    <w:p w14:paraId="6BF96DB0" w14:textId="4A2DAA01"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použitia Dôverných informácií na iné účely ako na účely realizácie tejto </w:t>
      </w:r>
      <w:r w:rsidR="002A5E8D">
        <w:rPr>
          <w:rFonts w:ascii="Arial" w:hAnsi="Arial" w:cs="Arial"/>
          <w:color w:val="000000"/>
          <w:sz w:val="20"/>
          <w:szCs w:val="20"/>
        </w:rPr>
        <w:t xml:space="preserve">zmluvy </w:t>
      </w:r>
      <w:r>
        <w:rPr>
          <w:rFonts w:ascii="Arial" w:hAnsi="Arial" w:cs="Arial"/>
          <w:color w:val="000000"/>
          <w:sz w:val="20"/>
          <w:szCs w:val="20"/>
        </w:rPr>
        <w:t xml:space="preserve">a splnenie povinností podľa tejto </w:t>
      </w:r>
      <w:r w:rsidR="002A5E8D">
        <w:rPr>
          <w:rFonts w:ascii="Arial" w:hAnsi="Arial" w:cs="Arial"/>
          <w:color w:val="000000"/>
          <w:sz w:val="20"/>
          <w:szCs w:val="20"/>
        </w:rPr>
        <w:t>zmluvy</w:t>
      </w:r>
      <w:r>
        <w:rPr>
          <w:rFonts w:ascii="Arial" w:hAnsi="Arial" w:cs="Arial"/>
          <w:color w:val="000000"/>
          <w:sz w:val="20"/>
          <w:szCs w:val="20"/>
        </w:rPr>
        <w:t>, najmä na účely získania alebo realizácie inej zákazky či pre potreby akýchkoľvek projektov tretích osôb</w:t>
      </w:r>
    </w:p>
    <w:p w14:paraId="28F04221" w14:textId="49E9B374" w:rsidR="00D66988" w:rsidRDefault="00D66988" w:rsidP="00D66988">
      <w:pPr>
        <w:pStyle w:val="Odsekzoznamu"/>
        <w:spacing w:line="288" w:lineRule="auto"/>
        <w:ind w:left="567"/>
        <w:contextualSpacing w:val="0"/>
        <w:jc w:val="both"/>
        <w:rPr>
          <w:rFonts w:ascii="Arial" w:hAnsi="Arial" w:cs="Arial"/>
          <w:color w:val="000000"/>
          <w:sz w:val="20"/>
          <w:szCs w:val="20"/>
        </w:rPr>
      </w:pPr>
      <w:proofErr w:type="spellStart"/>
      <w:r w:rsidRPr="00D66988">
        <w:rPr>
          <w:rFonts w:ascii="Arial" w:hAnsi="Arial" w:cs="Arial"/>
          <w:color w:val="000000"/>
          <w:sz w:val="20"/>
          <w:szCs w:val="20"/>
        </w:rPr>
        <w:t>use</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Confidential</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Information</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purposes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other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than</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purposes</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implementing</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r w:rsidRPr="00D66988">
        <w:rPr>
          <w:rFonts w:ascii="Arial" w:hAnsi="Arial" w:cs="Arial"/>
          <w:color w:val="000000"/>
          <w:sz w:val="20"/>
          <w:szCs w:val="20"/>
        </w:rPr>
        <w:t xml:space="preserve"> and </w:t>
      </w:r>
      <w:proofErr w:type="spellStart"/>
      <w:r w:rsidRPr="00D66988">
        <w:rPr>
          <w:rFonts w:ascii="Arial" w:hAnsi="Arial" w:cs="Arial"/>
          <w:color w:val="000000"/>
          <w:sz w:val="20"/>
          <w:szCs w:val="20"/>
        </w:rPr>
        <w:t>fulfilling</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obligations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under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r w:rsidRPr="00D66988">
        <w:rPr>
          <w:rFonts w:ascii="Arial" w:hAnsi="Arial" w:cs="Arial"/>
          <w:color w:val="000000"/>
          <w:sz w:val="20"/>
          <w:szCs w:val="20"/>
        </w:rPr>
        <w:t xml:space="preserve">, in </w:t>
      </w:r>
      <w:proofErr w:type="spellStart"/>
      <w:r w:rsidRPr="00D66988">
        <w:rPr>
          <w:rFonts w:ascii="Arial" w:hAnsi="Arial" w:cs="Arial"/>
          <w:color w:val="000000"/>
          <w:sz w:val="20"/>
          <w:szCs w:val="20"/>
        </w:rPr>
        <w:t>particular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purposes</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obtaining</w:t>
      </w:r>
      <w:proofErr w:type="spellEnd"/>
      <w:r w:rsidRPr="00D66988">
        <w:rPr>
          <w:rFonts w:ascii="Arial" w:hAnsi="Arial" w:cs="Arial"/>
          <w:color w:val="000000"/>
          <w:sz w:val="20"/>
          <w:szCs w:val="20"/>
        </w:rPr>
        <w:t xml:space="preserve"> or </w:t>
      </w:r>
      <w:proofErr w:type="spellStart"/>
      <w:r w:rsidRPr="00D66988">
        <w:rPr>
          <w:rFonts w:ascii="Arial" w:hAnsi="Arial" w:cs="Arial"/>
          <w:color w:val="000000"/>
          <w:sz w:val="20"/>
          <w:szCs w:val="20"/>
        </w:rPr>
        <w:t>implementing</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another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r w:rsidRPr="00D66988">
        <w:rPr>
          <w:rFonts w:ascii="Arial" w:hAnsi="Arial" w:cs="Arial"/>
          <w:color w:val="000000"/>
          <w:sz w:val="20"/>
          <w:szCs w:val="20"/>
        </w:rPr>
        <w:t xml:space="preserve"> or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needs</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any</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third</w:t>
      </w:r>
      <w:proofErr w:type="spellEnd"/>
      <w:r w:rsidRPr="00D66988">
        <w:rPr>
          <w:rFonts w:ascii="Arial" w:hAnsi="Arial" w:cs="Arial"/>
          <w:color w:val="000000"/>
          <w:sz w:val="20"/>
          <w:szCs w:val="20"/>
        </w:rPr>
        <w:t xml:space="preserve">-party </w:t>
      </w:r>
      <w:proofErr w:type="spellStart"/>
      <w:r w:rsidRPr="00D66988">
        <w:rPr>
          <w:rFonts w:ascii="Arial" w:hAnsi="Arial" w:cs="Arial"/>
          <w:color w:val="000000"/>
          <w:sz w:val="20"/>
          <w:szCs w:val="20"/>
        </w:rPr>
        <w:t>projects</w:t>
      </w:r>
      <w:proofErr w:type="spellEnd"/>
      <w:r w:rsidRPr="00D66988">
        <w:rPr>
          <w:rFonts w:ascii="Arial" w:hAnsi="Arial" w:cs="Arial"/>
          <w:color w:val="000000"/>
          <w:sz w:val="20"/>
          <w:szCs w:val="20"/>
        </w:rPr>
        <w:t>,</w:t>
      </w:r>
    </w:p>
    <w:p w14:paraId="5AF1E56F" w14:textId="50E09DE5"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zverejnenia alebo iného poskytnutia Dôverných informácií akejkoľvek tretej osobe, okrem oprávnených osôb a subjektov uvedených v tejto </w:t>
      </w:r>
      <w:r w:rsidR="002A5E8D">
        <w:rPr>
          <w:rFonts w:ascii="Arial" w:hAnsi="Arial" w:cs="Arial"/>
          <w:color w:val="000000"/>
          <w:sz w:val="20"/>
          <w:szCs w:val="20"/>
        </w:rPr>
        <w:t>zmluve</w:t>
      </w:r>
      <w:r>
        <w:rPr>
          <w:rFonts w:ascii="Arial" w:hAnsi="Arial" w:cs="Arial"/>
          <w:color w:val="000000"/>
          <w:sz w:val="20"/>
          <w:szCs w:val="20"/>
        </w:rPr>
        <w:t>,</w:t>
      </w:r>
    </w:p>
    <w:p w14:paraId="2F933B2F" w14:textId="740030FE" w:rsidR="00D66988" w:rsidRDefault="00D66988" w:rsidP="00D66988">
      <w:pPr>
        <w:pStyle w:val="Odsekzoznamu"/>
        <w:spacing w:line="288" w:lineRule="auto"/>
        <w:ind w:left="567"/>
        <w:contextualSpacing w:val="0"/>
        <w:jc w:val="both"/>
        <w:rPr>
          <w:rFonts w:ascii="Arial" w:hAnsi="Arial" w:cs="Arial"/>
          <w:color w:val="000000"/>
          <w:sz w:val="20"/>
          <w:szCs w:val="20"/>
        </w:rPr>
      </w:pPr>
      <w:proofErr w:type="spellStart"/>
      <w:r w:rsidRPr="00D66988">
        <w:rPr>
          <w:rFonts w:ascii="Arial" w:hAnsi="Arial" w:cs="Arial"/>
          <w:color w:val="000000"/>
          <w:sz w:val="20"/>
          <w:szCs w:val="20"/>
        </w:rPr>
        <w:t>disclosure</w:t>
      </w:r>
      <w:proofErr w:type="spellEnd"/>
      <w:r w:rsidRPr="00D66988">
        <w:rPr>
          <w:rFonts w:ascii="Arial" w:hAnsi="Arial" w:cs="Arial"/>
          <w:color w:val="000000"/>
          <w:sz w:val="20"/>
          <w:szCs w:val="20"/>
        </w:rPr>
        <w:t xml:space="preserve"> or </w:t>
      </w:r>
      <w:proofErr w:type="spellStart"/>
      <w:r w:rsidRPr="00D66988">
        <w:rPr>
          <w:rFonts w:ascii="Arial" w:hAnsi="Arial" w:cs="Arial"/>
          <w:color w:val="000000"/>
          <w:sz w:val="20"/>
          <w:szCs w:val="20"/>
        </w:rPr>
        <w:t>other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provision</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Confidential</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Information</w:t>
      </w:r>
      <w:proofErr w:type="spellEnd"/>
      <w:r w:rsidRPr="00D66988">
        <w:rPr>
          <w:rFonts w:ascii="Arial" w:hAnsi="Arial" w:cs="Arial"/>
          <w:color w:val="000000"/>
          <w:sz w:val="20"/>
          <w:szCs w:val="20"/>
        </w:rPr>
        <w:t xml:space="preserve"> to </w:t>
      </w:r>
      <w:proofErr w:type="spellStart"/>
      <w:r w:rsidRPr="00D66988">
        <w:rPr>
          <w:rFonts w:ascii="Arial" w:hAnsi="Arial" w:cs="Arial"/>
          <w:color w:val="000000"/>
          <w:sz w:val="20"/>
          <w:szCs w:val="20"/>
        </w:rPr>
        <w:t>any</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third</w:t>
      </w:r>
      <w:proofErr w:type="spellEnd"/>
      <w:r w:rsidRPr="00D66988">
        <w:rPr>
          <w:rFonts w:ascii="Arial" w:hAnsi="Arial" w:cs="Arial"/>
          <w:color w:val="000000"/>
          <w:sz w:val="20"/>
          <w:szCs w:val="20"/>
        </w:rPr>
        <w:t xml:space="preserve"> party, </w:t>
      </w:r>
      <w:proofErr w:type="spellStart"/>
      <w:r w:rsidRPr="00D66988">
        <w:rPr>
          <w:rFonts w:ascii="Arial" w:hAnsi="Arial" w:cs="Arial"/>
          <w:color w:val="000000"/>
          <w:sz w:val="20"/>
          <w:szCs w:val="20"/>
        </w:rPr>
        <w:t>except</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authorized</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persons</w:t>
      </w:r>
      <w:proofErr w:type="spellEnd"/>
      <w:r w:rsidRPr="00D66988">
        <w:rPr>
          <w:rFonts w:ascii="Arial" w:hAnsi="Arial" w:cs="Arial"/>
          <w:color w:val="000000"/>
          <w:sz w:val="20"/>
          <w:szCs w:val="20"/>
        </w:rPr>
        <w:t xml:space="preserve"> and </w:t>
      </w:r>
      <w:proofErr w:type="spellStart"/>
      <w:r w:rsidRPr="00D66988">
        <w:rPr>
          <w:rFonts w:ascii="Arial" w:hAnsi="Arial" w:cs="Arial"/>
          <w:color w:val="000000"/>
          <w:sz w:val="20"/>
          <w:szCs w:val="20"/>
        </w:rPr>
        <w:t>entities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listed</w:t>
      </w:r>
      <w:proofErr w:type="spellEnd"/>
      <w:r w:rsidRPr="00D66988">
        <w:rPr>
          <w:rFonts w:ascii="Arial" w:hAnsi="Arial" w:cs="Arial"/>
          <w:color w:val="000000"/>
          <w:sz w:val="20"/>
          <w:szCs w:val="20"/>
        </w:rPr>
        <w:t xml:space="preserve"> in </w:t>
      </w:r>
      <w:proofErr w:type="spellStart"/>
      <w:r w:rsidRPr="00D66988">
        <w:rPr>
          <w:rFonts w:ascii="Arial" w:hAnsi="Arial" w:cs="Arial"/>
          <w:color w:val="000000"/>
          <w:sz w:val="20"/>
          <w:szCs w:val="20"/>
        </w:rPr>
        <w:t>this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p>
    <w:p w14:paraId="0CFBADC4" w14:textId="42972C58" w:rsidR="00EF02F2" w:rsidRPr="001651F7" w:rsidRDefault="00EF02F2" w:rsidP="00683DDD">
      <w:pPr>
        <w:pStyle w:val="Odsekzoznamu"/>
        <w:numPr>
          <w:ilvl w:val="0"/>
          <w:numId w:val="1"/>
        </w:numPr>
        <w:tabs>
          <w:tab w:val="clear" w:pos="0"/>
        </w:tabs>
        <w:spacing w:line="288" w:lineRule="auto"/>
        <w:ind w:left="567" w:hanging="425"/>
        <w:contextualSpacing w:val="0"/>
        <w:jc w:val="both"/>
        <w:rPr>
          <w:rFonts w:cs="Arial"/>
          <w:sz w:val="20"/>
        </w:rPr>
      </w:pPr>
      <w:r>
        <w:rPr>
          <w:rFonts w:ascii="Arial" w:hAnsi="Arial" w:cs="Arial"/>
          <w:color w:val="000000"/>
          <w:sz w:val="20"/>
          <w:szCs w:val="20"/>
        </w:rPr>
        <w:t>nakladania s Dôvernými informáciami inak ako v súlade s opatreniami potrebnými na ochranu Dôverných informácií, minimálne však porovnateľnými s opatreniami, aké dodržiavajú pri ochrane vlastných údajov podobnej povahy a dôležitosti (ktoré však nebudú v menšom rozsahu a kvalite, ako je rozumné a obvyklé)</w:t>
      </w:r>
      <w:r w:rsidR="00683DDD">
        <w:rPr>
          <w:rFonts w:ascii="Arial" w:hAnsi="Arial" w:cs="Arial"/>
          <w:color w:val="000000"/>
          <w:sz w:val="20"/>
          <w:szCs w:val="20"/>
        </w:rPr>
        <w:t>.</w:t>
      </w:r>
    </w:p>
    <w:p w14:paraId="363D8639" w14:textId="2FF53FF0" w:rsidR="001651F7" w:rsidRPr="00683DDD" w:rsidRDefault="001651F7" w:rsidP="001651F7">
      <w:pPr>
        <w:pStyle w:val="Odsekzoznamu"/>
        <w:spacing w:line="288" w:lineRule="auto"/>
        <w:ind w:left="567"/>
        <w:contextualSpacing w:val="0"/>
        <w:jc w:val="both"/>
        <w:rPr>
          <w:rFonts w:cs="Arial"/>
          <w:sz w:val="20"/>
        </w:rPr>
      </w:pPr>
      <w:proofErr w:type="spellStart"/>
      <w:r w:rsidRPr="001651F7">
        <w:rPr>
          <w:rFonts w:cs="Arial"/>
          <w:sz w:val="20"/>
        </w:rPr>
        <w:t>dealing</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than</w:t>
      </w:r>
      <w:proofErr w:type="spellEnd"/>
      <w:r w:rsidRPr="001651F7">
        <w:rPr>
          <w:rFonts w:cs="Arial"/>
          <w:sz w:val="20"/>
        </w:rPr>
        <w:t xml:space="preserve"> in </w:t>
      </w:r>
      <w:proofErr w:type="spellStart"/>
      <w:r w:rsidRPr="001651F7">
        <w:rPr>
          <w:rFonts w:cs="Arial"/>
          <w:sz w:val="20"/>
        </w:rPr>
        <w:t>accordance</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measures</w:t>
      </w:r>
      <w:proofErr w:type="spellEnd"/>
      <w:r w:rsidRPr="001651F7">
        <w:rPr>
          <w:rFonts w:cs="Arial"/>
          <w:sz w:val="20"/>
        </w:rPr>
        <w:t xml:space="preserve"> </w:t>
      </w:r>
      <w:proofErr w:type="spellStart"/>
      <w:r w:rsidRPr="001651F7">
        <w:rPr>
          <w:rFonts w:cs="Arial"/>
          <w:sz w:val="20"/>
        </w:rPr>
        <w:t>necessary</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protection</w:t>
      </w:r>
      <w:proofErr w:type="spellEnd"/>
      <w:r w:rsidRPr="001651F7">
        <w:rPr>
          <w:rFonts w:cs="Arial"/>
          <w:sz w:val="20"/>
        </w:rPr>
        <w:t xml:space="preserve"> of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but</w:t>
      </w:r>
      <w:proofErr w:type="spellEnd"/>
      <w:r w:rsidRPr="001651F7">
        <w:rPr>
          <w:rFonts w:cs="Arial"/>
          <w:sz w:val="20"/>
        </w:rPr>
        <w:t xml:space="preserve"> at </w:t>
      </w:r>
      <w:proofErr w:type="spellStart"/>
      <w:r w:rsidRPr="001651F7">
        <w:rPr>
          <w:rFonts w:cs="Arial"/>
          <w:sz w:val="20"/>
        </w:rPr>
        <w:t>least</w:t>
      </w:r>
      <w:proofErr w:type="spellEnd"/>
      <w:r w:rsidRPr="001651F7">
        <w:rPr>
          <w:rFonts w:cs="Arial"/>
          <w:sz w:val="20"/>
        </w:rPr>
        <w:t xml:space="preserve"> </w:t>
      </w:r>
      <w:proofErr w:type="spellStart"/>
      <w:r w:rsidRPr="001651F7">
        <w:rPr>
          <w:rFonts w:cs="Arial"/>
          <w:sz w:val="20"/>
        </w:rPr>
        <w:t>comparable</w:t>
      </w:r>
      <w:proofErr w:type="spellEnd"/>
      <w:r w:rsidRPr="001651F7">
        <w:rPr>
          <w:rFonts w:cs="Arial"/>
          <w:sz w:val="20"/>
        </w:rPr>
        <w:t xml:space="preserve"> to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measures</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follow</w:t>
      </w:r>
      <w:proofErr w:type="spellEnd"/>
      <w:r w:rsidRPr="001651F7">
        <w:rPr>
          <w:rFonts w:cs="Arial"/>
          <w:sz w:val="20"/>
        </w:rPr>
        <w:t xml:space="preserve"> </w:t>
      </w:r>
      <w:proofErr w:type="spellStart"/>
      <w:r w:rsidRPr="001651F7">
        <w:rPr>
          <w:rFonts w:cs="Arial"/>
          <w:sz w:val="20"/>
        </w:rPr>
        <w:t>when</w:t>
      </w:r>
      <w:proofErr w:type="spellEnd"/>
      <w:r w:rsidRPr="001651F7">
        <w:rPr>
          <w:rFonts w:cs="Arial"/>
          <w:sz w:val="20"/>
        </w:rPr>
        <w:t xml:space="preserve"> </w:t>
      </w:r>
      <w:proofErr w:type="spellStart"/>
      <w:r w:rsidRPr="001651F7">
        <w:rPr>
          <w:rFonts w:cs="Arial"/>
          <w:sz w:val="20"/>
        </w:rPr>
        <w:t>protecting</w:t>
      </w:r>
      <w:proofErr w:type="spellEnd"/>
      <w:r w:rsidRPr="001651F7">
        <w:rPr>
          <w:rFonts w:cs="Arial"/>
          <w:sz w:val="20"/>
        </w:rPr>
        <w:t xml:space="preserve"> </w:t>
      </w:r>
      <w:proofErr w:type="spellStart"/>
      <w:r w:rsidRPr="001651F7">
        <w:rPr>
          <w:rFonts w:cs="Arial"/>
          <w:sz w:val="20"/>
        </w:rPr>
        <w:t>their</w:t>
      </w:r>
      <w:proofErr w:type="spellEnd"/>
      <w:r w:rsidRPr="001651F7">
        <w:rPr>
          <w:rFonts w:cs="Arial"/>
          <w:sz w:val="20"/>
        </w:rPr>
        <w:t xml:space="preserve"> </w:t>
      </w:r>
      <w:proofErr w:type="spellStart"/>
      <w:r w:rsidRPr="001651F7">
        <w:rPr>
          <w:rFonts w:cs="Arial"/>
          <w:sz w:val="20"/>
        </w:rPr>
        <w:t>own</w:t>
      </w:r>
      <w:proofErr w:type="spellEnd"/>
      <w:r w:rsidRPr="001651F7">
        <w:rPr>
          <w:rFonts w:cs="Arial"/>
          <w:sz w:val="20"/>
        </w:rPr>
        <w:t xml:space="preserve"> </w:t>
      </w:r>
      <w:proofErr w:type="spellStart"/>
      <w:r w:rsidRPr="001651F7">
        <w:rPr>
          <w:rFonts w:cs="Arial"/>
          <w:sz w:val="20"/>
        </w:rPr>
        <w:t>data</w:t>
      </w:r>
      <w:proofErr w:type="spellEnd"/>
      <w:r w:rsidRPr="001651F7">
        <w:rPr>
          <w:rFonts w:cs="Arial"/>
          <w:sz w:val="20"/>
        </w:rPr>
        <w:t xml:space="preserve"> of a </w:t>
      </w:r>
      <w:proofErr w:type="spellStart"/>
      <w:r w:rsidRPr="001651F7">
        <w:rPr>
          <w:rFonts w:cs="Arial"/>
          <w:sz w:val="20"/>
        </w:rPr>
        <w:t>similar</w:t>
      </w:r>
      <w:proofErr w:type="spellEnd"/>
      <w:r w:rsidRPr="001651F7">
        <w:rPr>
          <w:rFonts w:cs="Arial"/>
          <w:sz w:val="20"/>
        </w:rPr>
        <w:t xml:space="preserve"> </w:t>
      </w:r>
      <w:proofErr w:type="spellStart"/>
      <w:r w:rsidRPr="001651F7">
        <w:rPr>
          <w:rFonts w:cs="Arial"/>
          <w:sz w:val="20"/>
        </w:rPr>
        <w:t>nature</w:t>
      </w:r>
      <w:proofErr w:type="spellEnd"/>
      <w:r w:rsidRPr="001651F7">
        <w:rPr>
          <w:rFonts w:cs="Arial"/>
          <w:sz w:val="20"/>
        </w:rPr>
        <w:t xml:space="preserve"> and </w:t>
      </w:r>
      <w:proofErr w:type="spellStart"/>
      <w:r w:rsidRPr="001651F7">
        <w:rPr>
          <w:rFonts w:cs="Arial"/>
          <w:sz w:val="20"/>
        </w:rPr>
        <w:t>importance</w:t>
      </w:r>
      <w:proofErr w:type="spellEnd"/>
      <w:r w:rsidRPr="001651F7">
        <w:rPr>
          <w:rFonts w:cs="Arial"/>
          <w:sz w:val="20"/>
        </w:rPr>
        <w:t xml:space="preserve">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however</w:t>
      </w:r>
      <w:proofErr w:type="spellEnd"/>
      <w:r w:rsidRPr="001651F7">
        <w:rPr>
          <w:rFonts w:cs="Arial"/>
          <w:sz w:val="20"/>
        </w:rPr>
        <w:t xml:space="preserve">, </w:t>
      </w:r>
      <w:proofErr w:type="spellStart"/>
      <w:r w:rsidRPr="001651F7">
        <w:rPr>
          <w:rFonts w:cs="Arial"/>
          <w:sz w:val="20"/>
        </w:rPr>
        <w:t>will</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be</w:t>
      </w:r>
      <w:proofErr w:type="spellEnd"/>
      <w:r w:rsidRPr="001651F7">
        <w:rPr>
          <w:rFonts w:cs="Arial"/>
          <w:sz w:val="20"/>
        </w:rPr>
        <w:t xml:space="preserve"> of a </w:t>
      </w:r>
      <w:proofErr w:type="spellStart"/>
      <w:r w:rsidRPr="001651F7">
        <w:rPr>
          <w:rFonts w:cs="Arial"/>
          <w:sz w:val="20"/>
        </w:rPr>
        <w:t>lesser</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and </w:t>
      </w:r>
      <w:proofErr w:type="spellStart"/>
      <w:r w:rsidRPr="001651F7">
        <w:rPr>
          <w:rFonts w:cs="Arial"/>
          <w:sz w:val="20"/>
        </w:rPr>
        <w:t>quality</w:t>
      </w:r>
      <w:proofErr w:type="spellEnd"/>
      <w:r w:rsidRPr="001651F7">
        <w:rPr>
          <w:rFonts w:cs="Arial"/>
          <w:sz w:val="20"/>
        </w:rPr>
        <w:t xml:space="preserve"> </w:t>
      </w:r>
      <w:proofErr w:type="spellStart"/>
      <w:r w:rsidRPr="001651F7">
        <w:rPr>
          <w:rFonts w:cs="Arial"/>
          <w:sz w:val="20"/>
        </w:rPr>
        <w:t>than</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reasonable</w:t>
      </w:r>
      <w:proofErr w:type="spellEnd"/>
      <w:r w:rsidRPr="001651F7">
        <w:rPr>
          <w:rFonts w:cs="Arial"/>
          <w:sz w:val="20"/>
        </w:rPr>
        <w:t xml:space="preserve"> and </w:t>
      </w:r>
      <w:proofErr w:type="spellStart"/>
      <w:r w:rsidRPr="001651F7">
        <w:rPr>
          <w:rFonts w:cs="Arial"/>
          <w:sz w:val="20"/>
        </w:rPr>
        <w:t>customary</w:t>
      </w:r>
      <w:proofErr w:type="spellEnd"/>
      <w:r w:rsidRPr="001651F7">
        <w:rPr>
          <w:rFonts w:cs="Arial"/>
          <w:sz w:val="20"/>
        </w:rPr>
        <w:t>)</w:t>
      </w:r>
    </w:p>
    <w:p w14:paraId="06560835" w14:textId="77777777" w:rsidR="00683DDD" w:rsidRDefault="00683DDD" w:rsidP="00683DDD">
      <w:pPr>
        <w:pStyle w:val="Odsekzoznamu"/>
        <w:spacing w:line="288" w:lineRule="auto"/>
        <w:ind w:left="567"/>
        <w:contextualSpacing w:val="0"/>
        <w:jc w:val="both"/>
        <w:rPr>
          <w:rFonts w:cs="Arial"/>
          <w:sz w:val="20"/>
        </w:rPr>
      </w:pPr>
    </w:p>
    <w:p w14:paraId="2E45F4E5" w14:textId="768EBDF3" w:rsidR="00EF02F2" w:rsidRDefault="00781B46" w:rsidP="00683DDD">
      <w:pPr>
        <w:pStyle w:val="Zkladntext"/>
        <w:numPr>
          <w:ilvl w:val="1"/>
          <w:numId w:val="19"/>
        </w:numPr>
        <w:suppressAutoHyphens/>
        <w:spacing w:line="288" w:lineRule="auto"/>
        <w:ind w:left="567" w:hanging="567"/>
        <w:rPr>
          <w:rFonts w:cs="Arial"/>
          <w:sz w:val="20"/>
        </w:rPr>
      </w:pPr>
      <w:r>
        <w:rPr>
          <w:rFonts w:cs="Arial"/>
          <w:sz w:val="20"/>
        </w:rPr>
        <w:t>Predávajúci</w:t>
      </w:r>
      <w:r w:rsidR="00EF02F2">
        <w:rPr>
          <w:rFonts w:cs="Arial"/>
          <w:sz w:val="20"/>
        </w:rPr>
        <w:t xml:space="preserve"> je povinný poskytnúť </w:t>
      </w:r>
      <w:r w:rsidR="002A5E8D">
        <w:rPr>
          <w:rFonts w:cs="Arial"/>
          <w:sz w:val="20"/>
        </w:rPr>
        <w:t xml:space="preserve">kupujúcemu </w:t>
      </w:r>
      <w:r w:rsidR="00EF02F2">
        <w:rPr>
          <w:rFonts w:cs="Arial"/>
          <w:sz w:val="20"/>
        </w:rPr>
        <w:t xml:space="preserve">všetky dôverné a iné informácie, ktoré môže </w:t>
      </w:r>
      <w:r w:rsidR="002A5E8D">
        <w:rPr>
          <w:rFonts w:cs="Arial"/>
          <w:sz w:val="20"/>
        </w:rPr>
        <w:t xml:space="preserve">kupujúci </w:t>
      </w:r>
      <w:r w:rsidR="00EF02F2">
        <w:rPr>
          <w:rFonts w:cs="Arial"/>
          <w:sz w:val="20"/>
        </w:rPr>
        <w:t xml:space="preserve">odôvodnene požadovať na to, aby si overil, že </w:t>
      </w:r>
      <w:r w:rsidR="002A5E8D">
        <w:rPr>
          <w:rFonts w:cs="Arial"/>
          <w:sz w:val="20"/>
        </w:rPr>
        <w:t xml:space="preserve">predávajúci </w:t>
      </w:r>
      <w:r w:rsidR="00EF02F2">
        <w:rPr>
          <w:rFonts w:cs="Arial"/>
          <w:sz w:val="20"/>
        </w:rPr>
        <w:t xml:space="preserve">plní podmienky tejto </w:t>
      </w:r>
      <w:r w:rsidR="002A5E8D">
        <w:rPr>
          <w:rFonts w:cs="Arial"/>
          <w:sz w:val="20"/>
        </w:rPr>
        <w:t>zmluvy</w:t>
      </w:r>
      <w:r w:rsidR="00EF02F2">
        <w:rPr>
          <w:rFonts w:cs="Arial"/>
          <w:sz w:val="20"/>
        </w:rPr>
        <w:t xml:space="preserve">. </w:t>
      </w:r>
      <w:r>
        <w:rPr>
          <w:rFonts w:cs="Arial"/>
          <w:sz w:val="20"/>
        </w:rPr>
        <w:t>Kupujúci</w:t>
      </w:r>
      <w:r w:rsidR="00EF02F2">
        <w:rPr>
          <w:rFonts w:cs="Arial"/>
          <w:sz w:val="20"/>
        </w:rPr>
        <w:t xml:space="preserve"> je povinný poskytnúť </w:t>
      </w:r>
      <w:r w:rsidR="002A5E8D">
        <w:rPr>
          <w:rFonts w:cs="Arial"/>
          <w:sz w:val="20"/>
        </w:rPr>
        <w:t xml:space="preserve">predávajúcemu </w:t>
      </w:r>
      <w:r w:rsidR="00EF02F2">
        <w:rPr>
          <w:rFonts w:cs="Arial"/>
          <w:sz w:val="20"/>
        </w:rPr>
        <w:t xml:space="preserve">všetky dôverné a iné informácie, ktoré môže </w:t>
      </w:r>
      <w:r w:rsidR="002A5E8D">
        <w:rPr>
          <w:rFonts w:cs="Arial"/>
          <w:sz w:val="20"/>
        </w:rPr>
        <w:t xml:space="preserve">predávajúci </w:t>
      </w:r>
      <w:r w:rsidR="00EF02F2">
        <w:rPr>
          <w:rFonts w:cs="Arial"/>
          <w:sz w:val="20"/>
        </w:rPr>
        <w:t xml:space="preserve">odôvodnene požadovať na to, aby si overil, že </w:t>
      </w:r>
      <w:r w:rsidR="002A5E8D">
        <w:rPr>
          <w:rFonts w:cs="Arial"/>
          <w:sz w:val="20"/>
        </w:rPr>
        <w:t xml:space="preserve">kupujúci </w:t>
      </w:r>
      <w:r w:rsidR="00EF02F2">
        <w:rPr>
          <w:rFonts w:cs="Arial"/>
          <w:sz w:val="20"/>
        </w:rPr>
        <w:t xml:space="preserve">plní podmienky tejto </w:t>
      </w:r>
      <w:r w:rsidR="002A5E8D">
        <w:rPr>
          <w:rFonts w:cs="Arial"/>
          <w:sz w:val="20"/>
        </w:rPr>
        <w:t>zmluvy</w:t>
      </w:r>
      <w:r w:rsidR="00683DDD">
        <w:rPr>
          <w:rFonts w:cs="Arial"/>
          <w:sz w:val="20"/>
        </w:rPr>
        <w:t>.</w:t>
      </w:r>
    </w:p>
    <w:p w14:paraId="78E6DADE" w14:textId="10A2925E"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all</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and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reasonably</w:t>
      </w:r>
      <w:proofErr w:type="spellEnd"/>
      <w:r w:rsidRPr="001651F7">
        <w:rPr>
          <w:rFonts w:cs="Arial"/>
          <w:sz w:val="20"/>
        </w:rPr>
        <w:t xml:space="preserve"> </w:t>
      </w:r>
      <w:proofErr w:type="spellStart"/>
      <w:r w:rsidRPr="001651F7">
        <w:rPr>
          <w:rFonts w:cs="Arial"/>
          <w:sz w:val="20"/>
        </w:rPr>
        <w:t>request</w:t>
      </w:r>
      <w:proofErr w:type="spellEnd"/>
      <w:r w:rsidRPr="001651F7">
        <w:rPr>
          <w:rFonts w:cs="Arial"/>
          <w:sz w:val="20"/>
        </w:rPr>
        <w:t xml:space="preserve"> in </w:t>
      </w:r>
      <w:proofErr w:type="spellStart"/>
      <w:r w:rsidRPr="001651F7">
        <w:rPr>
          <w:rFonts w:cs="Arial"/>
          <w:sz w:val="20"/>
        </w:rPr>
        <w:t>order</w:t>
      </w:r>
      <w:proofErr w:type="spellEnd"/>
      <w:r w:rsidRPr="001651F7">
        <w:rPr>
          <w:rFonts w:cs="Arial"/>
          <w:sz w:val="20"/>
        </w:rPr>
        <w:t xml:space="preserve"> to </w:t>
      </w:r>
      <w:proofErr w:type="spellStart"/>
      <w:r w:rsidRPr="001651F7">
        <w:rPr>
          <w:rFonts w:cs="Arial"/>
          <w:sz w:val="20"/>
        </w:rPr>
        <w:t>verify</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fulfills</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terms</w:t>
      </w:r>
      <w:proofErr w:type="spellEnd"/>
      <w:r w:rsidRPr="001651F7">
        <w:rPr>
          <w:rFonts w:cs="Arial"/>
          <w:sz w:val="20"/>
        </w:rPr>
        <w:t xml:space="preserve">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all</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and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reasonably</w:t>
      </w:r>
      <w:proofErr w:type="spellEnd"/>
      <w:r w:rsidRPr="001651F7">
        <w:rPr>
          <w:rFonts w:cs="Arial"/>
          <w:sz w:val="20"/>
        </w:rPr>
        <w:t xml:space="preserve"> </w:t>
      </w:r>
      <w:proofErr w:type="spellStart"/>
      <w:r w:rsidRPr="001651F7">
        <w:rPr>
          <w:rFonts w:cs="Arial"/>
          <w:sz w:val="20"/>
        </w:rPr>
        <w:t>request</w:t>
      </w:r>
      <w:proofErr w:type="spellEnd"/>
      <w:r w:rsidRPr="001651F7">
        <w:rPr>
          <w:rFonts w:cs="Arial"/>
          <w:sz w:val="20"/>
        </w:rPr>
        <w:t xml:space="preserve"> in </w:t>
      </w:r>
      <w:proofErr w:type="spellStart"/>
      <w:r w:rsidRPr="001651F7">
        <w:rPr>
          <w:rFonts w:cs="Arial"/>
          <w:sz w:val="20"/>
        </w:rPr>
        <w:t>order</w:t>
      </w:r>
      <w:proofErr w:type="spellEnd"/>
      <w:r w:rsidRPr="001651F7">
        <w:rPr>
          <w:rFonts w:cs="Arial"/>
          <w:sz w:val="20"/>
        </w:rPr>
        <w:t xml:space="preserve"> to </w:t>
      </w:r>
      <w:proofErr w:type="spellStart"/>
      <w:r w:rsidRPr="001651F7">
        <w:rPr>
          <w:rFonts w:cs="Arial"/>
          <w:sz w:val="20"/>
        </w:rPr>
        <w:t>verify</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fulfills</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terms</w:t>
      </w:r>
      <w:proofErr w:type="spellEnd"/>
      <w:r w:rsidRPr="001651F7">
        <w:rPr>
          <w:rFonts w:cs="Arial"/>
          <w:sz w:val="20"/>
        </w:rPr>
        <w:t xml:space="preserve">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4A03031B" w14:textId="77777777" w:rsidR="00683DDD" w:rsidRDefault="00683DDD" w:rsidP="00683DDD">
      <w:pPr>
        <w:pStyle w:val="Zkladntext"/>
        <w:suppressAutoHyphens/>
        <w:spacing w:line="288" w:lineRule="auto"/>
        <w:ind w:left="567"/>
        <w:rPr>
          <w:rFonts w:cs="Arial"/>
          <w:sz w:val="20"/>
        </w:rPr>
      </w:pPr>
    </w:p>
    <w:p w14:paraId="4CD0D3FA" w14:textId="496D1355"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subdodávateľom, s ktorými má záujem vstúpiť alebo vstúpila do akéhokoľvek zmluvného vzťahu nevyhnutného pre účely plnenia tejto </w:t>
      </w:r>
      <w:r w:rsidR="002A5E8D">
        <w:rPr>
          <w:rFonts w:cs="Arial"/>
          <w:sz w:val="20"/>
        </w:rPr>
        <w:t>zmluvy</w:t>
      </w:r>
      <w:r>
        <w:rPr>
          <w:rFonts w:cs="Arial"/>
          <w:sz w:val="20"/>
        </w:rPr>
        <w:t xml:space="preserve">. V prípadoch uvedených v predchádzajúcej vete môže </w:t>
      </w:r>
      <w:r w:rsidR="002A5E8D">
        <w:rPr>
          <w:rFonts w:cs="Arial"/>
          <w:sz w:val="20"/>
        </w:rPr>
        <w:t xml:space="preserve">zmluvná </w:t>
      </w:r>
      <w:r>
        <w:rPr>
          <w:rFonts w:cs="Arial"/>
          <w:sz w:val="20"/>
        </w:rPr>
        <w:t xml:space="preserve">strana poskytnúť takéto Dôverné informácie iba v prípade, ak sa príslušný subdodávateľ písomne zaviaže ochraňovať Dôverné informácie za rovnakých podmienok, aké sú uvedené v tomto článku tejto </w:t>
      </w:r>
      <w:r w:rsidR="002A5E8D">
        <w:rPr>
          <w:rFonts w:cs="Arial"/>
          <w:sz w:val="20"/>
        </w:rPr>
        <w:t xml:space="preserve">zmluvy </w:t>
      </w:r>
      <w:r>
        <w:rPr>
          <w:rFonts w:cs="Arial"/>
          <w:sz w:val="20"/>
        </w:rPr>
        <w:t>(s príslušnými primeranými úpravami).</w:t>
      </w:r>
    </w:p>
    <w:p w14:paraId="03610BE6" w14:textId="58C477EE" w:rsidR="001651F7" w:rsidRDefault="001651F7" w:rsidP="001651F7">
      <w:pPr>
        <w:pStyle w:val="Zkladntext"/>
        <w:suppressAutoHyphens/>
        <w:spacing w:line="288" w:lineRule="auto"/>
        <w:ind w:left="567"/>
        <w:rPr>
          <w:rFonts w:cs="Arial"/>
          <w:sz w:val="20"/>
        </w:rPr>
      </w:pPr>
      <w:proofErr w:type="spellStart"/>
      <w:r w:rsidRPr="001651F7">
        <w:rPr>
          <w:rFonts w:cs="Arial"/>
          <w:sz w:val="20"/>
        </w:rPr>
        <w:lastRenderedPageBreak/>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to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subcontractors</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whom</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interested</w:t>
      </w:r>
      <w:proofErr w:type="spellEnd"/>
      <w:r w:rsidRPr="001651F7">
        <w:rPr>
          <w:rFonts w:cs="Arial"/>
          <w:sz w:val="20"/>
        </w:rPr>
        <w:t xml:space="preserve"> in </w:t>
      </w:r>
      <w:proofErr w:type="spellStart"/>
      <w:r w:rsidRPr="001651F7">
        <w:rPr>
          <w:rFonts w:cs="Arial"/>
          <w:sz w:val="20"/>
        </w:rPr>
        <w:t>entering</w:t>
      </w:r>
      <w:proofErr w:type="spellEnd"/>
      <w:r w:rsidRPr="001651F7">
        <w:rPr>
          <w:rFonts w:cs="Arial"/>
          <w:sz w:val="20"/>
        </w:rPr>
        <w:t xml:space="preserve"> or has </w:t>
      </w:r>
      <w:proofErr w:type="spellStart"/>
      <w:r w:rsidRPr="001651F7">
        <w:rPr>
          <w:rFonts w:cs="Arial"/>
          <w:sz w:val="20"/>
        </w:rPr>
        <w:t>entered</w:t>
      </w:r>
      <w:proofErr w:type="spellEnd"/>
      <w:r w:rsidRPr="001651F7">
        <w:rPr>
          <w:rFonts w:cs="Arial"/>
          <w:sz w:val="20"/>
        </w:rPr>
        <w:t xml:space="preserve"> </w:t>
      </w:r>
      <w:proofErr w:type="spellStart"/>
      <w:r w:rsidRPr="001651F7">
        <w:rPr>
          <w:rFonts w:cs="Arial"/>
          <w:sz w:val="20"/>
        </w:rPr>
        <w:t>into</w:t>
      </w:r>
      <w:proofErr w:type="spellEnd"/>
      <w:r w:rsidRPr="001651F7">
        <w:rPr>
          <w:rFonts w:cs="Arial"/>
          <w:sz w:val="20"/>
        </w:rPr>
        <w:t xml:space="preserve"> </w:t>
      </w:r>
      <w:proofErr w:type="spellStart"/>
      <w:r w:rsidRPr="001651F7">
        <w:rPr>
          <w:rFonts w:cs="Arial"/>
          <w:sz w:val="20"/>
        </w:rPr>
        <w:t>any</w:t>
      </w:r>
      <w:proofErr w:type="spellEnd"/>
      <w:r w:rsidRPr="001651F7">
        <w:rPr>
          <w:rFonts w:cs="Arial"/>
          <w:sz w:val="20"/>
        </w:rPr>
        <w:t xml:space="preserve"> </w:t>
      </w:r>
      <w:proofErr w:type="spellStart"/>
      <w:r w:rsidRPr="001651F7">
        <w:rPr>
          <w:rFonts w:cs="Arial"/>
          <w:sz w:val="20"/>
        </w:rPr>
        <w:t>contractual</w:t>
      </w:r>
      <w:proofErr w:type="spellEnd"/>
      <w:r w:rsidRPr="001651F7">
        <w:rPr>
          <w:rFonts w:cs="Arial"/>
          <w:sz w:val="20"/>
        </w:rPr>
        <w:t xml:space="preserve"> </w:t>
      </w:r>
      <w:proofErr w:type="spellStart"/>
      <w:r w:rsidRPr="001651F7">
        <w:rPr>
          <w:rFonts w:cs="Arial"/>
          <w:sz w:val="20"/>
        </w:rPr>
        <w:t>relationship</w:t>
      </w:r>
      <w:proofErr w:type="spellEnd"/>
      <w:r w:rsidRPr="001651F7">
        <w:rPr>
          <w:rFonts w:cs="Arial"/>
          <w:sz w:val="20"/>
        </w:rPr>
        <w:t xml:space="preserve"> </w:t>
      </w:r>
      <w:proofErr w:type="spellStart"/>
      <w:r w:rsidRPr="001651F7">
        <w:rPr>
          <w:rFonts w:cs="Arial"/>
          <w:sz w:val="20"/>
        </w:rPr>
        <w:t>necessary</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purposes</w:t>
      </w:r>
      <w:proofErr w:type="spellEnd"/>
      <w:r w:rsidRPr="001651F7">
        <w:rPr>
          <w:rFonts w:cs="Arial"/>
          <w:sz w:val="20"/>
        </w:rPr>
        <w:t xml:space="preserve"> of </w:t>
      </w:r>
      <w:proofErr w:type="spellStart"/>
      <w:r w:rsidRPr="001651F7">
        <w:rPr>
          <w:rFonts w:cs="Arial"/>
          <w:sz w:val="20"/>
        </w:rPr>
        <w:t>fulfilling</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cases</w:t>
      </w:r>
      <w:proofErr w:type="spellEnd"/>
      <w:r w:rsidRPr="001651F7">
        <w:rPr>
          <w:rFonts w:cs="Arial"/>
          <w:sz w:val="20"/>
        </w:rPr>
        <w:t xml:space="preserve"> </w:t>
      </w:r>
      <w:proofErr w:type="spellStart"/>
      <w:r w:rsidRPr="001651F7">
        <w:rPr>
          <w:rFonts w:cs="Arial"/>
          <w:sz w:val="20"/>
        </w:rPr>
        <w:t>mentioned</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preceding</w:t>
      </w:r>
      <w:proofErr w:type="spellEnd"/>
      <w:r w:rsidRPr="001651F7">
        <w:rPr>
          <w:rFonts w:cs="Arial"/>
          <w:sz w:val="20"/>
        </w:rPr>
        <w:t xml:space="preserve"> </w:t>
      </w:r>
      <w:proofErr w:type="spellStart"/>
      <w:r w:rsidRPr="001651F7">
        <w:rPr>
          <w:rFonts w:cs="Arial"/>
          <w:sz w:val="20"/>
        </w:rPr>
        <w:t>sentence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subcontractor</w:t>
      </w:r>
      <w:proofErr w:type="spellEnd"/>
      <w:r w:rsidRPr="001651F7">
        <w:rPr>
          <w:rFonts w:cs="Arial"/>
          <w:sz w:val="20"/>
        </w:rPr>
        <w:t xml:space="preserve"> </w:t>
      </w:r>
      <w:proofErr w:type="spellStart"/>
      <w:r w:rsidRPr="001651F7">
        <w:rPr>
          <w:rFonts w:cs="Arial"/>
          <w:sz w:val="20"/>
        </w:rPr>
        <w:t>undertakes</w:t>
      </w:r>
      <w:proofErr w:type="spellEnd"/>
      <w:r w:rsidRPr="001651F7">
        <w:rPr>
          <w:rFonts w:cs="Arial"/>
          <w:sz w:val="20"/>
        </w:rPr>
        <w:t xml:space="preserve"> in </w:t>
      </w:r>
      <w:proofErr w:type="spellStart"/>
      <w:r w:rsidRPr="001651F7">
        <w:rPr>
          <w:rFonts w:cs="Arial"/>
          <w:sz w:val="20"/>
        </w:rPr>
        <w:t>writing</w:t>
      </w:r>
      <w:proofErr w:type="spellEnd"/>
      <w:r w:rsidRPr="001651F7">
        <w:rPr>
          <w:rFonts w:cs="Arial"/>
          <w:sz w:val="20"/>
        </w:rPr>
        <w:t xml:space="preserve"> to </w:t>
      </w:r>
      <w:proofErr w:type="spellStart"/>
      <w:r w:rsidRPr="001651F7">
        <w:rPr>
          <w:rFonts w:cs="Arial"/>
          <w:sz w:val="20"/>
        </w:rPr>
        <w:t>protect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same</w:t>
      </w:r>
      <w:proofErr w:type="spellEnd"/>
      <w:r w:rsidRPr="001651F7">
        <w:rPr>
          <w:rFonts w:cs="Arial"/>
          <w:sz w:val="20"/>
        </w:rPr>
        <w:t xml:space="preserve"> </w:t>
      </w:r>
      <w:proofErr w:type="spellStart"/>
      <w:r w:rsidRPr="001651F7">
        <w:rPr>
          <w:rFonts w:cs="Arial"/>
          <w:sz w:val="20"/>
        </w:rPr>
        <w:t>conditions</w:t>
      </w:r>
      <w:proofErr w:type="spellEnd"/>
      <w:r w:rsidRPr="001651F7">
        <w:rPr>
          <w:rFonts w:cs="Arial"/>
          <w:sz w:val="20"/>
        </w:rPr>
        <w:t xml:space="preserve"> as </w:t>
      </w:r>
      <w:proofErr w:type="spellStart"/>
      <w:r w:rsidRPr="001651F7">
        <w:rPr>
          <w:rFonts w:cs="Arial"/>
          <w:sz w:val="20"/>
        </w:rPr>
        <w:t>those</w:t>
      </w:r>
      <w:proofErr w:type="spellEnd"/>
      <w:r w:rsidRPr="001651F7">
        <w:rPr>
          <w:rFonts w:cs="Arial"/>
          <w:sz w:val="20"/>
        </w:rPr>
        <w:t xml:space="preserve"> set </w:t>
      </w:r>
      <w:proofErr w:type="spellStart"/>
      <w:r w:rsidRPr="001651F7">
        <w:rPr>
          <w:rFonts w:cs="Arial"/>
          <w:sz w:val="20"/>
        </w:rPr>
        <w:t>forth</w:t>
      </w:r>
      <w:proofErr w:type="spellEnd"/>
      <w:r w:rsidRPr="001651F7">
        <w:rPr>
          <w:rFonts w:cs="Arial"/>
          <w:sz w:val="20"/>
        </w:rPr>
        <w:t xml:space="preserve"> in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Article</w:t>
      </w:r>
      <w:proofErr w:type="spellEnd"/>
      <w:r w:rsidRPr="001651F7">
        <w:rPr>
          <w:rFonts w:cs="Arial"/>
          <w:sz w:val="20"/>
        </w:rPr>
        <w:t xml:space="preserve">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Agreement</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appropriate</w:t>
      </w:r>
      <w:proofErr w:type="spellEnd"/>
      <w:r w:rsidRPr="001651F7">
        <w:rPr>
          <w:rFonts w:cs="Arial"/>
          <w:sz w:val="20"/>
        </w:rPr>
        <w:t xml:space="preserve"> </w:t>
      </w:r>
      <w:proofErr w:type="spellStart"/>
      <w:r w:rsidRPr="001651F7">
        <w:rPr>
          <w:rFonts w:cs="Arial"/>
          <w:sz w:val="20"/>
        </w:rPr>
        <w:t>modifications</w:t>
      </w:r>
      <w:proofErr w:type="spellEnd"/>
      <w:r w:rsidRPr="001651F7">
        <w:rPr>
          <w:rFonts w:cs="Arial"/>
          <w:sz w:val="20"/>
        </w:rPr>
        <w:t>).</w:t>
      </w:r>
    </w:p>
    <w:p w14:paraId="05C41381" w14:textId="77777777" w:rsidR="00683DDD" w:rsidRDefault="00683DDD" w:rsidP="00683DDD">
      <w:pPr>
        <w:pStyle w:val="Zkladntext"/>
        <w:suppressAutoHyphens/>
        <w:spacing w:line="288" w:lineRule="auto"/>
        <w:rPr>
          <w:rFonts w:cs="Arial"/>
          <w:sz w:val="20"/>
        </w:rPr>
      </w:pPr>
    </w:p>
    <w:p w14:paraId="0260EF0C" w14:textId="696DEB00"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povereným zamestnancom, členom svojich vnútorných orgánov, ekonomickým, technickým, právnym a iným odborným poradcom, audítorom, ak je to nevyhnutné alebo potrebné pre plnenie záväzkov z tejto zmluvy alebo pre uplatňovanie jej práv podľa </w:t>
      </w:r>
      <w:r w:rsidR="002A5E8D">
        <w:rPr>
          <w:rFonts w:cs="Arial"/>
          <w:sz w:val="20"/>
        </w:rPr>
        <w:t>zmluvy</w:t>
      </w:r>
      <w:r>
        <w:rPr>
          <w:rFonts w:cs="Arial"/>
          <w:sz w:val="20"/>
        </w:rPr>
        <w:t xml:space="preserve">. Týmto osobám môžu byť Dôverné informácie poskytnuté len vtedy, ak budú písomne zaviazaní príslušnou </w:t>
      </w:r>
      <w:r w:rsidR="002A5E8D">
        <w:rPr>
          <w:rFonts w:cs="Arial"/>
          <w:sz w:val="20"/>
        </w:rPr>
        <w:t xml:space="preserve">zmluvnou </w:t>
      </w:r>
      <w:r>
        <w:rPr>
          <w:rFonts w:cs="Arial"/>
          <w:sz w:val="20"/>
        </w:rPr>
        <w:t xml:space="preserve">stranou udržiavať takú informáciu v tajnosti, ako by boli stranou tejto  </w:t>
      </w:r>
      <w:r w:rsidR="002A5E8D">
        <w:rPr>
          <w:rFonts w:cs="Arial"/>
          <w:sz w:val="20"/>
        </w:rPr>
        <w:t>zmluvy</w:t>
      </w:r>
      <w:r>
        <w:rPr>
          <w:rFonts w:cs="Arial"/>
          <w:sz w:val="20"/>
        </w:rPr>
        <w:t>, okrem osôb, ktorým je povinnosť mlčanlivosti uložená priamo zo zákona</w:t>
      </w:r>
      <w:r w:rsidR="00683DDD">
        <w:rPr>
          <w:rFonts w:cs="Arial"/>
          <w:sz w:val="20"/>
        </w:rPr>
        <w:t>.</w:t>
      </w:r>
    </w:p>
    <w:p w14:paraId="1F69FBBD" w14:textId="5E0C960A"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to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authorized</w:t>
      </w:r>
      <w:proofErr w:type="spellEnd"/>
      <w:r w:rsidRPr="001651F7">
        <w:rPr>
          <w:rFonts w:cs="Arial"/>
          <w:sz w:val="20"/>
        </w:rPr>
        <w:t xml:space="preserve"> </w:t>
      </w:r>
      <w:proofErr w:type="spellStart"/>
      <w:r w:rsidRPr="001651F7">
        <w:rPr>
          <w:rFonts w:cs="Arial"/>
          <w:sz w:val="20"/>
        </w:rPr>
        <w:t>employees</w:t>
      </w:r>
      <w:proofErr w:type="spellEnd"/>
      <w:r w:rsidRPr="001651F7">
        <w:rPr>
          <w:rFonts w:cs="Arial"/>
          <w:sz w:val="20"/>
        </w:rPr>
        <w:t xml:space="preserve">, </w:t>
      </w:r>
      <w:proofErr w:type="spellStart"/>
      <w:r w:rsidRPr="001651F7">
        <w:rPr>
          <w:rFonts w:cs="Arial"/>
          <w:sz w:val="20"/>
        </w:rPr>
        <w:t>members</w:t>
      </w:r>
      <w:proofErr w:type="spellEnd"/>
      <w:r w:rsidRPr="001651F7">
        <w:rPr>
          <w:rFonts w:cs="Arial"/>
          <w:sz w:val="20"/>
        </w:rPr>
        <w:t xml:space="preserve"> of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internal</w:t>
      </w:r>
      <w:proofErr w:type="spellEnd"/>
      <w:r w:rsidRPr="001651F7">
        <w:rPr>
          <w:rFonts w:cs="Arial"/>
          <w:sz w:val="20"/>
        </w:rPr>
        <w:t xml:space="preserve"> </w:t>
      </w:r>
      <w:proofErr w:type="spellStart"/>
      <w:r w:rsidRPr="001651F7">
        <w:rPr>
          <w:rFonts w:cs="Arial"/>
          <w:sz w:val="20"/>
        </w:rPr>
        <w:t>bodies</w:t>
      </w:r>
      <w:proofErr w:type="spellEnd"/>
      <w:r w:rsidRPr="001651F7">
        <w:rPr>
          <w:rFonts w:cs="Arial"/>
          <w:sz w:val="20"/>
        </w:rPr>
        <w:t xml:space="preserve">, </w:t>
      </w:r>
      <w:proofErr w:type="spellStart"/>
      <w:r w:rsidRPr="001651F7">
        <w:rPr>
          <w:rFonts w:cs="Arial"/>
          <w:sz w:val="20"/>
        </w:rPr>
        <w:t>economic</w:t>
      </w:r>
      <w:proofErr w:type="spellEnd"/>
      <w:r w:rsidRPr="001651F7">
        <w:rPr>
          <w:rFonts w:cs="Arial"/>
          <w:sz w:val="20"/>
        </w:rPr>
        <w:t xml:space="preserve">, </w:t>
      </w:r>
      <w:proofErr w:type="spellStart"/>
      <w:r w:rsidRPr="001651F7">
        <w:rPr>
          <w:rFonts w:cs="Arial"/>
          <w:sz w:val="20"/>
        </w:rPr>
        <w:t>technical</w:t>
      </w:r>
      <w:proofErr w:type="spellEnd"/>
      <w:r w:rsidRPr="001651F7">
        <w:rPr>
          <w:rFonts w:cs="Arial"/>
          <w:sz w:val="20"/>
        </w:rPr>
        <w:t xml:space="preserve">, </w:t>
      </w:r>
      <w:proofErr w:type="spellStart"/>
      <w:r w:rsidRPr="001651F7">
        <w:rPr>
          <w:rFonts w:cs="Arial"/>
          <w:sz w:val="20"/>
        </w:rPr>
        <w:t>legal</w:t>
      </w:r>
      <w:proofErr w:type="spellEnd"/>
      <w:r w:rsidRPr="001651F7">
        <w:rPr>
          <w:rFonts w:cs="Arial"/>
          <w:sz w:val="20"/>
        </w:rPr>
        <w:t xml:space="preserve"> and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professional</w:t>
      </w:r>
      <w:proofErr w:type="spellEnd"/>
      <w:r w:rsidRPr="001651F7">
        <w:rPr>
          <w:rFonts w:cs="Arial"/>
          <w:sz w:val="20"/>
        </w:rPr>
        <w:t xml:space="preserve"> </w:t>
      </w:r>
      <w:proofErr w:type="spellStart"/>
      <w:r w:rsidRPr="001651F7">
        <w:rPr>
          <w:rFonts w:cs="Arial"/>
          <w:sz w:val="20"/>
        </w:rPr>
        <w:t>advisers</w:t>
      </w:r>
      <w:proofErr w:type="spellEnd"/>
      <w:r w:rsidRPr="001651F7">
        <w:rPr>
          <w:rFonts w:cs="Arial"/>
          <w:sz w:val="20"/>
        </w:rPr>
        <w:t xml:space="preserve">, </w:t>
      </w:r>
      <w:proofErr w:type="spellStart"/>
      <w:r w:rsidRPr="001651F7">
        <w:rPr>
          <w:rFonts w:cs="Arial"/>
          <w:sz w:val="20"/>
        </w:rPr>
        <w:t>auditors</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necessary</w:t>
      </w:r>
      <w:proofErr w:type="spellEnd"/>
      <w:r w:rsidRPr="001651F7">
        <w:rPr>
          <w:rFonts w:cs="Arial"/>
          <w:sz w:val="20"/>
        </w:rPr>
        <w:t xml:space="preserve"> or </w:t>
      </w:r>
      <w:proofErr w:type="spellStart"/>
      <w:r w:rsidRPr="001651F7">
        <w:rPr>
          <w:rFonts w:cs="Arial"/>
          <w:sz w:val="20"/>
        </w:rPr>
        <w:t>necessary</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obligations</w:t>
      </w:r>
      <w:proofErr w:type="spellEnd"/>
      <w:r w:rsidRPr="001651F7">
        <w:rPr>
          <w:rFonts w:cs="Arial"/>
          <w:sz w:val="20"/>
        </w:rPr>
        <w:t xml:space="preserve">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or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exercise</w:t>
      </w:r>
      <w:proofErr w:type="spellEnd"/>
      <w:r w:rsidRPr="001651F7">
        <w:rPr>
          <w:rFonts w:cs="Arial"/>
          <w:sz w:val="20"/>
        </w:rPr>
        <w:t xml:space="preserve"> of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rights</w:t>
      </w:r>
      <w:proofErr w:type="spellEnd"/>
      <w:r w:rsidRPr="001651F7">
        <w:rPr>
          <w:rFonts w:cs="Arial"/>
          <w:sz w:val="20"/>
        </w:rPr>
        <w:t xml:space="preserve">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be</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to </w:t>
      </w:r>
      <w:proofErr w:type="spellStart"/>
      <w:r w:rsidRPr="001651F7">
        <w:rPr>
          <w:rFonts w:cs="Arial"/>
          <w:sz w:val="20"/>
        </w:rPr>
        <w:t>these</w:t>
      </w:r>
      <w:proofErr w:type="spellEnd"/>
      <w:r w:rsidRPr="001651F7">
        <w:rPr>
          <w:rFonts w:cs="Arial"/>
          <w:sz w:val="20"/>
        </w:rPr>
        <w:t xml:space="preserve"> </w:t>
      </w:r>
      <w:proofErr w:type="spellStart"/>
      <w:r w:rsidRPr="001651F7">
        <w:rPr>
          <w:rFonts w:cs="Arial"/>
          <w:sz w:val="20"/>
        </w:rPr>
        <w:t>persons</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are </w:t>
      </w:r>
      <w:proofErr w:type="spellStart"/>
      <w:r w:rsidRPr="001651F7">
        <w:rPr>
          <w:rFonts w:cs="Arial"/>
          <w:sz w:val="20"/>
        </w:rPr>
        <w:t>bound</w:t>
      </w:r>
      <w:proofErr w:type="spellEnd"/>
      <w:r w:rsidRPr="001651F7">
        <w:rPr>
          <w:rFonts w:cs="Arial"/>
          <w:sz w:val="20"/>
        </w:rPr>
        <w:t xml:space="preserve"> in </w:t>
      </w:r>
      <w:proofErr w:type="spellStart"/>
      <w:r w:rsidRPr="001651F7">
        <w:rPr>
          <w:rFonts w:cs="Arial"/>
          <w:sz w:val="20"/>
        </w:rPr>
        <w:t>writing</w:t>
      </w:r>
      <w:proofErr w:type="spellEnd"/>
      <w:r w:rsidRPr="001651F7">
        <w:rPr>
          <w:rFonts w:cs="Arial"/>
          <w:sz w:val="20"/>
        </w:rPr>
        <w:t xml:space="preserve"> by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to </w:t>
      </w:r>
      <w:proofErr w:type="spellStart"/>
      <w:r w:rsidRPr="001651F7">
        <w:rPr>
          <w:rFonts w:cs="Arial"/>
          <w:sz w:val="20"/>
        </w:rPr>
        <w:t>keep</w:t>
      </w:r>
      <w:proofErr w:type="spellEnd"/>
      <w:r w:rsidRPr="001651F7">
        <w:rPr>
          <w:rFonts w:cs="Arial"/>
          <w:sz w:val="20"/>
        </w:rPr>
        <w:t xml:space="preserve">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as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were</w:t>
      </w:r>
      <w:proofErr w:type="spellEnd"/>
      <w:r w:rsidRPr="001651F7">
        <w:rPr>
          <w:rFonts w:cs="Arial"/>
          <w:sz w:val="20"/>
        </w:rPr>
        <w:t xml:space="preserve"> a party to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except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persons</w:t>
      </w:r>
      <w:proofErr w:type="spellEnd"/>
      <w:r w:rsidRPr="001651F7">
        <w:rPr>
          <w:rFonts w:cs="Arial"/>
          <w:sz w:val="20"/>
        </w:rPr>
        <w:t xml:space="preserve"> to </w:t>
      </w:r>
      <w:proofErr w:type="spellStart"/>
      <w:r w:rsidRPr="001651F7">
        <w:rPr>
          <w:rFonts w:cs="Arial"/>
          <w:sz w:val="20"/>
        </w:rPr>
        <w:t>whom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obligation</w:t>
      </w:r>
      <w:proofErr w:type="spellEnd"/>
      <w:r w:rsidRPr="001651F7">
        <w:rPr>
          <w:rFonts w:cs="Arial"/>
          <w:sz w:val="20"/>
        </w:rPr>
        <w:t xml:space="preserve"> of </w:t>
      </w:r>
      <w:proofErr w:type="spellStart"/>
      <w:r w:rsidRPr="001651F7">
        <w:rPr>
          <w:rFonts w:cs="Arial"/>
          <w:sz w:val="20"/>
        </w:rPr>
        <w:t>confidentiality</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imposed</w:t>
      </w:r>
      <w:proofErr w:type="spellEnd"/>
      <w:r w:rsidRPr="001651F7">
        <w:rPr>
          <w:rFonts w:cs="Arial"/>
          <w:sz w:val="20"/>
        </w:rPr>
        <w:t xml:space="preserve"> </w:t>
      </w:r>
      <w:proofErr w:type="spellStart"/>
      <w:r w:rsidRPr="001651F7">
        <w:rPr>
          <w:rFonts w:cs="Arial"/>
          <w:sz w:val="20"/>
        </w:rPr>
        <w:t>directly</w:t>
      </w:r>
      <w:proofErr w:type="spellEnd"/>
      <w:r w:rsidRPr="001651F7">
        <w:rPr>
          <w:rFonts w:cs="Arial"/>
          <w:sz w:val="20"/>
        </w:rPr>
        <w:t xml:space="preserve"> by </w:t>
      </w:r>
      <w:proofErr w:type="spellStart"/>
      <w:r w:rsidRPr="001651F7">
        <w:rPr>
          <w:rFonts w:cs="Arial"/>
          <w:sz w:val="20"/>
        </w:rPr>
        <w:t>law</w:t>
      </w:r>
      <w:proofErr w:type="spellEnd"/>
      <w:r w:rsidRPr="001651F7">
        <w:rPr>
          <w:rFonts w:cs="Arial"/>
          <w:sz w:val="20"/>
        </w:rPr>
        <w:t>.</w:t>
      </w:r>
    </w:p>
    <w:p w14:paraId="1AAC3857" w14:textId="77777777" w:rsidR="00683DDD" w:rsidRDefault="00683DDD" w:rsidP="00683DDD">
      <w:pPr>
        <w:pStyle w:val="Zkladntext"/>
        <w:suppressAutoHyphens/>
        <w:spacing w:line="288" w:lineRule="auto"/>
        <w:rPr>
          <w:rFonts w:cs="Arial"/>
          <w:sz w:val="20"/>
        </w:rPr>
      </w:pPr>
    </w:p>
    <w:p w14:paraId="75BDEB8B" w14:textId="14D580C6" w:rsidR="00683DDD"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strana je oprávnená poskytnúť Dôverné informácie:</w:t>
      </w:r>
    </w:p>
    <w:p w14:paraId="49701BD2" w14:textId="20D89A53" w:rsidR="001651F7" w:rsidRPr="005319E2"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authorized</w:t>
      </w:r>
      <w:proofErr w:type="spellEnd"/>
      <w:r w:rsidRPr="001651F7">
        <w:rPr>
          <w:rFonts w:cs="Arial"/>
          <w:sz w:val="20"/>
        </w:rPr>
        <w:t xml:space="preserve"> to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w:t>
      </w:r>
    </w:p>
    <w:p w14:paraId="55443424" w14:textId="1DBBB4A1" w:rsidR="00EF02F2" w:rsidRDefault="00EF02F2" w:rsidP="00683DDD">
      <w:pPr>
        <w:pStyle w:val="Odsekzoznamu"/>
        <w:numPr>
          <w:ilvl w:val="0"/>
          <w:numId w:val="3"/>
        </w:numPr>
        <w:tabs>
          <w:tab w:val="clear" w:pos="0"/>
          <w:tab w:val="num" w:pos="142"/>
        </w:tabs>
        <w:spacing w:line="288" w:lineRule="auto"/>
        <w:ind w:left="567" w:hanging="425"/>
        <w:contextualSpacing w:val="0"/>
        <w:jc w:val="both"/>
        <w:rPr>
          <w:rFonts w:ascii="Arial" w:hAnsi="Arial" w:cs="Arial"/>
          <w:sz w:val="20"/>
          <w:szCs w:val="20"/>
        </w:rPr>
      </w:pPr>
      <w:r>
        <w:rPr>
          <w:rFonts w:ascii="Arial" w:hAnsi="Arial" w:cs="Arial"/>
          <w:sz w:val="20"/>
          <w:szCs w:val="20"/>
        </w:rPr>
        <w:t xml:space="preserve">príslušnému súdnemu alebo inému orgánu v rámci akejkoľvek jurisdikcie v súvislosti s akýmkoľvek súdnym alebo iným konaním vzniknutým a vedeným v súvislosti so vzťahmi medzi </w:t>
      </w:r>
      <w:r w:rsidR="002A5E8D">
        <w:rPr>
          <w:rFonts w:ascii="Arial" w:hAnsi="Arial" w:cs="Arial"/>
          <w:sz w:val="20"/>
          <w:szCs w:val="20"/>
        </w:rPr>
        <w:t xml:space="preserve">zmluvnými </w:t>
      </w:r>
      <w:r>
        <w:rPr>
          <w:rFonts w:ascii="Arial" w:hAnsi="Arial" w:cs="Arial"/>
          <w:sz w:val="20"/>
          <w:szCs w:val="20"/>
        </w:rPr>
        <w:t>stranami, a to v súlade so zákonom alebo právnym predpisom, podľa ktorého je príslušná Zmluvná strana povinná konať, alebo</w:t>
      </w:r>
    </w:p>
    <w:p w14:paraId="6CE3FB2C" w14:textId="70540E4C" w:rsidR="001651F7" w:rsidRDefault="001651F7" w:rsidP="001651F7">
      <w:pPr>
        <w:pStyle w:val="Odsekzoznamu"/>
        <w:spacing w:line="288" w:lineRule="auto"/>
        <w:ind w:left="567"/>
        <w:contextualSpacing w:val="0"/>
        <w:jc w:val="both"/>
        <w:rPr>
          <w:rFonts w:ascii="Arial" w:hAnsi="Arial" w:cs="Arial"/>
          <w:sz w:val="20"/>
          <w:szCs w:val="20"/>
        </w:rPr>
      </w:pPr>
      <w:r w:rsidRPr="001651F7">
        <w:rPr>
          <w:rFonts w:ascii="Arial" w:hAnsi="Arial" w:cs="Arial"/>
          <w:sz w:val="20"/>
          <w:szCs w:val="20"/>
        </w:rPr>
        <w:t xml:space="preserve">to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competent</w:t>
      </w:r>
      <w:proofErr w:type="spellEnd"/>
      <w:r w:rsidRPr="001651F7">
        <w:rPr>
          <w:rFonts w:ascii="Arial" w:hAnsi="Arial" w:cs="Arial"/>
          <w:sz w:val="20"/>
          <w:szCs w:val="20"/>
        </w:rPr>
        <w:t xml:space="preserve"> </w:t>
      </w:r>
      <w:proofErr w:type="spellStart"/>
      <w:r w:rsidRPr="001651F7">
        <w:rPr>
          <w:rFonts w:ascii="Arial" w:hAnsi="Arial" w:cs="Arial"/>
          <w:sz w:val="20"/>
          <w:szCs w:val="20"/>
        </w:rPr>
        <w:t>judicial</w:t>
      </w:r>
      <w:proofErr w:type="spellEnd"/>
      <w:r w:rsidRPr="001651F7">
        <w:rPr>
          <w:rFonts w:ascii="Arial" w:hAnsi="Arial" w:cs="Arial"/>
          <w:sz w:val="20"/>
          <w:szCs w:val="20"/>
        </w:rPr>
        <w:t xml:space="preserve"> or </w:t>
      </w:r>
      <w:proofErr w:type="spellStart"/>
      <w:r w:rsidRPr="001651F7">
        <w:rPr>
          <w:rFonts w:ascii="Arial" w:hAnsi="Arial" w:cs="Arial"/>
          <w:sz w:val="20"/>
          <w:szCs w:val="20"/>
        </w:rPr>
        <w:t>other</w:t>
      </w:r>
      <w:proofErr w:type="spellEnd"/>
      <w:r w:rsidRPr="001651F7">
        <w:rPr>
          <w:rFonts w:ascii="Arial" w:hAnsi="Arial" w:cs="Arial"/>
          <w:sz w:val="20"/>
          <w:szCs w:val="20"/>
        </w:rPr>
        <w:t xml:space="preserve"> </w:t>
      </w:r>
      <w:proofErr w:type="spellStart"/>
      <w:r w:rsidRPr="001651F7">
        <w:rPr>
          <w:rFonts w:ascii="Arial" w:hAnsi="Arial" w:cs="Arial"/>
          <w:sz w:val="20"/>
          <w:szCs w:val="20"/>
        </w:rPr>
        <w:t>authority</w:t>
      </w:r>
      <w:proofErr w:type="spellEnd"/>
      <w:r w:rsidRPr="001651F7">
        <w:rPr>
          <w:rFonts w:ascii="Arial" w:hAnsi="Arial" w:cs="Arial"/>
          <w:sz w:val="20"/>
          <w:szCs w:val="20"/>
        </w:rPr>
        <w:t xml:space="preserve"> </w:t>
      </w:r>
      <w:proofErr w:type="spellStart"/>
      <w:r w:rsidRPr="001651F7">
        <w:rPr>
          <w:rFonts w:ascii="Arial" w:hAnsi="Arial" w:cs="Arial"/>
          <w:sz w:val="20"/>
          <w:szCs w:val="20"/>
        </w:rPr>
        <w:t>within</w:t>
      </w:r>
      <w:proofErr w:type="spellEnd"/>
      <w:r w:rsidRPr="001651F7">
        <w:rPr>
          <w:rFonts w:ascii="Arial" w:hAnsi="Arial" w:cs="Arial"/>
          <w:sz w:val="20"/>
          <w:szCs w:val="20"/>
        </w:rPr>
        <w:t xml:space="preserve"> </w:t>
      </w:r>
      <w:proofErr w:type="spellStart"/>
      <w:r w:rsidRPr="001651F7">
        <w:rPr>
          <w:rFonts w:ascii="Arial" w:hAnsi="Arial" w:cs="Arial"/>
          <w:sz w:val="20"/>
          <w:szCs w:val="20"/>
        </w:rPr>
        <w:t>any</w:t>
      </w:r>
      <w:proofErr w:type="spellEnd"/>
      <w:r w:rsidRPr="001651F7">
        <w:rPr>
          <w:rFonts w:ascii="Arial" w:hAnsi="Arial" w:cs="Arial"/>
          <w:sz w:val="20"/>
          <w:szCs w:val="20"/>
        </w:rPr>
        <w:t xml:space="preserve"> </w:t>
      </w:r>
      <w:proofErr w:type="spellStart"/>
      <w:r w:rsidRPr="001651F7">
        <w:rPr>
          <w:rFonts w:ascii="Arial" w:hAnsi="Arial" w:cs="Arial"/>
          <w:sz w:val="20"/>
          <w:szCs w:val="20"/>
        </w:rPr>
        <w:t>jurisdiction</w:t>
      </w:r>
      <w:proofErr w:type="spellEnd"/>
      <w:r w:rsidRPr="001651F7">
        <w:rPr>
          <w:rFonts w:ascii="Arial" w:hAnsi="Arial" w:cs="Arial"/>
          <w:sz w:val="20"/>
          <w:szCs w:val="20"/>
        </w:rPr>
        <w:t xml:space="preserve"> in </w:t>
      </w:r>
      <w:proofErr w:type="spellStart"/>
      <w:r w:rsidRPr="001651F7">
        <w:rPr>
          <w:rFonts w:ascii="Arial" w:hAnsi="Arial" w:cs="Arial"/>
          <w:sz w:val="20"/>
          <w:szCs w:val="20"/>
        </w:rPr>
        <w:t>connection</w:t>
      </w:r>
      <w:proofErr w:type="spellEnd"/>
      <w:r w:rsidRPr="001651F7">
        <w:rPr>
          <w:rFonts w:ascii="Arial" w:hAnsi="Arial" w:cs="Arial"/>
          <w:sz w:val="20"/>
          <w:szCs w:val="20"/>
        </w:rPr>
        <w:t xml:space="preserve"> </w:t>
      </w:r>
      <w:proofErr w:type="spellStart"/>
      <w:r w:rsidRPr="001651F7">
        <w:rPr>
          <w:rFonts w:ascii="Arial" w:hAnsi="Arial" w:cs="Arial"/>
          <w:sz w:val="20"/>
          <w:szCs w:val="20"/>
        </w:rPr>
        <w:t>with</w:t>
      </w:r>
      <w:proofErr w:type="spellEnd"/>
      <w:r w:rsidRPr="001651F7">
        <w:rPr>
          <w:rFonts w:ascii="Arial" w:hAnsi="Arial" w:cs="Arial"/>
          <w:sz w:val="20"/>
          <w:szCs w:val="20"/>
        </w:rPr>
        <w:t xml:space="preserve"> </w:t>
      </w:r>
      <w:proofErr w:type="spellStart"/>
      <w:r w:rsidRPr="001651F7">
        <w:rPr>
          <w:rFonts w:ascii="Arial" w:hAnsi="Arial" w:cs="Arial"/>
          <w:sz w:val="20"/>
          <w:szCs w:val="20"/>
        </w:rPr>
        <w:t>any</w:t>
      </w:r>
      <w:proofErr w:type="spellEnd"/>
      <w:r w:rsidRPr="001651F7">
        <w:rPr>
          <w:rFonts w:ascii="Arial" w:hAnsi="Arial" w:cs="Arial"/>
          <w:sz w:val="20"/>
          <w:szCs w:val="20"/>
        </w:rPr>
        <w:t xml:space="preserve"> </w:t>
      </w:r>
      <w:proofErr w:type="spellStart"/>
      <w:r w:rsidRPr="001651F7">
        <w:rPr>
          <w:rFonts w:ascii="Arial" w:hAnsi="Arial" w:cs="Arial"/>
          <w:sz w:val="20"/>
          <w:szCs w:val="20"/>
        </w:rPr>
        <w:t>judicial</w:t>
      </w:r>
      <w:proofErr w:type="spellEnd"/>
      <w:r w:rsidRPr="001651F7">
        <w:rPr>
          <w:rFonts w:ascii="Arial" w:hAnsi="Arial" w:cs="Arial"/>
          <w:sz w:val="20"/>
          <w:szCs w:val="20"/>
        </w:rPr>
        <w:t xml:space="preserve"> or </w:t>
      </w:r>
      <w:proofErr w:type="spellStart"/>
      <w:r w:rsidRPr="001651F7">
        <w:rPr>
          <w:rFonts w:ascii="Arial" w:hAnsi="Arial" w:cs="Arial"/>
          <w:sz w:val="20"/>
          <w:szCs w:val="20"/>
        </w:rPr>
        <w:t>other</w:t>
      </w:r>
      <w:proofErr w:type="spellEnd"/>
      <w:r w:rsidRPr="001651F7">
        <w:rPr>
          <w:rFonts w:ascii="Arial" w:hAnsi="Arial" w:cs="Arial"/>
          <w:sz w:val="20"/>
          <w:szCs w:val="20"/>
        </w:rPr>
        <w:t xml:space="preserve"> </w:t>
      </w:r>
      <w:proofErr w:type="spellStart"/>
      <w:r w:rsidRPr="001651F7">
        <w:rPr>
          <w:rFonts w:ascii="Arial" w:hAnsi="Arial" w:cs="Arial"/>
          <w:sz w:val="20"/>
          <w:szCs w:val="20"/>
        </w:rPr>
        <w:t>proceedings</w:t>
      </w:r>
      <w:proofErr w:type="spellEnd"/>
      <w:r w:rsidRPr="001651F7">
        <w:rPr>
          <w:rFonts w:ascii="Arial" w:hAnsi="Arial" w:cs="Arial"/>
          <w:sz w:val="20"/>
          <w:szCs w:val="20"/>
        </w:rPr>
        <w:t xml:space="preserve"> </w:t>
      </w:r>
      <w:proofErr w:type="spellStart"/>
      <w:r w:rsidRPr="001651F7">
        <w:rPr>
          <w:rFonts w:ascii="Arial" w:hAnsi="Arial" w:cs="Arial"/>
          <w:sz w:val="20"/>
          <w:szCs w:val="20"/>
        </w:rPr>
        <w:t>arising</w:t>
      </w:r>
      <w:proofErr w:type="spellEnd"/>
      <w:r w:rsidRPr="001651F7">
        <w:rPr>
          <w:rFonts w:ascii="Arial" w:hAnsi="Arial" w:cs="Arial"/>
          <w:sz w:val="20"/>
          <w:szCs w:val="20"/>
        </w:rPr>
        <w:t xml:space="preserve"> and </w:t>
      </w:r>
      <w:proofErr w:type="spellStart"/>
      <w:r w:rsidRPr="001651F7">
        <w:rPr>
          <w:rFonts w:ascii="Arial" w:hAnsi="Arial" w:cs="Arial"/>
          <w:sz w:val="20"/>
          <w:szCs w:val="20"/>
        </w:rPr>
        <w:t>conducted</w:t>
      </w:r>
      <w:proofErr w:type="spellEnd"/>
      <w:r w:rsidRPr="001651F7">
        <w:rPr>
          <w:rFonts w:ascii="Arial" w:hAnsi="Arial" w:cs="Arial"/>
          <w:sz w:val="20"/>
          <w:szCs w:val="20"/>
        </w:rPr>
        <w:t xml:space="preserve"> in </w:t>
      </w:r>
      <w:proofErr w:type="spellStart"/>
      <w:r w:rsidRPr="001651F7">
        <w:rPr>
          <w:rFonts w:ascii="Arial" w:hAnsi="Arial" w:cs="Arial"/>
          <w:sz w:val="20"/>
          <w:szCs w:val="20"/>
        </w:rPr>
        <w:t>connection</w:t>
      </w:r>
      <w:proofErr w:type="spellEnd"/>
      <w:r w:rsidRPr="001651F7">
        <w:rPr>
          <w:rFonts w:ascii="Arial" w:hAnsi="Arial" w:cs="Arial"/>
          <w:sz w:val="20"/>
          <w:szCs w:val="20"/>
        </w:rPr>
        <w:t xml:space="preserve"> </w:t>
      </w:r>
      <w:proofErr w:type="spellStart"/>
      <w:r w:rsidRPr="001651F7">
        <w:rPr>
          <w:rFonts w:ascii="Arial" w:hAnsi="Arial" w:cs="Arial"/>
          <w:sz w:val="20"/>
          <w:szCs w:val="20"/>
        </w:rPr>
        <w:t>with</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relations</w:t>
      </w:r>
      <w:proofErr w:type="spellEnd"/>
      <w:r w:rsidRPr="001651F7">
        <w:rPr>
          <w:rFonts w:ascii="Arial" w:hAnsi="Arial" w:cs="Arial"/>
          <w:sz w:val="20"/>
          <w:szCs w:val="20"/>
        </w:rPr>
        <w:t xml:space="preserve"> </w:t>
      </w:r>
      <w:proofErr w:type="spellStart"/>
      <w:r w:rsidRPr="001651F7">
        <w:rPr>
          <w:rFonts w:ascii="Arial" w:hAnsi="Arial" w:cs="Arial"/>
          <w:sz w:val="20"/>
          <w:szCs w:val="20"/>
        </w:rPr>
        <w:t>between</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contracting</w:t>
      </w:r>
      <w:proofErr w:type="spellEnd"/>
      <w:r w:rsidRPr="001651F7">
        <w:rPr>
          <w:rFonts w:ascii="Arial" w:hAnsi="Arial" w:cs="Arial"/>
          <w:sz w:val="20"/>
          <w:szCs w:val="20"/>
        </w:rPr>
        <w:t xml:space="preserve"> </w:t>
      </w:r>
      <w:proofErr w:type="spellStart"/>
      <w:r w:rsidRPr="001651F7">
        <w:rPr>
          <w:rFonts w:ascii="Arial" w:hAnsi="Arial" w:cs="Arial"/>
          <w:sz w:val="20"/>
          <w:szCs w:val="20"/>
        </w:rPr>
        <w:t>parties</w:t>
      </w:r>
      <w:proofErr w:type="spellEnd"/>
      <w:r w:rsidRPr="001651F7">
        <w:rPr>
          <w:rFonts w:ascii="Arial" w:hAnsi="Arial" w:cs="Arial"/>
          <w:sz w:val="20"/>
          <w:szCs w:val="20"/>
        </w:rPr>
        <w:t xml:space="preserve">, in </w:t>
      </w:r>
      <w:proofErr w:type="spellStart"/>
      <w:r w:rsidRPr="001651F7">
        <w:rPr>
          <w:rFonts w:ascii="Arial" w:hAnsi="Arial" w:cs="Arial"/>
          <w:sz w:val="20"/>
          <w:szCs w:val="20"/>
        </w:rPr>
        <w:t>accordance</w:t>
      </w:r>
      <w:proofErr w:type="spellEnd"/>
      <w:r w:rsidRPr="001651F7">
        <w:rPr>
          <w:rFonts w:ascii="Arial" w:hAnsi="Arial" w:cs="Arial"/>
          <w:sz w:val="20"/>
          <w:szCs w:val="20"/>
        </w:rPr>
        <w:t xml:space="preserve"> </w:t>
      </w:r>
      <w:proofErr w:type="spellStart"/>
      <w:r w:rsidRPr="001651F7">
        <w:rPr>
          <w:rFonts w:ascii="Arial" w:hAnsi="Arial" w:cs="Arial"/>
          <w:sz w:val="20"/>
          <w:szCs w:val="20"/>
        </w:rPr>
        <w:t>with</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law</w:t>
      </w:r>
      <w:proofErr w:type="spellEnd"/>
      <w:r w:rsidRPr="001651F7">
        <w:rPr>
          <w:rFonts w:ascii="Arial" w:hAnsi="Arial" w:cs="Arial"/>
          <w:sz w:val="20"/>
          <w:szCs w:val="20"/>
        </w:rPr>
        <w:t xml:space="preserve"> or </w:t>
      </w:r>
      <w:proofErr w:type="spellStart"/>
      <w:r w:rsidRPr="001651F7">
        <w:rPr>
          <w:rFonts w:ascii="Arial" w:hAnsi="Arial" w:cs="Arial"/>
          <w:sz w:val="20"/>
          <w:szCs w:val="20"/>
        </w:rPr>
        <w:t>legal</w:t>
      </w:r>
      <w:proofErr w:type="spellEnd"/>
      <w:r w:rsidRPr="001651F7">
        <w:rPr>
          <w:rFonts w:ascii="Arial" w:hAnsi="Arial" w:cs="Arial"/>
          <w:sz w:val="20"/>
          <w:szCs w:val="20"/>
        </w:rPr>
        <w:t xml:space="preserve"> </w:t>
      </w:r>
      <w:proofErr w:type="spellStart"/>
      <w:r w:rsidRPr="001651F7">
        <w:rPr>
          <w:rFonts w:ascii="Arial" w:hAnsi="Arial" w:cs="Arial"/>
          <w:sz w:val="20"/>
          <w:szCs w:val="20"/>
        </w:rPr>
        <w:t>regulation</w:t>
      </w:r>
      <w:proofErr w:type="spellEnd"/>
      <w:r w:rsidRPr="001651F7">
        <w:rPr>
          <w:rFonts w:ascii="Arial" w:hAnsi="Arial" w:cs="Arial"/>
          <w:sz w:val="20"/>
          <w:szCs w:val="20"/>
        </w:rPr>
        <w:t xml:space="preserve"> </w:t>
      </w:r>
      <w:proofErr w:type="spellStart"/>
      <w:r w:rsidRPr="001651F7">
        <w:rPr>
          <w:rFonts w:ascii="Arial" w:hAnsi="Arial" w:cs="Arial"/>
          <w:sz w:val="20"/>
          <w:szCs w:val="20"/>
        </w:rPr>
        <w:t>according</w:t>
      </w:r>
      <w:proofErr w:type="spellEnd"/>
      <w:r w:rsidRPr="001651F7">
        <w:rPr>
          <w:rFonts w:ascii="Arial" w:hAnsi="Arial" w:cs="Arial"/>
          <w:sz w:val="20"/>
          <w:szCs w:val="20"/>
        </w:rPr>
        <w:t xml:space="preserve"> to </w:t>
      </w:r>
      <w:proofErr w:type="spellStart"/>
      <w:r w:rsidRPr="001651F7">
        <w:rPr>
          <w:rFonts w:ascii="Arial" w:hAnsi="Arial" w:cs="Arial"/>
          <w:sz w:val="20"/>
          <w:szCs w:val="20"/>
        </w:rPr>
        <w:t>which</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relevant</w:t>
      </w:r>
      <w:proofErr w:type="spellEnd"/>
      <w:r w:rsidRPr="001651F7">
        <w:rPr>
          <w:rFonts w:ascii="Arial" w:hAnsi="Arial" w:cs="Arial"/>
          <w:sz w:val="20"/>
          <w:szCs w:val="20"/>
        </w:rPr>
        <w:t xml:space="preserve"> </w:t>
      </w:r>
      <w:proofErr w:type="spellStart"/>
      <w:r w:rsidRPr="001651F7">
        <w:rPr>
          <w:rFonts w:ascii="Arial" w:hAnsi="Arial" w:cs="Arial"/>
          <w:sz w:val="20"/>
          <w:szCs w:val="20"/>
        </w:rPr>
        <w:t>contracting</w:t>
      </w:r>
      <w:proofErr w:type="spellEnd"/>
      <w:r w:rsidRPr="001651F7">
        <w:rPr>
          <w:rFonts w:ascii="Arial" w:hAnsi="Arial" w:cs="Arial"/>
          <w:sz w:val="20"/>
          <w:szCs w:val="20"/>
        </w:rPr>
        <w:t xml:space="preserve"> party </w:t>
      </w:r>
      <w:proofErr w:type="spellStart"/>
      <w:r w:rsidRPr="001651F7">
        <w:rPr>
          <w:rFonts w:ascii="Arial" w:hAnsi="Arial" w:cs="Arial"/>
          <w:sz w:val="20"/>
          <w:szCs w:val="20"/>
        </w:rPr>
        <w:t>is</w:t>
      </w:r>
      <w:proofErr w:type="spellEnd"/>
      <w:r w:rsidRPr="001651F7">
        <w:rPr>
          <w:rFonts w:ascii="Arial" w:hAnsi="Arial" w:cs="Arial"/>
          <w:sz w:val="20"/>
          <w:szCs w:val="20"/>
        </w:rPr>
        <w:t xml:space="preserve"> </w:t>
      </w:r>
      <w:proofErr w:type="spellStart"/>
      <w:r w:rsidRPr="001651F7">
        <w:rPr>
          <w:rFonts w:ascii="Arial" w:hAnsi="Arial" w:cs="Arial"/>
          <w:sz w:val="20"/>
          <w:szCs w:val="20"/>
        </w:rPr>
        <w:t>obliged</w:t>
      </w:r>
      <w:proofErr w:type="spellEnd"/>
      <w:r w:rsidRPr="001651F7">
        <w:rPr>
          <w:rFonts w:ascii="Arial" w:hAnsi="Arial" w:cs="Arial"/>
          <w:sz w:val="20"/>
          <w:szCs w:val="20"/>
        </w:rPr>
        <w:t xml:space="preserve"> to </w:t>
      </w:r>
      <w:proofErr w:type="spellStart"/>
      <w:r w:rsidRPr="001651F7">
        <w:rPr>
          <w:rFonts w:ascii="Arial" w:hAnsi="Arial" w:cs="Arial"/>
          <w:sz w:val="20"/>
          <w:szCs w:val="20"/>
        </w:rPr>
        <w:t>act</w:t>
      </w:r>
      <w:proofErr w:type="spellEnd"/>
      <w:r w:rsidRPr="001651F7">
        <w:rPr>
          <w:rFonts w:ascii="Arial" w:hAnsi="Arial" w:cs="Arial"/>
          <w:sz w:val="20"/>
          <w:szCs w:val="20"/>
        </w:rPr>
        <w:t>, or</w:t>
      </w:r>
    </w:p>
    <w:p w14:paraId="0DCAF1B8" w14:textId="77777777" w:rsidR="00683DDD" w:rsidRDefault="00683DDD" w:rsidP="00683DDD">
      <w:pPr>
        <w:pStyle w:val="Odsekzoznamu"/>
        <w:spacing w:line="288" w:lineRule="auto"/>
        <w:ind w:left="567"/>
        <w:contextualSpacing w:val="0"/>
        <w:jc w:val="both"/>
        <w:rPr>
          <w:rFonts w:ascii="Arial" w:hAnsi="Arial" w:cs="Arial"/>
          <w:sz w:val="20"/>
          <w:szCs w:val="20"/>
        </w:rPr>
      </w:pPr>
    </w:p>
    <w:p w14:paraId="34912996" w14:textId="77777777" w:rsidR="00EF02F2" w:rsidRPr="001651F7" w:rsidRDefault="00EF02F2" w:rsidP="00683DDD">
      <w:pPr>
        <w:pStyle w:val="Odsekzoznamu"/>
        <w:numPr>
          <w:ilvl w:val="0"/>
          <w:numId w:val="3"/>
        </w:numPr>
        <w:tabs>
          <w:tab w:val="clear" w:pos="0"/>
        </w:tabs>
        <w:spacing w:line="288" w:lineRule="auto"/>
        <w:ind w:left="567" w:hanging="425"/>
        <w:contextualSpacing w:val="0"/>
        <w:jc w:val="both"/>
        <w:rPr>
          <w:rFonts w:cs="Arial"/>
          <w:sz w:val="20"/>
        </w:rPr>
      </w:pPr>
      <w:r>
        <w:rPr>
          <w:rFonts w:ascii="Arial" w:hAnsi="Arial" w:cs="Arial"/>
          <w:sz w:val="20"/>
          <w:szCs w:val="20"/>
        </w:rPr>
        <w:t>príslušnému orgánu verejnej moci v rámci akejkoľvek jurisdikcie, ktorý je oprávnený ich vyžadovať v súlade so zákonom alebo právnym predpisom, podľa ktorého je príslušná Zmluvná strana povinná konať.</w:t>
      </w:r>
    </w:p>
    <w:p w14:paraId="1BAB3F2F" w14:textId="073A32BE" w:rsidR="001651F7" w:rsidRPr="00683DDD" w:rsidRDefault="001651F7" w:rsidP="001651F7">
      <w:pPr>
        <w:pStyle w:val="Odsekzoznamu"/>
        <w:spacing w:line="288" w:lineRule="auto"/>
        <w:ind w:left="567"/>
        <w:contextualSpacing w:val="0"/>
        <w:jc w:val="both"/>
        <w:rPr>
          <w:rFonts w:cs="Arial"/>
          <w:sz w:val="20"/>
        </w:rPr>
      </w:pPr>
      <w:r w:rsidRPr="001651F7">
        <w:rPr>
          <w:rFonts w:cs="Arial"/>
          <w:sz w:val="20"/>
        </w:rPr>
        <w:t xml:space="preserve">to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public</w:t>
      </w:r>
      <w:proofErr w:type="spellEnd"/>
      <w:r w:rsidRPr="001651F7">
        <w:rPr>
          <w:rFonts w:cs="Arial"/>
          <w:sz w:val="20"/>
        </w:rPr>
        <w:t xml:space="preserve"> </w:t>
      </w:r>
      <w:proofErr w:type="spellStart"/>
      <w:r w:rsidRPr="001651F7">
        <w:rPr>
          <w:rFonts w:cs="Arial"/>
          <w:sz w:val="20"/>
        </w:rPr>
        <w:t>authority</w:t>
      </w:r>
      <w:proofErr w:type="spellEnd"/>
      <w:r w:rsidRPr="001651F7">
        <w:rPr>
          <w:rFonts w:cs="Arial"/>
          <w:sz w:val="20"/>
        </w:rPr>
        <w:t xml:space="preserve"> </w:t>
      </w:r>
      <w:proofErr w:type="spellStart"/>
      <w:r w:rsidRPr="001651F7">
        <w:rPr>
          <w:rFonts w:cs="Arial"/>
          <w:sz w:val="20"/>
        </w:rPr>
        <w:t>within</w:t>
      </w:r>
      <w:proofErr w:type="spellEnd"/>
      <w:r w:rsidRPr="001651F7">
        <w:rPr>
          <w:rFonts w:cs="Arial"/>
          <w:sz w:val="20"/>
        </w:rPr>
        <w:t xml:space="preserve"> </w:t>
      </w:r>
      <w:proofErr w:type="spellStart"/>
      <w:r w:rsidRPr="001651F7">
        <w:rPr>
          <w:rFonts w:cs="Arial"/>
          <w:sz w:val="20"/>
        </w:rPr>
        <w:t>any</w:t>
      </w:r>
      <w:proofErr w:type="spellEnd"/>
      <w:r w:rsidRPr="001651F7">
        <w:rPr>
          <w:rFonts w:cs="Arial"/>
          <w:sz w:val="20"/>
        </w:rPr>
        <w:t xml:space="preserve"> </w:t>
      </w:r>
      <w:proofErr w:type="spellStart"/>
      <w:r w:rsidRPr="001651F7">
        <w:rPr>
          <w:rFonts w:cs="Arial"/>
          <w:sz w:val="20"/>
        </w:rPr>
        <w:t>jurisdiction</w:t>
      </w:r>
      <w:proofErr w:type="spellEnd"/>
      <w:r w:rsidRPr="001651F7">
        <w:rPr>
          <w:rFonts w:cs="Arial"/>
          <w:sz w:val="20"/>
        </w:rPr>
        <w:t xml:space="preserve">,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authorized</w:t>
      </w:r>
      <w:proofErr w:type="spellEnd"/>
      <w:r w:rsidRPr="001651F7">
        <w:rPr>
          <w:rFonts w:cs="Arial"/>
          <w:sz w:val="20"/>
        </w:rPr>
        <w:t xml:space="preserve"> to </w:t>
      </w:r>
      <w:proofErr w:type="spellStart"/>
      <w:r w:rsidRPr="001651F7">
        <w:rPr>
          <w:rFonts w:cs="Arial"/>
          <w:sz w:val="20"/>
        </w:rPr>
        <w:t>require</w:t>
      </w:r>
      <w:proofErr w:type="spellEnd"/>
      <w:r w:rsidRPr="001651F7">
        <w:rPr>
          <w:rFonts w:cs="Arial"/>
          <w:sz w:val="20"/>
        </w:rPr>
        <w:t xml:space="preserve"> </w:t>
      </w:r>
      <w:proofErr w:type="spellStart"/>
      <w:r w:rsidRPr="001651F7">
        <w:rPr>
          <w:rFonts w:cs="Arial"/>
          <w:sz w:val="20"/>
        </w:rPr>
        <w:t>them</w:t>
      </w:r>
      <w:proofErr w:type="spellEnd"/>
      <w:r w:rsidRPr="001651F7">
        <w:rPr>
          <w:rFonts w:cs="Arial"/>
          <w:sz w:val="20"/>
        </w:rPr>
        <w:t xml:space="preserve"> in </w:t>
      </w:r>
      <w:proofErr w:type="spellStart"/>
      <w:r w:rsidRPr="001651F7">
        <w:rPr>
          <w:rFonts w:cs="Arial"/>
          <w:sz w:val="20"/>
        </w:rPr>
        <w:t>accordance</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law</w:t>
      </w:r>
      <w:proofErr w:type="spellEnd"/>
      <w:r w:rsidRPr="001651F7">
        <w:rPr>
          <w:rFonts w:cs="Arial"/>
          <w:sz w:val="20"/>
        </w:rPr>
        <w:t xml:space="preserve"> or </w:t>
      </w:r>
      <w:proofErr w:type="spellStart"/>
      <w:r w:rsidRPr="001651F7">
        <w:rPr>
          <w:rFonts w:cs="Arial"/>
          <w:sz w:val="20"/>
        </w:rPr>
        <w:t>legal</w:t>
      </w:r>
      <w:proofErr w:type="spellEnd"/>
      <w:r w:rsidRPr="001651F7">
        <w:rPr>
          <w:rFonts w:cs="Arial"/>
          <w:sz w:val="20"/>
        </w:rPr>
        <w:t xml:space="preserve"> </w:t>
      </w:r>
      <w:proofErr w:type="spellStart"/>
      <w:r w:rsidRPr="001651F7">
        <w:rPr>
          <w:rFonts w:cs="Arial"/>
          <w:sz w:val="20"/>
        </w:rPr>
        <w:t>regulation</w:t>
      </w:r>
      <w:proofErr w:type="spellEnd"/>
      <w:r w:rsidRPr="001651F7">
        <w:rPr>
          <w:rFonts w:cs="Arial"/>
          <w:sz w:val="20"/>
        </w:rPr>
        <w:t xml:space="preserve">, </w:t>
      </w:r>
      <w:proofErr w:type="spellStart"/>
      <w:r w:rsidRPr="001651F7">
        <w:rPr>
          <w:rFonts w:cs="Arial"/>
          <w:sz w:val="20"/>
        </w:rPr>
        <w:t>according</w:t>
      </w:r>
      <w:proofErr w:type="spellEnd"/>
      <w:r w:rsidRPr="001651F7">
        <w:rPr>
          <w:rFonts w:cs="Arial"/>
          <w:sz w:val="20"/>
        </w:rPr>
        <w:t xml:space="preserve"> to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act</w:t>
      </w:r>
      <w:proofErr w:type="spellEnd"/>
      <w:r w:rsidRPr="001651F7">
        <w:rPr>
          <w:rFonts w:cs="Arial"/>
          <w:sz w:val="20"/>
        </w:rPr>
        <w:t>.</w:t>
      </w:r>
    </w:p>
    <w:p w14:paraId="68C1F536" w14:textId="77777777" w:rsidR="00683DDD" w:rsidRPr="00683DDD" w:rsidRDefault="00683DDD" w:rsidP="00683DDD">
      <w:pPr>
        <w:spacing w:line="288" w:lineRule="auto"/>
        <w:jc w:val="both"/>
        <w:rPr>
          <w:rFonts w:cs="Arial"/>
          <w:sz w:val="20"/>
        </w:rPr>
      </w:pPr>
    </w:p>
    <w:p w14:paraId="448E79F0" w14:textId="451447A4" w:rsidR="009A5B18"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zmluvná strana môže poskytnúť Dôverné informácie inej osobe ako je uvedené v tomto článku </w:t>
      </w:r>
      <w:r w:rsidR="002A5E8D">
        <w:rPr>
          <w:rFonts w:cs="Arial"/>
          <w:sz w:val="20"/>
        </w:rPr>
        <w:t xml:space="preserve">zmluvy </w:t>
      </w:r>
      <w:r>
        <w:rPr>
          <w:rFonts w:cs="Arial"/>
          <w:sz w:val="20"/>
        </w:rPr>
        <w:t xml:space="preserve">iba (i) po predchádzajúcom písomnom súhlase druhej </w:t>
      </w:r>
      <w:r w:rsidR="002A5E8D">
        <w:rPr>
          <w:rFonts w:cs="Arial"/>
          <w:sz w:val="20"/>
        </w:rPr>
        <w:t xml:space="preserve">zmluvnej </w:t>
      </w:r>
      <w:r>
        <w:rPr>
          <w:rFonts w:cs="Arial"/>
          <w:sz w:val="20"/>
        </w:rPr>
        <w:t xml:space="preserve">strany s takýmto poskytnutím a (ii) po tom, čo takáto iná osoba, ktorej sa majú poskytnúť Dôverné informácie, uzavrela dohodu o ochrane Dôverných informácií s druhou </w:t>
      </w:r>
      <w:r w:rsidR="002A5E8D">
        <w:rPr>
          <w:rFonts w:cs="Arial"/>
          <w:sz w:val="20"/>
        </w:rPr>
        <w:t xml:space="preserve">zmluvnou </w:t>
      </w:r>
      <w:r>
        <w:rPr>
          <w:rFonts w:cs="Arial"/>
          <w:sz w:val="20"/>
        </w:rPr>
        <w:t>stranou.</w:t>
      </w:r>
    </w:p>
    <w:p w14:paraId="1888509A" w14:textId="7D4B968B"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to a person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than</w:t>
      </w:r>
      <w:proofErr w:type="spellEnd"/>
      <w:r w:rsidRPr="001651F7">
        <w:rPr>
          <w:rFonts w:cs="Arial"/>
          <w:sz w:val="20"/>
        </w:rPr>
        <w:t xml:space="preserve"> as set </w:t>
      </w:r>
      <w:proofErr w:type="spellStart"/>
      <w:r w:rsidRPr="001651F7">
        <w:rPr>
          <w:rFonts w:cs="Arial"/>
          <w:sz w:val="20"/>
        </w:rPr>
        <w:t>forth</w:t>
      </w:r>
      <w:proofErr w:type="spellEnd"/>
      <w:r w:rsidRPr="001651F7">
        <w:rPr>
          <w:rFonts w:cs="Arial"/>
          <w:sz w:val="20"/>
        </w:rPr>
        <w:t xml:space="preserve"> in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clause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Agreement</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 </w:t>
      </w:r>
      <w:proofErr w:type="spellStart"/>
      <w:r w:rsidRPr="001651F7">
        <w:rPr>
          <w:rFonts w:cs="Arial"/>
          <w:sz w:val="20"/>
        </w:rPr>
        <w:t>after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party's</w:t>
      </w:r>
      <w:proofErr w:type="spellEnd"/>
      <w:r w:rsidRPr="001651F7">
        <w:rPr>
          <w:rFonts w:cs="Arial"/>
          <w:sz w:val="20"/>
        </w:rPr>
        <w:t xml:space="preserve"> prior </w:t>
      </w:r>
      <w:proofErr w:type="spellStart"/>
      <w:r w:rsidRPr="001651F7">
        <w:rPr>
          <w:rFonts w:cs="Arial"/>
          <w:sz w:val="20"/>
        </w:rPr>
        <w:t>written</w:t>
      </w:r>
      <w:proofErr w:type="spellEnd"/>
      <w:r w:rsidRPr="001651F7">
        <w:rPr>
          <w:rFonts w:cs="Arial"/>
          <w:sz w:val="20"/>
        </w:rPr>
        <w:t xml:space="preserve"> </w:t>
      </w:r>
      <w:proofErr w:type="spellStart"/>
      <w:r w:rsidRPr="001651F7">
        <w:rPr>
          <w:rFonts w:cs="Arial"/>
          <w:sz w:val="20"/>
        </w:rPr>
        <w:t>consent</w:t>
      </w:r>
      <w:proofErr w:type="spellEnd"/>
      <w:r w:rsidRPr="001651F7">
        <w:rPr>
          <w:rFonts w:cs="Arial"/>
          <w:sz w:val="20"/>
        </w:rPr>
        <w:t xml:space="preserve"> to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disclosure</w:t>
      </w:r>
      <w:proofErr w:type="spellEnd"/>
      <w:r w:rsidRPr="001651F7">
        <w:rPr>
          <w:rFonts w:cs="Arial"/>
          <w:sz w:val="20"/>
        </w:rPr>
        <w:t xml:space="preserve"> and (ii) </w:t>
      </w:r>
      <w:proofErr w:type="spellStart"/>
      <w:r w:rsidRPr="001651F7">
        <w:rPr>
          <w:rFonts w:cs="Arial"/>
          <w:sz w:val="20"/>
        </w:rPr>
        <w:t>after</w:t>
      </w:r>
      <w:proofErr w:type="spellEnd"/>
      <w:r w:rsidRPr="001651F7">
        <w:rPr>
          <w:rFonts w:cs="Arial"/>
          <w:sz w:val="20"/>
        </w:rPr>
        <w:t xml:space="preserve">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person to </w:t>
      </w:r>
      <w:proofErr w:type="spellStart"/>
      <w:r w:rsidRPr="001651F7">
        <w:rPr>
          <w:rFonts w:cs="Arial"/>
          <w:sz w:val="20"/>
        </w:rPr>
        <w:t>whom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to </w:t>
      </w:r>
      <w:proofErr w:type="spellStart"/>
      <w:r w:rsidRPr="001651F7">
        <w:rPr>
          <w:rFonts w:cs="Arial"/>
          <w:sz w:val="20"/>
        </w:rPr>
        <w:t>be</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w:t>
      </w:r>
      <w:proofErr w:type="spellStart"/>
      <w:r w:rsidRPr="001651F7">
        <w:rPr>
          <w:rFonts w:cs="Arial"/>
          <w:sz w:val="20"/>
        </w:rPr>
        <w:t>concluded</w:t>
      </w:r>
      <w:proofErr w:type="spellEnd"/>
      <w:r w:rsidRPr="001651F7">
        <w:rPr>
          <w:rFonts w:cs="Arial"/>
          <w:sz w:val="20"/>
        </w:rPr>
        <w:t xml:space="preserve"> </w:t>
      </w:r>
      <w:proofErr w:type="spellStart"/>
      <w:r w:rsidRPr="001651F7">
        <w:rPr>
          <w:rFonts w:cs="Arial"/>
          <w:sz w:val="20"/>
        </w:rPr>
        <w:t>an</w:t>
      </w:r>
      <w:proofErr w:type="spellEnd"/>
      <w:r w:rsidRPr="001651F7">
        <w:rPr>
          <w:rFonts w:cs="Arial"/>
          <w:sz w:val="20"/>
        </w:rPr>
        <w:t xml:space="preserve"> </w:t>
      </w:r>
      <w:proofErr w:type="spellStart"/>
      <w:r w:rsidRPr="001651F7">
        <w:rPr>
          <w:rFonts w:cs="Arial"/>
          <w:sz w:val="20"/>
        </w:rPr>
        <w:t>agreement</w:t>
      </w:r>
      <w:proofErr w:type="spellEnd"/>
      <w:r w:rsidRPr="001651F7">
        <w:rPr>
          <w:rFonts w:cs="Arial"/>
          <w:sz w:val="20"/>
        </w:rPr>
        <w:t xml:space="preserve"> on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protection</w:t>
      </w:r>
      <w:proofErr w:type="spellEnd"/>
      <w:r w:rsidRPr="001651F7">
        <w:rPr>
          <w:rFonts w:cs="Arial"/>
          <w:sz w:val="20"/>
        </w:rPr>
        <w:t xml:space="preserve"> of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w:t>
      </w:r>
    </w:p>
    <w:p w14:paraId="09C984FD" w14:textId="77777777" w:rsidR="009A5B18" w:rsidRPr="009A5B18" w:rsidRDefault="009A5B18" w:rsidP="00683DDD">
      <w:pPr>
        <w:pStyle w:val="Zkladntext"/>
        <w:suppressAutoHyphens/>
        <w:spacing w:line="288" w:lineRule="auto"/>
        <w:ind w:left="567"/>
        <w:rPr>
          <w:rFonts w:cs="Arial"/>
          <w:sz w:val="20"/>
        </w:rPr>
      </w:pPr>
    </w:p>
    <w:p w14:paraId="3D6046A8" w14:textId="360D460E" w:rsidR="00EF02F2" w:rsidRPr="001651F7" w:rsidRDefault="00EF02F2" w:rsidP="00683DDD">
      <w:pPr>
        <w:pStyle w:val="Zkladntext"/>
        <w:numPr>
          <w:ilvl w:val="1"/>
          <w:numId w:val="19"/>
        </w:numPr>
        <w:suppressAutoHyphens/>
        <w:spacing w:line="240" w:lineRule="auto"/>
        <w:ind w:left="567" w:hanging="567"/>
        <w:rPr>
          <w:rFonts w:ascii="Cambria" w:hAnsi="Cambria" w:cs="Arial"/>
          <w:sz w:val="20"/>
        </w:rPr>
      </w:pPr>
      <w:r>
        <w:rPr>
          <w:rFonts w:cs="Arial"/>
          <w:sz w:val="20"/>
        </w:rPr>
        <w:t xml:space="preserve">Záväzky podľa tohto článku zmluvy sú časovo neobmedzené a pretrvávajú aj v prípade ukončenia tejto </w:t>
      </w:r>
      <w:r w:rsidR="002A5E8D">
        <w:rPr>
          <w:rFonts w:cs="Arial"/>
          <w:sz w:val="20"/>
        </w:rPr>
        <w:t xml:space="preserve">zmluvy </w:t>
      </w:r>
      <w:r>
        <w:rPr>
          <w:rFonts w:cs="Arial"/>
          <w:sz w:val="20"/>
        </w:rPr>
        <w:t>z akéhokoľvek dôvodu.</w:t>
      </w:r>
    </w:p>
    <w:p w14:paraId="4D1200F5" w14:textId="27905F09" w:rsidR="001651F7" w:rsidRDefault="001651F7" w:rsidP="001651F7">
      <w:pPr>
        <w:pStyle w:val="Zkladntext"/>
        <w:suppressAutoHyphens/>
        <w:spacing w:line="240" w:lineRule="auto"/>
        <w:ind w:left="567"/>
        <w:rPr>
          <w:rFonts w:ascii="Cambria" w:hAnsi="Cambria" w:cs="Arial"/>
          <w:sz w:val="20"/>
        </w:rPr>
      </w:pPr>
      <w:proofErr w:type="spellStart"/>
      <w:r w:rsidRPr="001651F7">
        <w:rPr>
          <w:rFonts w:ascii="Cambria" w:hAnsi="Cambria" w:cs="Arial"/>
          <w:sz w:val="20"/>
        </w:rPr>
        <w:lastRenderedPageBreak/>
        <w:t>Obligations</w:t>
      </w:r>
      <w:proofErr w:type="spellEnd"/>
      <w:r w:rsidRPr="001651F7">
        <w:rPr>
          <w:rFonts w:ascii="Cambria" w:hAnsi="Cambria" w:cs="Arial"/>
          <w:sz w:val="20"/>
        </w:rPr>
        <w:t xml:space="preserve"> </w:t>
      </w:r>
      <w:proofErr w:type="spellStart"/>
      <w:r w:rsidRPr="001651F7">
        <w:rPr>
          <w:rFonts w:ascii="Cambria" w:hAnsi="Cambria" w:cs="Arial"/>
          <w:sz w:val="20"/>
        </w:rPr>
        <w:t>under</w:t>
      </w:r>
      <w:proofErr w:type="spellEnd"/>
      <w:r w:rsidRPr="001651F7">
        <w:rPr>
          <w:rFonts w:ascii="Cambria" w:hAnsi="Cambria" w:cs="Arial"/>
          <w:sz w:val="20"/>
        </w:rPr>
        <w:t xml:space="preserve"> </w:t>
      </w:r>
      <w:proofErr w:type="spellStart"/>
      <w:r w:rsidRPr="001651F7">
        <w:rPr>
          <w:rFonts w:ascii="Cambria" w:hAnsi="Cambria" w:cs="Arial"/>
          <w:sz w:val="20"/>
        </w:rPr>
        <w:t>this</w:t>
      </w:r>
      <w:proofErr w:type="spellEnd"/>
      <w:r w:rsidRPr="001651F7">
        <w:rPr>
          <w:rFonts w:ascii="Cambria" w:hAnsi="Cambria" w:cs="Arial"/>
          <w:sz w:val="20"/>
        </w:rPr>
        <w:t xml:space="preserve"> </w:t>
      </w:r>
      <w:proofErr w:type="spellStart"/>
      <w:r w:rsidRPr="001651F7">
        <w:rPr>
          <w:rFonts w:ascii="Cambria" w:hAnsi="Cambria" w:cs="Arial"/>
          <w:sz w:val="20"/>
        </w:rPr>
        <w:t>article</w:t>
      </w:r>
      <w:proofErr w:type="spellEnd"/>
      <w:r w:rsidRPr="001651F7">
        <w:rPr>
          <w:rFonts w:ascii="Cambria" w:hAnsi="Cambria" w:cs="Arial"/>
          <w:sz w:val="20"/>
        </w:rPr>
        <w:t xml:space="preserve"> of </w:t>
      </w:r>
      <w:proofErr w:type="spellStart"/>
      <w:r w:rsidRPr="001651F7">
        <w:rPr>
          <w:rFonts w:ascii="Cambria" w:hAnsi="Cambria" w:cs="Arial"/>
          <w:sz w:val="20"/>
        </w:rPr>
        <w:t>the</w:t>
      </w:r>
      <w:proofErr w:type="spellEnd"/>
      <w:r w:rsidRPr="001651F7">
        <w:rPr>
          <w:rFonts w:ascii="Cambria" w:hAnsi="Cambria" w:cs="Arial"/>
          <w:sz w:val="20"/>
        </w:rPr>
        <w:t xml:space="preserve"> </w:t>
      </w:r>
      <w:proofErr w:type="spellStart"/>
      <w:r w:rsidRPr="001651F7">
        <w:rPr>
          <w:rFonts w:ascii="Cambria" w:hAnsi="Cambria" w:cs="Arial"/>
          <w:sz w:val="20"/>
        </w:rPr>
        <w:t>contract</w:t>
      </w:r>
      <w:proofErr w:type="spellEnd"/>
      <w:r w:rsidRPr="001651F7">
        <w:rPr>
          <w:rFonts w:ascii="Cambria" w:hAnsi="Cambria" w:cs="Arial"/>
          <w:sz w:val="20"/>
        </w:rPr>
        <w:t xml:space="preserve"> are </w:t>
      </w:r>
      <w:proofErr w:type="spellStart"/>
      <w:r w:rsidRPr="001651F7">
        <w:rPr>
          <w:rFonts w:ascii="Cambria" w:hAnsi="Cambria" w:cs="Arial"/>
          <w:sz w:val="20"/>
        </w:rPr>
        <w:t>unlimited</w:t>
      </w:r>
      <w:proofErr w:type="spellEnd"/>
      <w:r w:rsidRPr="001651F7">
        <w:rPr>
          <w:rFonts w:ascii="Cambria" w:hAnsi="Cambria" w:cs="Arial"/>
          <w:sz w:val="20"/>
        </w:rPr>
        <w:t xml:space="preserve"> in </w:t>
      </w:r>
      <w:proofErr w:type="spellStart"/>
      <w:r w:rsidRPr="001651F7">
        <w:rPr>
          <w:rFonts w:ascii="Cambria" w:hAnsi="Cambria" w:cs="Arial"/>
          <w:sz w:val="20"/>
        </w:rPr>
        <w:t>time</w:t>
      </w:r>
      <w:proofErr w:type="spellEnd"/>
      <w:r w:rsidRPr="001651F7">
        <w:rPr>
          <w:rFonts w:ascii="Cambria" w:hAnsi="Cambria" w:cs="Arial"/>
          <w:sz w:val="20"/>
        </w:rPr>
        <w:t xml:space="preserve"> and </w:t>
      </w:r>
      <w:proofErr w:type="spellStart"/>
      <w:r w:rsidRPr="001651F7">
        <w:rPr>
          <w:rFonts w:ascii="Cambria" w:hAnsi="Cambria" w:cs="Arial"/>
          <w:sz w:val="20"/>
        </w:rPr>
        <w:t>continue</w:t>
      </w:r>
      <w:proofErr w:type="spellEnd"/>
      <w:r w:rsidRPr="001651F7">
        <w:rPr>
          <w:rFonts w:ascii="Cambria" w:hAnsi="Cambria" w:cs="Arial"/>
          <w:sz w:val="20"/>
        </w:rPr>
        <w:t xml:space="preserve"> </w:t>
      </w:r>
      <w:proofErr w:type="spellStart"/>
      <w:r w:rsidRPr="001651F7">
        <w:rPr>
          <w:rFonts w:ascii="Cambria" w:hAnsi="Cambria" w:cs="Arial"/>
          <w:sz w:val="20"/>
        </w:rPr>
        <w:t>even</w:t>
      </w:r>
      <w:proofErr w:type="spellEnd"/>
      <w:r w:rsidRPr="001651F7">
        <w:rPr>
          <w:rFonts w:ascii="Cambria" w:hAnsi="Cambria" w:cs="Arial"/>
          <w:sz w:val="20"/>
        </w:rPr>
        <w:t xml:space="preserve"> </w:t>
      </w:r>
      <w:proofErr w:type="spellStart"/>
      <w:r w:rsidRPr="001651F7">
        <w:rPr>
          <w:rFonts w:ascii="Cambria" w:hAnsi="Cambria" w:cs="Arial"/>
          <w:sz w:val="20"/>
        </w:rPr>
        <w:t>if</w:t>
      </w:r>
      <w:proofErr w:type="spellEnd"/>
      <w:r w:rsidRPr="001651F7">
        <w:rPr>
          <w:rFonts w:ascii="Cambria" w:hAnsi="Cambria" w:cs="Arial"/>
          <w:sz w:val="20"/>
        </w:rPr>
        <w:t xml:space="preserve"> </w:t>
      </w:r>
      <w:proofErr w:type="spellStart"/>
      <w:r w:rsidRPr="001651F7">
        <w:rPr>
          <w:rFonts w:ascii="Cambria" w:hAnsi="Cambria" w:cs="Arial"/>
          <w:sz w:val="20"/>
        </w:rPr>
        <w:t>this</w:t>
      </w:r>
      <w:proofErr w:type="spellEnd"/>
      <w:r w:rsidRPr="001651F7">
        <w:rPr>
          <w:rFonts w:ascii="Cambria" w:hAnsi="Cambria" w:cs="Arial"/>
          <w:sz w:val="20"/>
        </w:rPr>
        <w:t xml:space="preserve"> </w:t>
      </w:r>
      <w:proofErr w:type="spellStart"/>
      <w:r w:rsidRPr="001651F7">
        <w:rPr>
          <w:rFonts w:ascii="Cambria" w:hAnsi="Cambria" w:cs="Arial"/>
          <w:sz w:val="20"/>
        </w:rPr>
        <w:t>contract</w:t>
      </w:r>
      <w:proofErr w:type="spellEnd"/>
      <w:r w:rsidRPr="001651F7">
        <w:rPr>
          <w:rFonts w:ascii="Cambria" w:hAnsi="Cambria" w:cs="Arial"/>
          <w:sz w:val="20"/>
        </w:rPr>
        <w:t xml:space="preserve"> </w:t>
      </w:r>
      <w:proofErr w:type="spellStart"/>
      <w:r w:rsidRPr="001651F7">
        <w:rPr>
          <w:rFonts w:ascii="Cambria" w:hAnsi="Cambria" w:cs="Arial"/>
          <w:sz w:val="20"/>
        </w:rPr>
        <w:t>is</w:t>
      </w:r>
      <w:proofErr w:type="spellEnd"/>
      <w:r w:rsidRPr="001651F7">
        <w:rPr>
          <w:rFonts w:ascii="Cambria" w:hAnsi="Cambria" w:cs="Arial"/>
          <w:sz w:val="20"/>
        </w:rPr>
        <w:t xml:space="preserve"> </w:t>
      </w:r>
      <w:proofErr w:type="spellStart"/>
      <w:r w:rsidRPr="001651F7">
        <w:rPr>
          <w:rFonts w:ascii="Cambria" w:hAnsi="Cambria" w:cs="Arial"/>
          <w:sz w:val="20"/>
        </w:rPr>
        <w:t>terminated</w:t>
      </w:r>
      <w:proofErr w:type="spellEnd"/>
      <w:r w:rsidRPr="001651F7">
        <w:rPr>
          <w:rFonts w:ascii="Cambria" w:hAnsi="Cambria" w:cs="Arial"/>
          <w:sz w:val="20"/>
        </w:rPr>
        <w:t xml:space="preserve"> </w:t>
      </w:r>
      <w:proofErr w:type="spellStart"/>
      <w:r w:rsidRPr="001651F7">
        <w:rPr>
          <w:rFonts w:ascii="Cambria" w:hAnsi="Cambria" w:cs="Arial"/>
          <w:sz w:val="20"/>
        </w:rPr>
        <w:t>for</w:t>
      </w:r>
      <w:proofErr w:type="spellEnd"/>
      <w:r w:rsidRPr="001651F7">
        <w:rPr>
          <w:rFonts w:ascii="Cambria" w:hAnsi="Cambria" w:cs="Arial"/>
          <w:sz w:val="20"/>
        </w:rPr>
        <w:t xml:space="preserve"> </w:t>
      </w:r>
      <w:proofErr w:type="spellStart"/>
      <w:r w:rsidRPr="001651F7">
        <w:rPr>
          <w:rFonts w:ascii="Cambria" w:hAnsi="Cambria" w:cs="Arial"/>
          <w:sz w:val="20"/>
        </w:rPr>
        <w:t>any</w:t>
      </w:r>
      <w:proofErr w:type="spellEnd"/>
      <w:r w:rsidRPr="001651F7">
        <w:rPr>
          <w:rFonts w:ascii="Cambria" w:hAnsi="Cambria" w:cs="Arial"/>
          <w:sz w:val="20"/>
        </w:rPr>
        <w:t xml:space="preserve"> </w:t>
      </w:r>
      <w:proofErr w:type="spellStart"/>
      <w:r w:rsidRPr="001651F7">
        <w:rPr>
          <w:rFonts w:ascii="Cambria" w:hAnsi="Cambria" w:cs="Arial"/>
          <w:sz w:val="20"/>
        </w:rPr>
        <w:t>reason</w:t>
      </w:r>
      <w:proofErr w:type="spellEnd"/>
      <w:r w:rsidRPr="001651F7">
        <w:rPr>
          <w:rFonts w:ascii="Cambria" w:hAnsi="Cambria" w:cs="Arial"/>
          <w:sz w:val="20"/>
        </w:rPr>
        <w:t>.</w:t>
      </w:r>
    </w:p>
    <w:p w14:paraId="67B24495" w14:textId="77777777" w:rsidR="00683DDD" w:rsidRDefault="00683DDD" w:rsidP="00683DDD">
      <w:pPr>
        <w:pStyle w:val="Zkladntext"/>
        <w:spacing w:line="288" w:lineRule="auto"/>
        <w:rPr>
          <w:rFonts w:ascii="Cambria" w:hAnsi="Cambria" w:cs="Arial"/>
          <w:sz w:val="20"/>
        </w:rPr>
      </w:pPr>
    </w:p>
    <w:p w14:paraId="765F0FE5" w14:textId="77777777" w:rsidR="00683DDD" w:rsidRDefault="00683DDD" w:rsidP="00683DDD">
      <w:pPr>
        <w:pStyle w:val="Zkladntext"/>
        <w:spacing w:line="288" w:lineRule="auto"/>
        <w:rPr>
          <w:rFonts w:ascii="Cambria" w:hAnsi="Cambria" w:cs="Arial"/>
          <w:sz w:val="20"/>
        </w:rPr>
      </w:pPr>
    </w:p>
    <w:p w14:paraId="0C9140A9" w14:textId="1CB2A371" w:rsidR="00C07161" w:rsidRPr="00C75B71" w:rsidRDefault="00C07161" w:rsidP="00683DDD">
      <w:pPr>
        <w:pStyle w:val="Zkladntext"/>
        <w:numPr>
          <w:ilvl w:val="0"/>
          <w:numId w:val="19"/>
        </w:numPr>
        <w:suppressAutoHyphens/>
        <w:spacing w:line="288" w:lineRule="auto"/>
        <w:ind w:left="567" w:hanging="567"/>
        <w:jc w:val="left"/>
        <w:rPr>
          <w:rFonts w:cs="Arial"/>
          <w:b/>
          <w:bCs/>
          <w:sz w:val="20"/>
          <w:u w:val="single"/>
        </w:rPr>
      </w:pPr>
      <w:r w:rsidRPr="00C75B71">
        <w:rPr>
          <w:rFonts w:cs="Arial"/>
          <w:b/>
          <w:bCs/>
          <w:sz w:val="20"/>
          <w:u w:val="single"/>
        </w:rPr>
        <w:t>ODSTÚPENIE OD ZMLUVY</w:t>
      </w:r>
      <w:r w:rsidR="001651F7">
        <w:rPr>
          <w:rFonts w:cs="Arial"/>
          <w:b/>
          <w:bCs/>
          <w:sz w:val="20"/>
          <w:u w:val="single"/>
        </w:rPr>
        <w:t>/</w:t>
      </w:r>
      <w:r w:rsidR="001651F7" w:rsidRPr="001651F7">
        <w:t xml:space="preserve"> </w:t>
      </w:r>
      <w:r w:rsidR="001651F7" w:rsidRPr="001651F7">
        <w:rPr>
          <w:rFonts w:cs="Arial"/>
          <w:b/>
          <w:bCs/>
          <w:sz w:val="20"/>
          <w:u w:val="single"/>
        </w:rPr>
        <w:t>WITHDRAWAL FROM CONTRACT</w:t>
      </w:r>
    </w:p>
    <w:p w14:paraId="72653016" w14:textId="2EF2AC9C" w:rsidR="00C07161" w:rsidRPr="00C75B71" w:rsidRDefault="00C07161" w:rsidP="00683DDD">
      <w:pPr>
        <w:pStyle w:val="Zkladntext"/>
        <w:suppressAutoHyphens/>
        <w:spacing w:line="288" w:lineRule="auto"/>
        <w:ind w:left="567"/>
        <w:jc w:val="left"/>
        <w:rPr>
          <w:rFonts w:cs="Arial"/>
          <w:b/>
          <w:bCs/>
          <w:sz w:val="20"/>
          <w:u w:val="single"/>
        </w:rPr>
      </w:pPr>
    </w:p>
    <w:p w14:paraId="15648A89" w14:textId="0C53A768" w:rsidR="00017F61" w:rsidRDefault="00C0716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Kupujúci je oprávnený odstúpiť od tejto </w:t>
      </w:r>
      <w:r w:rsidR="00683DDD">
        <w:rPr>
          <w:rFonts w:cs="Arial"/>
          <w:sz w:val="20"/>
        </w:rPr>
        <w:t>z</w:t>
      </w:r>
      <w:r w:rsidRPr="00C75B71">
        <w:rPr>
          <w:rFonts w:cs="Arial"/>
          <w:sz w:val="20"/>
        </w:rPr>
        <w:t xml:space="preserve">mluvy </w:t>
      </w:r>
    </w:p>
    <w:p w14:paraId="0F0A9BCB" w14:textId="2AAEC046" w:rsidR="001651F7" w:rsidRPr="00C75B71"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p>
    <w:p w14:paraId="06A9497D" w14:textId="77777777" w:rsidR="00DA4F92" w:rsidRDefault="00DA4F92" w:rsidP="00683DDD">
      <w:pPr>
        <w:pStyle w:val="Zkladntext"/>
        <w:numPr>
          <w:ilvl w:val="0"/>
          <w:numId w:val="33"/>
        </w:numPr>
        <w:suppressAutoHyphens/>
        <w:spacing w:line="288" w:lineRule="auto"/>
        <w:rPr>
          <w:rFonts w:cs="Arial"/>
          <w:sz w:val="20"/>
        </w:rPr>
      </w:pPr>
      <w:r w:rsidRPr="00C75B71">
        <w:rPr>
          <w:rFonts w:cs="Arial"/>
          <w:sz w:val="20"/>
        </w:rPr>
        <w:t xml:space="preserve">z dôvodov uvedených v § 19 zákona č. 343/2015 </w:t>
      </w:r>
      <w:proofErr w:type="spellStart"/>
      <w:r w:rsidRPr="00C75B71">
        <w:rPr>
          <w:rFonts w:cs="Arial"/>
          <w:sz w:val="20"/>
        </w:rPr>
        <w:t>Z.z</w:t>
      </w:r>
      <w:proofErr w:type="spellEnd"/>
      <w:r w:rsidRPr="00C75B71">
        <w:rPr>
          <w:rFonts w:cs="Arial"/>
          <w:sz w:val="20"/>
        </w:rPr>
        <w:t>. o verejnom obstarávaní a o zmene a doplnení niektorých zákonov;</w:t>
      </w:r>
    </w:p>
    <w:p w14:paraId="15D972AE" w14:textId="78A26050" w:rsidR="001651F7" w:rsidRDefault="001651F7" w:rsidP="001651F7">
      <w:pPr>
        <w:pStyle w:val="Zkladntext"/>
        <w:suppressAutoHyphens/>
        <w:spacing w:line="288" w:lineRule="auto"/>
        <w:ind w:left="720"/>
        <w:rPr>
          <w:rFonts w:cs="Arial"/>
          <w:sz w:val="20"/>
        </w:rPr>
      </w:pP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reasons</w:t>
      </w:r>
      <w:proofErr w:type="spellEnd"/>
      <w:r w:rsidRPr="001651F7">
        <w:rPr>
          <w:rFonts w:cs="Arial"/>
          <w:sz w:val="20"/>
        </w:rPr>
        <w:t xml:space="preserve"> </w:t>
      </w:r>
      <w:proofErr w:type="spellStart"/>
      <w:r w:rsidRPr="001651F7">
        <w:rPr>
          <w:rFonts w:cs="Arial"/>
          <w:sz w:val="20"/>
        </w:rPr>
        <w:t>stated</w:t>
      </w:r>
      <w:proofErr w:type="spellEnd"/>
      <w:r w:rsidRPr="001651F7">
        <w:rPr>
          <w:rFonts w:cs="Arial"/>
          <w:sz w:val="20"/>
        </w:rPr>
        <w:t xml:space="preserve"> in § 19 of </w:t>
      </w:r>
      <w:proofErr w:type="spellStart"/>
      <w:r w:rsidRPr="001651F7">
        <w:rPr>
          <w:rFonts w:cs="Arial"/>
          <w:sz w:val="20"/>
        </w:rPr>
        <w:t>Act</w:t>
      </w:r>
      <w:proofErr w:type="spellEnd"/>
      <w:r w:rsidRPr="001651F7">
        <w:rPr>
          <w:rFonts w:cs="Arial"/>
          <w:sz w:val="20"/>
        </w:rPr>
        <w:t xml:space="preserve"> no. 343/2015 </w:t>
      </w:r>
      <w:proofErr w:type="spellStart"/>
      <w:r w:rsidRPr="001651F7">
        <w:rPr>
          <w:rFonts w:cs="Arial"/>
          <w:sz w:val="20"/>
        </w:rPr>
        <w:t>Coll</w:t>
      </w:r>
      <w:proofErr w:type="spellEnd"/>
      <w:r w:rsidRPr="001651F7">
        <w:rPr>
          <w:rFonts w:cs="Arial"/>
          <w:sz w:val="20"/>
        </w:rPr>
        <w:t xml:space="preserve">. on </w:t>
      </w:r>
      <w:proofErr w:type="spellStart"/>
      <w:r w:rsidRPr="001651F7">
        <w:rPr>
          <w:rFonts w:cs="Arial"/>
          <w:sz w:val="20"/>
        </w:rPr>
        <w:t>public</w:t>
      </w:r>
      <w:proofErr w:type="spellEnd"/>
      <w:r w:rsidRPr="001651F7">
        <w:rPr>
          <w:rFonts w:cs="Arial"/>
          <w:sz w:val="20"/>
        </w:rPr>
        <w:t xml:space="preserve"> </w:t>
      </w:r>
      <w:proofErr w:type="spellStart"/>
      <w:r w:rsidRPr="001651F7">
        <w:rPr>
          <w:rFonts w:cs="Arial"/>
          <w:sz w:val="20"/>
        </w:rPr>
        <w:t>procurement</w:t>
      </w:r>
      <w:proofErr w:type="spellEnd"/>
      <w:r w:rsidRPr="001651F7">
        <w:rPr>
          <w:rFonts w:cs="Arial"/>
          <w:sz w:val="20"/>
        </w:rPr>
        <w:t xml:space="preserve"> and on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amendment</w:t>
      </w:r>
      <w:proofErr w:type="spellEnd"/>
      <w:r w:rsidRPr="001651F7">
        <w:rPr>
          <w:rFonts w:cs="Arial"/>
          <w:sz w:val="20"/>
        </w:rPr>
        <w:t xml:space="preserve"> of </w:t>
      </w:r>
      <w:proofErr w:type="spellStart"/>
      <w:r w:rsidRPr="001651F7">
        <w:rPr>
          <w:rFonts w:cs="Arial"/>
          <w:sz w:val="20"/>
        </w:rPr>
        <w:t>certain</w:t>
      </w:r>
      <w:proofErr w:type="spellEnd"/>
      <w:r w:rsidRPr="001651F7">
        <w:rPr>
          <w:rFonts w:cs="Arial"/>
          <w:sz w:val="20"/>
        </w:rPr>
        <w:t xml:space="preserve"> </w:t>
      </w:r>
      <w:proofErr w:type="spellStart"/>
      <w:r w:rsidRPr="001651F7">
        <w:rPr>
          <w:rFonts w:cs="Arial"/>
          <w:sz w:val="20"/>
        </w:rPr>
        <w:t>laws</w:t>
      </w:r>
      <w:proofErr w:type="spellEnd"/>
      <w:r w:rsidRPr="001651F7">
        <w:rPr>
          <w:rFonts w:cs="Arial"/>
          <w:sz w:val="20"/>
        </w:rPr>
        <w:t>;</w:t>
      </w:r>
    </w:p>
    <w:p w14:paraId="5859A94E" w14:textId="77777777" w:rsidR="00683DDD" w:rsidRPr="00C75B71" w:rsidRDefault="00683DDD" w:rsidP="00683DDD">
      <w:pPr>
        <w:pStyle w:val="Zkladntext"/>
        <w:suppressAutoHyphens/>
        <w:spacing w:line="288" w:lineRule="auto"/>
        <w:ind w:left="720"/>
        <w:rPr>
          <w:rFonts w:cs="Arial"/>
          <w:sz w:val="20"/>
        </w:rPr>
      </w:pPr>
    </w:p>
    <w:p w14:paraId="0BF3BAA0" w14:textId="05262B7F" w:rsidR="00DA4F92" w:rsidRDefault="00DA4F92" w:rsidP="00683DDD">
      <w:pPr>
        <w:pStyle w:val="Zkladntext"/>
        <w:numPr>
          <w:ilvl w:val="0"/>
          <w:numId w:val="33"/>
        </w:numPr>
        <w:suppressAutoHyphens/>
        <w:spacing w:line="288" w:lineRule="auto"/>
        <w:rPr>
          <w:rFonts w:cs="Arial"/>
          <w:sz w:val="20"/>
        </w:rPr>
      </w:pPr>
      <w:r w:rsidRPr="00C75B71">
        <w:rPr>
          <w:rFonts w:cs="Arial"/>
          <w:sz w:val="20"/>
        </w:rPr>
        <w:t>z dôvodov uvedených v zákone č. 513/1991 Zb. Obchodný zákonník v znení neskorších zmien a</w:t>
      </w:r>
      <w:r w:rsidR="001651F7">
        <w:rPr>
          <w:rFonts w:cs="Arial"/>
          <w:sz w:val="20"/>
        </w:rPr>
        <w:t> </w:t>
      </w:r>
      <w:r w:rsidRPr="00C75B71">
        <w:rPr>
          <w:rFonts w:cs="Arial"/>
          <w:sz w:val="20"/>
        </w:rPr>
        <w:t>doplnkov</w:t>
      </w:r>
    </w:p>
    <w:p w14:paraId="049B9B2F" w14:textId="7ACD7790" w:rsidR="001651F7" w:rsidRDefault="001651F7" w:rsidP="001651F7">
      <w:pPr>
        <w:pStyle w:val="Zkladntext"/>
        <w:suppressAutoHyphens/>
        <w:spacing w:line="288" w:lineRule="auto"/>
        <w:ind w:left="720"/>
        <w:rPr>
          <w:rFonts w:cs="Arial"/>
          <w:sz w:val="20"/>
        </w:rPr>
      </w:pP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reasons</w:t>
      </w:r>
      <w:proofErr w:type="spellEnd"/>
      <w:r w:rsidRPr="001651F7">
        <w:rPr>
          <w:rFonts w:cs="Arial"/>
          <w:sz w:val="20"/>
        </w:rPr>
        <w:t xml:space="preserve"> </w:t>
      </w:r>
      <w:proofErr w:type="spellStart"/>
      <w:r w:rsidRPr="001651F7">
        <w:rPr>
          <w:rFonts w:cs="Arial"/>
          <w:sz w:val="20"/>
        </w:rPr>
        <w:t>stated</w:t>
      </w:r>
      <w:proofErr w:type="spellEnd"/>
      <w:r w:rsidRPr="001651F7">
        <w:rPr>
          <w:rFonts w:cs="Arial"/>
          <w:sz w:val="20"/>
        </w:rPr>
        <w:t xml:space="preserve"> in </w:t>
      </w:r>
      <w:proofErr w:type="spellStart"/>
      <w:r w:rsidRPr="001651F7">
        <w:rPr>
          <w:rFonts w:cs="Arial"/>
          <w:sz w:val="20"/>
        </w:rPr>
        <w:t>Act</w:t>
      </w:r>
      <w:proofErr w:type="spellEnd"/>
      <w:r w:rsidRPr="001651F7">
        <w:rPr>
          <w:rFonts w:cs="Arial"/>
          <w:sz w:val="20"/>
        </w:rPr>
        <w:t xml:space="preserve"> no. 513/1991 </w:t>
      </w:r>
      <w:proofErr w:type="spellStart"/>
      <w:r w:rsidRPr="001651F7">
        <w:rPr>
          <w:rFonts w:cs="Arial"/>
          <w:sz w:val="20"/>
        </w:rPr>
        <w:t>Coll</w:t>
      </w:r>
      <w:proofErr w:type="spellEnd"/>
      <w:r w:rsidRPr="001651F7">
        <w:rPr>
          <w:rFonts w:cs="Arial"/>
          <w:sz w:val="20"/>
        </w:rPr>
        <w:t xml:space="preserve">. Commercial </w:t>
      </w:r>
      <w:proofErr w:type="spellStart"/>
      <w:r w:rsidRPr="001651F7">
        <w:rPr>
          <w:rFonts w:cs="Arial"/>
          <w:sz w:val="20"/>
        </w:rPr>
        <w:t>Code</w:t>
      </w:r>
      <w:proofErr w:type="spellEnd"/>
      <w:r w:rsidRPr="001651F7">
        <w:rPr>
          <w:rFonts w:cs="Arial"/>
          <w:sz w:val="20"/>
        </w:rPr>
        <w:t xml:space="preserve"> as </w:t>
      </w:r>
      <w:proofErr w:type="spellStart"/>
      <w:r w:rsidRPr="001651F7">
        <w:rPr>
          <w:rFonts w:cs="Arial"/>
          <w:sz w:val="20"/>
        </w:rPr>
        <w:t>amended</w:t>
      </w:r>
      <w:proofErr w:type="spellEnd"/>
      <w:r w:rsidRPr="001651F7">
        <w:rPr>
          <w:rFonts w:cs="Arial"/>
          <w:sz w:val="20"/>
        </w:rPr>
        <w:t xml:space="preserve"> </w:t>
      </w:r>
      <w:proofErr w:type="spellStart"/>
      <w:r w:rsidRPr="001651F7">
        <w:rPr>
          <w:rFonts w:cs="Arial"/>
          <w:sz w:val="20"/>
        </w:rPr>
        <w:t>later</w:t>
      </w:r>
      <w:proofErr w:type="spellEnd"/>
      <w:r w:rsidRPr="001651F7">
        <w:rPr>
          <w:rFonts w:cs="Arial"/>
          <w:sz w:val="20"/>
        </w:rPr>
        <w:t>,</w:t>
      </w:r>
    </w:p>
    <w:p w14:paraId="6E28F55C" w14:textId="77777777" w:rsidR="00683DDD" w:rsidRPr="00C75B71" w:rsidRDefault="00683DDD" w:rsidP="00683DDD">
      <w:pPr>
        <w:pStyle w:val="Zkladntext"/>
        <w:suppressAutoHyphens/>
        <w:spacing w:line="288" w:lineRule="auto"/>
        <w:rPr>
          <w:rFonts w:cs="Arial"/>
          <w:sz w:val="20"/>
        </w:rPr>
      </w:pPr>
    </w:p>
    <w:p w14:paraId="51E688CD" w14:textId="002D09DA" w:rsidR="00DA4F92" w:rsidRDefault="00DA4F92" w:rsidP="00683DDD">
      <w:pPr>
        <w:pStyle w:val="Zkladntext"/>
        <w:numPr>
          <w:ilvl w:val="0"/>
          <w:numId w:val="33"/>
        </w:numPr>
        <w:suppressAutoHyphens/>
        <w:spacing w:line="288" w:lineRule="auto"/>
        <w:rPr>
          <w:rFonts w:cs="Arial"/>
          <w:sz w:val="20"/>
        </w:rPr>
      </w:pPr>
      <w:r w:rsidRPr="00C75B71">
        <w:rPr>
          <w:rFonts w:cs="Arial"/>
          <w:sz w:val="20"/>
        </w:rPr>
        <w:t>v prípade, ak výsledky administratívnej finančnej kontroly, ktoré vykoná orgán poskytujúci nenávratný finančný príspevok, neumožnia použiť žiadaný nenávratný finančný príspevok</w:t>
      </w:r>
      <w:r w:rsidR="0095492B" w:rsidRPr="00C75B71">
        <w:rPr>
          <w:rFonts w:cs="Arial"/>
          <w:sz w:val="20"/>
        </w:rPr>
        <w:t xml:space="preserve"> alebo časť nenávratného finančného príspevku </w:t>
      </w:r>
      <w:r w:rsidRPr="00C75B71">
        <w:rPr>
          <w:rFonts w:cs="Arial"/>
          <w:sz w:val="20"/>
        </w:rPr>
        <w:t xml:space="preserve">na financovanie predmetu </w:t>
      </w:r>
      <w:r w:rsidR="00B34D35">
        <w:rPr>
          <w:rFonts w:cs="Arial"/>
          <w:sz w:val="20"/>
        </w:rPr>
        <w:t>zmluvy</w:t>
      </w:r>
      <w:r w:rsidR="005018F9" w:rsidRPr="00C75B71">
        <w:rPr>
          <w:rFonts w:cs="Arial"/>
          <w:sz w:val="20"/>
        </w:rPr>
        <w:t xml:space="preserve"> </w:t>
      </w:r>
      <w:r w:rsidR="00B33D63" w:rsidRPr="00C75B71">
        <w:rPr>
          <w:rFonts w:cs="Arial"/>
          <w:sz w:val="20"/>
        </w:rPr>
        <w:t xml:space="preserve">alebo </w:t>
      </w:r>
      <w:r w:rsidR="00B34D35">
        <w:rPr>
          <w:rFonts w:cs="Arial"/>
          <w:sz w:val="20"/>
        </w:rPr>
        <w:t>jeho</w:t>
      </w:r>
      <w:r w:rsidR="005018F9" w:rsidRPr="00C75B71">
        <w:rPr>
          <w:rFonts w:cs="Arial"/>
          <w:sz w:val="20"/>
        </w:rPr>
        <w:t xml:space="preserve"> </w:t>
      </w:r>
      <w:r w:rsidR="00B33D63" w:rsidRPr="00C75B71">
        <w:rPr>
          <w:rFonts w:cs="Arial"/>
          <w:sz w:val="20"/>
        </w:rPr>
        <w:t>časti</w:t>
      </w:r>
      <w:r w:rsidRPr="00C75B71">
        <w:rPr>
          <w:rFonts w:cs="Arial"/>
          <w:sz w:val="20"/>
        </w:rPr>
        <w:t xml:space="preserve"> podľa tejto zmluvy.</w:t>
      </w:r>
    </w:p>
    <w:p w14:paraId="4D493C65" w14:textId="24275626" w:rsidR="001651F7" w:rsidRDefault="001651F7" w:rsidP="001651F7">
      <w:pPr>
        <w:pStyle w:val="Zkladntext"/>
        <w:suppressAutoHyphens/>
        <w:spacing w:line="288" w:lineRule="auto"/>
        <w:ind w:left="720"/>
        <w:rPr>
          <w:rFonts w:cs="Arial"/>
          <w:sz w:val="20"/>
        </w:rPr>
      </w:pPr>
      <w:r w:rsidRPr="001651F7">
        <w:rPr>
          <w:rFonts w:cs="Arial"/>
          <w:sz w:val="20"/>
        </w:rPr>
        <w:t xml:space="preserve">in </w:t>
      </w:r>
      <w:proofErr w:type="spellStart"/>
      <w:r w:rsidRPr="001651F7">
        <w:rPr>
          <w:rFonts w:cs="Arial"/>
          <w:sz w:val="20"/>
        </w:rPr>
        <w:t>the</w:t>
      </w:r>
      <w:proofErr w:type="spellEnd"/>
      <w:r w:rsidRPr="001651F7">
        <w:rPr>
          <w:rFonts w:cs="Arial"/>
          <w:sz w:val="20"/>
        </w:rPr>
        <w:t xml:space="preserve"> event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results</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administrative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control</w:t>
      </w:r>
      <w:proofErr w:type="spellEnd"/>
      <w:r w:rsidRPr="001651F7">
        <w:rPr>
          <w:rFonts w:cs="Arial"/>
          <w:sz w:val="20"/>
        </w:rPr>
        <w:t xml:space="preserve"> </w:t>
      </w:r>
      <w:proofErr w:type="spellStart"/>
      <w:r w:rsidRPr="001651F7">
        <w:rPr>
          <w:rFonts w:cs="Arial"/>
          <w:sz w:val="20"/>
        </w:rPr>
        <w:t>carried</w:t>
      </w:r>
      <w:proofErr w:type="spellEnd"/>
      <w:r w:rsidRPr="001651F7">
        <w:rPr>
          <w:rFonts w:cs="Arial"/>
          <w:sz w:val="20"/>
        </w:rPr>
        <w:t xml:space="preserve"> </w:t>
      </w:r>
      <w:proofErr w:type="spellStart"/>
      <w:r w:rsidRPr="001651F7">
        <w:rPr>
          <w:rFonts w:cs="Arial"/>
          <w:sz w:val="20"/>
        </w:rPr>
        <w:t>out</w:t>
      </w:r>
      <w:proofErr w:type="spellEnd"/>
      <w:r w:rsidRPr="001651F7">
        <w:rPr>
          <w:rFonts w:cs="Arial"/>
          <w:sz w:val="20"/>
        </w:rPr>
        <w:t xml:space="preserve"> by </w:t>
      </w:r>
      <w:proofErr w:type="spellStart"/>
      <w:r w:rsidRPr="001651F7">
        <w:rPr>
          <w:rFonts w:cs="Arial"/>
          <w:sz w:val="20"/>
        </w:rPr>
        <w:t>the</w:t>
      </w:r>
      <w:proofErr w:type="spellEnd"/>
      <w:r w:rsidRPr="001651F7">
        <w:rPr>
          <w:rFonts w:cs="Arial"/>
          <w:sz w:val="20"/>
        </w:rPr>
        <w:t xml:space="preserve"> body </w:t>
      </w:r>
      <w:proofErr w:type="spellStart"/>
      <w:r w:rsidRPr="001651F7">
        <w:rPr>
          <w:rFonts w:cs="Arial"/>
          <w:sz w:val="20"/>
        </w:rPr>
        <w:t>providing</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do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allow</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requested</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or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to </w:t>
      </w:r>
      <w:proofErr w:type="spellStart"/>
      <w:r w:rsidRPr="001651F7">
        <w:rPr>
          <w:rFonts w:cs="Arial"/>
          <w:sz w:val="20"/>
        </w:rPr>
        <w:t>be</w:t>
      </w:r>
      <w:proofErr w:type="spellEnd"/>
      <w:r w:rsidRPr="001651F7">
        <w:rPr>
          <w:rFonts w:cs="Arial"/>
          <w:sz w:val="20"/>
        </w:rPr>
        <w:t xml:space="preserve"> </w:t>
      </w:r>
      <w:proofErr w:type="spellStart"/>
      <w:r w:rsidRPr="001651F7">
        <w:rPr>
          <w:rFonts w:cs="Arial"/>
          <w:sz w:val="20"/>
        </w:rPr>
        <w:t>used</w:t>
      </w:r>
      <w:proofErr w:type="spellEnd"/>
      <w:r w:rsidRPr="001651F7">
        <w:rPr>
          <w:rFonts w:cs="Arial"/>
          <w:sz w:val="20"/>
        </w:rPr>
        <w:t xml:space="preserve"> to </w:t>
      </w:r>
      <w:proofErr w:type="spellStart"/>
      <w:r w:rsidRPr="001651F7">
        <w:rPr>
          <w:rFonts w:cs="Arial"/>
          <w:sz w:val="20"/>
        </w:rPr>
        <w:t>finance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or </w:t>
      </w:r>
      <w:proofErr w:type="spellStart"/>
      <w:r w:rsidRPr="001651F7">
        <w:rPr>
          <w:rFonts w:cs="Arial"/>
          <w:sz w:val="20"/>
        </w:rPr>
        <w:t>its</w:t>
      </w:r>
      <w:proofErr w:type="spellEnd"/>
      <w:r w:rsidRPr="001651F7">
        <w:rPr>
          <w:rFonts w:cs="Arial"/>
          <w:sz w:val="20"/>
        </w:rPr>
        <w:t xml:space="preserve"> part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24437D92" w14:textId="77777777" w:rsidR="00683DDD" w:rsidRPr="00C75B71" w:rsidRDefault="00683DDD" w:rsidP="00683DDD">
      <w:pPr>
        <w:pStyle w:val="Zkladntext"/>
        <w:suppressAutoHyphens/>
        <w:spacing w:line="288" w:lineRule="auto"/>
        <w:rPr>
          <w:rFonts w:cs="Arial"/>
          <w:sz w:val="20"/>
        </w:rPr>
      </w:pPr>
    </w:p>
    <w:p w14:paraId="1B9C9AC2" w14:textId="310A00AC"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Kupujúci je oprávnený od zmluvy odstúpiť v celom rozsahu alebo len v</w:t>
      </w:r>
      <w:r w:rsidR="00B33D63" w:rsidRPr="00C75B71">
        <w:rPr>
          <w:rFonts w:cs="Arial"/>
          <w:sz w:val="20"/>
        </w:rPr>
        <w:t> </w:t>
      </w:r>
      <w:r w:rsidRPr="00C75B71">
        <w:rPr>
          <w:rFonts w:cs="Arial"/>
          <w:sz w:val="20"/>
        </w:rPr>
        <w:t>časti</w:t>
      </w:r>
      <w:r w:rsidR="005018F9">
        <w:rPr>
          <w:rFonts w:cs="Arial"/>
          <w:sz w:val="20"/>
        </w:rPr>
        <w:t xml:space="preserve"> plnenia</w:t>
      </w:r>
      <w:r w:rsidR="00B34D35">
        <w:rPr>
          <w:rFonts w:cs="Arial"/>
          <w:sz w:val="20"/>
        </w:rPr>
        <w:t xml:space="preserve"> predmetu zmluvy</w:t>
      </w:r>
      <w:r w:rsidRPr="00C75B71">
        <w:rPr>
          <w:rFonts w:cs="Arial"/>
          <w:sz w:val="20"/>
        </w:rPr>
        <w:t xml:space="preserve">. Kupujúci je povinný v písomnom odstúpení od </w:t>
      </w:r>
      <w:r w:rsidR="005018F9">
        <w:rPr>
          <w:rFonts w:cs="Arial"/>
          <w:sz w:val="20"/>
        </w:rPr>
        <w:t>z</w:t>
      </w:r>
      <w:r w:rsidR="005018F9" w:rsidRPr="00C75B71">
        <w:rPr>
          <w:rFonts w:cs="Arial"/>
          <w:sz w:val="20"/>
        </w:rPr>
        <w:t xml:space="preserve">mluvy </w:t>
      </w:r>
      <w:r w:rsidRPr="00C75B71">
        <w:rPr>
          <w:rFonts w:cs="Arial"/>
          <w:sz w:val="20"/>
        </w:rPr>
        <w:t>uviesť</w:t>
      </w:r>
      <w:r w:rsidR="0095492B" w:rsidRPr="00C75B71">
        <w:rPr>
          <w:rFonts w:cs="Arial"/>
          <w:sz w:val="20"/>
        </w:rPr>
        <w:t xml:space="preserve"> konkrétn</w:t>
      </w:r>
      <w:r w:rsidR="00905111" w:rsidRPr="00C75B71">
        <w:rPr>
          <w:rFonts w:cs="Arial"/>
          <w:sz w:val="20"/>
        </w:rPr>
        <w:t>y</w:t>
      </w:r>
      <w:r w:rsidR="0095492B" w:rsidRPr="00C75B71">
        <w:rPr>
          <w:rFonts w:cs="Arial"/>
          <w:sz w:val="20"/>
        </w:rPr>
        <w:t xml:space="preserve"> dôvod odstúpenia od </w:t>
      </w:r>
      <w:r w:rsidR="005018F9">
        <w:rPr>
          <w:rFonts w:cs="Arial"/>
          <w:sz w:val="20"/>
        </w:rPr>
        <w:t>z</w:t>
      </w:r>
      <w:r w:rsidR="005018F9" w:rsidRPr="00C75B71">
        <w:rPr>
          <w:rFonts w:cs="Arial"/>
          <w:sz w:val="20"/>
        </w:rPr>
        <w:t xml:space="preserve">mluvy </w:t>
      </w:r>
      <w:r w:rsidR="0095492B" w:rsidRPr="00C75B71">
        <w:rPr>
          <w:rFonts w:cs="Arial"/>
          <w:sz w:val="20"/>
        </w:rPr>
        <w:t>a</w:t>
      </w:r>
      <w:r w:rsidRPr="00C75B71">
        <w:rPr>
          <w:rFonts w:cs="Arial"/>
          <w:sz w:val="20"/>
        </w:rPr>
        <w:t xml:space="preserve"> v akom rozsahu odstupuje od </w:t>
      </w:r>
      <w:r w:rsidR="005018F9">
        <w:rPr>
          <w:rFonts w:cs="Arial"/>
          <w:sz w:val="20"/>
        </w:rPr>
        <w:t>z</w:t>
      </w:r>
      <w:r w:rsidR="005018F9" w:rsidRPr="00C75B71">
        <w:rPr>
          <w:rFonts w:cs="Arial"/>
          <w:sz w:val="20"/>
        </w:rPr>
        <w:t>mluvy</w:t>
      </w:r>
      <w:r w:rsidRPr="00C75B71">
        <w:rPr>
          <w:rFonts w:cs="Arial"/>
          <w:sz w:val="20"/>
        </w:rPr>
        <w:t xml:space="preserve">. </w:t>
      </w:r>
    </w:p>
    <w:p w14:paraId="70587EBC" w14:textId="052A992B"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full</w:t>
      </w:r>
      <w:proofErr w:type="spellEnd"/>
      <w:r w:rsidRPr="001651F7">
        <w:rPr>
          <w:rFonts w:cs="Arial"/>
          <w:sz w:val="20"/>
        </w:rPr>
        <w:t xml:space="preserve"> or </w:t>
      </w:r>
      <w:proofErr w:type="spellStart"/>
      <w:r w:rsidRPr="001651F7">
        <w:rPr>
          <w:rFonts w:cs="Arial"/>
          <w:sz w:val="20"/>
        </w:rPr>
        <w:t>only</w:t>
      </w:r>
      <w:proofErr w:type="spellEnd"/>
      <w:r w:rsidRPr="001651F7">
        <w:rPr>
          <w:rFonts w:cs="Arial"/>
          <w:sz w:val="20"/>
        </w:rPr>
        <w:t xml:space="preserve"> in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written</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state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specific</w:t>
      </w:r>
      <w:proofErr w:type="spellEnd"/>
      <w:r w:rsidRPr="001651F7">
        <w:rPr>
          <w:rFonts w:cs="Arial"/>
          <w:sz w:val="20"/>
        </w:rPr>
        <w:t xml:space="preserve"> </w:t>
      </w:r>
      <w:proofErr w:type="spellStart"/>
      <w:r w:rsidRPr="001651F7">
        <w:rPr>
          <w:rFonts w:cs="Arial"/>
          <w:sz w:val="20"/>
        </w:rPr>
        <w:t>reason</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and to </w:t>
      </w:r>
      <w:proofErr w:type="spellStart"/>
      <w:r w:rsidRPr="001651F7">
        <w:rPr>
          <w:rFonts w:cs="Arial"/>
          <w:sz w:val="20"/>
        </w:rPr>
        <w:t>what</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4E4DB9A7" w14:textId="77777777" w:rsidR="00683DDD" w:rsidRPr="00C75B71" w:rsidRDefault="00683DDD" w:rsidP="00683DDD">
      <w:pPr>
        <w:pStyle w:val="Zkladntext"/>
        <w:suppressAutoHyphens/>
        <w:spacing w:line="288" w:lineRule="auto"/>
        <w:ind w:left="567"/>
        <w:rPr>
          <w:rFonts w:cs="Arial"/>
          <w:sz w:val="20"/>
        </w:rPr>
      </w:pPr>
    </w:p>
    <w:p w14:paraId="4D085C9B" w14:textId="1A641228"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upujúc</w:t>
      </w:r>
      <w:r w:rsidR="005018F9">
        <w:rPr>
          <w:rFonts w:cs="Arial"/>
          <w:sz w:val="20"/>
        </w:rPr>
        <w:t>i</w:t>
      </w:r>
      <w:r w:rsidR="005018F9" w:rsidRPr="00C75B71">
        <w:rPr>
          <w:rFonts w:cs="Arial"/>
          <w:sz w:val="20"/>
        </w:rPr>
        <w:t xml:space="preserve"> </w:t>
      </w:r>
      <w:r w:rsidRPr="00C75B71">
        <w:rPr>
          <w:rFonts w:cs="Arial"/>
          <w:sz w:val="20"/>
        </w:rPr>
        <w:t xml:space="preserve">neuvedie rozsah, v akom odstupuje od </w:t>
      </w:r>
      <w:r w:rsidR="005018F9">
        <w:rPr>
          <w:rFonts w:cs="Arial"/>
          <w:sz w:val="20"/>
        </w:rPr>
        <w:t>z</w:t>
      </w:r>
      <w:r w:rsidR="005018F9" w:rsidRPr="00C75B71">
        <w:rPr>
          <w:rFonts w:cs="Arial"/>
          <w:sz w:val="20"/>
        </w:rPr>
        <w:t>mluvy</w:t>
      </w:r>
      <w:r w:rsidRPr="00C75B71">
        <w:rPr>
          <w:rFonts w:cs="Arial"/>
          <w:sz w:val="20"/>
        </w:rPr>
        <w:t>, má sa za to, že</w:t>
      </w:r>
      <w:r w:rsidR="00D85072" w:rsidRPr="00C75B71">
        <w:rPr>
          <w:rFonts w:cs="Arial"/>
          <w:sz w:val="20"/>
        </w:rPr>
        <w:t xml:space="preserve"> odstupuje od zmluvy v celom rozsahu s účinkami od samého začiatku</w:t>
      </w:r>
      <w:r w:rsidR="0095492B" w:rsidRPr="00C75B71">
        <w:rPr>
          <w:rFonts w:cs="Arial"/>
          <w:sz w:val="20"/>
        </w:rPr>
        <w:t xml:space="preserve">. </w:t>
      </w:r>
    </w:p>
    <w:p w14:paraId="189ED79F" w14:textId="6532F734" w:rsidR="001651F7"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does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indicate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to </w:t>
      </w:r>
      <w:proofErr w:type="spellStart"/>
      <w:r w:rsidRPr="001651F7">
        <w:rPr>
          <w:rFonts w:cs="Arial"/>
          <w:sz w:val="20"/>
        </w:rPr>
        <w:t>which</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considered</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effects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very</w:t>
      </w:r>
      <w:proofErr w:type="spellEnd"/>
      <w:r w:rsidRPr="001651F7">
        <w:rPr>
          <w:rFonts w:cs="Arial"/>
          <w:sz w:val="20"/>
        </w:rPr>
        <w:t xml:space="preserve"> </w:t>
      </w:r>
      <w:proofErr w:type="spellStart"/>
      <w:r w:rsidRPr="001651F7">
        <w:rPr>
          <w:rFonts w:cs="Arial"/>
          <w:sz w:val="20"/>
        </w:rPr>
        <w:t>beginning</w:t>
      </w:r>
      <w:proofErr w:type="spellEnd"/>
      <w:r w:rsidRPr="001651F7">
        <w:rPr>
          <w:rFonts w:cs="Arial"/>
          <w:sz w:val="20"/>
        </w:rPr>
        <w:t>.</w:t>
      </w:r>
    </w:p>
    <w:p w14:paraId="7A2B547E" w14:textId="77777777" w:rsidR="00683DDD" w:rsidRPr="00C75B71" w:rsidRDefault="00683DDD" w:rsidP="00683DDD">
      <w:pPr>
        <w:pStyle w:val="Zkladntext"/>
        <w:suppressAutoHyphens/>
        <w:spacing w:line="288" w:lineRule="auto"/>
        <w:rPr>
          <w:rFonts w:cs="Arial"/>
          <w:sz w:val="20"/>
        </w:rPr>
      </w:pPr>
    </w:p>
    <w:p w14:paraId="5AA8CAA4" w14:textId="2F8EFFAB" w:rsidR="0095492B"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 xml:space="preserve">upujúci </w:t>
      </w:r>
      <w:r w:rsidRPr="00C75B71">
        <w:rPr>
          <w:rFonts w:cs="Arial"/>
          <w:sz w:val="20"/>
        </w:rPr>
        <w:t xml:space="preserve">odstupuje od </w:t>
      </w:r>
      <w:r w:rsidR="005018F9">
        <w:rPr>
          <w:rFonts w:cs="Arial"/>
          <w:sz w:val="20"/>
        </w:rPr>
        <w:t>z</w:t>
      </w:r>
      <w:r w:rsidR="005018F9" w:rsidRPr="00C75B71">
        <w:rPr>
          <w:rFonts w:cs="Arial"/>
          <w:sz w:val="20"/>
        </w:rPr>
        <w:t xml:space="preserve">mluvy </w:t>
      </w:r>
      <w:r w:rsidRPr="00C75B71">
        <w:rPr>
          <w:rFonts w:cs="Arial"/>
          <w:sz w:val="20"/>
        </w:rPr>
        <w:t>len v</w:t>
      </w:r>
      <w:r w:rsidR="00CD607C" w:rsidRPr="00C75B71">
        <w:rPr>
          <w:rFonts w:cs="Arial"/>
          <w:sz w:val="20"/>
        </w:rPr>
        <w:t> </w:t>
      </w:r>
      <w:r w:rsidRPr="00C75B71">
        <w:rPr>
          <w:rFonts w:cs="Arial"/>
          <w:sz w:val="20"/>
        </w:rPr>
        <w:t>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B33D63" w:rsidRPr="00C75B71">
        <w:rPr>
          <w:rFonts w:cs="Arial"/>
          <w:sz w:val="20"/>
        </w:rPr>
        <w:t>,</w:t>
      </w:r>
      <w:r w:rsidRPr="00C75B71">
        <w:rPr>
          <w:rFonts w:cs="Arial"/>
          <w:sz w:val="20"/>
        </w:rPr>
        <w:t xml:space="preserve"> je povinný </w:t>
      </w:r>
      <w:r w:rsidR="00CD607C" w:rsidRPr="00C75B71">
        <w:rPr>
          <w:rFonts w:cs="Arial"/>
          <w:sz w:val="20"/>
        </w:rPr>
        <w:t>uviesť,</w:t>
      </w:r>
      <w:r w:rsidRPr="00C75B71">
        <w:rPr>
          <w:rFonts w:cs="Arial"/>
          <w:sz w:val="20"/>
        </w:rPr>
        <w:t xml:space="preserve"> v ktorej 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5018F9" w:rsidRPr="00C75B71">
        <w:rPr>
          <w:rFonts w:cs="Arial"/>
          <w:sz w:val="20"/>
        </w:rPr>
        <w:t xml:space="preserve"> </w:t>
      </w:r>
      <w:r w:rsidRPr="00C75B71">
        <w:rPr>
          <w:rFonts w:cs="Arial"/>
          <w:sz w:val="20"/>
        </w:rPr>
        <w:t xml:space="preserve">odstupuje. </w:t>
      </w:r>
    </w:p>
    <w:p w14:paraId="6EFF1149" w14:textId="257CF1AF" w:rsidR="001651F7" w:rsidRDefault="001651F7" w:rsidP="001651F7">
      <w:pPr>
        <w:pStyle w:val="Zkladntext"/>
        <w:suppressAutoHyphens/>
        <w:spacing w:line="288" w:lineRule="auto"/>
        <w:ind w:left="567"/>
        <w:rPr>
          <w:rFonts w:cs="Arial"/>
          <w:sz w:val="20"/>
        </w:rPr>
      </w:pPr>
      <w:r w:rsidRPr="001651F7">
        <w:rPr>
          <w:rFonts w:cs="Arial"/>
          <w:sz w:val="20"/>
        </w:rPr>
        <w:t xml:space="preserve">4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in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indicate</w:t>
      </w:r>
      <w:proofErr w:type="spellEnd"/>
      <w:r w:rsidRPr="001651F7">
        <w:rPr>
          <w:rFonts w:cs="Arial"/>
          <w:sz w:val="20"/>
        </w:rPr>
        <w:t xml:space="preserve"> in </w:t>
      </w:r>
      <w:proofErr w:type="spellStart"/>
      <w:r w:rsidRPr="001651F7">
        <w:rPr>
          <w:rFonts w:cs="Arial"/>
          <w:sz w:val="20"/>
        </w:rPr>
        <w:t>which</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withdraws</w:t>
      </w:r>
      <w:proofErr w:type="spellEnd"/>
    </w:p>
    <w:p w14:paraId="06A003D5" w14:textId="77777777" w:rsidR="00683DDD" w:rsidRPr="00C75B71" w:rsidRDefault="00683DDD" w:rsidP="00683DDD">
      <w:pPr>
        <w:pStyle w:val="Zkladntext"/>
        <w:suppressAutoHyphens/>
        <w:spacing w:line="288" w:lineRule="auto"/>
        <w:rPr>
          <w:rFonts w:cs="Arial"/>
          <w:sz w:val="20"/>
        </w:rPr>
      </w:pPr>
    </w:p>
    <w:p w14:paraId="74AE7272" w14:textId="408867F5" w:rsidR="00905111"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t>Kupujúci nie je oprávnený odstúpiť</w:t>
      </w:r>
      <w:r w:rsidR="00CD607C" w:rsidRPr="00C75B71">
        <w:rPr>
          <w:rFonts w:cs="Arial"/>
          <w:sz w:val="20"/>
        </w:rPr>
        <w:t xml:space="preserve"> od </w:t>
      </w:r>
      <w:r w:rsidR="005018F9">
        <w:rPr>
          <w:rFonts w:cs="Arial"/>
          <w:sz w:val="20"/>
        </w:rPr>
        <w:t>z</w:t>
      </w:r>
      <w:r w:rsidR="005018F9" w:rsidRPr="00C75B71">
        <w:rPr>
          <w:rFonts w:cs="Arial"/>
          <w:sz w:val="20"/>
        </w:rPr>
        <w:t xml:space="preserve">mluvy </w:t>
      </w:r>
      <w:r w:rsidRPr="00C75B71">
        <w:rPr>
          <w:rFonts w:cs="Arial"/>
          <w:sz w:val="20"/>
        </w:rPr>
        <w:t xml:space="preserve">z dôvodu uvedeného v bode </w:t>
      </w:r>
      <w:r w:rsidR="005018F9" w:rsidRPr="00C75B71">
        <w:rPr>
          <w:rFonts w:cs="Arial"/>
          <w:sz w:val="20"/>
        </w:rPr>
        <w:t>1</w:t>
      </w:r>
      <w:r w:rsidR="005018F9">
        <w:rPr>
          <w:rFonts w:cs="Arial"/>
          <w:sz w:val="20"/>
        </w:rPr>
        <w:t>1</w:t>
      </w:r>
      <w:r w:rsidRPr="00C75B71">
        <w:rPr>
          <w:rFonts w:cs="Arial"/>
          <w:sz w:val="20"/>
        </w:rPr>
        <w:t xml:space="preserve">.1 písm. c) tohto článku </w:t>
      </w:r>
      <w:r w:rsidR="005018F9">
        <w:rPr>
          <w:rFonts w:cs="Arial"/>
          <w:sz w:val="20"/>
        </w:rPr>
        <w:t>z</w:t>
      </w:r>
      <w:r w:rsidR="005018F9" w:rsidRPr="00C75B71">
        <w:rPr>
          <w:rFonts w:cs="Arial"/>
          <w:sz w:val="20"/>
        </w:rPr>
        <w:t xml:space="preserve">mluvy </w:t>
      </w:r>
      <w:r w:rsidRPr="00C75B71">
        <w:rPr>
          <w:rFonts w:cs="Arial"/>
          <w:sz w:val="20"/>
        </w:rPr>
        <w:t>v tej časti</w:t>
      </w:r>
      <w:r w:rsidR="00B34D35">
        <w:rPr>
          <w:rFonts w:cs="Arial"/>
          <w:sz w:val="20"/>
        </w:rPr>
        <w:t xml:space="preserve"> plnenia</w:t>
      </w:r>
      <w:r w:rsidRPr="00C75B71">
        <w:rPr>
          <w:rFonts w:cs="Arial"/>
          <w:sz w:val="20"/>
        </w:rPr>
        <w:t xml:space="preserve"> </w:t>
      </w:r>
      <w:r w:rsidR="00CD607C" w:rsidRPr="00C75B71">
        <w:rPr>
          <w:rFonts w:cs="Arial"/>
          <w:sz w:val="20"/>
        </w:rPr>
        <w:t xml:space="preserve">predmetu </w:t>
      </w:r>
      <w:r w:rsidR="00B34D35">
        <w:rPr>
          <w:rFonts w:cs="Arial"/>
          <w:sz w:val="20"/>
        </w:rPr>
        <w:t>zmluvy</w:t>
      </w:r>
      <w:r w:rsidRPr="00C75B71">
        <w:rPr>
          <w:rFonts w:cs="Arial"/>
          <w:sz w:val="20"/>
        </w:rPr>
        <w:t>, na ktorého úhradu mu bol poskytnutý nenávratný finančný príspevok (v celom rozsahu)</w:t>
      </w:r>
      <w:r w:rsidR="00905111" w:rsidRPr="00C75B71">
        <w:rPr>
          <w:rFonts w:cs="Arial"/>
          <w:sz w:val="20"/>
        </w:rPr>
        <w:t>.</w:t>
      </w:r>
    </w:p>
    <w:p w14:paraId="568EC6AF" w14:textId="0054D057"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w:t>
      </w:r>
      <w:proofErr w:type="spellEnd"/>
      <w:r w:rsidRPr="001651F7">
        <w:rPr>
          <w:rFonts w:cs="Arial"/>
          <w:sz w:val="20"/>
        </w:rPr>
        <w:t xml:space="preserve"> </w:t>
      </w:r>
      <w:proofErr w:type="spellStart"/>
      <w:r w:rsidRPr="001651F7">
        <w:rPr>
          <w:rFonts w:cs="Arial"/>
          <w:sz w:val="20"/>
        </w:rPr>
        <w:t>stated</w:t>
      </w:r>
      <w:proofErr w:type="spellEnd"/>
      <w:r w:rsidRPr="001651F7">
        <w:rPr>
          <w:rFonts w:cs="Arial"/>
          <w:sz w:val="20"/>
        </w:rPr>
        <w:t xml:space="preserve"> in point 11.1 </w:t>
      </w:r>
      <w:proofErr w:type="spellStart"/>
      <w:r w:rsidRPr="001651F7">
        <w:rPr>
          <w:rFonts w:cs="Arial"/>
          <w:sz w:val="20"/>
        </w:rPr>
        <w:t>letter</w:t>
      </w:r>
      <w:proofErr w:type="spellEnd"/>
      <w:r w:rsidRPr="001651F7">
        <w:rPr>
          <w:rFonts w:cs="Arial"/>
          <w:sz w:val="20"/>
        </w:rPr>
        <w:t xml:space="preserve"> c)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article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that</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payment</w:t>
      </w:r>
      <w:proofErr w:type="spellEnd"/>
      <w:r w:rsidRPr="001651F7">
        <w:rPr>
          <w:rFonts w:cs="Arial"/>
          <w:sz w:val="20"/>
        </w:rPr>
        <w:t xml:space="preserve"> of </w:t>
      </w:r>
      <w:proofErr w:type="spellStart"/>
      <w:r w:rsidRPr="001651F7">
        <w:rPr>
          <w:rFonts w:cs="Arial"/>
          <w:sz w:val="20"/>
        </w:rPr>
        <w:t>which</w:t>
      </w:r>
      <w:proofErr w:type="spellEnd"/>
      <w:r w:rsidRPr="001651F7">
        <w:rPr>
          <w:rFonts w:cs="Arial"/>
          <w:sz w:val="20"/>
        </w:rPr>
        <w:t xml:space="preserve"> he </w:t>
      </w:r>
      <w:proofErr w:type="spellStart"/>
      <w:r w:rsidRPr="001651F7">
        <w:rPr>
          <w:rFonts w:cs="Arial"/>
          <w:sz w:val="20"/>
        </w:rPr>
        <w:t>was</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a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w:t>
      </w:r>
    </w:p>
    <w:p w14:paraId="17BB9AEF" w14:textId="77777777" w:rsidR="00683DDD" w:rsidRPr="00C75B71" w:rsidRDefault="00683DDD" w:rsidP="00683DDD">
      <w:pPr>
        <w:pStyle w:val="Zkladntext"/>
        <w:suppressAutoHyphens/>
        <w:spacing w:line="288" w:lineRule="auto"/>
        <w:rPr>
          <w:rFonts w:cs="Arial"/>
          <w:sz w:val="20"/>
        </w:rPr>
      </w:pPr>
    </w:p>
    <w:p w14:paraId="279E2B71" w14:textId="1158EC22"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lastRenderedPageBreak/>
        <w:t xml:space="preserve">Predávajúci je oprávnený odstúpiť od </w:t>
      </w:r>
      <w:r w:rsidR="00B34D35">
        <w:rPr>
          <w:rFonts w:cs="Arial"/>
          <w:sz w:val="20"/>
        </w:rPr>
        <w:t>z</w:t>
      </w:r>
      <w:r w:rsidR="00B34D35" w:rsidRPr="00C75B71">
        <w:rPr>
          <w:rFonts w:cs="Arial"/>
          <w:sz w:val="20"/>
        </w:rPr>
        <w:t xml:space="preserve">mluvy </w:t>
      </w:r>
      <w:r w:rsidRPr="00C75B71">
        <w:rPr>
          <w:rFonts w:cs="Arial"/>
          <w:sz w:val="20"/>
        </w:rPr>
        <w:t>z dôvodov uvedených v zákone č. 513/1991 Zb. Obchodný zákonník v znení neskorších zmien a doplnkov.</w:t>
      </w:r>
    </w:p>
    <w:p w14:paraId="290573D9" w14:textId="3EE6879B"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reasons</w:t>
      </w:r>
      <w:proofErr w:type="spellEnd"/>
      <w:r w:rsidRPr="001651F7">
        <w:rPr>
          <w:rFonts w:cs="Arial"/>
          <w:sz w:val="20"/>
        </w:rPr>
        <w:t xml:space="preserve"> </w:t>
      </w:r>
      <w:proofErr w:type="spellStart"/>
      <w:r w:rsidRPr="001651F7">
        <w:rPr>
          <w:rFonts w:cs="Arial"/>
          <w:sz w:val="20"/>
        </w:rPr>
        <w:t>specified</w:t>
      </w:r>
      <w:proofErr w:type="spellEnd"/>
      <w:r w:rsidRPr="001651F7">
        <w:rPr>
          <w:rFonts w:cs="Arial"/>
          <w:sz w:val="20"/>
        </w:rPr>
        <w:t xml:space="preserve"> in </w:t>
      </w:r>
      <w:proofErr w:type="spellStart"/>
      <w:r w:rsidRPr="001651F7">
        <w:rPr>
          <w:rFonts w:cs="Arial"/>
          <w:sz w:val="20"/>
        </w:rPr>
        <w:t>Act</w:t>
      </w:r>
      <w:proofErr w:type="spellEnd"/>
      <w:r w:rsidRPr="001651F7">
        <w:rPr>
          <w:rFonts w:cs="Arial"/>
          <w:sz w:val="20"/>
        </w:rPr>
        <w:t xml:space="preserve"> no. 513/1991 </w:t>
      </w:r>
      <w:proofErr w:type="spellStart"/>
      <w:r w:rsidRPr="001651F7">
        <w:rPr>
          <w:rFonts w:cs="Arial"/>
          <w:sz w:val="20"/>
        </w:rPr>
        <w:t>Coll</w:t>
      </w:r>
      <w:proofErr w:type="spellEnd"/>
      <w:r w:rsidRPr="001651F7">
        <w:rPr>
          <w:rFonts w:cs="Arial"/>
          <w:sz w:val="20"/>
        </w:rPr>
        <w:t xml:space="preserve">. Commercial </w:t>
      </w:r>
      <w:proofErr w:type="spellStart"/>
      <w:r w:rsidRPr="001651F7">
        <w:rPr>
          <w:rFonts w:cs="Arial"/>
          <w:sz w:val="20"/>
        </w:rPr>
        <w:t>Code</w:t>
      </w:r>
      <w:proofErr w:type="spellEnd"/>
      <w:r w:rsidRPr="001651F7">
        <w:rPr>
          <w:rFonts w:cs="Arial"/>
          <w:sz w:val="20"/>
        </w:rPr>
        <w:t xml:space="preserve"> as </w:t>
      </w:r>
      <w:proofErr w:type="spellStart"/>
      <w:r w:rsidRPr="001651F7">
        <w:rPr>
          <w:rFonts w:cs="Arial"/>
          <w:sz w:val="20"/>
        </w:rPr>
        <w:t>amended</w:t>
      </w:r>
      <w:proofErr w:type="spellEnd"/>
      <w:r w:rsidRPr="001651F7">
        <w:rPr>
          <w:rFonts w:cs="Arial"/>
          <w:sz w:val="20"/>
        </w:rPr>
        <w:t xml:space="preserve"> </w:t>
      </w:r>
      <w:proofErr w:type="spellStart"/>
      <w:r w:rsidRPr="001651F7">
        <w:rPr>
          <w:rFonts w:cs="Arial"/>
          <w:sz w:val="20"/>
        </w:rPr>
        <w:t>later</w:t>
      </w:r>
      <w:proofErr w:type="spellEnd"/>
      <w:r w:rsidRPr="001651F7">
        <w:rPr>
          <w:rFonts w:cs="Arial"/>
          <w:sz w:val="20"/>
        </w:rPr>
        <w:t>.</w:t>
      </w:r>
    </w:p>
    <w:p w14:paraId="4CD7E1D8" w14:textId="77777777" w:rsidR="00683DDD" w:rsidRPr="00C75B71" w:rsidRDefault="00683DDD" w:rsidP="00683DDD">
      <w:pPr>
        <w:pStyle w:val="Zkladntext"/>
        <w:suppressAutoHyphens/>
        <w:spacing w:line="288" w:lineRule="auto"/>
        <w:rPr>
          <w:rFonts w:cs="Arial"/>
          <w:sz w:val="20"/>
        </w:rPr>
      </w:pPr>
    </w:p>
    <w:p w14:paraId="6F8E481D" w14:textId="77777777" w:rsidR="001651F7"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Predávajúci je oprávnený od zmluvy odstúpiť v celom rozsahu alebo len v</w:t>
      </w:r>
      <w:r w:rsidR="00B33D63" w:rsidRPr="00C75B71">
        <w:rPr>
          <w:rFonts w:cs="Arial"/>
          <w:sz w:val="20"/>
        </w:rPr>
        <w:t xml:space="preserve">  </w:t>
      </w:r>
      <w:r w:rsidRPr="00C75B71">
        <w:rPr>
          <w:rFonts w:cs="Arial"/>
          <w:sz w:val="20"/>
        </w:rPr>
        <w:t>časti</w:t>
      </w:r>
      <w:r w:rsidR="00B34D35">
        <w:rPr>
          <w:rFonts w:cs="Arial"/>
          <w:sz w:val="20"/>
        </w:rPr>
        <w:t xml:space="preserve"> plnenia predmetu zmluvy</w:t>
      </w:r>
      <w:r w:rsidRPr="00C75B71">
        <w:rPr>
          <w:rFonts w:cs="Arial"/>
          <w:sz w:val="20"/>
        </w:rPr>
        <w:t>.</w:t>
      </w:r>
      <w:r w:rsidR="00B33D63" w:rsidRPr="00C75B71">
        <w:rPr>
          <w:rFonts w:cs="Arial"/>
          <w:sz w:val="20"/>
        </w:rPr>
        <w:t xml:space="preserve"> Predávajúci</w:t>
      </w:r>
      <w:r w:rsidRPr="00C75B71">
        <w:rPr>
          <w:rFonts w:cs="Arial"/>
          <w:sz w:val="20"/>
        </w:rPr>
        <w:t xml:space="preserve"> je povinný v písomnom odstúpení od zmluvy uviesť konkrétny dôvod odstúpenia od zmluvy a v akom rozsahu odstupuje od zmluvy.</w:t>
      </w:r>
    </w:p>
    <w:p w14:paraId="59A72950" w14:textId="248F3B0B" w:rsidR="00905111"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or </w:t>
      </w:r>
      <w:proofErr w:type="spellStart"/>
      <w:r w:rsidRPr="001651F7">
        <w:rPr>
          <w:rFonts w:cs="Arial"/>
          <w:sz w:val="20"/>
        </w:rPr>
        <w:t>only</w:t>
      </w:r>
      <w:proofErr w:type="spellEnd"/>
      <w:r w:rsidRPr="001651F7">
        <w:rPr>
          <w:rFonts w:cs="Arial"/>
          <w:sz w:val="20"/>
        </w:rPr>
        <w:t xml:space="preserve"> in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written</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state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specific</w:t>
      </w:r>
      <w:proofErr w:type="spellEnd"/>
      <w:r w:rsidRPr="001651F7">
        <w:rPr>
          <w:rFonts w:cs="Arial"/>
          <w:sz w:val="20"/>
        </w:rPr>
        <w:t xml:space="preserve"> </w:t>
      </w:r>
      <w:proofErr w:type="spellStart"/>
      <w:r w:rsidRPr="001651F7">
        <w:rPr>
          <w:rFonts w:cs="Arial"/>
          <w:sz w:val="20"/>
        </w:rPr>
        <w:t>reason</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and to </w:t>
      </w:r>
      <w:proofErr w:type="spellStart"/>
      <w:r w:rsidRPr="001651F7">
        <w:rPr>
          <w:rFonts w:cs="Arial"/>
          <w:sz w:val="20"/>
        </w:rPr>
        <w:t>what</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r w:rsidR="00905111" w:rsidRPr="00C75B71">
        <w:rPr>
          <w:rFonts w:cs="Arial"/>
          <w:sz w:val="20"/>
        </w:rPr>
        <w:t xml:space="preserve"> </w:t>
      </w:r>
    </w:p>
    <w:p w14:paraId="70D3055B" w14:textId="77777777" w:rsidR="00683DDD" w:rsidRPr="00C75B71" w:rsidRDefault="00683DDD" w:rsidP="00683DDD">
      <w:pPr>
        <w:pStyle w:val="Zkladntext"/>
        <w:suppressAutoHyphens/>
        <w:spacing w:line="288" w:lineRule="auto"/>
        <w:rPr>
          <w:rFonts w:cs="Arial"/>
          <w:sz w:val="20"/>
        </w:rPr>
      </w:pPr>
    </w:p>
    <w:p w14:paraId="7CE8B7A1" w14:textId="097B36CA"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neuvedie rozsah, v akom odstupuje od </w:t>
      </w:r>
      <w:r w:rsidR="00B34D35">
        <w:rPr>
          <w:rFonts w:cs="Arial"/>
          <w:sz w:val="20"/>
        </w:rPr>
        <w:t>z</w:t>
      </w:r>
      <w:r w:rsidR="00B34D35" w:rsidRPr="00C75B71">
        <w:rPr>
          <w:rFonts w:cs="Arial"/>
          <w:sz w:val="20"/>
        </w:rPr>
        <w:t>mluvy</w:t>
      </w:r>
      <w:r w:rsidRPr="00C75B71">
        <w:rPr>
          <w:rFonts w:cs="Arial"/>
          <w:sz w:val="20"/>
        </w:rPr>
        <w:t xml:space="preserve">, má sa za to, že odstupuje od </w:t>
      </w:r>
      <w:r w:rsidR="00B34D35">
        <w:rPr>
          <w:rFonts w:cs="Arial"/>
          <w:sz w:val="20"/>
        </w:rPr>
        <w:t>z</w:t>
      </w:r>
      <w:r w:rsidR="00B34D35" w:rsidRPr="00C75B71">
        <w:rPr>
          <w:rFonts w:cs="Arial"/>
          <w:sz w:val="20"/>
        </w:rPr>
        <w:t xml:space="preserve">mluvy </w:t>
      </w:r>
      <w:r w:rsidRPr="00C75B71">
        <w:rPr>
          <w:rFonts w:cs="Arial"/>
          <w:sz w:val="20"/>
        </w:rPr>
        <w:t xml:space="preserve">v celom rozsahu s účinkami od samého začiatku. </w:t>
      </w:r>
    </w:p>
    <w:p w14:paraId="3A88DB62" w14:textId="6EFEF410" w:rsidR="001651F7"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does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indicate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to </w:t>
      </w:r>
      <w:proofErr w:type="spellStart"/>
      <w:r w:rsidRPr="001651F7">
        <w:rPr>
          <w:rFonts w:cs="Arial"/>
          <w:sz w:val="20"/>
        </w:rPr>
        <w:t>which</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considered</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effect</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very</w:t>
      </w:r>
      <w:proofErr w:type="spellEnd"/>
      <w:r w:rsidRPr="001651F7">
        <w:rPr>
          <w:rFonts w:cs="Arial"/>
          <w:sz w:val="20"/>
        </w:rPr>
        <w:t xml:space="preserve"> </w:t>
      </w:r>
      <w:proofErr w:type="spellStart"/>
      <w:r w:rsidRPr="001651F7">
        <w:rPr>
          <w:rFonts w:cs="Arial"/>
          <w:sz w:val="20"/>
        </w:rPr>
        <w:t>beginning</w:t>
      </w:r>
      <w:proofErr w:type="spellEnd"/>
      <w:r w:rsidRPr="001651F7">
        <w:rPr>
          <w:rFonts w:cs="Arial"/>
          <w:sz w:val="20"/>
        </w:rPr>
        <w:t>.</w:t>
      </w:r>
    </w:p>
    <w:p w14:paraId="60BCFB8E" w14:textId="77777777" w:rsidR="00683DDD" w:rsidRPr="00C75B71" w:rsidRDefault="00683DDD" w:rsidP="00683DDD">
      <w:pPr>
        <w:pStyle w:val="Zkladntext"/>
        <w:suppressAutoHyphens/>
        <w:spacing w:line="288" w:lineRule="auto"/>
        <w:rPr>
          <w:rFonts w:cs="Arial"/>
          <w:sz w:val="20"/>
        </w:rPr>
      </w:pPr>
    </w:p>
    <w:p w14:paraId="06D985F7" w14:textId="5DB9F309"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odstupuje od </w:t>
      </w:r>
      <w:r w:rsidR="00710995" w:rsidRPr="00C75B71">
        <w:rPr>
          <w:rFonts w:cs="Arial"/>
          <w:sz w:val="20"/>
        </w:rPr>
        <w:t>Z</w:t>
      </w:r>
      <w:r w:rsidRPr="00C75B71">
        <w:rPr>
          <w:rFonts w:cs="Arial"/>
          <w:sz w:val="20"/>
        </w:rPr>
        <w:t xml:space="preserve">mluvy len v časti </w:t>
      </w:r>
      <w:r w:rsidR="00B34D35">
        <w:rPr>
          <w:rFonts w:cs="Arial"/>
          <w:sz w:val="20"/>
        </w:rPr>
        <w:t xml:space="preserve">plnenia predmetu </w:t>
      </w:r>
      <w:r w:rsidR="00B33D63" w:rsidRPr="00C75B71">
        <w:rPr>
          <w:rFonts w:cs="Arial"/>
          <w:sz w:val="20"/>
        </w:rPr>
        <w:t>z</w:t>
      </w:r>
      <w:r w:rsidRPr="00C75B71">
        <w:rPr>
          <w:rFonts w:cs="Arial"/>
          <w:sz w:val="20"/>
        </w:rPr>
        <w:t>mluvy je povinný označiť</w:t>
      </w:r>
      <w:r w:rsidR="00DB7288" w:rsidRPr="00C75B71">
        <w:rPr>
          <w:rFonts w:cs="Arial"/>
          <w:sz w:val="20"/>
        </w:rPr>
        <w:t>,</w:t>
      </w:r>
      <w:r w:rsidRPr="00C75B71">
        <w:rPr>
          <w:rFonts w:cs="Arial"/>
          <w:sz w:val="20"/>
        </w:rPr>
        <w:t xml:space="preserve"> v ktorej časti </w:t>
      </w:r>
      <w:r w:rsidR="00B34D35">
        <w:rPr>
          <w:rFonts w:cs="Arial"/>
          <w:sz w:val="20"/>
        </w:rPr>
        <w:t xml:space="preserve">plnenia predmetu </w:t>
      </w:r>
      <w:r w:rsidR="00B33D63" w:rsidRPr="00C75B71">
        <w:rPr>
          <w:rFonts w:cs="Arial"/>
          <w:sz w:val="20"/>
        </w:rPr>
        <w:t>zmluvy</w:t>
      </w:r>
      <w:r w:rsidRPr="00C75B71">
        <w:rPr>
          <w:rFonts w:cs="Arial"/>
          <w:sz w:val="20"/>
        </w:rPr>
        <w:t xml:space="preserve"> odstupuje.</w:t>
      </w:r>
    </w:p>
    <w:p w14:paraId="178C6425" w14:textId="64CB3646" w:rsidR="001651F7"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part of </w:t>
      </w:r>
      <w:proofErr w:type="spellStart"/>
      <w:r w:rsidRPr="001651F7">
        <w:rPr>
          <w:rFonts w:cs="Arial"/>
          <w:sz w:val="20"/>
        </w:rPr>
        <w:t>performance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indicate</w:t>
      </w:r>
      <w:proofErr w:type="spellEnd"/>
      <w:r w:rsidRPr="001651F7">
        <w:rPr>
          <w:rFonts w:cs="Arial"/>
          <w:sz w:val="20"/>
        </w:rPr>
        <w:t xml:space="preserve"> in </w:t>
      </w:r>
      <w:proofErr w:type="spellStart"/>
      <w:r w:rsidRPr="001651F7">
        <w:rPr>
          <w:rFonts w:cs="Arial"/>
          <w:sz w:val="20"/>
        </w:rPr>
        <w:t>which</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performance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w:t>
      </w:r>
    </w:p>
    <w:p w14:paraId="395D1CE2" w14:textId="77777777" w:rsidR="005319E2" w:rsidRPr="00C75B71" w:rsidRDefault="005319E2" w:rsidP="005319E2">
      <w:pPr>
        <w:pStyle w:val="Zkladntext"/>
        <w:suppressAutoHyphens/>
        <w:spacing w:line="288" w:lineRule="auto"/>
        <w:rPr>
          <w:rFonts w:cs="Arial"/>
          <w:sz w:val="20"/>
        </w:rPr>
      </w:pPr>
    </w:p>
    <w:p w14:paraId="61F50C8D" w14:textId="67C89F6C"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Predávajúci nie je oprávnený odstúpiť </w:t>
      </w:r>
      <w:r w:rsidR="00B34D35">
        <w:rPr>
          <w:rFonts w:cs="Arial"/>
          <w:sz w:val="20"/>
        </w:rPr>
        <w:t>od z</w:t>
      </w:r>
      <w:r w:rsidRPr="00C75B71">
        <w:rPr>
          <w:rFonts w:cs="Arial"/>
          <w:sz w:val="20"/>
        </w:rPr>
        <w:t xml:space="preserve">mluvy v tej časti </w:t>
      </w:r>
      <w:r w:rsidR="00B34D35">
        <w:rPr>
          <w:rFonts w:cs="Arial"/>
          <w:sz w:val="20"/>
        </w:rPr>
        <w:t xml:space="preserve">plnenia </w:t>
      </w:r>
      <w:r w:rsidR="00710995" w:rsidRPr="00C75B71">
        <w:rPr>
          <w:rFonts w:cs="Arial"/>
          <w:sz w:val="20"/>
        </w:rPr>
        <w:t>p</w:t>
      </w:r>
      <w:r w:rsidR="00B33D63" w:rsidRPr="00C75B71">
        <w:rPr>
          <w:rFonts w:cs="Arial"/>
          <w:sz w:val="20"/>
        </w:rPr>
        <w:t>redmetu zmluvy</w:t>
      </w:r>
      <w:r w:rsidRPr="00C75B71">
        <w:rPr>
          <w:rFonts w:cs="Arial"/>
          <w:sz w:val="20"/>
        </w:rPr>
        <w:t>, na ktorého úhradu bol</w:t>
      </w:r>
      <w:r w:rsidR="00065A48" w:rsidRPr="00C75B71">
        <w:rPr>
          <w:rFonts w:cs="Arial"/>
          <w:sz w:val="20"/>
        </w:rPr>
        <w:t>i</w:t>
      </w:r>
      <w:r w:rsidRPr="00C75B71">
        <w:rPr>
          <w:rFonts w:cs="Arial"/>
          <w:sz w:val="20"/>
        </w:rPr>
        <w:t xml:space="preserve"> </w:t>
      </w:r>
      <w:r w:rsidR="00A51957" w:rsidRPr="00C75B71">
        <w:rPr>
          <w:rFonts w:cs="Arial"/>
          <w:sz w:val="20"/>
        </w:rPr>
        <w:t>K</w:t>
      </w:r>
      <w:r w:rsidR="00065A48" w:rsidRPr="00C75B71">
        <w:rPr>
          <w:rFonts w:cs="Arial"/>
          <w:sz w:val="20"/>
        </w:rPr>
        <w:t>upujúcim použité finančné prostriedky z</w:t>
      </w:r>
      <w:r w:rsidRPr="00C75B71">
        <w:rPr>
          <w:rFonts w:cs="Arial"/>
          <w:sz w:val="20"/>
        </w:rPr>
        <w:t xml:space="preserve"> nenávratn</w:t>
      </w:r>
      <w:r w:rsidR="00065A48" w:rsidRPr="00C75B71">
        <w:rPr>
          <w:rFonts w:cs="Arial"/>
          <w:sz w:val="20"/>
        </w:rPr>
        <w:t>ého</w:t>
      </w:r>
      <w:r w:rsidRPr="00C75B71">
        <w:rPr>
          <w:rFonts w:cs="Arial"/>
          <w:sz w:val="20"/>
        </w:rPr>
        <w:t xml:space="preserve"> finančn</w:t>
      </w:r>
      <w:r w:rsidR="00065A48" w:rsidRPr="00C75B71">
        <w:rPr>
          <w:rFonts w:cs="Arial"/>
          <w:sz w:val="20"/>
        </w:rPr>
        <w:t>ého</w:t>
      </w:r>
      <w:r w:rsidRPr="00C75B71">
        <w:rPr>
          <w:rFonts w:cs="Arial"/>
          <w:sz w:val="20"/>
        </w:rPr>
        <w:t xml:space="preserve"> príspev</w:t>
      </w:r>
      <w:r w:rsidR="00065A48" w:rsidRPr="00C75B71">
        <w:rPr>
          <w:rFonts w:cs="Arial"/>
          <w:sz w:val="20"/>
        </w:rPr>
        <w:t xml:space="preserve">ku poskytnutého poskytovateľom NFP </w:t>
      </w:r>
      <w:r w:rsidRPr="00C75B71">
        <w:rPr>
          <w:rFonts w:cs="Arial"/>
          <w:sz w:val="20"/>
        </w:rPr>
        <w:t>(</w:t>
      </w:r>
      <w:r w:rsidR="00065A48" w:rsidRPr="00C75B71">
        <w:rPr>
          <w:rFonts w:cs="Arial"/>
          <w:sz w:val="20"/>
        </w:rPr>
        <w:t>čo i len z časti</w:t>
      </w:r>
      <w:r w:rsidRPr="00C75B71">
        <w:rPr>
          <w:rFonts w:cs="Arial"/>
          <w:sz w:val="20"/>
        </w:rPr>
        <w:t>).</w:t>
      </w:r>
    </w:p>
    <w:p w14:paraId="0574541C" w14:textId="6F3CC16C"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that</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payment</w:t>
      </w:r>
      <w:proofErr w:type="spellEnd"/>
      <w:r w:rsidRPr="001651F7">
        <w:rPr>
          <w:rFonts w:cs="Arial"/>
          <w:sz w:val="20"/>
        </w:rPr>
        <w:t xml:space="preserve"> of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used</w:t>
      </w:r>
      <w:proofErr w:type="spellEnd"/>
      <w:r w:rsidRPr="001651F7">
        <w:rPr>
          <w:rFonts w:cs="Arial"/>
          <w:sz w:val="20"/>
        </w:rPr>
        <w:t xml:space="preserve"> </w:t>
      </w:r>
      <w:proofErr w:type="spellStart"/>
      <w:r w:rsidRPr="001651F7">
        <w:rPr>
          <w:rFonts w:cs="Arial"/>
          <w:sz w:val="20"/>
        </w:rPr>
        <w:t>funds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by </w:t>
      </w:r>
      <w:proofErr w:type="spellStart"/>
      <w:r w:rsidRPr="001651F7">
        <w:rPr>
          <w:rFonts w:cs="Arial"/>
          <w:sz w:val="20"/>
        </w:rPr>
        <w:t>the</w:t>
      </w:r>
      <w:proofErr w:type="spellEnd"/>
      <w:r w:rsidRPr="001651F7">
        <w:rPr>
          <w:rFonts w:cs="Arial"/>
          <w:sz w:val="20"/>
        </w:rPr>
        <w:t xml:space="preserve"> NFP </w:t>
      </w:r>
      <w:proofErr w:type="spellStart"/>
      <w:r w:rsidRPr="001651F7">
        <w:rPr>
          <w:rFonts w:cs="Arial"/>
          <w:sz w:val="20"/>
        </w:rPr>
        <w:t>provider</w:t>
      </w:r>
      <w:proofErr w:type="spellEnd"/>
      <w:r w:rsidRPr="001651F7">
        <w:rPr>
          <w:rFonts w:cs="Arial"/>
          <w:sz w:val="20"/>
        </w:rPr>
        <w:t xml:space="preserve"> (</w:t>
      </w:r>
      <w:proofErr w:type="spellStart"/>
      <w:r w:rsidRPr="001651F7">
        <w:rPr>
          <w:rFonts w:cs="Arial"/>
          <w:sz w:val="20"/>
        </w:rPr>
        <w:t>even</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in part).</w:t>
      </w:r>
    </w:p>
    <w:p w14:paraId="07207A88" w14:textId="77777777" w:rsidR="00683DDD" w:rsidRPr="00C75B71" w:rsidRDefault="00683DDD" w:rsidP="00683DDD">
      <w:pPr>
        <w:pStyle w:val="Zkladntext"/>
        <w:suppressAutoHyphens/>
        <w:spacing w:line="288" w:lineRule="auto"/>
        <w:rPr>
          <w:rFonts w:cs="Arial"/>
          <w:sz w:val="20"/>
        </w:rPr>
      </w:pPr>
    </w:p>
    <w:p w14:paraId="38C1CC12" w14:textId="5FBE91F0" w:rsidR="003452ED" w:rsidRPr="001651F7" w:rsidRDefault="00A51957" w:rsidP="00683DDD">
      <w:pPr>
        <w:pStyle w:val="Zkladntext"/>
        <w:numPr>
          <w:ilvl w:val="1"/>
          <w:numId w:val="19"/>
        </w:numPr>
        <w:suppressAutoHyphens/>
        <w:spacing w:line="288" w:lineRule="auto"/>
        <w:ind w:left="567" w:hanging="567"/>
        <w:rPr>
          <w:rFonts w:cs="Arial"/>
          <w:sz w:val="20"/>
        </w:rPr>
      </w:pPr>
      <w:bookmarkStart w:id="2" w:name="_Hlk117600235"/>
      <w:r w:rsidRPr="00C75B71">
        <w:rPr>
          <w:rFonts w:cs="Arial"/>
          <w:sz w:val="20"/>
        </w:rPr>
        <w:t xml:space="preserve">Ak niektorá zo zmluvných strán odstúpi od </w:t>
      </w:r>
      <w:r w:rsidR="00B34D35">
        <w:rPr>
          <w:rFonts w:cs="Arial"/>
          <w:sz w:val="20"/>
        </w:rPr>
        <w:t>z</w:t>
      </w:r>
      <w:r w:rsidR="00B34D35" w:rsidRPr="00C75B71">
        <w:rPr>
          <w:rFonts w:cs="Arial"/>
          <w:sz w:val="20"/>
        </w:rPr>
        <w:t xml:space="preserve">mluvy </w:t>
      </w:r>
      <w:r w:rsidRPr="00C75B71">
        <w:rPr>
          <w:rFonts w:cs="Arial"/>
          <w:sz w:val="20"/>
        </w:rPr>
        <w:t xml:space="preserve">v celom rozsahu, sú zmluvné strany </w:t>
      </w:r>
      <w:r w:rsidR="009F296D" w:rsidRPr="00C75B71">
        <w:rPr>
          <w:rFonts w:cs="Arial"/>
          <w:sz w:val="20"/>
        </w:rPr>
        <w:t xml:space="preserve">povinné druhej zmluvnej strane </w:t>
      </w:r>
      <w:r w:rsidRPr="00C75B71">
        <w:rPr>
          <w:rFonts w:cs="Arial"/>
          <w:sz w:val="20"/>
        </w:rPr>
        <w:t>vydať všetko čo</w:t>
      </w:r>
      <w:r w:rsidRPr="00C75B71">
        <w:rPr>
          <w:rFonts w:cs="Arial"/>
          <w:sz w:val="20"/>
          <w:shd w:val="clear" w:color="auto" w:fill="FFFFFF"/>
        </w:rPr>
        <w:t xml:space="preserve"> pred odstúpením od </w:t>
      </w:r>
      <w:r w:rsidR="00B34D35">
        <w:rPr>
          <w:rFonts w:cs="Arial"/>
          <w:sz w:val="20"/>
          <w:shd w:val="clear" w:color="auto" w:fill="FFFFFF"/>
        </w:rPr>
        <w:t>z</w:t>
      </w:r>
      <w:r w:rsidR="00B34D35" w:rsidRPr="00C75B71">
        <w:rPr>
          <w:rFonts w:cs="Arial"/>
          <w:sz w:val="20"/>
          <w:shd w:val="clear" w:color="auto" w:fill="FFFFFF"/>
        </w:rPr>
        <w:t xml:space="preserve">mluvy </w:t>
      </w:r>
      <w:r w:rsidR="009F296D" w:rsidRPr="00C75B71">
        <w:rPr>
          <w:rFonts w:cs="Arial"/>
          <w:sz w:val="20"/>
          <w:shd w:val="clear" w:color="auto" w:fill="FFFFFF"/>
        </w:rPr>
        <w:t>prijali od druhej zmluvnej strany, a to v lehote 30 dní od</w:t>
      </w:r>
      <w:r w:rsidR="00B34D35">
        <w:rPr>
          <w:rFonts w:cs="Arial"/>
          <w:sz w:val="20"/>
          <w:shd w:val="clear" w:color="auto" w:fill="FFFFFF"/>
        </w:rPr>
        <w:t>o dňa</w:t>
      </w:r>
      <w:r w:rsidR="009F296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9F296D" w:rsidRPr="00C75B71">
        <w:rPr>
          <w:rFonts w:cs="Arial"/>
          <w:sz w:val="20"/>
          <w:shd w:val="clear" w:color="auto" w:fill="FFFFFF"/>
        </w:rPr>
        <w:t xml:space="preserve">. </w:t>
      </w:r>
    </w:p>
    <w:p w14:paraId="1BF88332" w14:textId="5F87E992" w:rsidR="001651F7" w:rsidRPr="00683DDD"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one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are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hand</w:t>
      </w:r>
      <w:proofErr w:type="spellEnd"/>
      <w:r w:rsidRPr="001651F7">
        <w:rPr>
          <w:rFonts w:cs="Arial"/>
          <w:sz w:val="20"/>
        </w:rPr>
        <w:t xml:space="preserve"> over to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everything</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received</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before</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within</w:t>
      </w:r>
      <w:proofErr w:type="spellEnd"/>
      <w:r w:rsidRPr="001651F7">
        <w:rPr>
          <w:rFonts w:cs="Arial"/>
          <w:sz w:val="20"/>
        </w:rPr>
        <w:t xml:space="preserve"> a </w:t>
      </w:r>
      <w:proofErr w:type="spellStart"/>
      <w:r w:rsidRPr="001651F7">
        <w:rPr>
          <w:rFonts w:cs="Arial"/>
          <w:sz w:val="20"/>
        </w:rPr>
        <w:t>period</w:t>
      </w:r>
      <w:proofErr w:type="spellEnd"/>
      <w:r w:rsidRPr="001651F7">
        <w:rPr>
          <w:rFonts w:cs="Arial"/>
          <w:sz w:val="20"/>
        </w:rPr>
        <w:t xml:space="preserve"> of 30 </w:t>
      </w:r>
      <w:proofErr w:type="spellStart"/>
      <w:r w:rsidRPr="001651F7">
        <w:rPr>
          <w:rFonts w:cs="Arial"/>
          <w:sz w:val="20"/>
        </w:rPr>
        <w:t>days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date</w:t>
      </w:r>
      <w:proofErr w:type="spellEnd"/>
      <w:r w:rsidRPr="001651F7">
        <w:rPr>
          <w:rFonts w:cs="Arial"/>
          <w:sz w:val="20"/>
        </w:rPr>
        <w:t xml:space="preserve"> of </w:t>
      </w:r>
      <w:proofErr w:type="spellStart"/>
      <w:r w:rsidRPr="001651F7">
        <w:rPr>
          <w:rFonts w:cs="Arial"/>
          <w:sz w:val="20"/>
        </w:rPr>
        <w:t>delivery</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774CA2D0" w14:textId="77777777" w:rsidR="00683DDD" w:rsidRPr="00C75B71" w:rsidRDefault="00683DDD" w:rsidP="00683DDD">
      <w:pPr>
        <w:pStyle w:val="Zkladntext"/>
        <w:suppressAutoHyphens/>
        <w:spacing w:line="288" w:lineRule="auto"/>
        <w:rPr>
          <w:rFonts w:cs="Arial"/>
          <w:sz w:val="20"/>
        </w:rPr>
      </w:pPr>
    </w:p>
    <w:p w14:paraId="062F0EB4" w14:textId="77777777" w:rsidR="00683DDD" w:rsidRPr="001651F7" w:rsidRDefault="009F296D" w:rsidP="00683DDD">
      <w:pPr>
        <w:pStyle w:val="Zkladntext"/>
        <w:numPr>
          <w:ilvl w:val="1"/>
          <w:numId w:val="19"/>
        </w:numPr>
        <w:suppressAutoHyphens/>
        <w:spacing w:line="288" w:lineRule="auto"/>
        <w:ind w:left="567" w:hanging="567"/>
        <w:rPr>
          <w:rFonts w:cs="Arial"/>
          <w:sz w:val="20"/>
        </w:rPr>
      </w:pPr>
      <w:r w:rsidRPr="00C75B71">
        <w:rPr>
          <w:rFonts w:cs="Arial"/>
          <w:sz w:val="20"/>
          <w:shd w:val="clear" w:color="auto" w:fill="FFFFFF"/>
        </w:rPr>
        <w:t xml:space="preserve">Ak niektorá zo zmluvných strán odstúpila len </w:t>
      </w:r>
      <w:r w:rsidR="00312E95" w:rsidRPr="00C75B71">
        <w:rPr>
          <w:rFonts w:cs="Arial"/>
          <w:sz w:val="20"/>
          <w:shd w:val="clear" w:color="auto" w:fill="FFFFFF"/>
        </w:rPr>
        <w:t>od</w:t>
      </w:r>
      <w:r w:rsidR="003452ED" w:rsidRPr="00C75B71">
        <w:rPr>
          <w:rFonts w:cs="Arial"/>
          <w:sz w:val="20"/>
          <w:shd w:val="clear" w:color="auto" w:fill="FFFFFF"/>
        </w:rPr>
        <w:t> </w:t>
      </w:r>
      <w:r w:rsidRPr="00C75B71">
        <w:rPr>
          <w:rFonts w:cs="Arial"/>
          <w:sz w:val="20"/>
          <w:shd w:val="clear" w:color="auto" w:fill="FFFFFF"/>
        </w:rPr>
        <w:t>časti</w:t>
      </w:r>
      <w:r w:rsidR="00B34D35">
        <w:rPr>
          <w:rFonts w:cs="Arial"/>
          <w:sz w:val="20"/>
          <w:shd w:val="clear" w:color="auto" w:fill="FFFFFF"/>
        </w:rPr>
        <w:t xml:space="preserve"> plnenia predmetu</w:t>
      </w:r>
      <w:r w:rsidR="003452ED" w:rsidRPr="00C75B71">
        <w:rPr>
          <w:rFonts w:cs="Arial"/>
          <w:sz w:val="20"/>
          <w:shd w:val="clear" w:color="auto" w:fill="FFFFFF"/>
        </w:rPr>
        <w:t xml:space="preserve"> </w:t>
      </w:r>
      <w:r w:rsidR="00B34D35">
        <w:rPr>
          <w:rFonts w:cs="Arial"/>
          <w:sz w:val="20"/>
          <w:shd w:val="clear" w:color="auto" w:fill="FFFFFF"/>
        </w:rPr>
        <w:t>z</w:t>
      </w:r>
      <w:r w:rsidR="00312E95" w:rsidRPr="00C75B71">
        <w:rPr>
          <w:rFonts w:cs="Arial"/>
          <w:sz w:val="20"/>
          <w:shd w:val="clear" w:color="auto" w:fill="FFFFFF"/>
        </w:rPr>
        <w:t>mluvy</w:t>
      </w:r>
      <w:r w:rsidRPr="00C75B71">
        <w:rPr>
          <w:rFonts w:cs="Arial"/>
          <w:sz w:val="20"/>
          <w:shd w:val="clear" w:color="auto" w:fill="FFFFFF"/>
        </w:rPr>
        <w:t xml:space="preserve">, sú zmluvné strany povinné </w:t>
      </w:r>
      <w:r w:rsidR="00B34D35">
        <w:rPr>
          <w:rFonts w:cs="Arial"/>
          <w:sz w:val="20"/>
          <w:shd w:val="clear" w:color="auto" w:fill="FFFFFF"/>
        </w:rPr>
        <w:t>navzájom si</w:t>
      </w:r>
      <w:r w:rsidRPr="00C75B71">
        <w:rPr>
          <w:rFonts w:cs="Arial"/>
          <w:sz w:val="20"/>
          <w:shd w:val="clear" w:color="auto" w:fill="FFFFFF"/>
        </w:rPr>
        <w:t xml:space="preserve"> vydať všetko čo prijali od druhej zmluvnej strany </w:t>
      </w:r>
      <w:r w:rsidR="00B4786F" w:rsidRPr="00C75B71">
        <w:rPr>
          <w:rFonts w:cs="Arial"/>
          <w:sz w:val="20"/>
          <w:shd w:val="clear" w:color="auto" w:fill="FFFFFF"/>
        </w:rPr>
        <w:t xml:space="preserve">a vzťahuje sa na to odstúpenie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a to v lehote 30 dní od</w:t>
      </w:r>
      <w:r w:rsidR="00B34D35">
        <w:rPr>
          <w:rFonts w:cs="Arial"/>
          <w:sz w:val="20"/>
          <w:shd w:val="clear" w:color="auto" w:fill="FFFFFF"/>
        </w:rPr>
        <w:t>o dňa</w:t>
      </w:r>
      <w:r w:rsidR="003452E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xml:space="preserve">. </w:t>
      </w:r>
    </w:p>
    <w:p w14:paraId="66750A7A" w14:textId="7D25023A" w:rsidR="001651F7" w:rsidRPr="00683DDD"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one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w:t>
      </w:r>
      <w:proofErr w:type="spellStart"/>
      <w:r w:rsidRPr="001651F7">
        <w:rPr>
          <w:rFonts w:cs="Arial"/>
          <w:sz w:val="20"/>
        </w:rPr>
        <w:t>withdrew</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a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are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give</w:t>
      </w:r>
      <w:proofErr w:type="spellEnd"/>
      <w:r w:rsidRPr="001651F7">
        <w:rPr>
          <w:rFonts w:cs="Arial"/>
          <w:sz w:val="20"/>
        </w:rPr>
        <w:t xml:space="preserve"> </w:t>
      </w:r>
      <w:proofErr w:type="spellStart"/>
      <w:r w:rsidRPr="001651F7">
        <w:rPr>
          <w:rFonts w:cs="Arial"/>
          <w:sz w:val="20"/>
        </w:rPr>
        <w:t>each</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everything</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received</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and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applies</w:t>
      </w:r>
      <w:proofErr w:type="spellEnd"/>
      <w:r w:rsidRPr="001651F7">
        <w:rPr>
          <w:rFonts w:cs="Arial"/>
          <w:sz w:val="20"/>
        </w:rPr>
        <w:t xml:space="preserve"> to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within</w:t>
      </w:r>
      <w:proofErr w:type="spellEnd"/>
      <w:r w:rsidRPr="001651F7">
        <w:rPr>
          <w:rFonts w:cs="Arial"/>
          <w:sz w:val="20"/>
        </w:rPr>
        <w:t xml:space="preserve"> a </w:t>
      </w:r>
      <w:proofErr w:type="spellStart"/>
      <w:r w:rsidRPr="001651F7">
        <w:rPr>
          <w:rFonts w:cs="Arial"/>
          <w:sz w:val="20"/>
        </w:rPr>
        <w:t>period</w:t>
      </w:r>
      <w:proofErr w:type="spellEnd"/>
      <w:r w:rsidRPr="001651F7">
        <w:rPr>
          <w:rFonts w:cs="Arial"/>
          <w:sz w:val="20"/>
        </w:rPr>
        <w:t xml:space="preserve"> of 30 </w:t>
      </w:r>
      <w:proofErr w:type="spellStart"/>
      <w:r w:rsidRPr="001651F7">
        <w:rPr>
          <w:rFonts w:cs="Arial"/>
          <w:sz w:val="20"/>
        </w:rPr>
        <w:t>days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date</w:t>
      </w:r>
      <w:proofErr w:type="spellEnd"/>
      <w:r w:rsidRPr="001651F7">
        <w:rPr>
          <w:rFonts w:cs="Arial"/>
          <w:sz w:val="20"/>
        </w:rPr>
        <w:t xml:space="preserve"> of </w:t>
      </w:r>
      <w:proofErr w:type="spellStart"/>
      <w:r w:rsidRPr="001651F7">
        <w:rPr>
          <w:rFonts w:cs="Arial"/>
          <w:sz w:val="20"/>
        </w:rPr>
        <w:t>delivery</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44AF70E6" w14:textId="2632CEAA" w:rsidR="00DA4F92" w:rsidRPr="00C75B71" w:rsidRDefault="00B4786F" w:rsidP="00683DDD">
      <w:pPr>
        <w:pStyle w:val="Zkladntext"/>
        <w:suppressAutoHyphens/>
        <w:spacing w:line="288" w:lineRule="auto"/>
        <w:rPr>
          <w:rFonts w:cs="Arial"/>
          <w:sz w:val="20"/>
        </w:rPr>
      </w:pPr>
      <w:r w:rsidRPr="00C75B71">
        <w:rPr>
          <w:rFonts w:cs="Arial"/>
          <w:sz w:val="20"/>
          <w:shd w:val="clear" w:color="auto" w:fill="FFFFFF"/>
        </w:rPr>
        <w:t xml:space="preserve"> </w:t>
      </w:r>
    </w:p>
    <w:p w14:paraId="4B0D38DD" w14:textId="7D0A34FC" w:rsidR="005018F9" w:rsidRDefault="00287E3A"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V prípade, že niektorá zo zmluvných strán odstúpi od </w:t>
      </w:r>
      <w:r w:rsidR="00B34D35">
        <w:rPr>
          <w:rFonts w:cs="Arial"/>
          <w:sz w:val="20"/>
        </w:rPr>
        <w:t>z</w:t>
      </w:r>
      <w:r w:rsidR="00B34D35" w:rsidRPr="00C75B71">
        <w:rPr>
          <w:rFonts w:cs="Arial"/>
          <w:sz w:val="20"/>
        </w:rPr>
        <w:t xml:space="preserve">mluvy </w:t>
      </w:r>
      <w:r w:rsidRPr="00C75B71">
        <w:rPr>
          <w:rFonts w:cs="Arial"/>
          <w:sz w:val="20"/>
        </w:rPr>
        <w:t>v celom rozsahu a vrátenie už poskytnut</w:t>
      </w:r>
      <w:r w:rsidR="00385517" w:rsidRPr="00C75B71">
        <w:rPr>
          <w:rFonts w:cs="Arial"/>
          <w:sz w:val="20"/>
        </w:rPr>
        <w:t>ej</w:t>
      </w:r>
      <w:r w:rsidRPr="00C75B71">
        <w:rPr>
          <w:rFonts w:cs="Arial"/>
          <w:sz w:val="20"/>
        </w:rPr>
        <w:t xml:space="preserve"> </w:t>
      </w:r>
      <w:r w:rsidR="00385517" w:rsidRPr="00C75B71">
        <w:rPr>
          <w:rFonts w:cs="Arial"/>
          <w:sz w:val="20"/>
        </w:rPr>
        <w:t xml:space="preserve">časti </w:t>
      </w:r>
      <w:r w:rsidR="00B34D35">
        <w:rPr>
          <w:rFonts w:cs="Arial"/>
          <w:sz w:val="20"/>
        </w:rPr>
        <w:t xml:space="preserve">plnenia </w:t>
      </w:r>
      <w:r w:rsidRPr="00C75B71">
        <w:rPr>
          <w:rFonts w:cs="Arial"/>
          <w:sz w:val="20"/>
        </w:rPr>
        <w:t>predmetu zmluvy nie je možné</w:t>
      </w:r>
      <w:r w:rsidR="00385517" w:rsidRPr="00C75B71">
        <w:rPr>
          <w:rFonts w:cs="Arial"/>
          <w:sz w:val="20"/>
        </w:rPr>
        <w:t xml:space="preserve"> v dôsledku jeho použitia, poškodenia </w:t>
      </w:r>
      <w:r w:rsidR="00B34D35">
        <w:rPr>
          <w:rFonts w:cs="Arial"/>
          <w:sz w:val="20"/>
        </w:rPr>
        <w:t>k</w:t>
      </w:r>
      <w:r w:rsidR="00B34D35" w:rsidRPr="00C75B71">
        <w:rPr>
          <w:rFonts w:cs="Arial"/>
          <w:sz w:val="20"/>
        </w:rPr>
        <w:t xml:space="preserve">upujúcim </w:t>
      </w:r>
      <w:r w:rsidR="00385517" w:rsidRPr="00C75B71">
        <w:rPr>
          <w:rFonts w:cs="Arial"/>
          <w:sz w:val="20"/>
        </w:rPr>
        <w:t xml:space="preserve">alebo opotrebenia, odstúpenie od zmluvy sa na túto časť </w:t>
      </w:r>
      <w:r w:rsidR="00B34D35">
        <w:rPr>
          <w:rFonts w:cs="Arial"/>
          <w:sz w:val="20"/>
        </w:rPr>
        <w:t xml:space="preserve">plnenia </w:t>
      </w:r>
      <w:r w:rsidR="00385517" w:rsidRPr="00C75B71">
        <w:rPr>
          <w:rFonts w:cs="Arial"/>
          <w:sz w:val="20"/>
        </w:rPr>
        <w:t>predmetu zmluvy nevzťahuje</w:t>
      </w:r>
      <w:bookmarkEnd w:id="2"/>
      <w:r w:rsidR="00385517" w:rsidRPr="00C75B71">
        <w:rPr>
          <w:rFonts w:cs="Arial"/>
          <w:sz w:val="20"/>
        </w:rPr>
        <w:t>.</w:t>
      </w:r>
    </w:p>
    <w:p w14:paraId="0F06F5E4" w14:textId="5932234E" w:rsidR="001B15F3" w:rsidRDefault="001B15F3" w:rsidP="001B15F3">
      <w:pPr>
        <w:pStyle w:val="Zkladntext"/>
        <w:suppressAutoHyphens/>
        <w:spacing w:line="288" w:lineRule="auto"/>
        <w:ind w:left="567"/>
        <w:rPr>
          <w:rFonts w:cs="Arial"/>
          <w:sz w:val="20"/>
        </w:rPr>
      </w:pPr>
      <w:r w:rsidRPr="001B15F3">
        <w:rPr>
          <w:rFonts w:cs="Arial"/>
          <w:sz w:val="20"/>
        </w:rPr>
        <w:lastRenderedPageBreak/>
        <w:t xml:space="preserve">In </w:t>
      </w:r>
      <w:proofErr w:type="spellStart"/>
      <w:r w:rsidRPr="001B15F3">
        <w:rPr>
          <w:rFonts w:cs="Arial"/>
          <w:sz w:val="20"/>
        </w:rPr>
        <w:t>the</w:t>
      </w:r>
      <w:proofErr w:type="spellEnd"/>
      <w:r w:rsidRPr="001B15F3">
        <w:rPr>
          <w:rFonts w:cs="Arial"/>
          <w:sz w:val="20"/>
        </w:rPr>
        <w:t xml:space="preserve"> event </w:t>
      </w:r>
      <w:proofErr w:type="spellStart"/>
      <w:r w:rsidRPr="001B15F3">
        <w:rPr>
          <w:rFonts w:cs="Arial"/>
          <w:sz w:val="20"/>
        </w:rPr>
        <w:t>that</w:t>
      </w:r>
      <w:proofErr w:type="spellEnd"/>
      <w:r w:rsidRPr="001B15F3">
        <w:rPr>
          <w:rFonts w:cs="Arial"/>
          <w:sz w:val="20"/>
        </w:rPr>
        <w:t xml:space="preserve"> </w:t>
      </w:r>
      <w:proofErr w:type="spellStart"/>
      <w:r w:rsidRPr="001B15F3">
        <w:rPr>
          <w:rFonts w:cs="Arial"/>
          <w:sz w:val="20"/>
        </w:rPr>
        <w:t>one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 xml:space="preserve"> </w:t>
      </w:r>
      <w:proofErr w:type="spellStart"/>
      <w:r w:rsidRPr="001B15F3">
        <w:rPr>
          <w:rFonts w:cs="Arial"/>
          <w:sz w:val="20"/>
        </w:rPr>
        <w:t>withdraws</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in </w:t>
      </w:r>
      <w:proofErr w:type="spellStart"/>
      <w:r w:rsidRPr="001B15F3">
        <w:rPr>
          <w:rFonts w:cs="Arial"/>
          <w:sz w:val="20"/>
        </w:rPr>
        <w:t>its</w:t>
      </w:r>
      <w:proofErr w:type="spellEnd"/>
      <w:r w:rsidRPr="001B15F3">
        <w:rPr>
          <w:rFonts w:cs="Arial"/>
          <w:sz w:val="20"/>
        </w:rPr>
        <w:t xml:space="preserve"> </w:t>
      </w:r>
      <w:proofErr w:type="spellStart"/>
      <w:r w:rsidRPr="001B15F3">
        <w:rPr>
          <w:rFonts w:cs="Arial"/>
          <w:sz w:val="20"/>
        </w:rPr>
        <w:t>entirety</w:t>
      </w:r>
      <w:proofErr w:type="spellEnd"/>
      <w:r w:rsidRPr="001B15F3">
        <w:rPr>
          <w:rFonts w:cs="Arial"/>
          <w:sz w:val="20"/>
        </w:rPr>
        <w:t xml:space="preserve"> and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return</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already</w:t>
      </w:r>
      <w:proofErr w:type="spellEnd"/>
      <w:r w:rsidRPr="001B15F3">
        <w:rPr>
          <w:rFonts w:cs="Arial"/>
          <w:sz w:val="20"/>
        </w:rPr>
        <w:t xml:space="preserve"> </w:t>
      </w:r>
      <w:proofErr w:type="spellStart"/>
      <w:r w:rsidRPr="001B15F3">
        <w:rPr>
          <w:rFonts w:cs="Arial"/>
          <w:sz w:val="20"/>
        </w:rPr>
        <w:t>provided</w:t>
      </w:r>
      <w:proofErr w:type="spellEnd"/>
      <w:r w:rsidRPr="001B15F3">
        <w:rPr>
          <w:rFonts w:cs="Arial"/>
          <w:sz w:val="20"/>
        </w:rPr>
        <w:t xml:space="preserve"> part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performance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subject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not</w:t>
      </w:r>
      <w:proofErr w:type="spellEnd"/>
      <w:r w:rsidRPr="001B15F3">
        <w:rPr>
          <w:rFonts w:cs="Arial"/>
          <w:sz w:val="20"/>
        </w:rPr>
        <w:t xml:space="preserve"> </w:t>
      </w:r>
      <w:proofErr w:type="spellStart"/>
      <w:r w:rsidRPr="001B15F3">
        <w:rPr>
          <w:rFonts w:cs="Arial"/>
          <w:sz w:val="20"/>
        </w:rPr>
        <w:t>possible</w:t>
      </w:r>
      <w:proofErr w:type="spellEnd"/>
      <w:r w:rsidRPr="001B15F3">
        <w:rPr>
          <w:rFonts w:cs="Arial"/>
          <w:sz w:val="20"/>
        </w:rPr>
        <w:t xml:space="preserve"> </w:t>
      </w:r>
      <w:proofErr w:type="spellStart"/>
      <w:r w:rsidRPr="001B15F3">
        <w:rPr>
          <w:rFonts w:cs="Arial"/>
          <w:sz w:val="20"/>
        </w:rPr>
        <w:t>due</w:t>
      </w:r>
      <w:proofErr w:type="spellEnd"/>
      <w:r w:rsidRPr="001B15F3">
        <w:rPr>
          <w:rFonts w:cs="Arial"/>
          <w:sz w:val="20"/>
        </w:rPr>
        <w:t xml:space="preserve"> to </w:t>
      </w:r>
      <w:proofErr w:type="spellStart"/>
      <w:r w:rsidRPr="001B15F3">
        <w:rPr>
          <w:rFonts w:cs="Arial"/>
          <w:sz w:val="20"/>
        </w:rPr>
        <w:t>its</w:t>
      </w:r>
      <w:proofErr w:type="spellEnd"/>
      <w:r w:rsidRPr="001B15F3">
        <w:rPr>
          <w:rFonts w:cs="Arial"/>
          <w:sz w:val="20"/>
        </w:rPr>
        <w:t xml:space="preserve"> </w:t>
      </w:r>
      <w:proofErr w:type="spellStart"/>
      <w:r w:rsidRPr="001B15F3">
        <w:rPr>
          <w:rFonts w:cs="Arial"/>
          <w:sz w:val="20"/>
        </w:rPr>
        <w:t>use</w:t>
      </w:r>
      <w:proofErr w:type="spellEnd"/>
      <w:r w:rsidRPr="001B15F3">
        <w:rPr>
          <w:rFonts w:cs="Arial"/>
          <w:sz w:val="20"/>
        </w:rPr>
        <w:t xml:space="preserve">, </w:t>
      </w:r>
      <w:proofErr w:type="spellStart"/>
      <w:r w:rsidRPr="001B15F3">
        <w:rPr>
          <w:rFonts w:cs="Arial"/>
          <w:sz w:val="20"/>
        </w:rPr>
        <w:t>damage</w:t>
      </w:r>
      <w:proofErr w:type="spellEnd"/>
      <w:r w:rsidRPr="001B15F3">
        <w:rPr>
          <w:rFonts w:cs="Arial"/>
          <w:sz w:val="20"/>
        </w:rPr>
        <w:t xml:space="preserve"> by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buyer</w:t>
      </w:r>
      <w:proofErr w:type="spellEnd"/>
      <w:r w:rsidRPr="001B15F3">
        <w:rPr>
          <w:rFonts w:cs="Arial"/>
          <w:sz w:val="20"/>
        </w:rPr>
        <w:t xml:space="preserve"> or </w:t>
      </w:r>
      <w:proofErr w:type="spellStart"/>
      <w:r w:rsidRPr="001B15F3">
        <w:rPr>
          <w:rFonts w:cs="Arial"/>
          <w:sz w:val="20"/>
        </w:rPr>
        <w:t>wear</w:t>
      </w:r>
      <w:proofErr w:type="spellEnd"/>
      <w:r w:rsidRPr="001B15F3">
        <w:rPr>
          <w:rFonts w:cs="Arial"/>
          <w:sz w:val="20"/>
        </w:rPr>
        <w:t xml:space="preserve"> and </w:t>
      </w:r>
      <w:proofErr w:type="spellStart"/>
      <w:r w:rsidRPr="001B15F3">
        <w:rPr>
          <w:rFonts w:cs="Arial"/>
          <w:sz w:val="20"/>
        </w:rPr>
        <w:t>tear</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withdrawal</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does</w:t>
      </w:r>
      <w:proofErr w:type="spellEnd"/>
      <w:r w:rsidRPr="001B15F3">
        <w:rPr>
          <w:rFonts w:cs="Arial"/>
          <w:sz w:val="20"/>
        </w:rPr>
        <w:t xml:space="preserve"> </w:t>
      </w:r>
      <w:proofErr w:type="spellStart"/>
      <w:r w:rsidRPr="001B15F3">
        <w:rPr>
          <w:rFonts w:cs="Arial"/>
          <w:sz w:val="20"/>
        </w:rPr>
        <w:t>not</w:t>
      </w:r>
      <w:proofErr w:type="spellEnd"/>
      <w:r w:rsidRPr="001B15F3">
        <w:rPr>
          <w:rFonts w:cs="Arial"/>
          <w:sz w:val="20"/>
        </w:rPr>
        <w:t xml:space="preserve"> </w:t>
      </w:r>
      <w:proofErr w:type="spellStart"/>
      <w:r w:rsidRPr="001B15F3">
        <w:rPr>
          <w:rFonts w:cs="Arial"/>
          <w:sz w:val="20"/>
        </w:rPr>
        <w:t>apply</w:t>
      </w:r>
      <w:proofErr w:type="spellEnd"/>
      <w:r w:rsidRPr="001B15F3">
        <w:rPr>
          <w:rFonts w:cs="Arial"/>
          <w:sz w:val="20"/>
        </w:rPr>
        <w:t xml:space="preserve"> to </w:t>
      </w:r>
      <w:proofErr w:type="spellStart"/>
      <w:r w:rsidRPr="001B15F3">
        <w:rPr>
          <w:rFonts w:cs="Arial"/>
          <w:sz w:val="20"/>
        </w:rPr>
        <w:t>this</w:t>
      </w:r>
      <w:proofErr w:type="spellEnd"/>
      <w:r w:rsidRPr="001B15F3">
        <w:rPr>
          <w:rFonts w:cs="Arial"/>
          <w:sz w:val="20"/>
        </w:rPr>
        <w:t xml:space="preserve"> part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performance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subject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w:t>
      </w:r>
    </w:p>
    <w:p w14:paraId="22AF1ACC" w14:textId="77777777" w:rsidR="00683DDD" w:rsidRDefault="00683DDD" w:rsidP="00683DDD">
      <w:pPr>
        <w:pStyle w:val="Zkladntext"/>
        <w:suppressAutoHyphens/>
        <w:spacing w:line="288" w:lineRule="auto"/>
        <w:rPr>
          <w:rFonts w:cs="Arial"/>
          <w:sz w:val="20"/>
        </w:rPr>
      </w:pPr>
    </w:p>
    <w:p w14:paraId="1445DE0B" w14:textId="5C56EC97" w:rsidR="00C75B71" w:rsidRDefault="005018F9" w:rsidP="00683DDD">
      <w:pPr>
        <w:pStyle w:val="Zkladntext"/>
        <w:numPr>
          <w:ilvl w:val="1"/>
          <w:numId w:val="19"/>
        </w:numPr>
        <w:suppressAutoHyphens/>
        <w:spacing w:line="288" w:lineRule="auto"/>
        <w:ind w:left="567" w:hanging="567"/>
        <w:rPr>
          <w:rFonts w:cs="Arial"/>
          <w:sz w:val="20"/>
        </w:rPr>
      </w:pPr>
      <w:r>
        <w:rPr>
          <w:rFonts w:cs="Arial"/>
          <w:sz w:val="20"/>
        </w:rPr>
        <w:t>Túto zmluvu je možné okrem odstúpenia od zmluvy ukončiť aj písomnou dohodou zmluvných strán.</w:t>
      </w:r>
      <w:r w:rsidR="00385517" w:rsidRPr="00C75B71">
        <w:rPr>
          <w:rFonts w:cs="Arial"/>
          <w:sz w:val="20"/>
        </w:rPr>
        <w:t xml:space="preserve">  </w:t>
      </w:r>
    </w:p>
    <w:p w14:paraId="5C7D276A" w14:textId="568F46D9" w:rsidR="001B15F3" w:rsidRDefault="001B15F3" w:rsidP="001B15F3">
      <w:pPr>
        <w:pStyle w:val="Zkladntext"/>
        <w:suppressAutoHyphens/>
        <w:spacing w:line="288" w:lineRule="auto"/>
        <w:ind w:left="567"/>
        <w:rPr>
          <w:rFonts w:cs="Arial"/>
          <w:sz w:val="20"/>
        </w:rPr>
      </w:pPr>
      <w:r w:rsidRPr="001B15F3">
        <w:rPr>
          <w:rFonts w:cs="Arial"/>
          <w:sz w:val="20"/>
        </w:rPr>
        <w:t xml:space="preserve">In </w:t>
      </w:r>
      <w:proofErr w:type="spellStart"/>
      <w:r w:rsidRPr="001B15F3">
        <w:rPr>
          <w:rFonts w:cs="Arial"/>
          <w:sz w:val="20"/>
        </w:rPr>
        <w:t>addition</w:t>
      </w:r>
      <w:proofErr w:type="spellEnd"/>
      <w:r w:rsidRPr="001B15F3">
        <w:rPr>
          <w:rFonts w:cs="Arial"/>
          <w:sz w:val="20"/>
        </w:rPr>
        <w:t xml:space="preserve"> to </w:t>
      </w:r>
      <w:proofErr w:type="spellStart"/>
      <w:r w:rsidRPr="001B15F3">
        <w:rPr>
          <w:rFonts w:cs="Arial"/>
          <w:sz w:val="20"/>
        </w:rPr>
        <w:t>withdrawal</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this</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can</w:t>
      </w:r>
      <w:proofErr w:type="spellEnd"/>
      <w:r w:rsidRPr="001B15F3">
        <w:rPr>
          <w:rFonts w:cs="Arial"/>
          <w:sz w:val="20"/>
        </w:rPr>
        <w:t xml:space="preserve"> </w:t>
      </w:r>
      <w:proofErr w:type="spellStart"/>
      <w:r w:rsidRPr="001B15F3">
        <w:rPr>
          <w:rFonts w:cs="Arial"/>
          <w:sz w:val="20"/>
        </w:rPr>
        <w:t>also</w:t>
      </w:r>
      <w:proofErr w:type="spellEnd"/>
      <w:r w:rsidRPr="001B15F3">
        <w:rPr>
          <w:rFonts w:cs="Arial"/>
          <w:sz w:val="20"/>
        </w:rPr>
        <w:t xml:space="preserve"> </w:t>
      </w:r>
      <w:proofErr w:type="spellStart"/>
      <w:r w:rsidRPr="001B15F3">
        <w:rPr>
          <w:rFonts w:cs="Arial"/>
          <w:sz w:val="20"/>
        </w:rPr>
        <w:t>be</w:t>
      </w:r>
      <w:proofErr w:type="spellEnd"/>
      <w:r w:rsidRPr="001B15F3">
        <w:rPr>
          <w:rFonts w:cs="Arial"/>
          <w:sz w:val="20"/>
        </w:rPr>
        <w:t xml:space="preserve"> </w:t>
      </w:r>
      <w:proofErr w:type="spellStart"/>
      <w:r w:rsidRPr="001B15F3">
        <w:rPr>
          <w:rFonts w:cs="Arial"/>
          <w:sz w:val="20"/>
        </w:rPr>
        <w:t>terminated</w:t>
      </w:r>
      <w:proofErr w:type="spellEnd"/>
      <w:r w:rsidRPr="001B15F3">
        <w:rPr>
          <w:rFonts w:cs="Arial"/>
          <w:sz w:val="20"/>
        </w:rPr>
        <w:t xml:space="preserve"> by </w:t>
      </w:r>
      <w:proofErr w:type="spellStart"/>
      <w:r w:rsidRPr="001B15F3">
        <w:rPr>
          <w:rFonts w:cs="Arial"/>
          <w:sz w:val="20"/>
        </w:rPr>
        <w:t>written</w:t>
      </w:r>
      <w:proofErr w:type="spellEnd"/>
      <w:r w:rsidRPr="001B15F3">
        <w:rPr>
          <w:rFonts w:cs="Arial"/>
          <w:sz w:val="20"/>
        </w:rPr>
        <w:t xml:space="preserve"> </w:t>
      </w:r>
      <w:proofErr w:type="spellStart"/>
      <w:r w:rsidRPr="001B15F3">
        <w:rPr>
          <w:rFonts w:cs="Arial"/>
          <w:sz w:val="20"/>
        </w:rPr>
        <w:t>agreement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w:t>
      </w:r>
    </w:p>
    <w:p w14:paraId="00E61A95" w14:textId="648E95B2" w:rsidR="00287E3A" w:rsidRPr="00C75B71" w:rsidRDefault="00287E3A" w:rsidP="00683DDD">
      <w:pPr>
        <w:pStyle w:val="Zkladntext"/>
        <w:suppressAutoHyphens/>
        <w:spacing w:line="288" w:lineRule="auto"/>
        <w:ind w:left="567"/>
        <w:rPr>
          <w:rFonts w:cs="Arial"/>
          <w:sz w:val="20"/>
        </w:rPr>
      </w:pPr>
    </w:p>
    <w:p w14:paraId="196D384B" w14:textId="77777777" w:rsidR="00C07161" w:rsidRPr="00C75B71" w:rsidRDefault="00C07161" w:rsidP="00683DDD">
      <w:pPr>
        <w:pStyle w:val="Zkladntext"/>
        <w:suppressAutoHyphens/>
        <w:spacing w:line="288" w:lineRule="auto"/>
        <w:ind w:left="567"/>
        <w:jc w:val="left"/>
        <w:rPr>
          <w:rFonts w:cs="Arial"/>
          <w:b/>
          <w:bCs/>
          <w:sz w:val="20"/>
          <w:u w:val="single"/>
        </w:rPr>
      </w:pPr>
    </w:p>
    <w:p w14:paraId="0BECD55A" w14:textId="414A1D7B" w:rsidR="00C64EB5" w:rsidRPr="00683DDD" w:rsidRDefault="00EF02F2" w:rsidP="00683DDD">
      <w:pPr>
        <w:pStyle w:val="Zkladntext"/>
        <w:numPr>
          <w:ilvl w:val="0"/>
          <w:numId w:val="19"/>
        </w:numPr>
        <w:suppressAutoHyphens/>
        <w:spacing w:line="288" w:lineRule="auto"/>
        <w:ind w:left="567" w:hanging="567"/>
        <w:jc w:val="left"/>
        <w:rPr>
          <w:rFonts w:cs="Arial"/>
          <w:sz w:val="20"/>
        </w:rPr>
      </w:pPr>
      <w:r w:rsidRPr="00C75B71">
        <w:rPr>
          <w:rFonts w:cs="Arial"/>
          <w:b/>
          <w:sz w:val="20"/>
          <w:u w:val="single"/>
        </w:rPr>
        <w:t>ZÁVEREČNÉ USTANOVENIA</w:t>
      </w:r>
      <w:r w:rsidR="001B15F3">
        <w:rPr>
          <w:rFonts w:cs="Arial"/>
          <w:b/>
          <w:sz w:val="20"/>
          <w:u w:val="single"/>
        </w:rPr>
        <w:t>/</w:t>
      </w:r>
      <w:r w:rsidR="001B15F3" w:rsidRPr="001B15F3">
        <w:t xml:space="preserve"> </w:t>
      </w:r>
      <w:r w:rsidR="001B15F3" w:rsidRPr="001B15F3">
        <w:rPr>
          <w:rFonts w:cs="Arial"/>
          <w:b/>
          <w:sz w:val="20"/>
          <w:u w:val="single"/>
        </w:rPr>
        <w:t>FINAL PROVISIONS</w:t>
      </w:r>
    </w:p>
    <w:p w14:paraId="7CC2913E" w14:textId="77777777" w:rsidR="00683DDD" w:rsidRPr="00C75B71" w:rsidRDefault="00683DDD" w:rsidP="00683DDD">
      <w:pPr>
        <w:pStyle w:val="Zkladntext"/>
        <w:suppressAutoHyphens/>
        <w:spacing w:line="288" w:lineRule="auto"/>
        <w:ind w:left="567"/>
        <w:jc w:val="left"/>
        <w:rPr>
          <w:rFonts w:cs="Arial"/>
          <w:sz w:val="20"/>
        </w:rPr>
      </w:pPr>
    </w:p>
    <w:p w14:paraId="2FA51F3D" w14:textId="0CDF75F7" w:rsidR="00EF02F2" w:rsidRDefault="00EF02F2" w:rsidP="00683DDD">
      <w:pPr>
        <w:pStyle w:val="Zkladntext"/>
        <w:numPr>
          <w:ilvl w:val="1"/>
          <w:numId w:val="19"/>
        </w:numPr>
        <w:suppressAutoHyphens/>
        <w:spacing w:line="288" w:lineRule="auto"/>
        <w:ind w:hanging="562"/>
        <w:rPr>
          <w:rFonts w:cs="Arial"/>
          <w:sz w:val="20"/>
        </w:rPr>
      </w:pPr>
      <w:r>
        <w:rPr>
          <w:rFonts w:cs="Arial"/>
          <w:sz w:val="20"/>
        </w:rPr>
        <w:t>Pri doručovaní prostredníctvom pošty sa korešpondencia považuje za doručenú dňom jej doručenia doporučene poštou na adresy podľa tejto zmluvy. Za deň doručenia sa považuje aj deň, v ktorý zmluvná strana - adresát, odoprie doručovanú korešpondenciu prevziať alebo inak zmarí jej doručenie, alebo v ktorý márne uplynie najmenej 5 dňová lehota uloženia zásielky na pošte, alebo v ktorý je na zásielke doručovanej zamestnancom pošty vyznačená poznámka, že „adresát sa odsťahoval“ alebo „adresát je neznámy“ alebo iná poznámka obdobného významu.</w:t>
      </w:r>
    </w:p>
    <w:p w14:paraId="3724CC69" w14:textId="77777777" w:rsidR="001B15F3" w:rsidRDefault="001B15F3" w:rsidP="001B15F3">
      <w:pPr>
        <w:pStyle w:val="Zkladntext"/>
        <w:suppressAutoHyphens/>
        <w:spacing w:line="288" w:lineRule="auto"/>
        <w:ind w:left="562"/>
        <w:rPr>
          <w:rFonts w:cs="Arial"/>
          <w:sz w:val="20"/>
        </w:rPr>
      </w:pPr>
    </w:p>
    <w:p w14:paraId="7A00AA09" w14:textId="5FF8A4F9" w:rsidR="001B15F3" w:rsidRDefault="001B15F3" w:rsidP="001B15F3">
      <w:pPr>
        <w:pStyle w:val="Zkladntext"/>
        <w:suppressAutoHyphens/>
        <w:spacing w:line="288" w:lineRule="auto"/>
        <w:ind w:left="562"/>
        <w:rPr>
          <w:rFonts w:cs="Arial"/>
          <w:sz w:val="20"/>
        </w:rPr>
      </w:pPr>
      <w:proofErr w:type="spellStart"/>
      <w:r w:rsidRPr="001B15F3">
        <w:rPr>
          <w:rFonts w:cs="Arial"/>
          <w:sz w:val="20"/>
        </w:rPr>
        <w:t>When</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by post, </w:t>
      </w:r>
      <w:proofErr w:type="spellStart"/>
      <w:r w:rsidRPr="001B15F3">
        <w:rPr>
          <w:rFonts w:cs="Arial"/>
          <w:sz w:val="20"/>
        </w:rPr>
        <w:t>correspondence</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considered</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on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day</w:t>
      </w:r>
      <w:proofErr w:type="spellEnd"/>
      <w:r w:rsidRPr="001B15F3">
        <w:rPr>
          <w:rFonts w:cs="Arial"/>
          <w:sz w:val="20"/>
        </w:rPr>
        <w:t xml:space="preserve"> </w:t>
      </w:r>
      <w:proofErr w:type="spellStart"/>
      <w:r w:rsidRPr="001B15F3">
        <w:rPr>
          <w:rFonts w:cs="Arial"/>
          <w:sz w:val="20"/>
        </w:rPr>
        <w:t>it</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by </w:t>
      </w:r>
      <w:proofErr w:type="spellStart"/>
      <w:r w:rsidRPr="001B15F3">
        <w:rPr>
          <w:rFonts w:cs="Arial"/>
          <w:sz w:val="20"/>
        </w:rPr>
        <w:t>registered</w:t>
      </w:r>
      <w:proofErr w:type="spellEnd"/>
      <w:r w:rsidRPr="001B15F3">
        <w:rPr>
          <w:rFonts w:cs="Arial"/>
          <w:sz w:val="20"/>
        </w:rPr>
        <w:t xml:space="preserve"> mail to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addresses</w:t>
      </w:r>
      <w:proofErr w:type="spellEnd"/>
      <w:r w:rsidRPr="001B15F3">
        <w:rPr>
          <w:rFonts w:cs="Arial"/>
          <w:sz w:val="20"/>
        </w:rPr>
        <w:t xml:space="preserve"> in </w:t>
      </w:r>
      <w:proofErr w:type="spellStart"/>
      <w:r w:rsidRPr="001B15F3">
        <w:rPr>
          <w:rFonts w:cs="Arial"/>
          <w:sz w:val="20"/>
        </w:rPr>
        <w:t>accordance</w:t>
      </w:r>
      <w:proofErr w:type="spellEnd"/>
      <w:r w:rsidRPr="001B15F3">
        <w:rPr>
          <w:rFonts w:cs="Arial"/>
          <w:sz w:val="20"/>
        </w:rPr>
        <w:t xml:space="preserve"> </w:t>
      </w:r>
      <w:proofErr w:type="spellStart"/>
      <w:r w:rsidRPr="001B15F3">
        <w:rPr>
          <w:rFonts w:cs="Arial"/>
          <w:sz w:val="20"/>
        </w:rPr>
        <w:t>with</w:t>
      </w:r>
      <w:proofErr w:type="spellEnd"/>
      <w:r w:rsidRPr="001B15F3">
        <w:rPr>
          <w:rFonts w:cs="Arial"/>
          <w:sz w:val="20"/>
        </w:rPr>
        <w:t xml:space="preserve"> </w:t>
      </w:r>
      <w:proofErr w:type="spellStart"/>
      <w:r w:rsidRPr="001B15F3">
        <w:rPr>
          <w:rFonts w:cs="Arial"/>
          <w:sz w:val="20"/>
        </w:rPr>
        <w:t>this</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day</w:t>
      </w:r>
      <w:proofErr w:type="spellEnd"/>
      <w:r w:rsidRPr="001B15F3">
        <w:rPr>
          <w:rFonts w:cs="Arial"/>
          <w:sz w:val="20"/>
        </w:rPr>
        <w:t xml:space="preserve"> of </w:t>
      </w:r>
      <w:proofErr w:type="spellStart"/>
      <w:r w:rsidRPr="001B15F3">
        <w:rPr>
          <w:rFonts w:cs="Arial"/>
          <w:sz w:val="20"/>
        </w:rPr>
        <w:t>delivery</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also</w:t>
      </w:r>
      <w:proofErr w:type="spellEnd"/>
      <w:r w:rsidRPr="001B15F3">
        <w:rPr>
          <w:rFonts w:cs="Arial"/>
          <w:sz w:val="20"/>
        </w:rPr>
        <w:t xml:space="preserve"> </w:t>
      </w:r>
      <w:proofErr w:type="spellStart"/>
      <w:r w:rsidRPr="001B15F3">
        <w:rPr>
          <w:rFonts w:cs="Arial"/>
          <w:sz w:val="20"/>
        </w:rPr>
        <w:t>considered</w:t>
      </w:r>
      <w:proofErr w:type="spellEnd"/>
      <w:r w:rsidRPr="001B15F3">
        <w:rPr>
          <w:rFonts w:cs="Arial"/>
          <w:sz w:val="20"/>
        </w:rPr>
        <w:t xml:space="preserve"> to </w:t>
      </w:r>
      <w:proofErr w:type="spellStart"/>
      <w:r w:rsidRPr="001B15F3">
        <w:rPr>
          <w:rFonts w:cs="Arial"/>
          <w:sz w:val="20"/>
        </w:rPr>
        <w:t>be</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day</w:t>
      </w:r>
      <w:proofErr w:type="spellEnd"/>
      <w:r w:rsidRPr="001B15F3">
        <w:rPr>
          <w:rFonts w:cs="Arial"/>
          <w:sz w:val="20"/>
        </w:rPr>
        <w:t xml:space="preserve"> on </w:t>
      </w:r>
      <w:proofErr w:type="spellStart"/>
      <w:r w:rsidRPr="001B15F3">
        <w:rPr>
          <w:rFonts w:cs="Arial"/>
          <w:sz w:val="20"/>
        </w:rPr>
        <w:t>which</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contractual</w:t>
      </w:r>
      <w:proofErr w:type="spellEnd"/>
      <w:r w:rsidRPr="001B15F3">
        <w:rPr>
          <w:rFonts w:cs="Arial"/>
          <w:sz w:val="20"/>
        </w:rPr>
        <w:t xml:space="preserve"> party -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addressee</w:t>
      </w:r>
      <w:proofErr w:type="spellEnd"/>
      <w:r w:rsidRPr="001B15F3">
        <w:rPr>
          <w:rFonts w:cs="Arial"/>
          <w:sz w:val="20"/>
        </w:rPr>
        <w:t xml:space="preserve">, </w:t>
      </w:r>
      <w:proofErr w:type="spellStart"/>
      <w:r w:rsidRPr="001B15F3">
        <w:rPr>
          <w:rFonts w:cs="Arial"/>
          <w:sz w:val="20"/>
        </w:rPr>
        <w:t>refuses</w:t>
      </w:r>
      <w:proofErr w:type="spellEnd"/>
      <w:r w:rsidRPr="001B15F3">
        <w:rPr>
          <w:rFonts w:cs="Arial"/>
          <w:sz w:val="20"/>
        </w:rPr>
        <w:t xml:space="preserve"> to </w:t>
      </w:r>
      <w:proofErr w:type="spellStart"/>
      <w:r w:rsidRPr="001B15F3">
        <w:rPr>
          <w:rFonts w:cs="Arial"/>
          <w:sz w:val="20"/>
        </w:rPr>
        <w:t>take</w:t>
      </w:r>
      <w:proofErr w:type="spellEnd"/>
      <w:r w:rsidRPr="001B15F3">
        <w:rPr>
          <w:rFonts w:cs="Arial"/>
          <w:sz w:val="20"/>
        </w:rPr>
        <w:t xml:space="preserve"> </w:t>
      </w:r>
      <w:proofErr w:type="spellStart"/>
      <w:r w:rsidRPr="001B15F3">
        <w:rPr>
          <w:rFonts w:cs="Arial"/>
          <w:sz w:val="20"/>
        </w:rPr>
        <w:t>delivery</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w:t>
      </w:r>
      <w:proofErr w:type="spellStart"/>
      <w:r w:rsidRPr="001B15F3">
        <w:rPr>
          <w:rFonts w:cs="Arial"/>
          <w:sz w:val="20"/>
        </w:rPr>
        <w:t>correspondence</w:t>
      </w:r>
      <w:proofErr w:type="spellEnd"/>
      <w:r w:rsidRPr="001B15F3">
        <w:rPr>
          <w:rFonts w:cs="Arial"/>
          <w:sz w:val="20"/>
        </w:rPr>
        <w:t xml:space="preserve"> or </w:t>
      </w:r>
      <w:proofErr w:type="spellStart"/>
      <w:r w:rsidRPr="001B15F3">
        <w:rPr>
          <w:rFonts w:cs="Arial"/>
          <w:sz w:val="20"/>
        </w:rPr>
        <w:t>otherwise</w:t>
      </w:r>
      <w:proofErr w:type="spellEnd"/>
      <w:r w:rsidRPr="001B15F3">
        <w:rPr>
          <w:rFonts w:cs="Arial"/>
          <w:sz w:val="20"/>
        </w:rPr>
        <w:t xml:space="preserve"> </w:t>
      </w:r>
      <w:proofErr w:type="spellStart"/>
      <w:r w:rsidRPr="001B15F3">
        <w:rPr>
          <w:rFonts w:cs="Arial"/>
          <w:sz w:val="20"/>
        </w:rPr>
        <w:t>fails</w:t>
      </w:r>
      <w:proofErr w:type="spellEnd"/>
      <w:r w:rsidRPr="001B15F3">
        <w:rPr>
          <w:rFonts w:cs="Arial"/>
          <w:sz w:val="20"/>
        </w:rPr>
        <w:t xml:space="preserve"> to </w:t>
      </w:r>
      <w:proofErr w:type="spellStart"/>
      <w:r w:rsidRPr="001B15F3">
        <w:rPr>
          <w:rFonts w:cs="Arial"/>
          <w:sz w:val="20"/>
        </w:rPr>
        <w:t>deliver</w:t>
      </w:r>
      <w:proofErr w:type="spellEnd"/>
      <w:r w:rsidRPr="001B15F3">
        <w:rPr>
          <w:rFonts w:cs="Arial"/>
          <w:sz w:val="20"/>
        </w:rPr>
        <w:t xml:space="preserve"> </w:t>
      </w:r>
      <w:proofErr w:type="spellStart"/>
      <w:r w:rsidRPr="001B15F3">
        <w:rPr>
          <w:rFonts w:cs="Arial"/>
          <w:sz w:val="20"/>
        </w:rPr>
        <w:t>it</w:t>
      </w:r>
      <w:proofErr w:type="spellEnd"/>
      <w:r w:rsidRPr="001B15F3">
        <w:rPr>
          <w:rFonts w:cs="Arial"/>
          <w:sz w:val="20"/>
        </w:rPr>
        <w:t xml:space="preserve">, or on </w:t>
      </w:r>
      <w:proofErr w:type="spellStart"/>
      <w:r w:rsidRPr="001B15F3">
        <w:rPr>
          <w:rFonts w:cs="Arial"/>
          <w:sz w:val="20"/>
        </w:rPr>
        <w:t>which</w:t>
      </w:r>
      <w:proofErr w:type="spellEnd"/>
      <w:r w:rsidRPr="001B15F3">
        <w:rPr>
          <w:rFonts w:cs="Arial"/>
          <w:sz w:val="20"/>
        </w:rPr>
        <w:t xml:space="preserve"> at </w:t>
      </w:r>
      <w:proofErr w:type="spellStart"/>
      <w:r w:rsidRPr="001B15F3">
        <w:rPr>
          <w:rFonts w:cs="Arial"/>
          <w:sz w:val="20"/>
        </w:rPr>
        <w:t>least</w:t>
      </w:r>
      <w:proofErr w:type="spellEnd"/>
      <w:r w:rsidRPr="001B15F3">
        <w:rPr>
          <w:rFonts w:cs="Arial"/>
          <w:sz w:val="20"/>
        </w:rPr>
        <w:t xml:space="preserve"> 5 </w:t>
      </w:r>
      <w:proofErr w:type="spellStart"/>
      <w:r w:rsidRPr="001B15F3">
        <w:rPr>
          <w:rFonts w:cs="Arial"/>
          <w:sz w:val="20"/>
        </w:rPr>
        <w:t>days</w:t>
      </w:r>
      <w:proofErr w:type="spellEnd"/>
      <w:r w:rsidRPr="001B15F3">
        <w:rPr>
          <w:rFonts w:cs="Arial"/>
          <w:sz w:val="20"/>
        </w:rPr>
        <w:t xml:space="preserve"> of </w:t>
      </w:r>
      <w:proofErr w:type="spellStart"/>
      <w:r w:rsidRPr="001B15F3">
        <w:rPr>
          <w:rFonts w:cs="Arial"/>
          <w:sz w:val="20"/>
        </w:rPr>
        <w:t>storage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parcel</w:t>
      </w:r>
      <w:proofErr w:type="spellEnd"/>
      <w:r w:rsidRPr="001B15F3">
        <w:rPr>
          <w:rFonts w:cs="Arial"/>
          <w:sz w:val="20"/>
        </w:rPr>
        <w:t xml:space="preserve"> at </w:t>
      </w:r>
      <w:proofErr w:type="spellStart"/>
      <w:r w:rsidRPr="001B15F3">
        <w:rPr>
          <w:rFonts w:cs="Arial"/>
          <w:sz w:val="20"/>
        </w:rPr>
        <w:t>the</w:t>
      </w:r>
      <w:proofErr w:type="spellEnd"/>
      <w:r w:rsidRPr="001B15F3">
        <w:rPr>
          <w:rFonts w:cs="Arial"/>
          <w:sz w:val="20"/>
        </w:rPr>
        <w:t xml:space="preserve"> post </w:t>
      </w:r>
      <w:proofErr w:type="spellStart"/>
      <w:r w:rsidRPr="001B15F3">
        <w:rPr>
          <w:rFonts w:cs="Arial"/>
          <w:sz w:val="20"/>
        </w:rPr>
        <w:t>office</w:t>
      </w:r>
      <w:proofErr w:type="spellEnd"/>
      <w:r w:rsidRPr="001B15F3">
        <w:rPr>
          <w:rFonts w:cs="Arial"/>
          <w:sz w:val="20"/>
        </w:rPr>
        <w:t xml:space="preserve"> </w:t>
      </w:r>
      <w:proofErr w:type="spellStart"/>
      <w:r w:rsidRPr="001B15F3">
        <w:rPr>
          <w:rFonts w:cs="Arial"/>
          <w:sz w:val="20"/>
        </w:rPr>
        <w:t>expires</w:t>
      </w:r>
      <w:proofErr w:type="spellEnd"/>
      <w:r w:rsidRPr="001B15F3">
        <w:rPr>
          <w:rFonts w:cs="Arial"/>
          <w:sz w:val="20"/>
        </w:rPr>
        <w:t xml:space="preserve"> in </w:t>
      </w:r>
      <w:proofErr w:type="spellStart"/>
      <w:r w:rsidRPr="001B15F3">
        <w:rPr>
          <w:rFonts w:cs="Arial"/>
          <w:sz w:val="20"/>
        </w:rPr>
        <w:t>vain</w:t>
      </w:r>
      <w:proofErr w:type="spellEnd"/>
      <w:r w:rsidRPr="001B15F3">
        <w:rPr>
          <w:rFonts w:cs="Arial"/>
          <w:sz w:val="20"/>
        </w:rPr>
        <w:t xml:space="preserve">, or on </w:t>
      </w:r>
      <w:proofErr w:type="spellStart"/>
      <w:r w:rsidRPr="001B15F3">
        <w:rPr>
          <w:rFonts w:cs="Arial"/>
          <w:sz w:val="20"/>
        </w:rPr>
        <w:t>which</w:t>
      </w:r>
      <w:proofErr w:type="spellEnd"/>
      <w:r w:rsidRPr="001B15F3">
        <w:rPr>
          <w:rFonts w:cs="Arial"/>
          <w:sz w:val="20"/>
        </w:rPr>
        <w:t xml:space="preserve"> a note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marked</w:t>
      </w:r>
      <w:proofErr w:type="spellEnd"/>
      <w:r w:rsidRPr="001B15F3">
        <w:rPr>
          <w:rFonts w:cs="Arial"/>
          <w:sz w:val="20"/>
        </w:rPr>
        <w:t xml:space="preserve"> on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parcel</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by a post </w:t>
      </w:r>
      <w:proofErr w:type="spellStart"/>
      <w:r w:rsidRPr="001B15F3">
        <w:rPr>
          <w:rFonts w:cs="Arial"/>
          <w:sz w:val="20"/>
        </w:rPr>
        <w:t>office</w:t>
      </w:r>
      <w:proofErr w:type="spellEnd"/>
      <w:r w:rsidRPr="001B15F3">
        <w:rPr>
          <w:rFonts w:cs="Arial"/>
          <w:sz w:val="20"/>
        </w:rPr>
        <w:t xml:space="preserve"> </w:t>
      </w:r>
      <w:proofErr w:type="spellStart"/>
      <w:r w:rsidRPr="001B15F3">
        <w:rPr>
          <w:rFonts w:cs="Arial"/>
          <w:sz w:val="20"/>
        </w:rPr>
        <w:t>employee</w:t>
      </w:r>
      <w:proofErr w:type="spellEnd"/>
      <w:r w:rsidRPr="001B15F3">
        <w:rPr>
          <w:rFonts w:cs="Arial"/>
          <w:sz w:val="20"/>
        </w:rPr>
        <w:t xml:space="preserve"> , </w:t>
      </w:r>
      <w:proofErr w:type="spellStart"/>
      <w:r w:rsidRPr="001B15F3">
        <w:rPr>
          <w:rFonts w:cs="Arial"/>
          <w:sz w:val="20"/>
        </w:rPr>
        <w:t>that</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addressee</w:t>
      </w:r>
      <w:proofErr w:type="spellEnd"/>
      <w:r w:rsidRPr="001B15F3">
        <w:rPr>
          <w:rFonts w:cs="Arial"/>
          <w:sz w:val="20"/>
        </w:rPr>
        <w:t xml:space="preserve"> has </w:t>
      </w:r>
      <w:proofErr w:type="spellStart"/>
      <w:r w:rsidRPr="001B15F3">
        <w:rPr>
          <w:rFonts w:cs="Arial"/>
          <w:sz w:val="20"/>
        </w:rPr>
        <w:t>moved</w:t>
      </w:r>
      <w:proofErr w:type="spellEnd"/>
      <w:r w:rsidRPr="001B15F3">
        <w:rPr>
          <w:rFonts w:cs="Arial"/>
          <w:sz w:val="20"/>
        </w:rPr>
        <w:t>" or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addressee</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unknown</w:t>
      </w:r>
      <w:proofErr w:type="spellEnd"/>
      <w:r w:rsidRPr="001B15F3">
        <w:rPr>
          <w:rFonts w:cs="Arial"/>
          <w:sz w:val="20"/>
        </w:rPr>
        <w:t xml:space="preserve">" or </w:t>
      </w:r>
      <w:proofErr w:type="spellStart"/>
      <w:r w:rsidRPr="001B15F3">
        <w:rPr>
          <w:rFonts w:cs="Arial"/>
          <w:sz w:val="20"/>
        </w:rPr>
        <w:t>another</w:t>
      </w:r>
      <w:proofErr w:type="spellEnd"/>
      <w:r w:rsidRPr="001B15F3">
        <w:rPr>
          <w:rFonts w:cs="Arial"/>
          <w:sz w:val="20"/>
        </w:rPr>
        <w:t xml:space="preserve"> note of </w:t>
      </w:r>
      <w:proofErr w:type="spellStart"/>
      <w:r w:rsidRPr="001B15F3">
        <w:rPr>
          <w:rFonts w:cs="Arial"/>
          <w:sz w:val="20"/>
        </w:rPr>
        <w:t>similar</w:t>
      </w:r>
      <w:proofErr w:type="spellEnd"/>
      <w:r w:rsidRPr="001B15F3">
        <w:rPr>
          <w:rFonts w:cs="Arial"/>
          <w:sz w:val="20"/>
        </w:rPr>
        <w:t xml:space="preserve"> </w:t>
      </w:r>
      <w:proofErr w:type="spellStart"/>
      <w:r w:rsidRPr="001B15F3">
        <w:rPr>
          <w:rFonts w:cs="Arial"/>
          <w:sz w:val="20"/>
        </w:rPr>
        <w:t>meaning</w:t>
      </w:r>
      <w:proofErr w:type="spellEnd"/>
      <w:r w:rsidRPr="001B15F3">
        <w:rPr>
          <w:rFonts w:cs="Arial"/>
          <w:sz w:val="20"/>
        </w:rPr>
        <w:t>.</w:t>
      </w:r>
    </w:p>
    <w:p w14:paraId="0B789C07" w14:textId="77777777" w:rsidR="00683DDD" w:rsidRDefault="00683DDD" w:rsidP="00683DDD">
      <w:pPr>
        <w:pStyle w:val="Zkladntext"/>
        <w:suppressAutoHyphens/>
        <w:spacing w:line="288" w:lineRule="auto"/>
        <w:ind w:left="562"/>
        <w:rPr>
          <w:rFonts w:cs="Arial"/>
          <w:sz w:val="20"/>
        </w:rPr>
      </w:pPr>
    </w:p>
    <w:p w14:paraId="77F809A8" w14:textId="77777777" w:rsidR="00EF02F2" w:rsidRPr="001B15F3" w:rsidRDefault="00EF02F2" w:rsidP="00683DDD">
      <w:pPr>
        <w:pStyle w:val="Zkladntext"/>
        <w:numPr>
          <w:ilvl w:val="1"/>
          <w:numId w:val="19"/>
        </w:numPr>
        <w:suppressAutoHyphens/>
        <w:spacing w:line="288" w:lineRule="auto"/>
        <w:ind w:hanging="562"/>
        <w:rPr>
          <w:rFonts w:cs="Arial"/>
          <w:sz w:val="20"/>
          <w:lang w:val="x-none"/>
        </w:rPr>
      </w:pPr>
      <w:r>
        <w:rPr>
          <w:rFonts w:cs="Arial"/>
          <w:sz w:val="20"/>
        </w:rPr>
        <w:t>Korešpondencia doručovaná elektronickou poštou sa považuje za doručenú momentom, keď odosielateľ dostane správu o tom, že korešpondencia bola odoslaná adresátovi (príjemcovi). Touto formou je možné doručovať iba operatívnu komunikáciu ohľadom plnenia tejto zmluvy.</w:t>
      </w:r>
    </w:p>
    <w:p w14:paraId="0BFCFF9C" w14:textId="2E7D36DD" w:rsidR="001B15F3" w:rsidRPr="00683DDD" w:rsidRDefault="001B15F3" w:rsidP="001B15F3">
      <w:pPr>
        <w:pStyle w:val="Zkladntext"/>
        <w:suppressAutoHyphens/>
        <w:spacing w:line="288" w:lineRule="auto"/>
        <w:ind w:left="562"/>
        <w:rPr>
          <w:rFonts w:cs="Arial"/>
          <w:sz w:val="20"/>
          <w:lang w:val="x-none"/>
        </w:rPr>
      </w:pPr>
      <w:proofErr w:type="spellStart"/>
      <w:r w:rsidRPr="001B15F3">
        <w:rPr>
          <w:rFonts w:cs="Arial"/>
          <w:sz w:val="20"/>
          <w:lang w:val="x-none"/>
        </w:rPr>
        <w:t>Correspondence</w:t>
      </w:r>
      <w:proofErr w:type="spellEnd"/>
      <w:r w:rsidRPr="001B15F3">
        <w:rPr>
          <w:rFonts w:cs="Arial"/>
          <w:sz w:val="20"/>
          <w:lang w:val="x-none"/>
        </w:rPr>
        <w:t xml:space="preserve"> </w:t>
      </w:r>
      <w:proofErr w:type="spellStart"/>
      <w:r w:rsidRPr="001B15F3">
        <w:rPr>
          <w:rFonts w:cs="Arial"/>
          <w:sz w:val="20"/>
          <w:lang w:val="x-none"/>
        </w:rPr>
        <w:t>delivered</w:t>
      </w:r>
      <w:proofErr w:type="spellEnd"/>
      <w:r w:rsidRPr="001B15F3">
        <w:rPr>
          <w:rFonts w:cs="Arial"/>
          <w:sz w:val="20"/>
          <w:lang w:val="x-none"/>
        </w:rPr>
        <w:t xml:space="preserve"> by </w:t>
      </w:r>
      <w:proofErr w:type="spellStart"/>
      <w:r w:rsidRPr="001B15F3">
        <w:rPr>
          <w:rFonts w:cs="Arial"/>
          <w:sz w:val="20"/>
          <w:lang w:val="x-none"/>
        </w:rPr>
        <w:t>electronic</w:t>
      </w:r>
      <w:proofErr w:type="spellEnd"/>
      <w:r w:rsidRPr="001B15F3">
        <w:rPr>
          <w:rFonts w:cs="Arial"/>
          <w:sz w:val="20"/>
          <w:lang w:val="x-none"/>
        </w:rPr>
        <w:t xml:space="preserve"> mail </w:t>
      </w:r>
      <w:proofErr w:type="spellStart"/>
      <w:r w:rsidRPr="001B15F3">
        <w:rPr>
          <w:rFonts w:cs="Arial"/>
          <w:sz w:val="20"/>
          <w:lang w:val="x-none"/>
        </w:rPr>
        <w:t>is</w:t>
      </w:r>
      <w:proofErr w:type="spellEnd"/>
      <w:r w:rsidRPr="001B15F3">
        <w:rPr>
          <w:rFonts w:cs="Arial"/>
          <w:sz w:val="20"/>
          <w:lang w:val="x-none"/>
        </w:rPr>
        <w:t xml:space="preserve"> </w:t>
      </w:r>
      <w:proofErr w:type="spellStart"/>
      <w:r w:rsidRPr="001B15F3">
        <w:rPr>
          <w:rFonts w:cs="Arial"/>
          <w:sz w:val="20"/>
          <w:lang w:val="x-none"/>
        </w:rPr>
        <w:t>considered</w:t>
      </w:r>
      <w:proofErr w:type="spellEnd"/>
      <w:r w:rsidRPr="001B15F3">
        <w:rPr>
          <w:rFonts w:cs="Arial"/>
          <w:sz w:val="20"/>
          <w:lang w:val="x-none"/>
        </w:rPr>
        <w:t xml:space="preserve"> </w:t>
      </w:r>
      <w:proofErr w:type="spellStart"/>
      <w:r w:rsidRPr="001B15F3">
        <w:rPr>
          <w:rFonts w:cs="Arial"/>
          <w:sz w:val="20"/>
          <w:lang w:val="x-none"/>
        </w:rPr>
        <w:t>delivered</w:t>
      </w:r>
      <w:proofErr w:type="spellEnd"/>
      <w:r w:rsidRPr="001B15F3">
        <w:rPr>
          <w:rFonts w:cs="Arial"/>
          <w:sz w:val="20"/>
          <w:lang w:val="x-none"/>
        </w:rPr>
        <w:t xml:space="preserve"> </w:t>
      </w:r>
      <w:proofErr w:type="spellStart"/>
      <w:r w:rsidRPr="001B15F3">
        <w:rPr>
          <w:rFonts w:cs="Arial"/>
          <w:sz w:val="20"/>
          <w:lang w:val="x-none"/>
        </w:rPr>
        <w:t>the</w:t>
      </w:r>
      <w:proofErr w:type="spellEnd"/>
      <w:r w:rsidRPr="001B15F3">
        <w:rPr>
          <w:rFonts w:cs="Arial"/>
          <w:sz w:val="20"/>
          <w:lang w:val="x-none"/>
        </w:rPr>
        <w:t xml:space="preserve"> moment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sender</w:t>
      </w:r>
      <w:proofErr w:type="spellEnd"/>
      <w:r w:rsidRPr="001B15F3">
        <w:rPr>
          <w:rFonts w:cs="Arial"/>
          <w:sz w:val="20"/>
          <w:lang w:val="x-none"/>
        </w:rPr>
        <w:t xml:space="preserve"> </w:t>
      </w:r>
      <w:proofErr w:type="spellStart"/>
      <w:r w:rsidRPr="001B15F3">
        <w:rPr>
          <w:rFonts w:cs="Arial"/>
          <w:sz w:val="20"/>
          <w:lang w:val="x-none"/>
        </w:rPr>
        <w:t>receives</w:t>
      </w:r>
      <w:proofErr w:type="spellEnd"/>
      <w:r w:rsidRPr="001B15F3">
        <w:rPr>
          <w:rFonts w:cs="Arial"/>
          <w:sz w:val="20"/>
          <w:lang w:val="x-none"/>
        </w:rPr>
        <w:t xml:space="preserve"> a </w:t>
      </w:r>
      <w:proofErr w:type="spellStart"/>
      <w:r w:rsidRPr="001B15F3">
        <w:rPr>
          <w:rFonts w:cs="Arial"/>
          <w:sz w:val="20"/>
          <w:lang w:val="x-none"/>
        </w:rPr>
        <w:t>message</w:t>
      </w:r>
      <w:proofErr w:type="spellEnd"/>
      <w:r w:rsidRPr="001B15F3">
        <w:rPr>
          <w:rFonts w:cs="Arial"/>
          <w:sz w:val="20"/>
          <w:lang w:val="x-none"/>
        </w:rPr>
        <w:t xml:space="preserve"> </w:t>
      </w:r>
      <w:proofErr w:type="spellStart"/>
      <w:r w:rsidRPr="001B15F3">
        <w:rPr>
          <w:rFonts w:cs="Arial"/>
          <w:sz w:val="20"/>
          <w:lang w:val="x-none"/>
        </w:rPr>
        <w:t>that</w:t>
      </w:r>
      <w:proofErr w:type="spellEnd"/>
      <w:r w:rsidRPr="001B15F3">
        <w:rPr>
          <w:rFonts w:cs="Arial"/>
          <w:sz w:val="20"/>
          <w:lang w:val="x-none"/>
        </w:rPr>
        <w:t xml:space="preserve">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correspondence</w:t>
      </w:r>
      <w:proofErr w:type="spellEnd"/>
      <w:r w:rsidRPr="001B15F3">
        <w:rPr>
          <w:rFonts w:cs="Arial"/>
          <w:sz w:val="20"/>
          <w:lang w:val="x-none"/>
        </w:rPr>
        <w:t xml:space="preserve"> has </w:t>
      </w:r>
      <w:proofErr w:type="spellStart"/>
      <w:r w:rsidRPr="001B15F3">
        <w:rPr>
          <w:rFonts w:cs="Arial"/>
          <w:sz w:val="20"/>
          <w:lang w:val="x-none"/>
        </w:rPr>
        <w:t>been</w:t>
      </w:r>
      <w:proofErr w:type="spellEnd"/>
      <w:r w:rsidRPr="001B15F3">
        <w:rPr>
          <w:rFonts w:cs="Arial"/>
          <w:sz w:val="20"/>
          <w:lang w:val="x-none"/>
        </w:rPr>
        <w:t xml:space="preserve"> </w:t>
      </w:r>
      <w:proofErr w:type="spellStart"/>
      <w:r w:rsidRPr="001B15F3">
        <w:rPr>
          <w:rFonts w:cs="Arial"/>
          <w:sz w:val="20"/>
          <w:lang w:val="x-none"/>
        </w:rPr>
        <w:t>sent</w:t>
      </w:r>
      <w:proofErr w:type="spellEnd"/>
      <w:r w:rsidRPr="001B15F3">
        <w:rPr>
          <w:rFonts w:cs="Arial"/>
          <w:sz w:val="20"/>
          <w:lang w:val="x-none"/>
        </w:rPr>
        <w:t xml:space="preserve"> to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addressee</w:t>
      </w:r>
      <w:proofErr w:type="spellEnd"/>
      <w:r w:rsidRPr="001B15F3">
        <w:rPr>
          <w:rFonts w:cs="Arial"/>
          <w:sz w:val="20"/>
          <w:lang w:val="x-none"/>
        </w:rPr>
        <w:t xml:space="preserve"> (recipient). </w:t>
      </w:r>
      <w:proofErr w:type="spellStart"/>
      <w:r w:rsidRPr="001B15F3">
        <w:rPr>
          <w:rFonts w:cs="Arial"/>
          <w:sz w:val="20"/>
          <w:lang w:val="x-none"/>
        </w:rPr>
        <w:t>Only</w:t>
      </w:r>
      <w:proofErr w:type="spellEnd"/>
      <w:r w:rsidRPr="001B15F3">
        <w:rPr>
          <w:rFonts w:cs="Arial"/>
          <w:sz w:val="20"/>
          <w:lang w:val="x-none"/>
        </w:rPr>
        <w:t xml:space="preserve"> </w:t>
      </w:r>
      <w:proofErr w:type="spellStart"/>
      <w:r w:rsidRPr="001B15F3">
        <w:rPr>
          <w:rFonts w:cs="Arial"/>
          <w:sz w:val="20"/>
          <w:lang w:val="x-none"/>
        </w:rPr>
        <w:t>operative</w:t>
      </w:r>
      <w:proofErr w:type="spellEnd"/>
      <w:r w:rsidRPr="001B15F3">
        <w:rPr>
          <w:rFonts w:cs="Arial"/>
          <w:sz w:val="20"/>
          <w:lang w:val="x-none"/>
        </w:rPr>
        <w:t xml:space="preserve"> </w:t>
      </w:r>
      <w:proofErr w:type="spellStart"/>
      <w:r w:rsidRPr="001B15F3">
        <w:rPr>
          <w:rFonts w:cs="Arial"/>
          <w:sz w:val="20"/>
          <w:lang w:val="x-none"/>
        </w:rPr>
        <w:t>communication</w:t>
      </w:r>
      <w:proofErr w:type="spellEnd"/>
      <w:r w:rsidRPr="001B15F3">
        <w:rPr>
          <w:rFonts w:cs="Arial"/>
          <w:sz w:val="20"/>
          <w:lang w:val="x-none"/>
        </w:rPr>
        <w:t xml:space="preserve"> </w:t>
      </w:r>
      <w:proofErr w:type="spellStart"/>
      <w:r w:rsidRPr="001B15F3">
        <w:rPr>
          <w:rFonts w:cs="Arial"/>
          <w:sz w:val="20"/>
          <w:lang w:val="x-none"/>
        </w:rPr>
        <w:t>regarding</w:t>
      </w:r>
      <w:proofErr w:type="spellEnd"/>
      <w:r w:rsidRPr="001B15F3">
        <w:rPr>
          <w:rFonts w:cs="Arial"/>
          <w:sz w:val="20"/>
          <w:lang w:val="x-none"/>
        </w:rPr>
        <w:t xml:space="preserve">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performance</w:t>
      </w:r>
      <w:proofErr w:type="spellEnd"/>
      <w:r w:rsidRPr="001B15F3">
        <w:rPr>
          <w:rFonts w:cs="Arial"/>
          <w:sz w:val="20"/>
          <w:lang w:val="x-none"/>
        </w:rPr>
        <w:t xml:space="preserve"> of </w:t>
      </w:r>
      <w:proofErr w:type="spellStart"/>
      <w:r w:rsidRPr="001B15F3">
        <w:rPr>
          <w:rFonts w:cs="Arial"/>
          <w:sz w:val="20"/>
          <w:lang w:val="x-none"/>
        </w:rPr>
        <w:t>this</w:t>
      </w:r>
      <w:proofErr w:type="spellEnd"/>
      <w:r w:rsidRPr="001B15F3">
        <w:rPr>
          <w:rFonts w:cs="Arial"/>
          <w:sz w:val="20"/>
          <w:lang w:val="x-none"/>
        </w:rPr>
        <w:t xml:space="preserve"> </w:t>
      </w:r>
      <w:proofErr w:type="spellStart"/>
      <w:r w:rsidRPr="001B15F3">
        <w:rPr>
          <w:rFonts w:cs="Arial"/>
          <w:sz w:val="20"/>
          <w:lang w:val="x-none"/>
        </w:rPr>
        <w:t>contract</w:t>
      </w:r>
      <w:proofErr w:type="spellEnd"/>
      <w:r w:rsidRPr="001B15F3">
        <w:rPr>
          <w:rFonts w:cs="Arial"/>
          <w:sz w:val="20"/>
          <w:lang w:val="x-none"/>
        </w:rPr>
        <w:t xml:space="preserve"> </w:t>
      </w:r>
      <w:proofErr w:type="spellStart"/>
      <w:r w:rsidRPr="001B15F3">
        <w:rPr>
          <w:rFonts w:cs="Arial"/>
          <w:sz w:val="20"/>
          <w:lang w:val="x-none"/>
        </w:rPr>
        <w:t>can</w:t>
      </w:r>
      <w:proofErr w:type="spellEnd"/>
      <w:r w:rsidRPr="001B15F3">
        <w:rPr>
          <w:rFonts w:cs="Arial"/>
          <w:sz w:val="20"/>
          <w:lang w:val="x-none"/>
        </w:rPr>
        <w:t xml:space="preserve"> </w:t>
      </w:r>
      <w:proofErr w:type="spellStart"/>
      <w:r w:rsidRPr="001B15F3">
        <w:rPr>
          <w:rFonts w:cs="Arial"/>
          <w:sz w:val="20"/>
          <w:lang w:val="x-none"/>
        </w:rPr>
        <w:t>be</w:t>
      </w:r>
      <w:proofErr w:type="spellEnd"/>
      <w:r w:rsidRPr="001B15F3">
        <w:rPr>
          <w:rFonts w:cs="Arial"/>
          <w:sz w:val="20"/>
          <w:lang w:val="x-none"/>
        </w:rPr>
        <w:t xml:space="preserve"> </w:t>
      </w:r>
      <w:proofErr w:type="spellStart"/>
      <w:r w:rsidRPr="001B15F3">
        <w:rPr>
          <w:rFonts w:cs="Arial"/>
          <w:sz w:val="20"/>
          <w:lang w:val="x-none"/>
        </w:rPr>
        <w:t>delivered</w:t>
      </w:r>
      <w:proofErr w:type="spellEnd"/>
      <w:r w:rsidRPr="001B15F3">
        <w:rPr>
          <w:rFonts w:cs="Arial"/>
          <w:sz w:val="20"/>
          <w:lang w:val="x-none"/>
        </w:rPr>
        <w:t xml:space="preserve"> in </w:t>
      </w:r>
      <w:proofErr w:type="spellStart"/>
      <w:r w:rsidRPr="001B15F3">
        <w:rPr>
          <w:rFonts w:cs="Arial"/>
          <w:sz w:val="20"/>
          <w:lang w:val="x-none"/>
        </w:rPr>
        <w:t>this</w:t>
      </w:r>
      <w:proofErr w:type="spellEnd"/>
      <w:r w:rsidRPr="001B15F3">
        <w:rPr>
          <w:rFonts w:cs="Arial"/>
          <w:sz w:val="20"/>
          <w:lang w:val="x-none"/>
        </w:rPr>
        <w:t xml:space="preserve"> </w:t>
      </w:r>
      <w:proofErr w:type="spellStart"/>
      <w:r w:rsidRPr="001B15F3">
        <w:rPr>
          <w:rFonts w:cs="Arial"/>
          <w:sz w:val="20"/>
          <w:lang w:val="x-none"/>
        </w:rPr>
        <w:t>form</w:t>
      </w:r>
      <w:proofErr w:type="spellEnd"/>
      <w:r w:rsidRPr="001B15F3">
        <w:rPr>
          <w:rFonts w:cs="Arial"/>
          <w:sz w:val="20"/>
          <w:lang w:val="x-none"/>
        </w:rPr>
        <w:t>.</w:t>
      </w:r>
    </w:p>
    <w:p w14:paraId="685145AC" w14:textId="77777777" w:rsidR="00683DDD" w:rsidRPr="001052E9" w:rsidRDefault="00683DDD" w:rsidP="00683DDD">
      <w:pPr>
        <w:pStyle w:val="Zkladntext"/>
        <w:suppressAutoHyphens/>
        <w:spacing w:line="288" w:lineRule="auto"/>
        <w:rPr>
          <w:rFonts w:cs="Arial"/>
          <w:sz w:val="20"/>
          <w:lang w:val="x-none"/>
        </w:rPr>
      </w:pPr>
    </w:p>
    <w:p w14:paraId="2A8D5EEE" w14:textId="1711A9C9" w:rsidR="00EF02F2" w:rsidRPr="001B15F3" w:rsidRDefault="00EF02F2" w:rsidP="00683DDD">
      <w:pPr>
        <w:pStyle w:val="Zkladntext"/>
        <w:numPr>
          <w:ilvl w:val="1"/>
          <w:numId w:val="19"/>
        </w:numPr>
        <w:suppressAutoHyphens/>
        <w:spacing w:line="288" w:lineRule="auto"/>
        <w:ind w:hanging="562"/>
        <w:rPr>
          <w:rFonts w:cs="Arial"/>
          <w:bCs/>
          <w:sz w:val="20"/>
        </w:rPr>
      </w:pPr>
      <w:r>
        <w:rPr>
          <w:rFonts w:cs="Arial"/>
          <w:sz w:val="20"/>
        </w:rPr>
        <w:t>V prípade akejkoľvek zmeny kontaktných údajov v súvislosti s touto zmluvou sa zmluvné strany zaväzujú o tejto skutočnosti informovať druhú zmluvnú stranu bez zbytočného odkladu. V takom prípade potom platí pre doručovanie nová adresa</w:t>
      </w:r>
      <w:r w:rsidRPr="006A5F8F">
        <w:rPr>
          <w:rFonts w:cs="Arial"/>
          <w:sz w:val="20"/>
        </w:rPr>
        <w:t>.</w:t>
      </w:r>
    </w:p>
    <w:p w14:paraId="66A33B33" w14:textId="1F23075E" w:rsidR="001B15F3" w:rsidRPr="00683DDD" w:rsidRDefault="001B15F3" w:rsidP="001B15F3">
      <w:pPr>
        <w:pStyle w:val="Zkladntext"/>
        <w:suppressAutoHyphens/>
        <w:spacing w:line="288" w:lineRule="auto"/>
        <w:ind w:left="562"/>
        <w:rPr>
          <w:rFonts w:cs="Arial"/>
          <w:bCs/>
          <w:sz w:val="20"/>
        </w:rPr>
      </w:pPr>
      <w:r>
        <w:rPr>
          <w:rFonts w:cs="Arial"/>
          <w:sz w:val="20"/>
        </w:rPr>
        <w:t>V prípade akejkoľvek zmeny kontaktných údajov v súvislosti s touto zmluvou sa zmluvné strany zaväzujú o tejto skutočnosti informovať druhú zmluvnú stranu bez zbytočného odkladu. V takom prípade potom platí pre doručovanie nová adresa</w:t>
      </w:r>
    </w:p>
    <w:p w14:paraId="1154C222" w14:textId="77777777" w:rsidR="00683DDD" w:rsidRPr="006A5F8F" w:rsidRDefault="00683DDD" w:rsidP="00683DDD">
      <w:pPr>
        <w:pStyle w:val="Zkladntext"/>
        <w:suppressAutoHyphens/>
        <w:spacing w:line="288" w:lineRule="auto"/>
        <w:rPr>
          <w:rFonts w:cs="Arial"/>
          <w:bCs/>
          <w:sz w:val="20"/>
        </w:rPr>
      </w:pPr>
    </w:p>
    <w:p w14:paraId="0C7FA6EF" w14:textId="01D94433" w:rsidR="00EF02F2" w:rsidRPr="001B15F3" w:rsidRDefault="00EF02F2" w:rsidP="00683DDD">
      <w:pPr>
        <w:pStyle w:val="Odsekzoznamu"/>
        <w:numPr>
          <w:ilvl w:val="1"/>
          <w:numId w:val="19"/>
        </w:numPr>
        <w:suppressAutoHyphens/>
        <w:spacing w:line="288" w:lineRule="auto"/>
        <w:ind w:hanging="562"/>
        <w:jc w:val="both"/>
        <w:rPr>
          <w:rFonts w:cs="Arial"/>
          <w:sz w:val="20"/>
        </w:rPr>
      </w:pPr>
      <w:r w:rsidRPr="001B5628">
        <w:rPr>
          <w:rFonts w:ascii="Arial" w:hAnsi="Arial" w:cs="Arial"/>
          <w:bCs/>
          <w:sz w:val="20"/>
        </w:rPr>
        <w:t>Prípadné spory vyplývajúce z tejto zmluvy sa zmluvné strany zaväzujú riešiť predovšetkým vzájomným rokovaním a dohodou.</w:t>
      </w:r>
      <w:r w:rsidR="006A5F8F" w:rsidRPr="001B5628">
        <w:rPr>
          <w:rFonts w:ascii="Arial" w:hAnsi="Arial" w:cs="Arial"/>
          <w:bCs/>
          <w:sz w:val="20"/>
        </w:rPr>
        <w:t xml:space="preserve"> </w:t>
      </w:r>
      <w:r w:rsidR="006A5F8F" w:rsidRPr="006A5F8F">
        <w:rPr>
          <w:rFonts w:ascii="Arial" w:hAnsi="Arial" w:cs="Arial"/>
          <w:bCs/>
          <w:sz w:val="20"/>
          <w:szCs w:val="20"/>
        </w:rPr>
        <w:t>V prípade, ak nebude možné dosiahnuť dohodu ani do 3 mesiacov od vzniku sporu, podajú zmluvné strany žalobu na súd v Slovenskej republike podľa ustanovení procesného práva Slovenskej republiky.</w:t>
      </w:r>
    </w:p>
    <w:p w14:paraId="401CD78F" w14:textId="2D995CA3" w:rsidR="001B15F3" w:rsidRPr="00683DDD" w:rsidRDefault="001B15F3" w:rsidP="001B15F3">
      <w:pPr>
        <w:pStyle w:val="Odsekzoznamu"/>
        <w:suppressAutoHyphens/>
        <w:spacing w:line="288" w:lineRule="auto"/>
        <w:ind w:left="562"/>
        <w:jc w:val="both"/>
        <w:rPr>
          <w:rFonts w:cs="Arial"/>
          <w:sz w:val="20"/>
        </w:rPr>
      </w:pPr>
      <w:proofErr w:type="spellStart"/>
      <w:r w:rsidRPr="001B15F3">
        <w:rPr>
          <w:rFonts w:cs="Arial"/>
          <w:sz w:val="20"/>
        </w:rPr>
        <w:t>Any</w:t>
      </w:r>
      <w:proofErr w:type="spellEnd"/>
      <w:r w:rsidRPr="001B15F3">
        <w:rPr>
          <w:rFonts w:cs="Arial"/>
          <w:sz w:val="20"/>
        </w:rPr>
        <w:t xml:space="preserve"> </w:t>
      </w:r>
      <w:proofErr w:type="spellStart"/>
      <w:r w:rsidRPr="001B15F3">
        <w:rPr>
          <w:rFonts w:cs="Arial"/>
          <w:sz w:val="20"/>
        </w:rPr>
        <w:t>disputes</w:t>
      </w:r>
      <w:proofErr w:type="spellEnd"/>
      <w:r w:rsidRPr="001B15F3">
        <w:rPr>
          <w:rFonts w:cs="Arial"/>
          <w:sz w:val="20"/>
        </w:rPr>
        <w:t xml:space="preserve"> </w:t>
      </w:r>
      <w:proofErr w:type="spellStart"/>
      <w:r w:rsidRPr="001B15F3">
        <w:rPr>
          <w:rFonts w:cs="Arial"/>
          <w:sz w:val="20"/>
        </w:rPr>
        <w:t>arising</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this</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 xml:space="preserve"> </w:t>
      </w:r>
      <w:proofErr w:type="spellStart"/>
      <w:r w:rsidRPr="001B15F3">
        <w:rPr>
          <w:rFonts w:cs="Arial"/>
          <w:sz w:val="20"/>
        </w:rPr>
        <w:t>undertake</w:t>
      </w:r>
      <w:proofErr w:type="spellEnd"/>
      <w:r w:rsidRPr="001B15F3">
        <w:rPr>
          <w:rFonts w:cs="Arial"/>
          <w:sz w:val="20"/>
        </w:rPr>
        <w:t xml:space="preserve"> to </w:t>
      </w:r>
      <w:proofErr w:type="spellStart"/>
      <w:r w:rsidRPr="001B15F3">
        <w:rPr>
          <w:rFonts w:cs="Arial"/>
          <w:sz w:val="20"/>
        </w:rPr>
        <w:t>solve</w:t>
      </w:r>
      <w:proofErr w:type="spellEnd"/>
      <w:r w:rsidRPr="001B15F3">
        <w:rPr>
          <w:rFonts w:cs="Arial"/>
          <w:sz w:val="20"/>
        </w:rPr>
        <w:t xml:space="preserve"> </w:t>
      </w:r>
      <w:proofErr w:type="spellStart"/>
      <w:r w:rsidRPr="001B15F3">
        <w:rPr>
          <w:rFonts w:cs="Arial"/>
          <w:sz w:val="20"/>
        </w:rPr>
        <w:t>primarily</w:t>
      </w:r>
      <w:proofErr w:type="spellEnd"/>
      <w:r w:rsidRPr="001B15F3">
        <w:rPr>
          <w:rFonts w:cs="Arial"/>
          <w:sz w:val="20"/>
        </w:rPr>
        <w:t xml:space="preserve"> by </w:t>
      </w:r>
      <w:proofErr w:type="spellStart"/>
      <w:r w:rsidRPr="001B15F3">
        <w:rPr>
          <w:rFonts w:cs="Arial"/>
          <w:sz w:val="20"/>
        </w:rPr>
        <w:t>mutual</w:t>
      </w:r>
      <w:proofErr w:type="spellEnd"/>
      <w:r w:rsidRPr="001B15F3">
        <w:rPr>
          <w:rFonts w:cs="Arial"/>
          <w:sz w:val="20"/>
        </w:rPr>
        <w:t xml:space="preserve"> </w:t>
      </w:r>
      <w:proofErr w:type="spellStart"/>
      <w:r w:rsidRPr="001B15F3">
        <w:rPr>
          <w:rFonts w:cs="Arial"/>
          <w:sz w:val="20"/>
        </w:rPr>
        <w:t>negotiation</w:t>
      </w:r>
      <w:proofErr w:type="spellEnd"/>
      <w:r w:rsidRPr="001B15F3">
        <w:rPr>
          <w:rFonts w:cs="Arial"/>
          <w:sz w:val="20"/>
        </w:rPr>
        <w:t xml:space="preserve"> and </w:t>
      </w:r>
      <w:proofErr w:type="spellStart"/>
      <w:r w:rsidRPr="001B15F3">
        <w:rPr>
          <w:rFonts w:cs="Arial"/>
          <w:sz w:val="20"/>
        </w:rPr>
        <w:t>agreement</w:t>
      </w:r>
      <w:proofErr w:type="spellEnd"/>
      <w:r w:rsidRPr="001B15F3">
        <w:rPr>
          <w:rFonts w:cs="Arial"/>
          <w:sz w:val="20"/>
        </w:rPr>
        <w:t xml:space="preserve">. In </w:t>
      </w:r>
      <w:proofErr w:type="spellStart"/>
      <w:r w:rsidRPr="001B15F3">
        <w:rPr>
          <w:rFonts w:cs="Arial"/>
          <w:sz w:val="20"/>
        </w:rPr>
        <w:t>the</w:t>
      </w:r>
      <w:proofErr w:type="spellEnd"/>
      <w:r w:rsidRPr="001B15F3">
        <w:rPr>
          <w:rFonts w:cs="Arial"/>
          <w:sz w:val="20"/>
        </w:rPr>
        <w:t xml:space="preserve"> event </w:t>
      </w:r>
      <w:proofErr w:type="spellStart"/>
      <w:r w:rsidRPr="001B15F3">
        <w:rPr>
          <w:rFonts w:cs="Arial"/>
          <w:sz w:val="20"/>
        </w:rPr>
        <w:t>that</w:t>
      </w:r>
      <w:proofErr w:type="spellEnd"/>
      <w:r w:rsidRPr="001B15F3">
        <w:rPr>
          <w:rFonts w:cs="Arial"/>
          <w:sz w:val="20"/>
        </w:rPr>
        <w:t xml:space="preserve"> </w:t>
      </w:r>
      <w:proofErr w:type="spellStart"/>
      <w:r w:rsidRPr="001B15F3">
        <w:rPr>
          <w:rFonts w:cs="Arial"/>
          <w:sz w:val="20"/>
        </w:rPr>
        <w:t>it</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not</w:t>
      </w:r>
      <w:proofErr w:type="spellEnd"/>
      <w:r w:rsidRPr="001B15F3">
        <w:rPr>
          <w:rFonts w:cs="Arial"/>
          <w:sz w:val="20"/>
        </w:rPr>
        <w:t xml:space="preserve"> </w:t>
      </w:r>
      <w:proofErr w:type="spellStart"/>
      <w:r w:rsidRPr="001B15F3">
        <w:rPr>
          <w:rFonts w:cs="Arial"/>
          <w:sz w:val="20"/>
        </w:rPr>
        <w:t>possible</w:t>
      </w:r>
      <w:proofErr w:type="spellEnd"/>
      <w:r w:rsidRPr="001B15F3">
        <w:rPr>
          <w:rFonts w:cs="Arial"/>
          <w:sz w:val="20"/>
        </w:rPr>
        <w:t xml:space="preserve"> to </w:t>
      </w:r>
      <w:proofErr w:type="spellStart"/>
      <w:r w:rsidRPr="001B15F3">
        <w:rPr>
          <w:rFonts w:cs="Arial"/>
          <w:sz w:val="20"/>
        </w:rPr>
        <w:t>reach</w:t>
      </w:r>
      <w:proofErr w:type="spellEnd"/>
      <w:r w:rsidRPr="001B15F3">
        <w:rPr>
          <w:rFonts w:cs="Arial"/>
          <w:sz w:val="20"/>
        </w:rPr>
        <w:t xml:space="preserve"> </w:t>
      </w:r>
      <w:proofErr w:type="spellStart"/>
      <w:r w:rsidRPr="001B15F3">
        <w:rPr>
          <w:rFonts w:cs="Arial"/>
          <w:sz w:val="20"/>
        </w:rPr>
        <w:t>an</w:t>
      </w:r>
      <w:proofErr w:type="spellEnd"/>
      <w:r w:rsidRPr="001B15F3">
        <w:rPr>
          <w:rFonts w:cs="Arial"/>
          <w:sz w:val="20"/>
        </w:rPr>
        <w:t xml:space="preserve"> </w:t>
      </w:r>
      <w:proofErr w:type="spellStart"/>
      <w:r w:rsidRPr="001B15F3">
        <w:rPr>
          <w:rFonts w:cs="Arial"/>
          <w:sz w:val="20"/>
        </w:rPr>
        <w:t>agreement</w:t>
      </w:r>
      <w:proofErr w:type="spellEnd"/>
      <w:r w:rsidRPr="001B15F3">
        <w:rPr>
          <w:rFonts w:cs="Arial"/>
          <w:sz w:val="20"/>
        </w:rPr>
        <w:t xml:space="preserve"> </w:t>
      </w:r>
      <w:proofErr w:type="spellStart"/>
      <w:r w:rsidRPr="001B15F3">
        <w:rPr>
          <w:rFonts w:cs="Arial"/>
          <w:sz w:val="20"/>
        </w:rPr>
        <w:t>even</w:t>
      </w:r>
      <w:proofErr w:type="spellEnd"/>
      <w:r w:rsidRPr="001B15F3">
        <w:rPr>
          <w:rFonts w:cs="Arial"/>
          <w:sz w:val="20"/>
        </w:rPr>
        <w:t xml:space="preserve"> </w:t>
      </w:r>
      <w:proofErr w:type="spellStart"/>
      <w:r w:rsidRPr="001B15F3">
        <w:rPr>
          <w:rFonts w:cs="Arial"/>
          <w:sz w:val="20"/>
        </w:rPr>
        <w:t>within</w:t>
      </w:r>
      <w:proofErr w:type="spellEnd"/>
      <w:r w:rsidRPr="001B15F3">
        <w:rPr>
          <w:rFonts w:cs="Arial"/>
          <w:sz w:val="20"/>
        </w:rPr>
        <w:t xml:space="preserve"> 3 </w:t>
      </w:r>
      <w:proofErr w:type="spellStart"/>
      <w:r w:rsidRPr="001B15F3">
        <w:rPr>
          <w:rFonts w:cs="Arial"/>
          <w:sz w:val="20"/>
        </w:rPr>
        <w:t>months</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origin</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dispute</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 xml:space="preserve"> </w:t>
      </w:r>
      <w:proofErr w:type="spellStart"/>
      <w:r w:rsidRPr="001B15F3">
        <w:rPr>
          <w:rFonts w:cs="Arial"/>
          <w:sz w:val="20"/>
        </w:rPr>
        <w:t>will</w:t>
      </w:r>
      <w:proofErr w:type="spellEnd"/>
      <w:r w:rsidRPr="001B15F3">
        <w:rPr>
          <w:rFonts w:cs="Arial"/>
          <w:sz w:val="20"/>
        </w:rPr>
        <w:t xml:space="preserve"> </w:t>
      </w:r>
      <w:proofErr w:type="spellStart"/>
      <w:r w:rsidRPr="001B15F3">
        <w:rPr>
          <w:rFonts w:cs="Arial"/>
          <w:sz w:val="20"/>
        </w:rPr>
        <w:t>file</w:t>
      </w:r>
      <w:proofErr w:type="spellEnd"/>
      <w:r w:rsidRPr="001B15F3">
        <w:rPr>
          <w:rFonts w:cs="Arial"/>
          <w:sz w:val="20"/>
        </w:rPr>
        <w:t xml:space="preserve"> a </w:t>
      </w:r>
      <w:proofErr w:type="spellStart"/>
      <w:r w:rsidRPr="001B15F3">
        <w:rPr>
          <w:rFonts w:cs="Arial"/>
          <w:sz w:val="20"/>
        </w:rPr>
        <w:t>lawsuit</w:t>
      </w:r>
      <w:proofErr w:type="spellEnd"/>
      <w:r w:rsidRPr="001B15F3">
        <w:rPr>
          <w:rFonts w:cs="Arial"/>
          <w:sz w:val="20"/>
        </w:rPr>
        <w:t xml:space="preserve"> in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court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Slovak </w:t>
      </w:r>
      <w:proofErr w:type="spellStart"/>
      <w:r w:rsidRPr="001B15F3">
        <w:rPr>
          <w:rFonts w:cs="Arial"/>
          <w:sz w:val="20"/>
        </w:rPr>
        <w:t>Republic</w:t>
      </w:r>
      <w:proofErr w:type="spellEnd"/>
      <w:r w:rsidRPr="001B15F3">
        <w:rPr>
          <w:rFonts w:cs="Arial"/>
          <w:sz w:val="20"/>
        </w:rPr>
        <w:t xml:space="preserve"> </w:t>
      </w:r>
      <w:proofErr w:type="spellStart"/>
      <w:r w:rsidRPr="001B15F3">
        <w:rPr>
          <w:rFonts w:cs="Arial"/>
          <w:sz w:val="20"/>
        </w:rPr>
        <w:t>according</w:t>
      </w:r>
      <w:proofErr w:type="spellEnd"/>
      <w:r w:rsidRPr="001B15F3">
        <w:rPr>
          <w:rFonts w:cs="Arial"/>
          <w:sz w:val="20"/>
        </w:rPr>
        <w:t xml:space="preserve"> to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provisions</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procedural</w:t>
      </w:r>
      <w:proofErr w:type="spellEnd"/>
      <w:r w:rsidRPr="001B15F3">
        <w:rPr>
          <w:rFonts w:cs="Arial"/>
          <w:sz w:val="20"/>
        </w:rPr>
        <w:t xml:space="preserve"> </w:t>
      </w:r>
      <w:proofErr w:type="spellStart"/>
      <w:r w:rsidRPr="001B15F3">
        <w:rPr>
          <w:rFonts w:cs="Arial"/>
          <w:sz w:val="20"/>
        </w:rPr>
        <w:t>law</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Slovak </w:t>
      </w:r>
      <w:proofErr w:type="spellStart"/>
      <w:r w:rsidRPr="001B15F3">
        <w:rPr>
          <w:rFonts w:cs="Arial"/>
          <w:sz w:val="20"/>
        </w:rPr>
        <w:t>Republic</w:t>
      </w:r>
      <w:proofErr w:type="spellEnd"/>
      <w:r w:rsidRPr="001B15F3">
        <w:rPr>
          <w:rFonts w:cs="Arial"/>
          <w:sz w:val="20"/>
        </w:rPr>
        <w:t>.</w:t>
      </w:r>
    </w:p>
    <w:p w14:paraId="0DCF8E18" w14:textId="77777777" w:rsidR="00683DDD" w:rsidRPr="00683DDD" w:rsidRDefault="00683DDD" w:rsidP="00683DDD">
      <w:pPr>
        <w:suppressAutoHyphens/>
        <w:spacing w:line="288" w:lineRule="auto"/>
        <w:jc w:val="both"/>
        <w:rPr>
          <w:rFonts w:cs="Arial"/>
          <w:sz w:val="20"/>
        </w:rPr>
      </w:pPr>
    </w:p>
    <w:p w14:paraId="1833CEF8" w14:textId="5F2CCBE1" w:rsidR="00EF02F2" w:rsidRDefault="00EF02F2" w:rsidP="00683DDD">
      <w:pPr>
        <w:pStyle w:val="Zkladntext"/>
        <w:numPr>
          <w:ilvl w:val="1"/>
          <w:numId w:val="19"/>
        </w:numPr>
        <w:suppressAutoHyphens/>
        <w:spacing w:line="288" w:lineRule="auto"/>
        <w:ind w:hanging="562"/>
        <w:rPr>
          <w:rFonts w:cs="Arial"/>
          <w:sz w:val="20"/>
        </w:rPr>
      </w:pPr>
      <w:r w:rsidRPr="006A5F8F">
        <w:rPr>
          <w:rFonts w:cs="Arial"/>
          <w:sz w:val="20"/>
        </w:rPr>
        <w:lastRenderedPageBreak/>
        <w:t>Na vzťahy medzi zmluvnými stranami vyplývajúce z tejto</w:t>
      </w:r>
      <w:r>
        <w:rPr>
          <w:rFonts w:cs="Arial"/>
          <w:sz w:val="20"/>
        </w:rPr>
        <w:t xml:space="preserve"> </w:t>
      </w:r>
      <w:r w:rsidR="006A5F8F">
        <w:rPr>
          <w:rFonts w:cs="Arial"/>
          <w:sz w:val="20"/>
        </w:rPr>
        <w:t>zmluvy</w:t>
      </w:r>
      <w:r>
        <w:rPr>
          <w:rFonts w:cs="Arial"/>
          <w:sz w:val="20"/>
        </w:rPr>
        <w:t>, ale ňou výslovne neupravené sa vzťahujú príslušné ustanovenia Obchodného zákonníka</w:t>
      </w:r>
      <w:r w:rsidR="006A5F8F" w:rsidRPr="006A5F8F">
        <w:rPr>
          <w:rFonts w:cs="Arial"/>
          <w:sz w:val="20"/>
        </w:rPr>
        <w:t>, a tiež ostatn</w:t>
      </w:r>
      <w:r w:rsidR="006A5F8F">
        <w:rPr>
          <w:rFonts w:cs="Arial"/>
          <w:sz w:val="20"/>
        </w:rPr>
        <w:t>é</w:t>
      </w:r>
      <w:r w:rsidR="006A5F8F" w:rsidRPr="006A5F8F">
        <w:rPr>
          <w:rFonts w:cs="Arial"/>
          <w:sz w:val="20"/>
        </w:rPr>
        <w:t xml:space="preserve"> všeobecne záväzn</w:t>
      </w:r>
      <w:r w:rsidR="006A5F8F">
        <w:rPr>
          <w:rFonts w:cs="Arial"/>
          <w:sz w:val="20"/>
        </w:rPr>
        <w:t>é</w:t>
      </w:r>
      <w:r w:rsidR="006A5F8F" w:rsidRPr="006A5F8F">
        <w:rPr>
          <w:rFonts w:cs="Arial"/>
          <w:sz w:val="20"/>
        </w:rPr>
        <w:t xml:space="preserve"> právn</w:t>
      </w:r>
      <w:r w:rsidR="006A5F8F">
        <w:rPr>
          <w:rFonts w:cs="Arial"/>
          <w:sz w:val="20"/>
        </w:rPr>
        <w:t>e</w:t>
      </w:r>
      <w:r w:rsidR="006A5F8F" w:rsidRPr="006A5F8F">
        <w:rPr>
          <w:rFonts w:cs="Arial"/>
          <w:sz w:val="20"/>
        </w:rPr>
        <w:t xml:space="preserve"> predpis</w:t>
      </w:r>
      <w:r w:rsidR="006A5F8F">
        <w:rPr>
          <w:rFonts w:cs="Arial"/>
          <w:sz w:val="20"/>
        </w:rPr>
        <w:t>y</w:t>
      </w:r>
      <w:r w:rsidR="006A5F8F" w:rsidRPr="006A5F8F">
        <w:rPr>
          <w:rFonts w:cs="Arial"/>
          <w:sz w:val="20"/>
        </w:rPr>
        <w:t xml:space="preserve"> Slovenskej republiky</w:t>
      </w:r>
      <w:r>
        <w:rPr>
          <w:rFonts w:cs="Arial"/>
          <w:sz w:val="20"/>
        </w:rPr>
        <w:t xml:space="preserve">. </w:t>
      </w:r>
    </w:p>
    <w:p w14:paraId="198BEEAD" w14:textId="25218C8E" w:rsidR="001B15F3" w:rsidRDefault="001B15F3" w:rsidP="001B15F3">
      <w:pPr>
        <w:pStyle w:val="Zkladntext"/>
        <w:suppressAutoHyphens/>
        <w:spacing w:line="288" w:lineRule="auto"/>
        <w:ind w:left="562"/>
        <w:rPr>
          <w:rFonts w:cs="Arial"/>
          <w:sz w:val="20"/>
        </w:rPr>
      </w:pPr>
      <w:r w:rsidRPr="001B15F3">
        <w:rPr>
          <w:rFonts w:cs="Arial"/>
          <w:sz w:val="20"/>
        </w:rPr>
        <w:t>Na vzťahy medzi zmluvnými stranami vyplývajúce z tejto zmluvy, ale ňou výslovne neupravené sa vzťahujú príslušné ustanovenia Obchodného zákonníka, a tiež ostatné všeobecne záväzné právne predpisy Slovenskej republiky.</w:t>
      </w:r>
    </w:p>
    <w:p w14:paraId="0209EC0E" w14:textId="77777777" w:rsidR="00683DDD" w:rsidRDefault="00683DDD" w:rsidP="00683DDD">
      <w:pPr>
        <w:pStyle w:val="Zkladntext"/>
        <w:suppressAutoHyphens/>
        <w:spacing w:line="288" w:lineRule="auto"/>
        <w:rPr>
          <w:rFonts w:cs="Arial"/>
          <w:sz w:val="20"/>
        </w:rPr>
      </w:pPr>
    </w:p>
    <w:p w14:paraId="1697BB67" w14:textId="20FADB5E" w:rsidR="00EF02F2" w:rsidRDefault="001B5628" w:rsidP="00683DDD">
      <w:pPr>
        <w:pStyle w:val="Zkladntext"/>
        <w:numPr>
          <w:ilvl w:val="1"/>
          <w:numId w:val="19"/>
        </w:numPr>
        <w:suppressAutoHyphens/>
        <w:spacing w:line="288" w:lineRule="auto"/>
        <w:ind w:hanging="562"/>
        <w:rPr>
          <w:rFonts w:cs="Arial"/>
          <w:sz w:val="20"/>
        </w:rPr>
      </w:pPr>
      <w:r w:rsidRPr="00B57B1B">
        <w:rPr>
          <w:sz w:val="20"/>
        </w:rPr>
        <w:t>Počas trvania zmluvy o poskytnutí nenávratného finančného príspevku pre kupujúceho na základe podanej Žiadosti o poskytnutie nenávratného finančného príspevku predloženej v rámci projektu z Programu rozvoja vidieka SR 2014-202</w:t>
      </w:r>
      <w:r w:rsidR="00326677">
        <w:rPr>
          <w:sz w:val="20"/>
        </w:rPr>
        <w:t>2</w:t>
      </w:r>
      <w:r w:rsidRPr="00B57B1B">
        <w:rPr>
          <w:sz w:val="20"/>
        </w:rPr>
        <w:t>, nemôže dôjsť počas doby platnosti a účinnosti tejto zmluvy k žiadnej zmene tých častí zmluvy, ktoré boli predmetom hodnotenia v zmysle hodnotiacich kritérií v procese obstarávania predmetu zmluvy</w:t>
      </w:r>
      <w:r w:rsidR="006A5F8F" w:rsidRPr="006A5F8F">
        <w:rPr>
          <w:rFonts w:cs="Arial"/>
          <w:sz w:val="20"/>
        </w:rPr>
        <w:t>.</w:t>
      </w:r>
    </w:p>
    <w:p w14:paraId="0A6FC5BA" w14:textId="2FED238F" w:rsidR="00737E79" w:rsidRDefault="00737E79" w:rsidP="00737E79">
      <w:pPr>
        <w:pStyle w:val="Zkladntext"/>
        <w:suppressAutoHyphens/>
        <w:spacing w:line="288" w:lineRule="auto"/>
        <w:ind w:left="562"/>
        <w:rPr>
          <w:rFonts w:cs="Arial"/>
          <w:sz w:val="20"/>
        </w:rPr>
      </w:pPr>
      <w:proofErr w:type="spellStart"/>
      <w:r w:rsidRPr="00737E79">
        <w:rPr>
          <w:rFonts w:cs="Arial"/>
          <w:sz w:val="20"/>
        </w:rPr>
        <w:t>During</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duration</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provision</w:t>
      </w:r>
      <w:proofErr w:type="spellEnd"/>
      <w:r w:rsidRPr="00737E79">
        <w:rPr>
          <w:rFonts w:cs="Arial"/>
          <w:sz w:val="20"/>
        </w:rPr>
        <w:t xml:space="preserve"> of a </w:t>
      </w:r>
      <w:proofErr w:type="spellStart"/>
      <w:r w:rsidRPr="00737E79">
        <w:rPr>
          <w:rFonts w:cs="Arial"/>
          <w:sz w:val="20"/>
        </w:rPr>
        <w:t>non-refundable</w:t>
      </w:r>
      <w:proofErr w:type="spellEnd"/>
      <w:r w:rsidRPr="00737E79">
        <w:rPr>
          <w:rFonts w:cs="Arial"/>
          <w:sz w:val="20"/>
        </w:rPr>
        <w:t xml:space="preserve"> </w:t>
      </w:r>
      <w:proofErr w:type="spellStart"/>
      <w:r w:rsidRPr="00737E79">
        <w:rPr>
          <w:rFonts w:cs="Arial"/>
          <w:sz w:val="20"/>
        </w:rPr>
        <w:t>financial</w:t>
      </w:r>
      <w:proofErr w:type="spellEnd"/>
      <w:r w:rsidRPr="00737E79">
        <w:rPr>
          <w:rFonts w:cs="Arial"/>
          <w:sz w:val="20"/>
        </w:rPr>
        <w:t xml:space="preserve"> </w:t>
      </w:r>
      <w:proofErr w:type="spellStart"/>
      <w:r w:rsidRPr="00737E79">
        <w:rPr>
          <w:rFonts w:cs="Arial"/>
          <w:sz w:val="20"/>
        </w:rPr>
        <w:t>contribution</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buyer</w:t>
      </w:r>
      <w:proofErr w:type="spellEnd"/>
      <w:r w:rsidRPr="00737E79">
        <w:rPr>
          <w:rFonts w:cs="Arial"/>
          <w:sz w:val="20"/>
        </w:rPr>
        <w:t xml:space="preserve"> on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basis</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submitted</w:t>
      </w:r>
      <w:proofErr w:type="spellEnd"/>
      <w:r w:rsidRPr="00737E79">
        <w:rPr>
          <w:rFonts w:cs="Arial"/>
          <w:sz w:val="20"/>
        </w:rPr>
        <w:t xml:space="preserve"> </w:t>
      </w:r>
      <w:proofErr w:type="spellStart"/>
      <w:r w:rsidRPr="00737E79">
        <w:rPr>
          <w:rFonts w:cs="Arial"/>
          <w:sz w:val="20"/>
        </w:rPr>
        <w:t>Application</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provision</w:t>
      </w:r>
      <w:proofErr w:type="spellEnd"/>
      <w:r w:rsidRPr="00737E79">
        <w:rPr>
          <w:rFonts w:cs="Arial"/>
          <w:sz w:val="20"/>
        </w:rPr>
        <w:t xml:space="preserve"> of a </w:t>
      </w:r>
      <w:proofErr w:type="spellStart"/>
      <w:r w:rsidRPr="00737E79">
        <w:rPr>
          <w:rFonts w:cs="Arial"/>
          <w:sz w:val="20"/>
        </w:rPr>
        <w:t>non-refundable</w:t>
      </w:r>
      <w:proofErr w:type="spellEnd"/>
      <w:r w:rsidRPr="00737E79">
        <w:rPr>
          <w:rFonts w:cs="Arial"/>
          <w:sz w:val="20"/>
        </w:rPr>
        <w:t xml:space="preserve"> </w:t>
      </w:r>
      <w:proofErr w:type="spellStart"/>
      <w:r w:rsidRPr="00737E79">
        <w:rPr>
          <w:rFonts w:cs="Arial"/>
          <w:sz w:val="20"/>
        </w:rPr>
        <w:t>financial</w:t>
      </w:r>
      <w:proofErr w:type="spellEnd"/>
      <w:r w:rsidRPr="00737E79">
        <w:rPr>
          <w:rFonts w:cs="Arial"/>
          <w:sz w:val="20"/>
        </w:rPr>
        <w:t xml:space="preserve"> </w:t>
      </w:r>
      <w:proofErr w:type="spellStart"/>
      <w:r w:rsidRPr="00737E79">
        <w:rPr>
          <w:rFonts w:cs="Arial"/>
          <w:sz w:val="20"/>
        </w:rPr>
        <w:t>contribution</w:t>
      </w:r>
      <w:proofErr w:type="spellEnd"/>
      <w:r w:rsidRPr="00737E79">
        <w:rPr>
          <w:rFonts w:cs="Arial"/>
          <w:sz w:val="20"/>
        </w:rPr>
        <w:t xml:space="preserve"> </w:t>
      </w:r>
      <w:proofErr w:type="spellStart"/>
      <w:r w:rsidRPr="00737E79">
        <w:rPr>
          <w:rFonts w:cs="Arial"/>
          <w:sz w:val="20"/>
        </w:rPr>
        <w:t>submitted</w:t>
      </w:r>
      <w:proofErr w:type="spellEnd"/>
      <w:r w:rsidRPr="00737E79">
        <w:rPr>
          <w:rFonts w:cs="Arial"/>
          <w:sz w:val="20"/>
        </w:rPr>
        <w:t xml:space="preserve"> as part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project</w:t>
      </w:r>
      <w:proofErr w:type="spellEnd"/>
      <w:r w:rsidRPr="00737E79">
        <w:rPr>
          <w:rFonts w:cs="Arial"/>
          <w:sz w:val="20"/>
        </w:rPr>
        <w:t xml:space="preserve"> </w:t>
      </w:r>
      <w:proofErr w:type="spellStart"/>
      <w:r w:rsidRPr="00737E79">
        <w:rPr>
          <w:rFonts w:cs="Arial"/>
          <w:sz w:val="20"/>
        </w:rPr>
        <w:t>from</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SR </w:t>
      </w:r>
      <w:proofErr w:type="spellStart"/>
      <w:r w:rsidRPr="00737E79">
        <w:rPr>
          <w:rFonts w:cs="Arial"/>
          <w:sz w:val="20"/>
        </w:rPr>
        <w:t>Rural</w:t>
      </w:r>
      <w:proofErr w:type="spellEnd"/>
      <w:r w:rsidRPr="00737E79">
        <w:rPr>
          <w:rFonts w:cs="Arial"/>
          <w:sz w:val="20"/>
        </w:rPr>
        <w:t xml:space="preserve"> </w:t>
      </w:r>
      <w:proofErr w:type="spellStart"/>
      <w:r w:rsidRPr="00737E79">
        <w:rPr>
          <w:rFonts w:cs="Arial"/>
          <w:sz w:val="20"/>
        </w:rPr>
        <w:t>Development</w:t>
      </w:r>
      <w:proofErr w:type="spellEnd"/>
      <w:r w:rsidRPr="00737E79">
        <w:rPr>
          <w:rFonts w:cs="Arial"/>
          <w:sz w:val="20"/>
        </w:rPr>
        <w:t xml:space="preserve"> Program 2014-2022, </w:t>
      </w:r>
      <w:proofErr w:type="spellStart"/>
      <w:r w:rsidRPr="00737E79">
        <w:rPr>
          <w:rFonts w:cs="Arial"/>
          <w:sz w:val="20"/>
        </w:rPr>
        <w:t>during</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period</w:t>
      </w:r>
      <w:proofErr w:type="spellEnd"/>
      <w:r w:rsidRPr="00737E79">
        <w:rPr>
          <w:rFonts w:cs="Arial"/>
          <w:sz w:val="20"/>
        </w:rPr>
        <w:t xml:space="preserve"> of validity and </w:t>
      </w:r>
      <w:proofErr w:type="spellStart"/>
      <w:r w:rsidRPr="00737E79">
        <w:rPr>
          <w:rFonts w:cs="Arial"/>
          <w:sz w:val="20"/>
        </w:rPr>
        <w:t>effectiveness</w:t>
      </w:r>
      <w:proofErr w:type="spellEnd"/>
      <w:r w:rsidRPr="00737E79">
        <w:rPr>
          <w:rFonts w:cs="Arial"/>
          <w:sz w:val="20"/>
        </w:rPr>
        <w:t xml:space="preserve"> of </w:t>
      </w:r>
      <w:proofErr w:type="spellStart"/>
      <w:r w:rsidRPr="00737E79">
        <w:rPr>
          <w:rFonts w:cs="Arial"/>
          <w:sz w:val="20"/>
        </w:rPr>
        <w:t>this</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no </w:t>
      </w:r>
      <w:proofErr w:type="spellStart"/>
      <w:r w:rsidRPr="00737E79">
        <w:rPr>
          <w:rFonts w:cs="Arial"/>
          <w:sz w:val="20"/>
        </w:rPr>
        <w:t>changes</w:t>
      </w:r>
      <w:proofErr w:type="spellEnd"/>
      <w:r w:rsidRPr="00737E79">
        <w:rPr>
          <w:rFonts w:cs="Arial"/>
          <w:sz w:val="20"/>
        </w:rPr>
        <w:t xml:space="preserve"> </w:t>
      </w:r>
      <w:proofErr w:type="spellStart"/>
      <w:r w:rsidRPr="00737E79">
        <w:rPr>
          <w:rFonts w:cs="Arial"/>
          <w:sz w:val="20"/>
        </w:rPr>
        <w:t>may</w:t>
      </w:r>
      <w:proofErr w:type="spellEnd"/>
      <w:r w:rsidRPr="00737E79">
        <w:rPr>
          <w:rFonts w:cs="Arial"/>
          <w:sz w:val="20"/>
        </w:rPr>
        <w:t xml:space="preserve"> </w:t>
      </w:r>
      <w:proofErr w:type="spellStart"/>
      <w:r w:rsidRPr="00737E79">
        <w:rPr>
          <w:rFonts w:cs="Arial"/>
          <w:sz w:val="20"/>
        </w:rPr>
        <w:t>be</w:t>
      </w:r>
      <w:proofErr w:type="spellEnd"/>
      <w:r w:rsidRPr="00737E79">
        <w:rPr>
          <w:rFonts w:cs="Arial"/>
          <w:sz w:val="20"/>
        </w:rPr>
        <w:t xml:space="preserve"> </w:t>
      </w:r>
      <w:proofErr w:type="spellStart"/>
      <w:r w:rsidRPr="00737E79">
        <w:rPr>
          <w:rFonts w:cs="Arial"/>
          <w:sz w:val="20"/>
        </w:rPr>
        <w:t>made</w:t>
      </w:r>
      <w:proofErr w:type="spellEnd"/>
      <w:r w:rsidRPr="00737E79">
        <w:rPr>
          <w:rFonts w:cs="Arial"/>
          <w:sz w:val="20"/>
        </w:rPr>
        <w:t xml:space="preserve"> to </w:t>
      </w:r>
      <w:proofErr w:type="spellStart"/>
      <w:r w:rsidRPr="00737E79">
        <w:rPr>
          <w:rFonts w:cs="Arial"/>
          <w:sz w:val="20"/>
        </w:rPr>
        <w:t>those</w:t>
      </w:r>
      <w:proofErr w:type="spellEnd"/>
      <w:r w:rsidRPr="00737E79">
        <w:rPr>
          <w:rFonts w:cs="Arial"/>
          <w:sz w:val="20"/>
        </w:rPr>
        <w:t xml:space="preserve"> </w:t>
      </w:r>
      <w:proofErr w:type="spellStart"/>
      <w:r w:rsidRPr="00737E79">
        <w:rPr>
          <w:rFonts w:cs="Arial"/>
          <w:sz w:val="20"/>
        </w:rPr>
        <w:t>parts</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that</w:t>
      </w:r>
      <w:proofErr w:type="spellEnd"/>
      <w:r w:rsidRPr="00737E79">
        <w:rPr>
          <w:rFonts w:cs="Arial"/>
          <w:sz w:val="20"/>
        </w:rPr>
        <w:t xml:space="preserve"> </w:t>
      </w:r>
      <w:proofErr w:type="spellStart"/>
      <w:r w:rsidRPr="00737E79">
        <w:rPr>
          <w:rFonts w:cs="Arial"/>
          <w:sz w:val="20"/>
        </w:rPr>
        <w:t>were</w:t>
      </w:r>
      <w:proofErr w:type="spellEnd"/>
      <w:r w:rsidRPr="00737E79">
        <w:rPr>
          <w:rFonts w:cs="Arial"/>
          <w:sz w:val="20"/>
        </w:rPr>
        <w:t xml:space="preserve"> </w:t>
      </w:r>
      <w:proofErr w:type="spellStart"/>
      <w:r w:rsidRPr="00737E79">
        <w:rPr>
          <w:rFonts w:cs="Arial"/>
          <w:sz w:val="20"/>
        </w:rPr>
        <w:t>subject</w:t>
      </w:r>
      <w:proofErr w:type="spellEnd"/>
      <w:r w:rsidRPr="00737E79">
        <w:rPr>
          <w:rFonts w:cs="Arial"/>
          <w:sz w:val="20"/>
        </w:rPr>
        <w:t xml:space="preserve"> to </w:t>
      </w:r>
      <w:proofErr w:type="spellStart"/>
      <w:r w:rsidRPr="00737E79">
        <w:rPr>
          <w:rFonts w:cs="Arial"/>
          <w:sz w:val="20"/>
        </w:rPr>
        <w:t>evaluation</w:t>
      </w:r>
      <w:proofErr w:type="spellEnd"/>
      <w:r w:rsidRPr="00737E79">
        <w:rPr>
          <w:rFonts w:cs="Arial"/>
          <w:sz w:val="20"/>
        </w:rPr>
        <w:t xml:space="preserve"> in </w:t>
      </w:r>
      <w:proofErr w:type="spellStart"/>
      <w:r w:rsidRPr="00737E79">
        <w:rPr>
          <w:rFonts w:cs="Arial"/>
          <w:sz w:val="20"/>
        </w:rPr>
        <w:t>terms</w:t>
      </w:r>
      <w:proofErr w:type="spellEnd"/>
      <w:r w:rsidRPr="00737E79">
        <w:rPr>
          <w:rFonts w:cs="Arial"/>
          <w:sz w:val="20"/>
        </w:rPr>
        <w:t xml:space="preserve"> of </w:t>
      </w:r>
      <w:proofErr w:type="spellStart"/>
      <w:r w:rsidRPr="00737E79">
        <w:rPr>
          <w:rFonts w:cs="Arial"/>
          <w:sz w:val="20"/>
        </w:rPr>
        <w:t>evaluation</w:t>
      </w:r>
      <w:proofErr w:type="spellEnd"/>
      <w:r w:rsidRPr="00737E79">
        <w:rPr>
          <w:rFonts w:cs="Arial"/>
          <w:sz w:val="20"/>
        </w:rPr>
        <w:t xml:space="preserve"> </w:t>
      </w:r>
      <w:proofErr w:type="spellStart"/>
      <w:r w:rsidRPr="00737E79">
        <w:rPr>
          <w:rFonts w:cs="Arial"/>
          <w:sz w:val="20"/>
        </w:rPr>
        <w:t>criteria</w:t>
      </w:r>
      <w:proofErr w:type="spellEnd"/>
      <w:r w:rsidRPr="00737E79">
        <w:rPr>
          <w:rFonts w:cs="Arial"/>
          <w:sz w:val="20"/>
        </w:rPr>
        <w:t xml:space="preserve"> in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process</w:t>
      </w:r>
      <w:proofErr w:type="spellEnd"/>
      <w:r w:rsidRPr="00737E79">
        <w:rPr>
          <w:rFonts w:cs="Arial"/>
          <w:sz w:val="20"/>
        </w:rPr>
        <w:t xml:space="preserve"> of </w:t>
      </w:r>
      <w:proofErr w:type="spellStart"/>
      <w:r w:rsidRPr="00737E79">
        <w:rPr>
          <w:rFonts w:cs="Arial"/>
          <w:sz w:val="20"/>
        </w:rPr>
        <w:t>procurement</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subject</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w:t>
      </w:r>
    </w:p>
    <w:p w14:paraId="0DFB7D5E" w14:textId="77777777" w:rsidR="001B15F3" w:rsidRDefault="001B15F3" w:rsidP="001B15F3">
      <w:pPr>
        <w:pStyle w:val="Zkladntext"/>
        <w:suppressAutoHyphens/>
        <w:spacing w:line="288" w:lineRule="auto"/>
        <w:ind w:left="562"/>
        <w:rPr>
          <w:rFonts w:cs="Arial"/>
          <w:sz w:val="20"/>
        </w:rPr>
      </w:pPr>
    </w:p>
    <w:p w14:paraId="020BFD80" w14:textId="77777777" w:rsidR="00683DDD" w:rsidRDefault="00683DDD" w:rsidP="00683DDD">
      <w:pPr>
        <w:pStyle w:val="Zkladntext"/>
        <w:suppressAutoHyphens/>
        <w:spacing w:line="288" w:lineRule="auto"/>
        <w:rPr>
          <w:rFonts w:cs="Arial"/>
          <w:sz w:val="20"/>
        </w:rPr>
      </w:pPr>
    </w:p>
    <w:p w14:paraId="55FD1C32" w14:textId="680F59A0" w:rsidR="00EF02F2" w:rsidRDefault="00EF02F2" w:rsidP="00683DDD">
      <w:pPr>
        <w:pStyle w:val="Zkladntext"/>
        <w:numPr>
          <w:ilvl w:val="1"/>
          <w:numId w:val="19"/>
        </w:numPr>
        <w:suppressAutoHyphens/>
        <w:spacing w:line="288" w:lineRule="auto"/>
        <w:ind w:hanging="562"/>
        <w:rPr>
          <w:rFonts w:cs="Arial"/>
          <w:sz w:val="20"/>
        </w:rPr>
      </w:pPr>
      <w:bookmarkStart w:id="3" w:name="_Hlk117600802"/>
      <w:r>
        <w:rPr>
          <w:rFonts w:cs="Arial"/>
          <w:sz w:val="20"/>
        </w:rPr>
        <w:t xml:space="preserve">Zmluva nadobúda platnosť </w:t>
      </w:r>
      <w:r w:rsidRPr="00C75B71">
        <w:rPr>
          <w:rFonts w:cs="Arial"/>
          <w:sz w:val="20"/>
        </w:rPr>
        <w:t xml:space="preserve">a účinnosť jej podpisom </w:t>
      </w:r>
      <w:r>
        <w:rPr>
          <w:rFonts w:cs="Arial"/>
          <w:sz w:val="20"/>
        </w:rPr>
        <w:t xml:space="preserve">oboma </w:t>
      </w:r>
      <w:r w:rsidR="006A5F8F">
        <w:rPr>
          <w:rFonts w:cs="Arial"/>
          <w:sz w:val="20"/>
        </w:rPr>
        <w:t xml:space="preserve">zmluvnými </w:t>
      </w:r>
      <w:r>
        <w:rPr>
          <w:rFonts w:cs="Arial"/>
          <w:sz w:val="20"/>
        </w:rPr>
        <w:t>stranami.</w:t>
      </w:r>
    </w:p>
    <w:p w14:paraId="41B7EED6" w14:textId="1AF7E87E" w:rsidR="00737E79" w:rsidRDefault="00737E79" w:rsidP="00737E79">
      <w:pPr>
        <w:pStyle w:val="Zkladntext"/>
        <w:suppressAutoHyphens/>
        <w:spacing w:line="288" w:lineRule="auto"/>
        <w:ind w:left="562"/>
        <w:rPr>
          <w:rFonts w:cs="Arial"/>
          <w:sz w:val="20"/>
        </w:rPr>
      </w:pP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becomes</w:t>
      </w:r>
      <w:proofErr w:type="spellEnd"/>
      <w:r w:rsidRPr="00737E79">
        <w:rPr>
          <w:rFonts w:cs="Arial"/>
          <w:sz w:val="20"/>
        </w:rPr>
        <w:t xml:space="preserve"> </w:t>
      </w:r>
      <w:proofErr w:type="spellStart"/>
      <w:r w:rsidRPr="00737E79">
        <w:rPr>
          <w:rFonts w:cs="Arial"/>
          <w:sz w:val="20"/>
        </w:rPr>
        <w:t>valid</w:t>
      </w:r>
      <w:proofErr w:type="spellEnd"/>
      <w:r w:rsidRPr="00737E79">
        <w:rPr>
          <w:rFonts w:cs="Arial"/>
          <w:sz w:val="20"/>
        </w:rPr>
        <w:t xml:space="preserve"> and </w:t>
      </w:r>
      <w:proofErr w:type="spellStart"/>
      <w:r w:rsidRPr="00737E79">
        <w:rPr>
          <w:rFonts w:cs="Arial"/>
          <w:sz w:val="20"/>
        </w:rPr>
        <w:t>effective</w:t>
      </w:r>
      <w:proofErr w:type="spellEnd"/>
      <w:r w:rsidRPr="00737E79">
        <w:rPr>
          <w:rFonts w:cs="Arial"/>
          <w:sz w:val="20"/>
        </w:rPr>
        <w:t xml:space="preserve"> </w:t>
      </w:r>
      <w:proofErr w:type="spellStart"/>
      <w:r w:rsidRPr="00737E79">
        <w:rPr>
          <w:rFonts w:cs="Arial"/>
          <w:sz w:val="20"/>
        </w:rPr>
        <w:t>upon</w:t>
      </w:r>
      <w:proofErr w:type="spellEnd"/>
      <w:r w:rsidRPr="00737E79">
        <w:rPr>
          <w:rFonts w:cs="Arial"/>
          <w:sz w:val="20"/>
        </w:rPr>
        <w:t xml:space="preserve"> </w:t>
      </w:r>
      <w:proofErr w:type="spellStart"/>
      <w:r w:rsidRPr="00737E79">
        <w:rPr>
          <w:rFonts w:cs="Arial"/>
          <w:sz w:val="20"/>
        </w:rPr>
        <w:t>its</w:t>
      </w:r>
      <w:proofErr w:type="spellEnd"/>
      <w:r w:rsidRPr="00737E79">
        <w:rPr>
          <w:rFonts w:cs="Arial"/>
          <w:sz w:val="20"/>
        </w:rPr>
        <w:t xml:space="preserve"> </w:t>
      </w:r>
      <w:proofErr w:type="spellStart"/>
      <w:r w:rsidRPr="00737E79">
        <w:rPr>
          <w:rFonts w:cs="Arial"/>
          <w:sz w:val="20"/>
        </w:rPr>
        <w:t>signature</w:t>
      </w:r>
      <w:proofErr w:type="spellEnd"/>
      <w:r w:rsidRPr="00737E79">
        <w:rPr>
          <w:rFonts w:cs="Arial"/>
          <w:sz w:val="20"/>
        </w:rPr>
        <w:t xml:space="preserve"> by </w:t>
      </w:r>
      <w:proofErr w:type="spellStart"/>
      <w:r w:rsidRPr="00737E79">
        <w:rPr>
          <w:rFonts w:cs="Arial"/>
          <w:sz w:val="20"/>
        </w:rPr>
        <w:t>both</w:t>
      </w:r>
      <w:proofErr w:type="spellEnd"/>
      <w:r w:rsidRPr="00737E79">
        <w:rPr>
          <w:rFonts w:cs="Arial"/>
          <w:sz w:val="20"/>
        </w:rPr>
        <w:t xml:space="preserve"> </w:t>
      </w:r>
      <w:proofErr w:type="spellStart"/>
      <w:r w:rsidRPr="00737E79">
        <w:rPr>
          <w:rFonts w:cs="Arial"/>
          <w:sz w:val="20"/>
        </w:rPr>
        <w:t>contracting</w:t>
      </w:r>
      <w:proofErr w:type="spellEnd"/>
      <w:r w:rsidRPr="00737E79">
        <w:rPr>
          <w:rFonts w:cs="Arial"/>
          <w:sz w:val="20"/>
        </w:rPr>
        <w:t xml:space="preserve"> </w:t>
      </w:r>
      <w:proofErr w:type="spellStart"/>
      <w:r w:rsidRPr="00737E79">
        <w:rPr>
          <w:rFonts w:cs="Arial"/>
          <w:sz w:val="20"/>
        </w:rPr>
        <w:t>parties</w:t>
      </w:r>
      <w:proofErr w:type="spellEnd"/>
      <w:r w:rsidRPr="00737E79">
        <w:rPr>
          <w:rFonts w:cs="Arial"/>
          <w:sz w:val="20"/>
        </w:rPr>
        <w:t>.</w:t>
      </w:r>
    </w:p>
    <w:p w14:paraId="5F8C530E" w14:textId="77777777" w:rsidR="00683DDD" w:rsidRDefault="00683DDD" w:rsidP="00683DDD">
      <w:pPr>
        <w:pStyle w:val="Zkladntext"/>
        <w:suppressAutoHyphens/>
        <w:spacing w:line="288" w:lineRule="auto"/>
        <w:rPr>
          <w:rFonts w:cs="Arial"/>
          <w:sz w:val="20"/>
        </w:rPr>
      </w:pPr>
    </w:p>
    <w:bookmarkEnd w:id="3"/>
    <w:p w14:paraId="021AEFB6" w14:textId="77777777" w:rsidR="00737E79" w:rsidRPr="00737E79"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Zmluvné strany vyhlasujú, že </w:t>
      </w:r>
      <w:r w:rsidR="006A5F8F">
        <w:rPr>
          <w:rFonts w:cs="Arial"/>
          <w:sz w:val="20"/>
        </w:rPr>
        <w:t xml:space="preserve">zmluvu </w:t>
      </w:r>
      <w:r>
        <w:rPr>
          <w:rFonts w:cs="Arial"/>
          <w:sz w:val="20"/>
        </w:rPr>
        <w:t>riadne prečítali, jej obsahu porozumeli a na znak súhlasu ju podpisujú.</w:t>
      </w:r>
      <w:r w:rsidR="00737E79" w:rsidRPr="00737E79">
        <w:t xml:space="preserve"> </w:t>
      </w:r>
    </w:p>
    <w:p w14:paraId="6A2F8E14" w14:textId="5E6ABC8F" w:rsidR="00EF02F2" w:rsidRPr="00737E79" w:rsidRDefault="00737E79" w:rsidP="00737E79">
      <w:pPr>
        <w:pStyle w:val="Zkladntext"/>
        <w:suppressAutoHyphens/>
        <w:spacing w:line="288" w:lineRule="auto"/>
        <w:ind w:left="562"/>
        <w:rPr>
          <w:rFonts w:cs="Arial"/>
          <w:sz w:val="20"/>
        </w:rPr>
      </w:pP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contracting</w:t>
      </w:r>
      <w:proofErr w:type="spellEnd"/>
      <w:r w:rsidRPr="00737E79">
        <w:rPr>
          <w:rFonts w:cs="Arial"/>
          <w:sz w:val="20"/>
        </w:rPr>
        <w:t xml:space="preserve"> </w:t>
      </w:r>
      <w:proofErr w:type="spellStart"/>
      <w:r w:rsidRPr="00737E79">
        <w:rPr>
          <w:rFonts w:cs="Arial"/>
          <w:sz w:val="20"/>
        </w:rPr>
        <w:t>parties</w:t>
      </w:r>
      <w:proofErr w:type="spellEnd"/>
      <w:r w:rsidRPr="00737E79">
        <w:rPr>
          <w:rFonts w:cs="Arial"/>
          <w:sz w:val="20"/>
        </w:rPr>
        <w:t xml:space="preserve"> </w:t>
      </w:r>
      <w:proofErr w:type="spellStart"/>
      <w:r w:rsidRPr="00737E79">
        <w:rPr>
          <w:rFonts w:cs="Arial"/>
          <w:sz w:val="20"/>
        </w:rPr>
        <w:t>declare</w:t>
      </w:r>
      <w:proofErr w:type="spellEnd"/>
      <w:r w:rsidRPr="00737E79">
        <w:rPr>
          <w:rFonts w:cs="Arial"/>
          <w:sz w:val="20"/>
        </w:rPr>
        <w:t xml:space="preserve"> </w:t>
      </w:r>
      <w:proofErr w:type="spellStart"/>
      <w:r w:rsidRPr="00737E79">
        <w:rPr>
          <w:rFonts w:cs="Arial"/>
          <w:sz w:val="20"/>
        </w:rPr>
        <w:t>that</w:t>
      </w:r>
      <w:proofErr w:type="spellEnd"/>
      <w:r w:rsidRPr="00737E79">
        <w:rPr>
          <w:rFonts w:cs="Arial"/>
          <w:sz w:val="20"/>
        </w:rPr>
        <w:t xml:space="preserve"> </w:t>
      </w:r>
      <w:proofErr w:type="spellStart"/>
      <w:r w:rsidRPr="00737E79">
        <w:rPr>
          <w:rFonts w:cs="Arial"/>
          <w:sz w:val="20"/>
        </w:rPr>
        <w:t>they</w:t>
      </w:r>
      <w:proofErr w:type="spellEnd"/>
      <w:r w:rsidRPr="00737E79">
        <w:rPr>
          <w:rFonts w:cs="Arial"/>
          <w:sz w:val="20"/>
        </w:rPr>
        <w:t xml:space="preserve"> </w:t>
      </w:r>
      <w:proofErr w:type="spellStart"/>
      <w:r w:rsidRPr="00737E79">
        <w:rPr>
          <w:rFonts w:cs="Arial"/>
          <w:sz w:val="20"/>
        </w:rPr>
        <w:t>have</w:t>
      </w:r>
      <w:proofErr w:type="spellEnd"/>
      <w:r w:rsidRPr="00737E79">
        <w:rPr>
          <w:rFonts w:cs="Arial"/>
          <w:sz w:val="20"/>
        </w:rPr>
        <w:t xml:space="preserve"> </w:t>
      </w:r>
      <w:proofErr w:type="spellStart"/>
      <w:r w:rsidRPr="00737E79">
        <w:rPr>
          <w:rFonts w:cs="Arial"/>
          <w:sz w:val="20"/>
        </w:rPr>
        <w:t>properly</w:t>
      </w:r>
      <w:proofErr w:type="spellEnd"/>
      <w:r w:rsidRPr="00737E79">
        <w:rPr>
          <w:rFonts w:cs="Arial"/>
          <w:sz w:val="20"/>
        </w:rPr>
        <w:t xml:space="preserve"> </w:t>
      </w:r>
      <w:proofErr w:type="spellStart"/>
      <w:r w:rsidRPr="00737E79">
        <w:rPr>
          <w:rFonts w:cs="Arial"/>
          <w:sz w:val="20"/>
        </w:rPr>
        <w:t>read</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understand</w:t>
      </w:r>
      <w:proofErr w:type="spellEnd"/>
      <w:r w:rsidRPr="00737E79">
        <w:rPr>
          <w:rFonts w:cs="Arial"/>
          <w:sz w:val="20"/>
        </w:rPr>
        <w:t xml:space="preserve"> </w:t>
      </w:r>
      <w:proofErr w:type="spellStart"/>
      <w:r w:rsidRPr="00737E79">
        <w:rPr>
          <w:rFonts w:cs="Arial"/>
          <w:sz w:val="20"/>
        </w:rPr>
        <w:t>its</w:t>
      </w:r>
      <w:proofErr w:type="spellEnd"/>
      <w:r w:rsidRPr="00737E79">
        <w:rPr>
          <w:rFonts w:cs="Arial"/>
          <w:sz w:val="20"/>
        </w:rPr>
        <w:t xml:space="preserve"> </w:t>
      </w:r>
      <w:proofErr w:type="spellStart"/>
      <w:r w:rsidRPr="00737E79">
        <w:rPr>
          <w:rFonts w:cs="Arial"/>
          <w:sz w:val="20"/>
        </w:rPr>
        <w:t>content</w:t>
      </w:r>
      <w:proofErr w:type="spellEnd"/>
      <w:r w:rsidRPr="00737E79">
        <w:rPr>
          <w:rFonts w:cs="Arial"/>
          <w:sz w:val="20"/>
        </w:rPr>
        <w:t xml:space="preserve"> and </w:t>
      </w:r>
      <w:proofErr w:type="spellStart"/>
      <w:r w:rsidRPr="00737E79">
        <w:rPr>
          <w:rFonts w:cs="Arial"/>
          <w:sz w:val="20"/>
        </w:rPr>
        <w:t>sign</w:t>
      </w:r>
      <w:proofErr w:type="spellEnd"/>
      <w:r w:rsidRPr="00737E79">
        <w:rPr>
          <w:rFonts w:cs="Arial"/>
          <w:sz w:val="20"/>
        </w:rPr>
        <w:t xml:space="preserve"> </w:t>
      </w:r>
      <w:proofErr w:type="spellStart"/>
      <w:r w:rsidRPr="00737E79">
        <w:rPr>
          <w:rFonts w:cs="Arial"/>
          <w:sz w:val="20"/>
        </w:rPr>
        <w:t>it</w:t>
      </w:r>
      <w:proofErr w:type="spellEnd"/>
      <w:r w:rsidRPr="00737E79">
        <w:rPr>
          <w:rFonts w:cs="Arial"/>
          <w:sz w:val="20"/>
        </w:rPr>
        <w:t xml:space="preserve"> as a </w:t>
      </w:r>
      <w:proofErr w:type="spellStart"/>
      <w:r w:rsidRPr="00737E79">
        <w:rPr>
          <w:rFonts w:cs="Arial"/>
          <w:sz w:val="20"/>
        </w:rPr>
        <w:t>sign</w:t>
      </w:r>
      <w:proofErr w:type="spellEnd"/>
      <w:r w:rsidRPr="00737E79">
        <w:rPr>
          <w:rFonts w:cs="Arial"/>
          <w:sz w:val="20"/>
        </w:rPr>
        <w:t xml:space="preserve"> of </w:t>
      </w:r>
      <w:proofErr w:type="spellStart"/>
      <w:r w:rsidRPr="00737E79">
        <w:rPr>
          <w:rFonts w:cs="Arial"/>
          <w:sz w:val="20"/>
        </w:rPr>
        <w:t>agreement</w:t>
      </w:r>
      <w:proofErr w:type="spellEnd"/>
    </w:p>
    <w:p w14:paraId="4683CC84" w14:textId="77777777" w:rsidR="00683DDD" w:rsidRDefault="00683DDD" w:rsidP="00683DDD">
      <w:pPr>
        <w:pStyle w:val="Zkladntext"/>
        <w:suppressAutoHyphens/>
        <w:spacing w:line="288" w:lineRule="auto"/>
        <w:rPr>
          <w:rFonts w:cs="Arial"/>
          <w:sz w:val="20"/>
        </w:rPr>
      </w:pPr>
    </w:p>
    <w:p w14:paraId="3D6A8A9B" w14:textId="258B3E4F" w:rsidR="00EF02F2"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Zmluva je vyhotovená v </w:t>
      </w:r>
      <w:r w:rsidR="00DC7718">
        <w:rPr>
          <w:rFonts w:cs="Arial"/>
          <w:sz w:val="20"/>
        </w:rPr>
        <w:t>štyroch</w:t>
      </w:r>
      <w:r>
        <w:rPr>
          <w:rFonts w:cs="Arial"/>
          <w:sz w:val="20"/>
        </w:rPr>
        <w:t xml:space="preserve"> rovnopisoch, </w:t>
      </w:r>
      <w:r w:rsidR="00DC7718">
        <w:rPr>
          <w:rFonts w:cs="Arial"/>
          <w:sz w:val="20"/>
        </w:rPr>
        <w:t xml:space="preserve">z toho </w:t>
      </w:r>
      <w:r w:rsidR="00FB6C7C">
        <w:rPr>
          <w:rFonts w:cs="Arial"/>
          <w:sz w:val="20"/>
        </w:rPr>
        <w:t xml:space="preserve">dva </w:t>
      </w:r>
      <w:r w:rsidR="00DC7718">
        <w:rPr>
          <w:rFonts w:cs="Arial"/>
          <w:sz w:val="20"/>
        </w:rPr>
        <w:t xml:space="preserve">originály sú pre </w:t>
      </w:r>
      <w:r w:rsidR="006A5F8F">
        <w:rPr>
          <w:rFonts w:cs="Arial"/>
          <w:sz w:val="20"/>
        </w:rPr>
        <w:t>kupujúceho</w:t>
      </w:r>
      <w:r w:rsidR="00DC7718">
        <w:rPr>
          <w:rFonts w:cs="Arial"/>
          <w:sz w:val="20"/>
        </w:rPr>
        <w:t xml:space="preserve">, </w:t>
      </w:r>
      <w:r w:rsidR="00FB6C7C">
        <w:rPr>
          <w:rFonts w:cs="Arial"/>
          <w:sz w:val="20"/>
        </w:rPr>
        <w:t xml:space="preserve">dva </w:t>
      </w:r>
      <w:r w:rsidR="00DC7718">
        <w:rPr>
          <w:rFonts w:cs="Arial"/>
          <w:sz w:val="20"/>
        </w:rPr>
        <w:t>originál exemplár</w:t>
      </w:r>
      <w:r w:rsidR="00FB6C7C">
        <w:rPr>
          <w:rFonts w:cs="Arial"/>
          <w:sz w:val="20"/>
        </w:rPr>
        <w:t>e</w:t>
      </w:r>
      <w:r w:rsidR="00DC7718">
        <w:rPr>
          <w:rFonts w:cs="Arial"/>
          <w:sz w:val="20"/>
        </w:rPr>
        <w:t xml:space="preserve"> si ponechá </w:t>
      </w:r>
      <w:r w:rsidR="006A5F8F">
        <w:rPr>
          <w:rFonts w:cs="Arial"/>
          <w:sz w:val="20"/>
        </w:rPr>
        <w:t>predávajúci</w:t>
      </w:r>
      <w:r>
        <w:rPr>
          <w:rFonts w:cs="Arial"/>
          <w:sz w:val="20"/>
        </w:rPr>
        <w:t>.</w:t>
      </w:r>
    </w:p>
    <w:p w14:paraId="0C7FA0D6" w14:textId="07E8B2A9" w:rsidR="00737E79" w:rsidRDefault="00737E79" w:rsidP="00737E79">
      <w:pPr>
        <w:pStyle w:val="Zkladntext"/>
        <w:suppressAutoHyphens/>
        <w:spacing w:line="288" w:lineRule="auto"/>
        <w:ind w:left="562"/>
        <w:rPr>
          <w:rFonts w:cs="Arial"/>
          <w:sz w:val="20"/>
        </w:rPr>
      </w:pP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is</w:t>
      </w:r>
      <w:proofErr w:type="spellEnd"/>
      <w:r w:rsidRPr="00737E79">
        <w:rPr>
          <w:rFonts w:cs="Arial"/>
          <w:sz w:val="20"/>
        </w:rPr>
        <w:t xml:space="preserve"> </w:t>
      </w:r>
      <w:proofErr w:type="spellStart"/>
      <w:r w:rsidRPr="00737E79">
        <w:rPr>
          <w:rFonts w:cs="Arial"/>
          <w:sz w:val="20"/>
        </w:rPr>
        <w:t>drawn</w:t>
      </w:r>
      <w:proofErr w:type="spellEnd"/>
      <w:r w:rsidRPr="00737E79">
        <w:rPr>
          <w:rFonts w:cs="Arial"/>
          <w:sz w:val="20"/>
        </w:rPr>
        <w:t xml:space="preserve"> </w:t>
      </w:r>
      <w:proofErr w:type="spellStart"/>
      <w:r w:rsidRPr="00737E79">
        <w:rPr>
          <w:rFonts w:cs="Arial"/>
          <w:sz w:val="20"/>
        </w:rPr>
        <w:t>up</w:t>
      </w:r>
      <w:proofErr w:type="spellEnd"/>
      <w:r w:rsidRPr="00737E79">
        <w:rPr>
          <w:rFonts w:cs="Arial"/>
          <w:sz w:val="20"/>
        </w:rPr>
        <w:t xml:space="preserve"> in </w:t>
      </w:r>
      <w:proofErr w:type="spellStart"/>
      <w:r w:rsidRPr="00737E79">
        <w:rPr>
          <w:rFonts w:cs="Arial"/>
          <w:sz w:val="20"/>
        </w:rPr>
        <w:t>four</w:t>
      </w:r>
      <w:proofErr w:type="spellEnd"/>
      <w:r w:rsidRPr="00737E79">
        <w:rPr>
          <w:rFonts w:cs="Arial"/>
          <w:sz w:val="20"/>
        </w:rPr>
        <w:t xml:space="preserve"> </w:t>
      </w:r>
      <w:proofErr w:type="spellStart"/>
      <w:r w:rsidRPr="00737E79">
        <w:rPr>
          <w:rFonts w:cs="Arial"/>
          <w:sz w:val="20"/>
        </w:rPr>
        <w:t>copies</w:t>
      </w:r>
      <w:proofErr w:type="spellEnd"/>
      <w:r w:rsidRPr="00737E79">
        <w:rPr>
          <w:rFonts w:cs="Arial"/>
          <w:sz w:val="20"/>
        </w:rPr>
        <w:t xml:space="preserve">, of </w:t>
      </w:r>
      <w:proofErr w:type="spellStart"/>
      <w:r w:rsidRPr="00737E79">
        <w:rPr>
          <w:rFonts w:cs="Arial"/>
          <w:sz w:val="20"/>
        </w:rPr>
        <w:t>which</w:t>
      </w:r>
      <w:proofErr w:type="spellEnd"/>
      <w:r w:rsidRPr="00737E79">
        <w:rPr>
          <w:rFonts w:cs="Arial"/>
          <w:sz w:val="20"/>
        </w:rPr>
        <w:t xml:space="preserve"> </w:t>
      </w:r>
      <w:proofErr w:type="spellStart"/>
      <w:r w:rsidRPr="00737E79">
        <w:rPr>
          <w:rFonts w:cs="Arial"/>
          <w:sz w:val="20"/>
        </w:rPr>
        <w:t>two</w:t>
      </w:r>
      <w:proofErr w:type="spellEnd"/>
      <w:r w:rsidRPr="00737E79">
        <w:rPr>
          <w:rFonts w:cs="Arial"/>
          <w:sz w:val="20"/>
        </w:rPr>
        <w:t xml:space="preserve"> </w:t>
      </w:r>
      <w:proofErr w:type="spellStart"/>
      <w:r w:rsidRPr="00737E79">
        <w:rPr>
          <w:rFonts w:cs="Arial"/>
          <w:sz w:val="20"/>
        </w:rPr>
        <w:t>originals</w:t>
      </w:r>
      <w:proofErr w:type="spellEnd"/>
      <w:r w:rsidRPr="00737E79">
        <w:rPr>
          <w:rFonts w:cs="Arial"/>
          <w:sz w:val="20"/>
        </w:rPr>
        <w:t xml:space="preserve"> are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buyer</w:t>
      </w:r>
      <w:proofErr w:type="spellEnd"/>
      <w:r w:rsidRPr="00737E79">
        <w:rPr>
          <w:rFonts w:cs="Arial"/>
          <w:sz w:val="20"/>
        </w:rPr>
        <w:t xml:space="preserve">, </w:t>
      </w:r>
      <w:proofErr w:type="spellStart"/>
      <w:r w:rsidRPr="00737E79">
        <w:rPr>
          <w:rFonts w:cs="Arial"/>
          <w:sz w:val="20"/>
        </w:rPr>
        <w:t>two</w:t>
      </w:r>
      <w:proofErr w:type="spellEnd"/>
      <w:r w:rsidRPr="00737E79">
        <w:rPr>
          <w:rFonts w:cs="Arial"/>
          <w:sz w:val="20"/>
        </w:rPr>
        <w:t xml:space="preserve"> </w:t>
      </w:r>
      <w:proofErr w:type="spellStart"/>
      <w:r w:rsidRPr="00737E79">
        <w:rPr>
          <w:rFonts w:cs="Arial"/>
          <w:sz w:val="20"/>
        </w:rPr>
        <w:t>original</w:t>
      </w:r>
      <w:proofErr w:type="spellEnd"/>
      <w:r w:rsidRPr="00737E79">
        <w:rPr>
          <w:rFonts w:cs="Arial"/>
          <w:sz w:val="20"/>
        </w:rPr>
        <w:t xml:space="preserve"> </w:t>
      </w:r>
      <w:proofErr w:type="spellStart"/>
      <w:r w:rsidRPr="00737E79">
        <w:rPr>
          <w:rFonts w:cs="Arial"/>
          <w:sz w:val="20"/>
        </w:rPr>
        <w:t>copies</w:t>
      </w:r>
      <w:proofErr w:type="spellEnd"/>
      <w:r w:rsidRPr="00737E79">
        <w:rPr>
          <w:rFonts w:cs="Arial"/>
          <w:sz w:val="20"/>
        </w:rPr>
        <w:t xml:space="preserve"> are </w:t>
      </w:r>
      <w:proofErr w:type="spellStart"/>
      <w:r w:rsidRPr="00737E79">
        <w:rPr>
          <w:rFonts w:cs="Arial"/>
          <w:sz w:val="20"/>
        </w:rPr>
        <w:t>kept</w:t>
      </w:r>
      <w:proofErr w:type="spellEnd"/>
      <w:r w:rsidRPr="00737E79">
        <w:rPr>
          <w:rFonts w:cs="Arial"/>
          <w:sz w:val="20"/>
        </w:rPr>
        <w:t xml:space="preserve"> by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seller</w:t>
      </w:r>
      <w:proofErr w:type="spellEnd"/>
      <w:r w:rsidRPr="00737E79">
        <w:rPr>
          <w:rFonts w:cs="Arial"/>
          <w:sz w:val="20"/>
        </w:rPr>
        <w:t>.</w:t>
      </w:r>
    </w:p>
    <w:p w14:paraId="225D0D6F" w14:textId="77777777" w:rsidR="00683DDD" w:rsidRDefault="00683DDD" w:rsidP="00683DDD">
      <w:pPr>
        <w:pStyle w:val="Zkladntext"/>
        <w:suppressAutoHyphens/>
        <w:spacing w:line="288" w:lineRule="auto"/>
        <w:rPr>
          <w:rFonts w:cs="Arial"/>
          <w:sz w:val="20"/>
        </w:rPr>
      </w:pPr>
    </w:p>
    <w:p w14:paraId="3B542105" w14:textId="754FF9B0" w:rsidR="006A401B" w:rsidRPr="00737E79" w:rsidRDefault="006A401B" w:rsidP="00683DDD">
      <w:pPr>
        <w:pStyle w:val="Zkladntext"/>
        <w:numPr>
          <w:ilvl w:val="1"/>
          <w:numId w:val="19"/>
        </w:numPr>
        <w:suppressAutoHyphens/>
        <w:spacing w:line="276" w:lineRule="auto"/>
        <w:ind w:hanging="562"/>
        <w:rPr>
          <w:rFonts w:cs="Arial"/>
          <w:b/>
          <w:sz w:val="20"/>
        </w:rPr>
      </w:pPr>
      <w:r>
        <w:rPr>
          <w:rFonts w:cs="Arial"/>
          <w:sz w:val="20"/>
        </w:rPr>
        <w:t xml:space="preserve">Neoddeliteľnou súčasťou tejto </w:t>
      </w:r>
      <w:r w:rsidR="006A5F8F">
        <w:rPr>
          <w:rFonts w:cs="Arial"/>
          <w:sz w:val="20"/>
        </w:rPr>
        <w:t xml:space="preserve">zmluvy </w:t>
      </w:r>
      <w:r>
        <w:rPr>
          <w:rFonts w:cs="Arial"/>
          <w:sz w:val="20"/>
        </w:rPr>
        <w:t>sú:</w:t>
      </w:r>
    </w:p>
    <w:p w14:paraId="4136C445" w14:textId="413977EC" w:rsidR="00737E79" w:rsidRDefault="00737E79" w:rsidP="00737E79">
      <w:pPr>
        <w:pStyle w:val="Zkladntext"/>
        <w:suppressAutoHyphens/>
        <w:spacing w:line="276" w:lineRule="auto"/>
        <w:ind w:left="562"/>
        <w:rPr>
          <w:rFonts w:cs="Arial"/>
          <w:b/>
          <w:sz w:val="20"/>
        </w:rPr>
      </w:pPr>
      <w:proofErr w:type="spellStart"/>
      <w:r w:rsidRPr="00737E79">
        <w:rPr>
          <w:rFonts w:cs="Arial"/>
          <w:b/>
          <w:sz w:val="20"/>
        </w:rPr>
        <w:t>An</w:t>
      </w:r>
      <w:proofErr w:type="spellEnd"/>
      <w:r w:rsidRPr="00737E79">
        <w:rPr>
          <w:rFonts w:cs="Arial"/>
          <w:b/>
          <w:sz w:val="20"/>
        </w:rPr>
        <w:t xml:space="preserve"> </w:t>
      </w:r>
      <w:proofErr w:type="spellStart"/>
      <w:r w:rsidRPr="00737E79">
        <w:rPr>
          <w:rFonts w:cs="Arial"/>
          <w:b/>
          <w:sz w:val="20"/>
        </w:rPr>
        <w:t>integral</w:t>
      </w:r>
      <w:proofErr w:type="spellEnd"/>
      <w:r w:rsidRPr="00737E79">
        <w:rPr>
          <w:rFonts w:cs="Arial"/>
          <w:b/>
          <w:sz w:val="20"/>
        </w:rPr>
        <w:t xml:space="preserve"> part of </w:t>
      </w:r>
      <w:proofErr w:type="spellStart"/>
      <w:r w:rsidRPr="00737E79">
        <w:rPr>
          <w:rFonts w:cs="Arial"/>
          <w:b/>
          <w:sz w:val="20"/>
        </w:rPr>
        <w:t>this</w:t>
      </w:r>
      <w:proofErr w:type="spellEnd"/>
      <w:r w:rsidRPr="00737E79">
        <w:rPr>
          <w:rFonts w:cs="Arial"/>
          <w:b/>
          <w:sz w:val="20"/>
        </w:rPr>
        <w:t xml:space="preserve"> </w:t>
      </w:r>
      <w:proofErr w:type="spellStart"/>
      <w:r w:rsidRPr="00737E79">
        <w:rPr>
          <w:rFonts w:cs="Arial"/>
          <w:b/>
          <w:sz w:val="20"/>
        </w:rPr>
        <w:t>contract</w:t>
      </w:r>
      <w:proofErr w:type="spellEnd"/>
      <w:r w:rsidRPr="00737E79">
        <w:rPr>
          <w:rFonts w:cs="Arial"/>
          <w:b/>
          <w:sz w:val="20"/>
        </w:rPr>
        <w:t xml:space="preserve"> are:</w:t>
      </w:r>
    </w:p>
    <w:p w14:paraId="2809DEA1" w14:textId="4ACD412E" w:rsidR="00723095" w:rsidRPr="00737E79" w:rsidRDefault="006A401B" w:rsidP="00683DDD">
      <w:pPr>
        <w:pStyle w:val="Zkladntext"/>
        <w:numPr>
          <w:ilvl w:val="0"/>
          <w:numId w:val="4"/>
        </w:numPr>
        <w:spacing w:line="276" w:lineRule="auto"/>
        <w:ind w:left="567" w:hanging="425"/>
        <w:rPr>
          <w:rFonts w:cs="Arial"/>
          <w:color w:val="FF0000"/>
          <w:sz w:val="20"/>
        </w:rPr>
      </w:pPr>
      <w:r w:rsidRPr="00914455">
        <w:rPr>
          <w:rFonts w:cs="Arial"/>
          <w:sz w:val="20"/>
        </w:rPr>
        <w:t xml:space="preserve">Príloha č.1 </w:t>
      </w:r>
      <w:r w:rsidR="00914455" w:rsidRPr="00914455">
        <w:rPr>
          <w:rFonts w:cs="Arial"/>
          <w:sz w:val="20"/>
        </w:rPr>
        <w:t xml:space="preserve">– </w:t>
      </w:r>
      <w:r w:rsidR="00723095" w:rsidRPr="00914455">
        <w:rPr>
          <w:rFonts w:cs="Arial"/>
          <w:sz w:val="20"/>
        </w:rPr>
        <w:t xml:space="preserve">Návrh na plnenie kritérií </w:t>
      </w:r>
      <w:r w:rsidR="00D11CCA">
        <w:rPr>
          <w:rFonts w:cs="Arial"/>
          <w:sz w:val="20"/>
        </w:rPr>
        <w:t>(príloha č. 5 výzvy na predkladanie ponúk)</w:t>
      </w:r>
    </w:p>
    <w:p w14:paraId="4C7C264C" w14:textId="19EF9E8F" w:rsidR="00737E79" w:rsidRPr="00914455" w:rsidRDefault="00737E79" w:rsidP="00683DDD">
      <w:pPr>
        <w:pStyle w:val="Zkladntext"/>
        <w:numPr>
          <w:ilvl w:val="0"/>
          <w:numId w:val="4"/>
        </w:numPr>
        <w:spacing w:line="276" w:lineRule="auto"/>
        <w:ind w:left="567" w:hanging="425"/>
        <w:rPr>
          <w:rFonts w:cs="Arial"/>
          <w:color w:val="FF0000"/>
          <w:sz w:val="20"/>
        </w:rPr>
      </w:pPr>
      <w:proofErr w:type="spellStart"/>
      <w:r w:rsidRPr="00737E79">
        <w:rPr>
          <w:rFonts w:cs="Arial"/>
          <w:color w:val="FF0000"/>
          <w:sz w:val="20"/>
        </w:rPr>
        <w:t>Annex</w:t>
      </w:r>
      <w:proofErr w:type="spellEnd"/>
      <w:r w:rsidRPr="00737E79">
        <w:rPr>
          <w:rFonts w:cs="Arial"/>
          <w:color w:val="FF0000"/>
          <w:sz w:val="20"/>
        </w:rPr>
        <w:t xml:space="preserve"> No. 1 – </w:t>
      </w:r>
      <w:proofErr w:type="spellStart"/>
      <w:r w:rsidRPr="00737E79">
        <w:rPr>
          <w:rFonts w:cs="Arial"/>
          <w:color w:val="FF0000"/>
          <w:sz w:val="20"/>
        </w:rPr>
        <w:t>Proposal</w:t>
      </w:r>
      <w:proofErr w:type="spellEnd"/>
      <w:r w:rsidRPr="00737E79">
        <w:rPr>
          <w:rFonts w:cs="Arial"/>
          <w:color w:val="FF0000"/>
          <w:sz w:val="20"/>
        </w:rPr>
        <w:t xml:space="preserve"> </w:t>
      </w:r>
      <w:proofErr w:type="spellStart"/>
      <w:r w:rsidRPr="00737E79">
        <w:rPr>
          <w:rFonts w:cs="Arial"/>
          <w:color w:val="FF0000"/>
          <w:sz w:val="20"/>
        </w:rPr>
        <w:t>for</w:t>
      </w:r>
      <w:proofErr w:type="spellEnd"/>
      <w:r w:rsidRPr="00737E79">
        <w:rPr>
          <w:rFonts w:cs="Arial"/>
          <w:color w:val="FF0000"/>
          <w:sz w:val="20"/>
        </w:rPr>
        <w:t xml:space="preserve"> </w:t>
      </w:r>
      <w:proofErr w:type="spellStart"/>
      <w:r w:rsidRPr="00737E79">
        <w:rPr>
          <w:rFonts w:cs="Arial"/>
          <w:color w:val="FF0000"/>
          <w:sz w:val="20"/>
        </w:rPr>
        <w:t>fulfilling</w:t>
      </w:r>
      <w:proofErr w:type="spellEnd"/>
      <w:r w:rsidRPr="00737E79">
        <w:rPr>
          <w:rFonts w:cs="Arial"/>
          <w:color w:val="FF0000"/>
          <w:sz w:val="20"/>
        </w:rPr>
        <w:t xml:space="preserve"> </w:t>
      </w:r>
      <w:proofErr w:type="spellStart"/>
      <w:r w:rsidRPr="00737E79">
        <w:rPr>
          <w:rFonts w:cs="Arial"/>
          <w:color w:val="FF0000"/>
          <w:sz w:val="20"/>
        </w:rPr>
        <w:t>the</w:t>
      </w:r>
      <w:proofErr w:type="spellEnd"/>
      <w:r w:rsidRPr="00737E79">
        <w:rPr>
          <w:rFonts w:cs="Arial"/>
          <w:color w:val="FF0000"/>
          <w:sz w:val="20"/>
        </w:rPr>
        <w:t xml:space="preserve"> </w:t>
      </w:r>
      <w:proofErr w:type="spellStart"/>
      <w:r w:rsidRPr="00737E79">
        <w:rPr>
          <w:rFonts w:cs="Arial"/>
          <w:color w:val="FF0000"/>
          <w:sz w:val="20"/>
        </w:rPr>
        <w:t>criteria</w:t>
      </w:r>
      <w:proofErr w:type="spellEnd"/>
      <w:r w:rsidRPr="00737E79">
        <w:rPr>
          <w:rFonts w:cs="Arial"/>
          <w:color w:val="FF0000"/>
          <w:sz w:val="20"/>
        </w:rPr>
        <w:t xml:space="preserve"> (</w:t>
      </w:r>
      <w:proofErr w:type="spellStart"/>
      <w:r w:rsidRPr="00737E79">
        <w:rPr>
          <w:rFonts w:cs="Arial"/>
          <w:color w:val="FF0000"/>
          <w:sz w:val="20"/>
        </w:rPr>
        <w:t>Annex</w:t>
      </w:r>
      <w:proofErr w:type="spellEnd"/>
      <w:r w:rsidRPr="00737E79">
        <w:rPr>
          <w:rFonts w:cs="Arial"/>
          <w:color w:val="FF0000"/>
          <w:sz w:val="20"/>
        </w:rPr>
        <w:t xml:space="preserve"> No. 5 of </w:t>
      </w:r>
      <w:proofErr w:type="spellStart"/>
      <w:r w:rsidRPr="00737E79">
        <w:rPr>
          <w:rFonts w:cs="Arial"/>
          <w:color w:val="FF0000"/>
          <w:sz w:val="20"/>
        </w:rPr>
        <w:t>the</w:t>
      </w:r>
      <w:proofErr w:type="spellEnd"/>
      <w:r w:rsidRPr="00737E79">
        <w:rPr>
          <w:rFonts w:cs="Arial"/>
          <w:color w:val="FF0000"/>
          <w:sz w:val="20"/>
        </w:rPr>
        <w:t xml:space="preserve"> </w:t>
      </w:r>
      <w:proofErr w:type="spellStart"/>
      <w:r w:rsidRPr="00737E79">
        <w:rPr>
          <w:rFonts w:cs="Arial"/>
          <w:color w:val="FF0000"/>
          <w:sz w:val="20"/>
        </w:rPr>
        <w:t>call</w:t>
      </w:r>
      <w:proofErr w:type="spellEnd"/>
      <w:r w:rsidRPr="00737E79">
        <w:rPr>
          <w:rFonts w:cs="Arial"/>
          <w:color w:val="FF0000"/>
          <w:sz w:val="20"/>
        </w:rPr>
        <w:t xml:space="preserve"> </w:t>
      </w:r>
      <w:proofErr w:type="spellStart"/>
      <w:r w:rsidRPr="00737E79">
        <w:rPr>
          <w:rFonts w:cs="Arial"/>
          <w:color w:val="FF0000"/>
          <w:sz w:val="20"/>
        </w:rPr>
        <w:t>for</w:t>
      </w:r>
      <w:proofErr w:type="spellEnd"/>
      <w:r w:rsidRPr="00737E79">
        <w:rPr>
          <w:rFonts w:cs="Arial"/>
          <w:color w:val="FF0000"/>
          <w:sz w:val="20"/>
        </w:rPr>
        <w:t xml:space="preserve"> </w:t>
      </w:r>
      <w:proofErr w:type="spellStart"/>
      <w:r w:rsidRPr="00737E79">
        <w:rPr>
          <w:rFonts w:cs="Arial"/>
          <w:color w:val="FF0000"/>
          <w:sz w:val="20"/>
        </w:rPr>
        <w:t>tenders</w:t>
      </w:r>
      <w:proofErr w:type="spellEnd"/>
      <w:r w:rsidRPr="00737E79">
        <w:rPr>
          <w:rFonts w:cs="Arial"/>
          <w:color w:val="FF0000"/>
          <w:sz w:val="20"/>
        </w:rPr>
        <w:t>)</w:t>
      </w:r>
    </w:p>
    <w:p w14:paraId="258385F3" w14:textId="68A739B1" w:rsidR="006A401B" w:rsidRDefault="00723095" w:rsidP="00683DDD">
      <w:pPr>
        <w:pStyle w:val="Zkladntext"/>
        <w:numPr>
          <w:ilvl w:val="0"/>
          <w:numId w:val="4"/>
        </w:numPr>
        <w:spacing w:line="276" w:lineRule="auto"/>
        <w:ind w:left="567" w:hanging="352"/>
        <w:rPr>
          <w:rFonts w:cs="Arial"/>
          <w:sz w:val="20"/>
        </w:rPr>
      </w:pPr>
      <w:r>
        <w:rPr>
          <w:rFonts w:cs="Arial"/>
          <w:sz w:val="20"/>
        </w:rPr>
        <w:t xml:space="preserve">Príloha č. 2 </w:t>
      </w:r>
      <w:r w:rsidR="00AF2F3A">
        <w:rPr>
          <w:rFonts w:cs="Arial"/>
          <w:sz w:val="20"/>
        </w:rPr>
        <w:t>–</w:t>
      </w:r>
      <w:r>
        <w:rPr>
          <w:rFonts w:cs="Arial"/>
          <w:sz w:val="20"/>
        </w:rPr>
        <w:t xml:space="preserve"> </w:t>
      </w:r>
      <w:r w:rsidR="00D11CCA">
        <w:rPr>
          <w:rFonts w:cs="Arial"/>
          <w:sz w:val="20"/>
        </w:rPr>
        <w:t>Tabuľka pre hodnotenie technických parametrov (príloha č. 4 výzvy na predkladanie ponúk)</w:t>
      </w:r>
    </w:p>
    <w:p w14:paraId="342A6B92" w14:textId="35F5099B" w:rsidR="00737E79" w:rsidRDefault="00737E79" w:rsidP="00683DDD">
      <w:pPr>
        <w:pStyle w:val="Zkladntext"/>
        <w:numPr>
          <w:ilvl w:val="0"/>
          <w:numId w:val="4"/>
        </w:numPr>
        <w:spacing w:line="276" w:lineRule="auto"/>
        <w:ind w:left="567" w:hanging="352"/>
        <w:rPr>
          <w:rFonts w:cs="Arial"/>
          <w:sz w:val="20"/>
        </w:rPr>
      </w:pPr>
      <w:r w:rsidRPr="00737E79">
        <w:rPr>
          <w:rFonts w:cs="Arial"/>
          <w:sz w:val="20"/>
        </w:rPr>
        <w:t xml:space="preserve">- </w:t>
      </w:r>
      <w:proofErr w:type="spellStart"/>
      <w:r w:rsidRPr="00737E79">
        <w:rPr>
          <w:rFonts w:cs="Arial"/>
          <w:sz w:val="20"/>
        </w:rPr>
        <w:t>Annex</w:t>
      </w:r>
      <w:proofErr w:type="spellEnd"/>
      <w:r w:rsidRPr="00737E79">
        <w:rPr>
          <w:rFonts w:cs="Arial"/>
          <w:sz w:val="20"/>
        </w:rPr>
        <w:t xml:space="preserve"> no. 2 – Table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evaluation</w:t>
      </w:r>
      <w:proofErr w:type="spellEnd"/>
      <w:r w:rsidRPr="00737E79">
        <w:rPr>
          <w:rFonts w:cs="Arial"/>
          <w:sz w:val="20"/>
        </w:rPr>
        <w:t xml:space="preserve"> of </w:t>
      </w:r>
      <w:proofErr w:type="spellStart"/>
      <w:r w:rsidRPr="00737E79">
        <w:rPr>
          <w:rFonts w:cs="Arial"/>
          <w:sz w:val="20"/>
        </w:rPr>
        <w:t>technical</w:t>
      </w:r>
      <w:proofErr w:type="spellEnd"/>
      <w:r w:rsidRPr="00737E79">
        <w:rPr>
          <w:rFonts w:cs="Arial"/>
          <w:sz w:val="20"/>
        </w:rPr>
        <w:t xml:space="preserve"> </w:t>
      </w:r>
      <w:proofErr w:type="spellStart"/>
      <w:r w:rsidRPr="00737E79">
        <w:rPr>
          <w:rFonts w:cs="Arial"/>
          <w:sz w:val="20"/>
        </w:rPr>
        <w:t>parameters</w:t>
      </w:r>
      <w:proofErr w:type="spellEnd"/>
      <w:r w:rsidRPr="00737E79">
        <w:rPr>
          <w:rFonts w:cs="Arial"/>
          <w:sz w:val="20"/>
        </w:rPr>
        <w:t xml:space="preserve"> (</w:t>
      </w:r>
      <w:proofErr w:type="spellStart"/>
      <w:r w:rsidRPr="00737E79">
        <w:rPr>
          <w:rFonts w:cs="Arial"/>
          <w:sz w:val="20"/>
        </w:rPr>
        <w:t>Annex</w:t>
      </w:r>
      <w:proofErr w:type="spellEnd"/>
      <w:r w:rsidRPr="00737E79">
        <w:rPr>
          <w:rFonts w:cs="Arial"/>
          <w:sz w:val="20"/>
        </w:rPr>
        <w:t xml:space="preserve"> No. 4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call</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tenders</w:t>
      </w:r>
      <w:proofErr w:type="spellEnd"/>
      <w:r w:rsidRPr="00737E79">
        <w:rPr>
          <w:rFonts w:cs="Arial"/>
          <w:sz w:val="20"/>
        </w:rPr>
        <w:t>)</w:t>
      </w:r>
    </w:p>
    <w:p w14:paraId="4D1D6B26" w14:textId="63B5AB4C" w:rsidR="00914455" w:rsidRDefault="00914455" w:rsidP="00683DDD">
      <w:pPr>
        <w:pStyle w:val="Zkladntext"/>
        <w:numPr>
          <w:ilvl w:val="0"/>
          <w:numId w:val="4"/>
        </w:numPr>
        <w:spacing w:line="276" w:lineRule="auto"/>
        <w:ind w:left="567" w:hanging="352"/>
        <w:rPr>
          <w:rFonts w:cs="Arial"/>
          <w:sz w:val="20"/>
        </w:rPr>
      </w:pPr>
      <w:r>
        <w:rPr>
          <w:rFonts w:cs="Arial"/>
          <w:sz w:val="20"/>
        </w:rPr>
        <w:t>Príloha č. 3 – Zoznam subdodávateľov</w:t>
      </w:r>
    </w:p>
    <w:p w14:paraId="36602BA1" w14:textId="3BD39274" w:rsidR="00737E79" w:rsidRDefault="00737E79" w:rsidP="00683DDD">
      <w:pPr>
        <w:pStyle w:val="Zkladntext"/>
        <w:numPr>
          <w:ilvl w:val="0"/>
          <w:numId w:val="4"/>
        </w:numPr>
        <w:spacing w:line="276" w:lineRule="auto"/>
        <w:ind w:left="567" w:hanging="352"/>
        <w:rPr>
          <w:rFonts w:cs="Arial"/>
          <w:sz w:val="20"/>
        </w:rPr>
      </w:pPr>
      <w:r w:rsidRPr="00737E79">
        <w:rPr>
          <w:rFonts w:cs="Arial"/>
          <w:sz w:val="20"/>
        </w:rPr>
        <w:t xml:space="preserve">- </w:t>
      </w:r>
      <w:proofErr w:type="spellStart"/>
      <w:r w:rsidRPr="00737E79">
        <w:rPr>
          <w:rFonts w:cs="Arial"/>
          <w:sz w:val="20"/>
        </w:rPr>
        <w:t>Annex</w:t>
      </w:r>
      <w:proofErr w:type="spellEnd"/>
      <w:r w:rsidRPr="00737E79">
        <w:rPr>
          <w:rFonts w:cs="Arial"/>
          <w:sz w:val="20"/>
        </w:rPr>
        <w:t xml:space="preserve"> no. 3 – List of </w:t>
      </w:r>
      <w:proofErr w:type="spellStart"/>
      <w:r w:rsidRPr="00737E79">
        <w:rPr>
          <w:rFonts w:cs="Arial"/>
          <w:sz w:val="20"/>
        </w:rPr>
        <w:t>subcontractors</w:t>
      </w:r>
      <w:proofErr w:type="spellEnd"/>
    </w:p>
    <w:p w14:paraId="4F3A6006" w14:textId="07A7D830" w:rsidR="00914455" w:rsidRDefault="00914455" w:rsidP="00C926C4">
      <w:pPr>
        <w:pStyle w:val="Zkladntext"/>
        <w:ind w:left="567"/>
        <w:rPr>
          <w:rFonts w:cs="Arial"/>
          <w:sz w:val="20"/>
        </w:rPr>
      </w:pPr>
      <w:r>
        <w:rPr>
          <w:rFonts w:cs="Arial"/>
          <w:sz w:val="20"/>
        </w:rPr>
        <w:t xml:space="preserve"> </w:t>
      </w:r>
    </w:p>
    <w:p w14:paraId="1061A12A" w14:textId="5ED6AAB8" w:rsidR="00EF02F2" w:rsidRDefault="00EF02F2" w:rsidP="00C926C4">
      <w:pPr>
        <w:pStyle w:val="Zkladntext"/>
        <w:ind w:left="720"/>
        <w:rPr>
          <w:rFonts w:cs="Arial"/>
          <w:sz w:val="20"/>
        </w:rPr>
      </w:pPr>
    </w:p>
    <w:p w14:paraId="0C41DB13"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62014901"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3B10BDEA"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56F05E26"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0BE70C8A"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49C3E8CB"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0C1E3A90"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28BEE029"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46E25EF1"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298918D0"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3B488BB7"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2D2F005B" w14:textId="0B89A9EC" w:rsidR="00781B46" w:rsidRDefault="00A2432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r>
        <w:rPr>
          <w:rFonts w:ascii="Arial" w:hAnsi="Arial" w:cs="Arial"/>
          <w:sz w:val="20"/>
          <w:szCs w:val="20"/>
        </w:rPr>
        <w:t>Kupujúci</w:t>
      </w:r>
      <w:r w:rsidR="00737E79">
        <w:rPr>
          <w:rFonts w:ascii="Arial" w:hAnsi="Arial" w:cs="Arial"/>
          <w:sz w:val="20"/>
          <w:szCs w:val="20"/>
        </w:rPr>
        <w:t>/</w:t>
      </w:r>
      <w:proofErr w:type="spellStart"/>
      <w:r w:rsidR="00737E79">
        <w:rPr>
          <w:rFonts w:ascii="Arial" w:hAnsi="Arial" w:cs="Arial"/>
          <w:sz w:val="20"/>
          <w:szCs w:val="20"/>
        </w:rPr>
        <w:t>Buyer</w:t>
      </w:r>
      <w:proofErr w:type="spellEnd"/>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sidR="00781B46" w:rsidRPr="005F2C1F">
        <w:rPr>
          <w:rFonts w:ascii="Arial" w:hAnsi="Arial" w:cs="Arial"/>
          <w:sz w:val="20"/>
          <w:szCs w:val="20"/>
        </w:rPr>
        <w:t>Predávajúci</w:t>
      </w:r>
      <w:r w:rsidR="00737E79">
        <w:rPr>
          <w:rFonts w:ascii="Arial" w:hAnsi="Arial" w:cs="Arial"/>
          <w:sz w:val="20"/>
          <w:szCs w:val="20"/>
        </w:rPr>
        <w:t>/</w:t>
      </w:r>
      <w:proofErr w:type="spellStart"/>
      <w:r w:rsidR="00737E79">
        <w:rPr>
          <w:rFonts w:ascii="Arial" w:hAnsi="Arial" w:cs="Arial"/>
          <w:sz w:val="20"/>
          <w:szCs w:val="20"/>
        </w:rPr>
        <w:t>Seller</w:t>
      </w:r>
      <w:proofErr w:type="spellEnd"/>
    </w:p>
    <w:p w14:paraId="7B5B54B7"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6A49F5E8" w14:textId="77777777" w:rsidR="00737E79" w:rsidRPr="005F2C1F"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7F2D7EB1" w14:textId="77777777" w:rsidR="00781B46" w:rsidRPr="005F2C1F" w:rsidRDefault="00781B46" w:rsidP="00C926C4">
      <w:pPr>
        <w:spacing w:line="259" w:lineRule="auto"/>
        <w:ind w:left="202"/>
        <w:rPr>
          <w:rFonts w:ascii="Arial" w:hAnsi="Arial" w:cs="Arial"/>
          <w:sz w:val="20"/>
          <w:szCs w:val="20"/>
        </w:rPr>
      </w:pPr>
      <w:r w:rsidRPr="005F2C1F">
        <w:rPr>
          <w:rFonts w:ascii="Arial" w:hAnsi="Arial" w:cs="Arial"/>
          <w:sz w:val="20"/>
          <w:szCs w:val="20"/>
        </w:rPr>
        <w:t xml:space="preserve"> </w:t>
      </w:r>
    </w:p>
    <w:p w14:paraId="0F625220" w14:textId="1B34B520" w:rsidR="00781B46" w:rsidRPr="005F2C1F" w:rsidRDefault="00781B46" w:rsidP="00C926C4">
      <w:pPr>
        <w:tabs>
          <w:tab w:val="left" w:pos="3990"/>
          <w:tab w:val="left" w:pos="5820"/>
        </w:tabs>
        <w:spacing w:line="259" w:lineRule="auto"/>
        <w:ind w:left="202" w:hanging="202"/>
        <w:rPr>
          <w:rFonts w:ascii="Arial" w:hAnsi="Arial" w:cs="Arial"/>
          <w:sz w:val="20"/>
          <w:szCs w:val="20"/>
        </w:rPr>
      </w:pPr>
      <w:r w:rsidRPr="005F2C1F">
        <w:rPr>
          <w:rFonts w:ascii="Arial" w:hAnsi="Arial" w:cs="Arial"/>
          <w:sz w:val="20"/>
          <w:szCs w:val="20"/>
        </w:rPr>
        <w:t>V</w:t>
      </w:r>
      <w:r w:rsidR="00737E79">
        <w:rPr>
          <w:rFonts w:ascii="Arial" w:hAnsi="Arial" w:cs="Arial"/>
          <w:sz w:val="20"/>
          <w:szCs w:val="20"/>
        </w:rPr>
        <w:t>/In</w:t>
      </w:r>
      <w:r w:rsidR="00A2432C">
        <w:rPr>
          <w:rFonts w:ascii="Arial" w:hAnsi="Arial" w:cs="Arial"/>
          <w:sz w:val="20"/>
          <w:szCs w:val="20"/>
        </w:rPr>
        <w:t> </w:t>
      </w:r>
      <w:r w:rsidR="00F77E83">
        <w:rPr>
          <w:rFonts w:ascii="Arial" w:hAnsi="Arial" w:cs="Arial"/>
          <w:sz w:val="20"/>
          <w:szCs w:val="20"/>
        </w:rPr>
        <w:t>Šali</w:t>
      </w:r>
      <w:r w:rsidR="00A2432C">
        <w:rPr>
          <w:rFonts w:ascii="Arial" w:hAnsi="Arial" w:cs="Arial"/>
          <w:sz w:val="20"/>
          <w:szCs w:val="20"/>
        </w:rPr>
        <w:t>,</w:t>
      </w:r>
      <w:r w:rsidRPr="005F2C1F">
        <w:rPr>
          <w:rFonts w:ascii="Arial" w:hAnsi="Arial" w:cs="Arial"/>
          <w:sz w:val="20"/>
          <w:szCs w:val="20"/>
        </w:rPr>
        <w:t xml:space="preserve"> </w:t>
      </w:r>
      <w:proofErr w:type="spellStart"/>
      <w:r w:rsidRPr="005F2C1F">
        <w:rPr>
          <w:rFonts w:ascii="Arial" w:hAnsi="Arial" w:cs="Arial"/>
          <w:sz w:val="20"/>
          <w:szCs w:val="20"/>
        </w:rPr>
        <w:t>dň</w:t>
      </w:r>
      <w:r w:rsidR="00737E79">
        <w:rPr>
          <w:rFonts w:ascii="Arial" w:hAnsi="Arial" w:cs="Arial"/>
          <w:sz w:val="20"/>
          <w:szCs w:val="20"/>
        </w:rPr>
        <w:t>Day</w:t>
      </w:r>
      <w:proofErr w:type="spellEnd"/>
      <w:r w:rsidRPr="005F2C1F">
        <w:rPr>
          <w:rFonts w:ascii="Arial" w:hAnsi="Arial" w:cs="Arial"/>
          <w:sz w:val="20"/>
          <w:szCs w:val="20"/>
        </w:rPr>
        <w:t xml:space="preserve"> ......................</w:t>
      </w:r>
      <w:r w:rsidR="00361AA9">
        <w:rPr>
          <w:rFonts w:ascii="Arial" w:hAnsi="Arial" w:cs="Arial"/>
          <w:sz w:val="20"/>
          <w:szCs w:val="20"/>
        </w:rPr>
        <w:t>................</w:t>
      </w:r>
      <w:r w:rsidR="00A2432C">
        <w:rPr>
          <w:rFonts w:ascii="Arial" w:hAnsi="Arial" w:cs="Arial"/>
          <w:sz w:val="20"/>
          <w:szCs w:val="20"/>
        </w:rPr>
        <w:t xml:space="preserve">...                   </w:t>
      </w:r>
      <w:r w:rsidR="00FB6C7C">
        <w:rPr>
          <w:rFonts w:ascii="Arial" w:hAnsi="Arial" w:cs="Arial"/>
          <w:sz w:val="20"/>
          <w:szCs w:val="20"/>
        </w:rPr>
        <w:t xml:space="preserve"> </w:t>
      </w:r>
      <w:r w:rsidRPr="005F2C1F">
        <w:rPr>
          <w:rFonts w:ascii="Arial" w:hAnsi="Arial" w:cs="Arial"/>
          <w:sz w:val="20"/>
          <w:szCs w:val="20"/>
        </w:rPr>
        <w:t>V </w:t>
      </w:r>
      <w:r w:rsidR="00737E79">
        <w:rPr>
          <w:rFonts w:ascii="Arial" w:hAnsi="Arial" w:cs="Arial"/>
          <w:sz w:val="20"/>
          <w:szCs w:val="20"/>
        </w:rPr>
        <w:t>/In</w:t>
      </w:r>
      <w:r w:rsidR="00361AA9">
        <w:rPr>
          <w:rFonts w:ascii="Arial" w:hAnsi="Arial" w:cs="Arial"/>
          <w:sz w:val="20"/>
          <w:szCs w:val="20"/>
        </w:rPr>
        <w:t>.......................</w:t>
      </w:r>
      <w:r w:rsidRPr="005F2C1F">
        <w:rPr>
          <w:rFonts w:ascii="Arial" w:hAnsi="Arial" w:cs="Arial"/>
          <w:sz w:val="20"/>
          <w:szCs w:val="20"/>
        </w:rPr>
        <w:t>, dňa</w:t>
      </w:r>
      <w:r w:rsidR="00737E79">
        <w:rPr>
          <w:rFonts w:ascii="Arial" w:hAnsi="Arial" w:cs="Arial"/>
          <w:sz w:val="20"/>
          <w:szCs w:val="20"/>
        </w:rPr>
        <w:t>/</w:t>
      </w:r>
      <w:proofErr w:type="spellStart"/>
      <w:r w:rsidR="00737E79">
        <w:rPr>
          <w:rFonts w:ascii="Arial" w:hAnsi="Arial" w:cs="Arial"/>
          <w:sz w:val="20"/>
          <w:szCs w:val="20"/>
        </w:rPr>
        <w:t>day</w:t>
      </w:r>
      <w:proofErr w:type="spellEnd"/>
      <w:r w:rsidRPr="005F2C1F">
        <w:rPr>
          <w:rFonts w:ascii="Arial" w:hAnsi="Arial" w:cs="Arial"/>
          <w:sz w:val="20"/>
          <w:szCs w:val="20"/>
        </w:rPr>
        <w:t>.....................</w:t>
      </w:r>
      <w:r w:rsidR="004E6B8A">
        <w:rPr>
          <w:rFonts w:ascii="Arial" w:hAnsi="Arial" w:cs="Arial"/>
          <w:sz w:val="20"/>
          <w:szCs w:val="20"/>
        </w:rPr>
        <w:t>.</w:t>
      </w:r>
    </w:p>
    <w:p w14:paraId="6463A0B3" w14:textId="77777777" w:rsidR="00781B46" w:rsidRPr="005F2C1F" w:rsidRDefault="00781B46" w:rsidP="00C926C4">
      <w:pPr>
        <w:spacing w:line="259" w:lineRule="auto"/>
        <w:ind w:left="202"/>
        <w:rPr>
          <w:rFonts w:ascii="Arial" w:hAnsi="Arial" w:cs="Arial"/>
          <w:sz w:val="20"/>
          <w:szCs w:val="20"/>
        </w:rPr>
      </w:pPr>
    </w:p>
    <w:p w14:paraId="5D18D51B" w14:textId="77777777" w:rsidR="00781B46" w:rsidRPr="005F2C1F" w:rsidRDefault="00781B46" w:rsidP="00C926C4">
      <w:pPr>
        <w:spacing w:line="259" w:lineRule="auto"/>
        <w:ind w:left="202"/>
        <w:rPr>
          <w:rFonts w:ascii="Arial" w:hAnsi="Arial" w:cs="Arial"/>
          <w:sz w:val="20"/>
          <w:szCs w:val="20"/>
        </w:rPr>
      </w:pPr>
    </w:p>
    <w:p w14:paraId="4F70CD27" w14:textId="382F63DF" w:rsidR="00781B46" w:rsidRDefault="00781B46" w:rsidP="00C926C4">
      <w:pPr>
        <w:spacing w:line="259" w:lineRule="auto"/>
        <w:ind w:left="202"/>
        <w:rPr>
          <w:rFonts w:ascii="Arial" w:hAnsi="Arial" w:cs="Arial"/>
          <w:sz w:val="20"/>
          <w:szCs w:val="20"/>
        </w:rPr>
      </w:pPr>
    </w:p>
    <w:p w14:paraId="35A2D729" w14:textId="77777777" w:rsidR="00326677" w:rsidRDefault="00326677" w:rsidP="00C926C4">
      <w:pPr>
        <w:spacing w:line="259" w:lineRule="auto"/>
        <w:ind w:left="202"/>
        <w:rPr>
          <w:rFonts w:ascii="Arial" w:hAnsi="Arial" w:cs="Arial"/>
          <w:sz w:val="20"/>
          <w:szCs w:val="20"/>
        </w:rPr>
      </w:pPr>
    </w:p>
    <w:p w14:paraId="7D9BDE08" w14:textId="77777777" w:rsidR="00326677" w:rsidRDefault="00326677" w:rsidP="00C926C4">
      <w:pPr>
        <w:spacing w:line="259" w:lineRule="auto"/>
        <w:ind w:left="202"/>
        <w:rPr>
          <w:rFonts w:ascii="Arial" w:hAnsi="Arial" w:cs="Arial"/>
          <w:sz w:val="20"/>
          <w:szCs w:val="20"/>
        </w:rPr>
      </w:pPr>
    </w:p>
    <w:p w14:paraId="5DB148C0" w14:textId="77777777" w:rsidR="00326677" w:rsidRDefault="00326677" w:rsidP="00C926C4">
      <w:pPr>
        <w:spacing w:line="259" w:lineRule="auto"/>
        <w:ind w:left="202"/>
        <w:rPr>
          <w:rFonts w:ascii="Arial" w:hAnsi="Arial" w:cs="Arial"/>
          <w:sz w:val="20"/>
          <w:szCs w:val="20"/>
        </w:rPr>
      </w:pPr>
    </w:p>
    <w:p w14:paraId="357B223E" w14:textId="00DFB442" w:rsidR="00781B46" w:rsidRPr="005F2C1F" w:rsidRDefault="00781B46" w:rsidP="00C926C4">
      <w:pPr>
        <w:spacing w:line="259" w:lineRule="auto"/>
        <w:ind w:left="202" w:hanging="202"/>
        <w:rPr>
          <w:rFonts w:ascii="Arial" w:hAnsi="Arial" w:cs="Arial"/>
          <w:sz w:val="20"/>
          <w:szCs w:val="20"/>
        </w:rPr>
      </w:pPr>
      <w:r w:rsidRPr="005F2C1F">
        <w:rPr>
          <w:rFonts w:ascii="Arial" w:hAnsi="Arial" w:cs="Arial"/>
          <w:sz w:val="20"/>
          <w:szCs w:val="20"/>
        </w:rPr>
        <w:t>................................................................                             .........................................................</w:t>
      </w:r>
      <w:r w:rsidR="00FB6C7C">
        <w:rPr>
          <w:rFonts w:ascii="Arial" w:hAnsi="Arial" w:cs="Arial"/>
          <w:sz w:val="20"/>
          <w:szCs w:val="20"/>
        </w:rPr>
        <w:t>...</w:t>
      </w:r>
    </w:p>
    <w:p w14:paraId="69C32C17" w14:textId="50915904" w:rsidR="0006059F" w:rsidRDefault="00A2432C" w:rsidP="00C926C4">
      <w:pPr>
        <w:spacing w:before="120" w:line="288" w:lineRule="auto"/>
        <w:ind w:hanging="202"/>
        <w:rPr>
          <w:rFonts w:ascii="Arial" w:hAnsi="Arial" w:cs="Arial"/>
          <w:sz w:val="20"/>
          <w:szCs w:val="20"/>
        </w:rPr>
      </w:pPr>
      <w:r>
        <w:rPr>
          <w:rFonts w:ascii="Arial" w:hAnsi="Arial" w:cs="Arial"/>
          <w:sz w:val="20"/>
          <w:szCs w:val="20"/>
        </w:rPr>
        <w:t xml:space="preserve">    Miroslav </w:t>
      </w:r>
      <w:r w:rsidR="00F77E83">
        <w:rPr>
          <w:rFonts w:ascii="Arial" w:hAnsi="Arial" w:cs="Arial"/>
          <w:sz w:val="20"/>
          <w:szCs w:val="20"/>
        </w:rPr>
        <w:t>Kavuľa</w:t>
      </w:r>
      <w:r w:rsidR="00781B46" w:rsidRPr="005F2C1F">
        <w:rPr>
          <w:rFonts w:ascii="Arial" w:hAnsi="Arial" w:cs="Arial"/>
          <w:sz w:val="20"/>
          <w:szCs w:val="20"/>
        </w:rPr>
        <w:t>, konateľ</w:t>
      </w:r>
      <w:r w:rsidR="00737E79">
        <w:rPr>
          <w:rFonts w:ascii="Arial" w:hAnsi="Arial" w:cs="Arial"/>
          <w:sz w:val="20"/>
          <w:szCs w:val="20"/>
        </w:rPr>
        <w:t>/</w:t>
      </w:r>
      <w:proofErr w:type="spellStart"/>
      <w:r w:rsidR="00737E79">
        <w:rPr>
          <w:rFonts w:ascii="Arial" w:hAnsi="Arial" w:cs="Arial"/>
          <w:sz w:val="20"/>
          <w:szCs w:val="20"/>
        </w:rPr>
        <w:t>owner</w:t>
      </w:r>
      <w:proofErr w:type="spellEnd"/>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1B7D02">
        <w:rPr>
          <w:rFonts w:ascii="Arial" w:hAnsi="Arial" w:cs="Arial"/>
          <w:sz w:val="20"/>
          <w:szCs w:val="20"/>
        </w:rPr>
        <w:t xml:space="preserve">        štatutárny orgán predávajúceho</w:t>
      </w:r>
    </w:p>
    <w:p w14:paraId="7B3C5230" w14:textId="6F540192" w:rsidR="00737E79" w:rsidRDefault="00737E79" w:rsidP="00C926C4">
      <w:pPr>
        <w:spacing w:before="120" w:line="288" w:lineRule="auto"/>
        <w:ind w:hanging="202"/>
        <w:rPr>
          <w:rFonts w:ascii="Arial" w:hAnsi="Arial" w:cs="Arial"/>
          <w:sz w:val="20"/>
          <w:szCs w:val="20"/>
        </w:rPr>
      </w:pPr>
      <w:r>
        <w:rPr>
          <w:rFonts w:ascii="Arial" w:hAnsi="Arial" w:cs="Arial"/>
          <w:sz w:val="20"/>
          <w:szCs w:val="20"/>
        </w:rPr>
        <w:t xml:space="preserve">                                                                                                      </w:t>
      </w:r>
      <w:proofErr w:type="spellStart"/>
      <w:r w:rsidRPr="00737E79">
        <w:rPr>
          <w:rFonts w:ascii="Arial" w:hAnsi="Arial" w:cs="Arial"/>
          <w:sz w:val="20"/>
          <w:szCs w:val="20"/>
        </w:rPr>
        <w:t>statutory</w:t>
      </w:r>
      <w:proofErr w:type="spellEnd"/>
      <w:r w:rsidRPr="00737E79">
        <w:rPr>
          <w:rFonts w:ascii="Arial" w:hAnsi="Arial" w:cs="Arial"/>
          <w:sz w:val="20"/>
          <w:szCs w:val="20"/>
        </w:rPr>
        <w:t xml:space="preserve"> </w:t>
      </w:r>
      <w:proofErr w:type="spellStart"/>
      <w:r w:rsidRPr="00737E79">
        <w:rPr>
          <w:rFonts w:ascii="Arial" w:hAnsi="Arial" w:cs="Arial"/>
          <w:sz w:val="20"/>
          <w:szCs w:val="20"/>
        </w:rPr>
        <w:t>authority</w:t>
      </w:r>
      <w:proofErr w:type="spellEnd"/>
      <w:r w:rsidRPr="00737E79">
        <w:rPr>
          <w:rFonts w:ascii="Arial" w:hAnsi="Arial" w:cs="Arial"/>
          <w:sz w:val="20"/>
          <w:szCs w:val="20"/>
        </w:rPr>
        <w:t xml:space="preserve"> of </w:t>
      </w:r>
      <w:proofErr w:type="spellStart"/>
      <w:r w:rsidRPr="00737E79">
        <w:rPr>
          <w:rFonts w:ascii="Arial" w:hAnsi="Arial" w:cs="Arial"/>
          <w:sz w:val="20"/>
          <w:szCs w:val="20"/>
        </w:rPr>
        <w:t>the</w:t>
      </w:r>
      <w:proofErr w:type="spellEnd"/>
      <w:r w:rsidRPr="00737E79">
        <w:rPr>
          <w:rFonts w:ascii="Arial" w:hAnsi="Arial" w:cs="Arial"/>
          <w:sz w:val="20"/>
          <w:szCs w:val="20"/>
        </w:rPr>
        <w:t xml:space="preserve"> </w:t>
      </w:r>
      <w:proofErr w:type="spellStart"/>
      <w:r w:rsidRPr="00737E79">
        <w:rPr>
          <w:rFonts w:ascii="Arial" w:hAnsi="Arial" w:cs="Arial"/>
          <w:sz w:val="20"/>
          <w:szCs w:val="20"/>
        </w:rPr>
        <w:t>seller</w:t>
      </w:r>
      <w:proofErr w:type="spellEnd"/>
    </w:p>
    <w:p w14:paraId="781259E5" w14:textId="730F8EB7" w:rsidR="0006059F" w:rsidRDefault="0006059F" w:rsidP="00C926C4">
      <w:pPr>
        <w:spacing w:before="120" w:line="288" w:lineRule="auto"/>
        <w:ind w:hanging="202"/>
        <w:rPr>
          <w:rFonts w:ascii="Arial" w:hAnsi="Arial" w:cs="Arial"/>
          <w:sz w:val="20"/>
          <w:szCs w:val="20"/>
        </w:rPr>
      </w:pPr>
    </w:p>
    <w:p w14:paraId="46DD670F" w14:textId="77777777" w:rsidR="0006059F" w:rsidRDefault="0006059F" w:rsidP="005F2C1F">
      <w:pPr>
        <w:spacing w:before="120" w:line="288" w:lineRule="auto"/>
        <w:ind w:right="64" w:hanging="202"/>
        <w:rPr>
          <w:rFonts w:ascii="Arial" w:hAnsi="Arial" w:cs="Arial"/>
          <w:sz w:val="20"/>
          <w:szCs w:val="20"/>
        </w:rPr>
        <w:sectPr w:rsidR="0006059F" w:rsidSect="00A85045">
          <w:headerReference w:type="default" r:id="rId8"/>
          <w:footerReference w:type="default" r:id="rId9"/>
          <w:pgSz w:w="11906" w:h="16838"/>
          <w:pgMar w:top="1417" w:right="991" w:bottom="1417" w:left="1417" w:header="708" w:footer="370" w:gutter="0"/>
          <w:cols w:space="708"/>
          <w:docGrid w:linePitch="360"/>
        </w:sectPr>
      </w:pPr>
    </w:p>
    <w:p w14:paraId="36C7783A" w14:textId="077CA0B7" w:rsidR="0006059F" w:rsidRDefault="0006059F" w:rsidP="0006059F">
      <w:pPr>
        <w:pStyle w:val="Nadpis1"/>
        <w:jc w:val="center"/>
        <w:rPr>
          <w:rFonts w:ascii="Arial" w:hAnsi="Arial" w:cs="Arial"/>
          <w:color w:val="000000" w:themeColor="text1"/>
          <w:sz w:val="28"/>
          <w:szCs w:val="28"/>
        </w:rPr>
      </w:pPr>
      <w:bookmarkStart w:id="4" w:name="_Toc5785244"/>
      <w:r w:rsidRPr="0006059F">
        <w:rPr>
          <w:rFonts w:ascii="Arial" w:hAnsi="Arial" w:cs="Arial"/>
          <w:color w:val="000000" w:themeColor="text1"/>
          <w:sz w:val="28"/>
          <w:szCs w:val="28"/>
        </w:rPr>
        <w:lastRenderedPageBreak/>
        <w:t>ZOZNAM  SUBDODÁVATEĽOV</w:t>
      </w:r>
      <w:bookmarkEnd w:id="4"/>
    </w:p>
    <w:p w14:paraId="2CA0292F" w14:textId="416708CA" w:rsidR="00737E79" w:rsidRPr="00737E79" w:rsidRDefault="00737E79" w:rsidP="00737E79">
      <w:pPr>
        <w:rPr>
          <w:lang w:eastAsia="zh-CN"/>
        </w:rPr>
      </w:pPr>
      <w:r w:rsidRPr="00737E79">
        <w:rPr>
          <w:lang w:eastAsia="zh-CN"/>
        </w:rPr>
        <w:t>LIST OF SUBCONTRACTORS</w:t>
      </w:r>
    </w:p>
    <w:p w14:paraId="532E4F17" w14:textId="77777777" w:rsidR="0006059F" w:rsidRPr="004059CB" w:rsidRDefault="0006059F" w:rsidP="0006059F">
      <w:pPr>
        <w:rPr>
          <w:lang w:eastAsia="zh-CN"/>
        </w:rPr>
      </w:pPr>
    </w:p>
    <w:p w14:paraId="1D5C1161" w14:textId="4E7617F9" w:rsidR="0006059F" w:rsidRPr="004059CB" w:rsidRDefault="004059CB" w:rsidP="0006059F">
      <w:pPr>
        <w:shd w:val="clear" w:color="auto" w:fill="FFFFFF"/>
        <w:jc w:val="both"/>
        <w:rPr>
          <w:rFonts w:ascii="Arial" w:hAnsi="Arial" w:cs="Arial"/>
          <w:bCs/>
        </w:rPr>
      </w:pPr>
      <w:r w:rsidRPr="004059CB">
        <w:rPr>
          <w:rFonts w:ascii="Arial" w:hAnsi="Arial" w:cs="Arial"/>
          <w:bCs/>
        </w:rPr>
        <w:t>Predávajúci</w:t>
      </w:r>
      <w:r w:rsidR="00737E79">
        <w:rPr>
          <w:rFonts w:ascii="Arial" w:hAnsi="Arial" w:cs="Arial"/>
          <w:bCs/>
        </w:rPr>
        <w:t>/</w:t>
      </w:r>
      <w:proofErr w:type="spellStart"/>
      <w:r w:rsidR="00737E79">
        <w:rPr>
          <w:rFonts w:ascii="Arial" w:hAnsi="Arial" w:cs="Arial"/>
          <w:bCs/>
        </w:rPr>
        <w:t>Seller</w:t>
      </w:r>
      <w:proofErr w:type="spellEnd"/>
      <w:r w:rsidRPr="004059CB">
        <w:rPr>
          <w:rFonts w:ascii="Arial" w:hAnsi="Arial" w:cs="Arial"/>
          <w:bCs/>
        </w:rPr>
        <w:t xml:space="preserve"> </w:t>
      </w:r>
      <w:r w:rsidR="0006059F" w:rsidRPr="004059CB">
        <w:rPr>
          <w:rFonts w:ascii="Arial" w:hAnsi="Arial" w:cs="Arial"/>
          <w:bCs/>
        </w:rPr>
        <w:t xml:space="preserve"> ......................................... </w:t>
      </w:r>
    </w:p>
    <w:p w14:paraId="7250DD19" w14:textId="6F9FD296" w:rsidR="006E4080" w:rsidRDefault="0006059F" w:rsidP="006E4080">
      <w:pPr>
        <w:shd w:val="clear" w:color="auto" w:fill="FFFFFF"/>
        <w:jc w:val="both"/>
        <w:rPr>
          <w:rFonts w:ascii="Arial" w:hAnsi="Arial" w:cs="Arial"/>
          <w:bCs/>
        </w:rPr>
      </w:pPr>
      <w:r w:rsidRPr="004059CB">
        <w:rPr>
          <w:rFonts w:ascii="Arial" w:hAnsi="Arial" w:cs="Arial"/>
          <w:bCs/>
        </w:rPr>
        <w:t>IČO</w:t>
      </w:r>
      <w:r w:rsidR="00737E79">
        <w:rPr>
          <w:rFonts w:ascii="Arial" w:hAnsi="Arial" w:cs="Arial"/>
          <w:bCs/>
        </w:rPr>
        <w:t>/VAT</w:t>
      </w:r>
      <w:r w:rsidRPr="004059CB">
        <w:rPr>
          <w:rFonts w:ascii="Arial" w:hAnsi="Arial" w:cs="Arial"/>
          <w:bCs/>
        </w:rPr>
        <w:t xml:space="preserve">: ............................ týmto čestne vyhlasujem, že </w:t>
      </w:r>
      <w:r w:rsidRPr="004059CB">
        <w:rPr>
          <w:rFonts w:ascii="Arial" w:hAnsi="Arial" w:cs="Arial"/>
        </w:rPr>
        <w:t>v rámci zákazky na dodanie tovaru na základe Usmernenia PP</w:t>
      </w:r>
      <w:r w:rsidR="000978AE">
        <w:rPr>
          <w:rFonts w:ascii="Arial" w:hAnsi="Arial" w:cs="Arial"/>
        </w:rPr>
        <w:t>A  č. 8/2017 – aktualizácia č. 5</w:t>
      </w:r>
      <w:r w:rsidRPr="004059CB">
        <w:rPr>
          <w:rFonts w:ascii="Arial" w:hAnsi="Arial" w:cs="Arial"/>
        </w:rPr>
        <w:t>, názov zákazky:</w:t>
      </w:r>
      <w:bookmarkStart w:id="5" w:name="_Hlk9445513"/>
      <w:r w:rsidRPr="004059CB">
        <w:rPr>
          <w:rFonts w:ascii="Arial" w:hAnsi="Arial" w:cs="Arial"/>
        </w:rPr>
        <w:t xml:space="preserve"> </w:t>
      </w:r>
      <w:r w:rsidRPr="00A2432C">
        <w:rPr>
          <w:rFonts w:ascii="Arial" w:hAnsi="Arial" w:cs="Arial"/>
          <w:b/>
        </w:rPr>
        <w:t>„</w:t>
      </w:r>
      <w:r w:rsidR="00A2432C" w:rsidRPr="00A2432C">
        <w:rPr>
          <w:rFonts w:ascii="Arial" w:hAnsi="Arial" w:cs="Arial"/>
          <w:b/>
          <w:color w:val="000000"/>
        </w:rPr>
        <w:t xml:space="preserve">Obstaranie </w:t>
      </w:r>
      <w:r w:rsidR="00CF21DD">
        <w:rPr>
          <w:rFonts w:ascii="Arial" w:hAnsi="Arial" w:cs="Arial"/>
          <w:b/>
          <w:color w:val="000000"/>
        </w:rPr>
        <w:t>technológie pre skladovacie kapacity</w:t>
      </w:r>
      <w:r w:rsidR="00F77E83">
        <w:rPr>
          <w:rFonts w:ascii="Arial" w:hAnsi="Arial" w:cs="Arial"/>
          <w:b/>
          <w:color w:val="000000"/>
        </w:rPr>
        <w:t xml:space="preserve"> spoločnosti MPconnect s.r.o.</w:t>
      </w:r>
      <w:r w:rsidRPr="00A2432C">
        <w:rPr>
          <w:rFonts w:ascii="Arial" w:hAnsi="Arial" w:cs="Arial"/>
          <w:b/>
        </w:rPr>
        <w:t>“</w:t>
      </w:r>
      <w:r w:rsidRPr="004059CB">
        <w:rPr>
          <w:rFonts w:ascii="Arial" w:hAnsi="Arial" w:cs="Arial"/>
          <w:b/>
        </w:rPr>
        <w:t xml:space="preserve"> </w:t>
      </w:r>
      <w:r w:rsidRPr="004059CB">
        <w:rPr>
          <w:rFonts w:ascii="Arial" w:hAnsi="Arial" w:cs="Arial"/>
          <w:bCs/>
        </w:rPr>
        <w:t xml:space="preserve">na </w:t>
      </w:r>
      <w:r w:rsidR="006E4080">
        <w:rPr>
          <w:rFonts w:ascii="Arial" w:hAnsi="Arial" w:cs="Arial"/>
          <w:bCs/>
        </w:rPr>
        <w:t xml:space="preserve">jednotlivé </w:t>
      </w:r>
      <w:bookmarkEnd w:id="5"/>
      <w:r w:rsidR="00A2432C">
        <w:rPr>
          <w:rFonts w:ascii="Arial" w:hAnsi="Arial" w:cs="Arial"/>
          <w:bCs/>
        </w:rPr>
        <w:t>logické celky</w:t>
      </w:r>
      <w:r w:rsidR="006E4080">
        <w:rPr>
          <w:rFonts w:ascii="Arial" w:hAnsi="Arial" w:cs="Arial"/>
          <w:bCs/>
        </w:rPr>
        <w:t>:</w:t>
      </w:r>
    </w:p>
    <w:p w14:paraId="1563CC1F" w14:textId="1BA38784" w:rsidR="00737E79" w:rsidRDefault="00737E79" w:rsidP="006E4080">
      <w:pPr>
        <w:shd w:val="clear" w:color="auto" w:fill="FFFFFF"/>
        <w:jc w:val="both"/>
        <w:rPr>
          <w:rFonts w:ascii="Arial" w:hAnsi="Arial" w:cs="Arial"/>
          <w:bCs/>
        </w:rPr>
      </w:pPr>
      <w:proofErr w:type="spellStart"/>
      <w:r w:rsidRPr="00737E79">
        <w:rPr>
          <w:rFonts w:ascii="Arial" w:hAnsi="Arial" w:cs="Arial"/>
          <w:bCs/>
        </w:rPr>
        <w:t>hereby</w:t>
      </w:r>
      <w:proofErr w:type="spellEnd"/>
      <w:r w:rsidRPr="00737E79">
        <w:rPr>
          <w:rFonts w:ascii="Arial" w:hAnsi="Arial" w:cs="Arial"/>
          <w:bCs/>
        </w:rPr>
        <w:t xml:space="preserve"> </w:t>
      </w:r>
      <w:proofErr w:type="spellStart"/>
      <w:r w:rsidRPr="00737E79">
        <w:rPr>
          <w:rFonts w:ascii="Arial" w:hAnsi="Arial" w:cs="Arial"/>
          <w:bCs/>
        </w:rPr>
        <w:t>solemnly</w:t>
      </w:r>
      <w:proofErr w:type="spellEnd"/>
      <w:r w:rsidRPr="00737E79">
        <w:rPr>
          <w:rFonts w:ascii="Arial" w:hAnsi="Arial" w:cs="Arial"/>
          <w:bCs/>
        </w:rPr>
        <w:t xml:space="preserve"> </w:t>
      </w:r>
      <w:proofErr w:type="spellStart"/>
      <w:r w:rsidRPr="00737E79">
        <w:rPr>
          <w:rFonts w:ascii="Arial" w:hAnsi="Arial" w:cs="Arial"/>
          <w:bCs/>
        </w:rPr>
        <w:t>declare</w:t>
      </w:r>
      <w:proofErr w:type="spellEnd"/>
      <w:r w:rsidRPr="00737E79">
        <w:rPr>
          <w:rFonts w:ascii="Arial" w:hAnsi="Arial" w:cs="Arial"/>
          <w:bCs/>
        </w:rPr>
        <w:t xml:space="preserve"> </w:t>
      </w:r>
      <w:proofErr w:type="spellStart"/>
      <w:r w:rsidRPr="00737E79">
        <w:rPr>
          <w:rFonts w:ascii="Arial" w:hAnsi="Arial" w:cs="Arial"/>
          <w:bCs/>
        </w:rPr>
        <w:t>that</w:t>
      </w:r>
      <w:proofErr w:type="spellEnd"/>
      <w:r w:rsidRPr="00737E79">
        <w:rPr>
          <w:rFonts w:ascii="Arial" w:hAnsi="Arial" w:cs="Arial"/>
          <w:bCs/>
        </w:rPr>
        <w:t xml:space="preserve"> </w:t>
      </w:r>
      <w:proofErr w:type="spellStart"/>
      <w:r w:rsidRPr="00737E79">
        <w:rPr>
          <w:rFonts w:ascii="Arial" w:hAnsi="Arial" w:cs="Arial"/>
          <w:bCs/>
        </w:rPr>
        <w:t>within</w:t>
      </w:r>
      <w:proofErr w:type="spellEnd"/>
      <w:r w:rsidRPr="00737E79">
        <w:rPr>
          <w:rFonts w:ascii="Arial" w:hAnsi="Arial" w:cs="Arial"/>
          <w:bCs/>
        </w:rPr>
        <w:t xml:space="preserve">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contract</w:t>
      </w:r>
      <w:proofErr w:type="spellEnd"/>
      <w:r w:rsidRPr="00737E79">
        <w:rPr>
          <w:rFonts w:ascii="Arial" w:hAnsi="Arial" w:cs="Arial"/>
          <w:bCs/>
        </w:rPr>
        <w:t xml:space="preserve"> </w:t>
      </w:r>
      <w:proofErr w:type="spellStart"/>
      <w:r w:rsidRPr="00737E79">
        <w:rPr>
          <w:rFonts w:ascii="Arial" w:hAnsi="Arial" w:cs="Arial"/>
          <w:bCs/>
        </w:rPr>
        <w:t>for</w:t>
      </w:r>
      <w:proofErr w:type="spellEnd"/>
      <w:r w:rsidRPr="00737E79">
        <w:rPr>
          <w:rFonts w:ascii="Arial" w:hAnsi="Arial" w:cs="Arial"/>
          <w:bCs/>
        </w:rPr>
        <w:t xml:space="preserve">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supply</w:t>
      </w:r>
      <w:proofErr w:type="spellEnd"/>
      <w:r w:rsidRPr="00737E79">
        <w:rPr>
          <w:rFonts w:ascii="Arial" w:hAnsi="Arial" w:cs="Arial"/>
          <w:bCs/>
        </w:rPr>
        <w:t xml:space="preserve"> of </w:t>
      </w:r>
      <w:proofErr w:type="spellStart"/>
      <w:r w:rsidRPr="00737E79">
        <w:rPr>
          <w:rFonts w:ascii="Arial" w:hAnsi="Arial" w:cs="Arial"/>
          <w:bCs/>
        </w:rPr>
        <w:t>goods</w:t>
      </w:r>
      <w:proofErr w:type="spellEnd"/>
      <w:r w:rsidRPr="00737E79">
        <w:rPr>
          <w:rFonts w:ascii="Arial" w:hAnsi="Arial" w:cs="Arial"/>
          <w:bCs/>
        </w:rPr>
        <w:t xml:space="preserve"> </w:t>
      </w:r>
      <w:proofErr w:type="spellStart"/>
      <w:r w:rsidRPr="00737E79">
        <w:rPr>
          <w:rFonts w:ascii="Arial" w:hAnsi="Arial" w:cs="Arial"/>
          <w:bCs/>
        </w:rPr>
        <w:t>based</w:t>
      </w:r>
      <w:proofErr w:type="spellEnd"/>
      <w:r w:rsidRPr="00737E79">
        <w:rPr>
          <w:rFonts w:ascii="Arial" w:hAnsi="Arial" w:cs="Arial"/>
          <w:bCs/>
        </w:rPr>
        <w:t xml:space="preserve"> on </w:t>
      </w:r>
      <w:proofErr w:type="spellStart"/>
      <w:r w:rsidRPr="00737E79">
        <w:rPr>
          <w:rFonts w:ascii="Arial" w:hAnsi="Arial" w:cs="Arial"/>
          <w:bCs/>
        </w:rPr>
        <w:t>the</w:t>
      </w:r>
      <w:proofErr w:type="spellEnd"/>
      <w:r w:rsidRPr="00737E79">
        <w:rPr>
          <w:rFonts w:ascii="Arial" w:hAnsi="Arial" w:cs="Arial"/>
          <w:bCs/>
        </w:rPr>
        <w:t xml:space="preserve"> PPA </w:t>
      </w:r>
      <w:proofErr w:type="spellStart"/>
      <w:r w:rsidRPr="00737E79">
        <w:rPr>
          <w:rFonts w:ascii="Arial" w:hAnsi="Arial" w:cs="Arial"/>
          <w:bCs/>
        </w:rPr>
        <w:t>Guideline</w:t>
      </w:r>
      <w:proofErr w:type="spellEnd"/>
      <w:r w:rsidRPr="00737E79">
        <w:rPr>
          <w:rFonts w:ascii="Arial" w:hAnsi="Arial" w:cs="Arial"/>
          <w:bCs/>
        </w:rPr>
        <w:t xml:space="preserve"> no. 8/2017 – update no. 5, </w:t>
      </w:r>
      <w:proofErr w:type="spellStart"/>
      <w:r w:rsidRPr="00737E79">
        <w:rPr>
          <w:rFonts w:ascii="Arial" w:hAnsi="Arial" w:cs="Arial"/>
          <w:bCs/>
        </w:rPr>
        <w:t>name</w:t>
      </w:r>
      <w:proofErr w:type="spellEnd"/>
      <w:r w:rsidRPr="00737E79">
        <w:rPr>
          <w:rFonts w:ascii="Arial" w:hAnsi="Arial" w:cs="Arial"/>
          <w:bCs/>
        </w:rPr>
        <w:t xml:space="preserve"> of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order</w:t>
      </w:r>
      <w:proofErr w:type="spellEnd"/>
      <w:r w:rsidRPr="00737E79">
        <w:rPr>
          <w:rFonts w:ascii="Arial" w:hAnsi="Arial" w:cs="Arial"/>
          <w:bCs/>
        </w:rPr>
        <w:t>: "</w:t>
      </w:r>
      <w:proofErr w:type="spellStart"/>
      <w:r w:rsidRPr="00737E79">
        <w:rPr>
          <w:rFonts w:ascii="Arial" w:hAnsi="Arial" w:cs="Arial"/>
          <w:bCs/>
        </w:rPr>
        <w:t>Procurement</w:t>
      </w:r>
      <w:proofErr w:type="spellEnd"/>
      <w:r w:rsidRPr="00737E79">
        <w:rPr>
          <w:rFonts w:ascii="Arial" w:hAnsi="Arial" w:cs="Arial"/>
          <w:bCs/>
        </w:rPr>
        <w:t xml:space="preserve"> of </w:t>
      </w:r>
      <w:proofErr w:type="spellStart"/>
      <w:r w:rsidRPr="00737E79">
        <w:rPr>
          <w:rFonts w:ascii="Arial" w:hAnsi="Arial" w:cs="Arial"/>
          <w:bCs/>
        </w:rPr>
        <w:t>technology</w:t>
      </w:r>
      <w:proofErr w:type="spellEnd"/>
      <w:r w:rsidRPr="00737E79">
        <w:rPr>
          <w:rFonts w:ascii="Arial" w:hAnsi="Arial" w:cs="Arial"/>
          <w:bCs/>
        </w:rPr>
        <w:t xml:space="preserve"> </w:t>
      </w:r>
      <w:proofErr w:type="spellStart"/>
      <w:r w:rsidRPr="00737E79">
        <w:rPr>
          <w:rFonts w:ascii="Arial" w:hAnsi="Arial" w:cs="Arial"/>
          <w:bCs/>
        </w:rPr>
        <w:t>for</w:t>
      </w:r>
      <w:proofErr w:type="spellEnd"/>
      <w:r w:rsidRPr="00737E79">
        <w:rPr>
          <w:rFonts w:ascii="Arial" w:hAnsi="Arial" w:cs="Arial"/>
          <w:bCs/>
        </w:rPr>
        <w:t xml:space="preserve">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storage</w:t>
      </w:r>
      <w:proofErr w:type="spellEnd"/>
      <w:r w:rsidRPr="00737E79">
        <w:rPr>
          <w:rFonts w:ascii="Arial" w:hAnsi="Arial" w:cs="Arial"/>
          <w:bCs/>
        </w:rPr>
        <w:t xml:space="preserve"> </w:t>
      </w:r>
      <w:proofErr w:type="spellStart"/>
      <w:r w:rsidRPr="00737E79">
        <w:rPr>
          <w:rFonts w:ascii="Arial" w:hAnsi="Arial" w:cs="Arial"/>
          <w:bCs/>
        </w:rPr>
        <w:t>capacities</w:t>
      </w:r>
      <w:proofErr w:type="spellEnd"/>
      <w:r w:rsidRPr="00737E79">
        <w:rPr>
          <w:rFonts w:ascii="Arial" w:hAnsi="Arial" w:cs="Arial"/>
          <w:bCs/>
        </w:rPr>
        <w:t xml:space="preserve"> of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company</w:t>
      </w:r>
      <w:proofErr w:type="spellEnd"/>
      <w:r w:rsidRPr="00737E79">
        <w:rPr>
          <w:rFonts w:ascii="Arial" w:hAnsi="Arial" w:cs="Arial"/>
          <w:bCs/>
        </w:rPr>
        <w:t xml:space="preserve"> </w:t>
      </w:r>
      <w:proofErr w:type="spellStart"/>
      <w:r w:rsidRPr="00737E79">
        <w:rPr>
          <w:rFonts w:ascii="Arial" w:hAnsi="Arial" w:cs="Arial"/>
          <w:bCs/>
        </w:rPr>
        <w:t>MPconnect</w:t>
      </w:r>
      <w:proofErr w:type="spellEnd"/>
      <w:r w:rsidRPr="00737E79">
        <w:rPr>
          <w:rFonts w:ascii="Arial" w:hAnsi="Arial" w:cs="Arial"/>
          <w:bCs/>
        </w:rPr>
        <w:t xml:space="preserve"> s.r.o." </w:t>
      </w:r>
      <w:proofErr w:type="spellStart"/>
      <w:r w:rsidRPr="00737E79">
        <w:rPr>
          <w:rFonts w:ascii="Arial" w:hAnsi="Arial" w:cs="Arial"/>
          <w:bCs/>
        </w:rPr>
        <w:t>for</w:t>
      </w:r>
      <w:proofErr w:type="spellEnd"/>
      <w:r w:rsidRPr="00737E79">
        <w:rPr>
          <w:rFonts w:ascii="Arial" w:hAnsi="Arial" w:cs="Arial"/>
          <w:bCs/>
        </w:rPr>
        <w:t xml:space="preserve"> </w:t>
      </w:r>
      <w:proofErr w:type="spellStart"/>
      <w:r w:rsidRPr="00737E79">
        <w:rPr>
          <w:rFonts w:ascii="Arial" w:hAnsi="Arial" w:cs="Arial"/>
          <w:bCs/>
        </w:rPr>
        <w:t>individual</w:t>
      </w:r>
      <w:proofErr w:type="spellEnd"/>
      <w:r w:rsidRPr="00737E79">
        <w:rPr>
          <w:rFonts w:ascii="Arial" w:hAnsi="Arial" w:cs="Arial"/>
          <w:bCs/>
        </w:rPr>
        <w:t xml:space="preserve"> </w:t>
      </w:r>
      <w:proofErr w:type="spellStart"/>
      <w:r w:rsidRPr="00737E79">
        <w:rPr>
          <w:rFonts w:ascii="Arial" w:hAnsi="Arial" w:cs="Arial"/>
          <w:bCs/>
        </w:rPr>
        <w:t>logical</w:t>
      </w:r>
      <w:proofErr w:type="spellEnd"/>
      <w:r w:rsidRPr="00737E79">
        <w:rPr>
          <w:rFonts w:ascii="Arial" w:hAnsi="Arial" w:cs="Arial"/>
          <w:bCs/>
        </w:rPr>
        <w:t xml:space="preserve"> </w:t>
      </w:r>
      <w:proofErr w:type="spellStart"/>
      <w:r w:rsidRPr="00737E79">
        <w:rPr>
          <w:rFonts w:ascii="Arial" w:hAnsi="Arial" w:cs="Arial"/>
          <w:bCs/>
        </w:rPr>
        <w:t>units</w:t>
      </w:r>
      <w:proofErr w:type="spellEnd"/>
      <w:r w:rsidRPr="00737E79">
        <w:rPr>
          <w:rFonts w:ascii="Arial" w:hAnsi="Arial" w:cs="Arial"/>
          <w:bCs/>
        </w:rPr>
        <w:t>:</w:t>
      </w:r>
    </w:p>
    <w:p w14:paraId="1CBF27E2" w14:textId="46B1D1EA" w:rsidR="004059CB" w:rsidRPr="006E4080" w:rsidRDefault="0006059F" w:rsidP="006E4080">
      <w:pPr>
        <w:pStyle w:val="Odsekzoznamu"/>
        <w:numPr>
          <w:ilvl w:val="0"/>
          <w:numId w:val="36"/>
        </w:numPr>
        <w:shd w:val="clear" w:color="auto" w:fill="FFFFFF"/>
        <w:jc w:val="both"/>
        <w:rPr>
          <w:rStyle w:val="ra"/>
          <w:rFonts w:ascii="Arial" w:hAnsi="Arial" w:cs="Arial"/>
          <w:color w:val="FF0000"/>
        </w:rPr>
      </w:pPr>
      <w:r w:rsidRPr="006E4080">
        <w:rPr>
          <w:rStyle w:val="ra"/>
          <w:rFonts w:ascii="Arial" w:hAnsi="Arial" w:cs="Arial"/>
          <w:b/>
        </w:rPr>
        <w:t>nebudem využívať subdodávky a celé plnenie zabezpečím sám</w:t>
      </w:r>
      <w:r w:rsidR="004059CB" w:rsidRPr="006E4080">
        <w:rPr>
          <w:rStyle w:val="ra"/>
          <w:rFonts w:ascii="Arial" w:hAnsi="Arial" w:cs="Arial"/>
          <w:b/>
          <w:vertAlign w:val="superscript"/>
        </w:rPr>
        <w:t>1</w:t>
      </w:r>
      <w:r w:rsidR="00737E79">
        <w:rPr>
          <w:rStyle w:val="ra"/>
          <w:rFonts w:ascii="Arial" w:hAnsi="Arial" w:cs="Arial"/>
          <w:b/>
          <w:vertAlign w:val="superscript"/>
        </w:rPr>
        <w:t>/</w:t>
      </w:r>
      <w:r w:rsidR="00737E79" w:rsidRPr="00737E79">
        <w:t xml:space="preserve"> </w:t>
      </w:r>
      <w:r w:rsidR="00737E79" w:rsidRPr="00737E79">
        <w:rPr>
          <w:rStyle w:val="ra"/>
          <w:rFonts w:ascii="Arial" w:hAnsi="Arial" w:cs="Arial"/>
          <w:b/>
          <w:vertAlign w:val="superscript"/>
        </w:rPr>
        <w:t xml:space="preserve">I </w:t>
      </w:r>
      <w:proofErr w:type="spellStart"/>
      <w:r w:rsidR="00737E79" w:rsidRPr="00737E79">
        <w:rPr>
          <w:rStyle w:val="ra"/>
          <w:rFonts w:ascii="Arial" w:hAnsi="Arial" w:cs="Arial"/>
          <w:b/>
          <w:vertAlign w:val="superscript"/>
        </w:rPr>
        <w:t>will</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not</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use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subcontractors</w:t>
      </w:r>
      <w:proofErr w:type="spellEnd"/>
      <w:r w:rsidR="00737E79" w:rsidRPr="00737E79">
        <w:rPr>
          <w:rStyle w:val="ra"/>
          <w:rFonts w:ascii="Arial" w:hAnsi="Arial" w:cs="Arial"/>
          <w:b/>
          <w:vertAlign w:val="superscript"/>
        </w:rPr>
        <w:t xml:space="preserve"> and I </w:t>
      </w:r>
      <w:proofErr w:type="spellStart"/>
      <w:r w:rsidR="00737E79" w:rsidRPr="00737E79">
        <w:rPr>
          <w:rStyle w:val="ra"/>
          <w:rFonts w:ascii="Arial" w:hAnsi="Arial" w:cs="Arial"/>
          <w:b/>
          <w:vertAlign w:val="superscript"/>
        </w:rPr>
        <w:t>will</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ensure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the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entire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fulfillment</w:t>
      </w:r>
      <w:proofErr w:type="spellEnd"/>
      <w:r w:rsidR="00737E79" w:rsidRPr="00737E79">
        <w:rPr>
          <w:rStyle w:val="ra"/>
          <w:rFonts w:ascii="Arial" w:hAnsi="Arial" w:cs="Arial"/>
          <w:b/>
          <w:vertAlign w:val="superscript"/>
        </w:rPr>
        <w:t xml:space="preserve"> myself1</w:t>
      </w:r>
    </w:p>
    <w:p w14:paraId="7B6CFD4A" w14:textId="3CEAF4D3" w:rsidR="0006059F" w:rsidRPr="004059CB" w:rsidRDefault="0006059F" w:rsidP="004059CB">
      <w:pPr>
        <w:suppressAutoHyphens/>
        <w:spacing w:line="276" w:lineRule="auto"/>
        <w:ind w:left="851"/>
        <w:jc w:val="both"/>
        <w:rPr>
          <w:rFonts w:ascii="Arial" w:hAnsi="Arial" w:cs="Arial"/>
          <w:color w:val="FF0000"/>
        </w:rPr>
      </w:pPr>
      <w:r w:rsidRPr="004059CB">
        <w:rPr>
          <w:rStyle w:val="ra"/>
          <w:rFonts w:ascii="Arial" w:hAnsi="Arial" w:cs="Arial"/>
          <w:b/>
        </w:rPr>
        <w:t xml:space="preserve"> </w:t>
      </w:r>
    </w:p>
    <w:p w14:paraId="1289A2C8" w14:textId="0F22092D" w:rsidR="0006059F" w:rsidRPr="006E4080" w:rsidRDefault="0006059F" w:rsidP="006E4080">
      <w:pPr>
        <w:pStyle w:val="Odsekzoznamu"/>
        <w:numPr>
          <w:ilvl w:val="0"/>
          <w:numId w:val="36"/>
        </w:numPr>
        <w:suppressAutoHyphens/>
        <w:spacing w:line="276" w:lineRule="auto"/>
        <w:jc w:val="both"/>
        <w:rPr>
          <w:rFonts w:ascii="Arial" w:hAnsi="Arial" w:cs="Arial"/>
        </w:rPr>
      </w:pPr>
      <w:r w:rsidRPr="006E4080">
        <w:rPr>
          <w:rStyle w:val="ra"/>
          <w:rFonts w:ascii="Arial" w:hAnsi="Arial" w:cs="Arial"/>
          <w:b/>
        </w:rPr>
        <w:t xml:space="preserve">budem využívať subdodávky a na tento účel uvádzam: </w:t>
      </w:r>
      <w:r w:rsidRPr="006E4080">
        <w:rPr>
          <w:rFonts w:ascii="Arial" w:hAnsi="Arial" w:cs="Arial"/>
          <w:b/>
          <w:vertAlign w:val="superscript"/>
        </w:rPr>
        <w:t>1</w:t>
      </w:r>
      <w:r w:rsidR="00737E79">
        <w:rPr>
          <w:rFonts w:ascii="Arial" w:hAnsi="Arial" w:cs="Arial"/>
          <w:b/>
          <w:vertAlign w:val="superscript"/>
        </w:rPr>
        <w:t>/</w:t>
      </w:r>
      <w:r w:rsidR="00737E79" w:rsidRPr="00737E79">
        <w:t xml:space="preserve"> </w:t>
      </w:r>
      <w:r w:rsidR="00737E79" w:rsidRPr="00737E79">
        <w:rPr>
          <w:rFonts w:ascii="Arial" w:hAnsi="Arial" w:cs="Arial"/>
          <w:b/>
          <w:vertAlign w:val="superscript"/>
        </w:rPr>
        <w:t xml:space="preserve">I </w:t>
      </w:r>
      <w:proofErr w:type="spellStart"/>
      <w:r w:rsidR="00737E79" w:rsidRPr="00737E79">
        <w:rPr>
          <w:rFonts w:ascii="Arial" w:hAnsi="Arial" w:cs="Arial"/>
          <w:b/>
          <w:vertAlign w:val="superscript"/>
        </w:rPr>
        <w:t>will</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use</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subcontractors</w:t>
      </w:r>
      <w:proofErr w:type="spellEnd"/>
      <w:r w:rsidR="00737E79" w:rsidRPr="00737E79">
        <w:rPr>
          <w:rFonts w:ascii="Arial" w:hAnsi="Arial" w:cs="Arial"/>
          <w:b/>
          <w:vertAlign w:val="superscript"/>
        </w:rPr>
        <w:t xml:space="preserve"> and </w:t>
      </w:r>
      <w:proofErr w:type="spellStart"/>
      <w:r w:rsidR="00737E79" w:rsidRPr="00737E79">
        <w:rPr>
          <w:rFonts w:ascii="Arial" w:hAnsi="Arial" w:cs="Arial"/>
          <w:b/>
          <w:vertAlign w:val="superscript"/>
        </w:rPr>
        <w:t>for</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this</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purpose</w:t>
      </w:r>
      <w:proofErr w:type="spellEnd"/>
      <w:r w:rsidR="00737E79" w:rsidRPr="00737E79">
        <w:rPr>
          <w:rFonts w:ascii="Arial" w:hAnsi="Arial" w:cs="Arial"/>
          <w:b/>
          <w:vertAlign w:val="superscript"/>
        </w:rPr>
        <w:t xml:space="preserve"> I state: 1</w:t>
      </w:r>
    </w:p>
    <w:p w14:paraId="45369172" w14:textId="67E16B90" w:rsidR="0006059F" w:rsidRPr="004059CB" w:rsidRDefault="0006059F" w:rsidP="0006059F">
      <w:pPr>
        <w:suppressAutoHyphens/>
        <w:ind w:left="851"/>
        <w:jc w:val="both"/>
        <w:rPr>
          <w:rFonts w:ascii="Arial" w:hAnsi="Arial" w:cs="Arial"/>
        </w:rPr>
      </w:pPr>
      <w:r w:rsidRPr="004059CB">
        <w:rPr>
          <w:rFonts w:ascii="Arial" w:hAnsi="Arial" w:cs="Arial"/>
        </w:rPr>
        <w:t>navrhovaní subdodávatelia</w:t>
      </w:r>
      <w:r w:rsidR="00737E79">
        <w:rPr>
          <w:rFonts w:ascii="Arial" w:hAnsi="Arial" w:cs="Arial"/>
        </w:rPr>
        <w:t>/</w:t>
      </w:r>
      <w:r w:rsidR="00737E79" w:rsidRPr="00737E79">
        <w:t xml:space="preserve"> </w:t>
      </w:r>
      <w:proofErr w:type="spellStart"/>
      <w:r w:rsidR="00737E79" w:rsidRPr="00737E79">
        <w:rPr>
          <w:rFonts w:ascii="Arial" w:hAnsi="Arial" w:cs="Arial"/>
        </w:rPr>
        <w:t>proposed</w:t>
      </w:r>
      <w:proofErr w:type="spellEnd"/>
      <w:r w:rsidR="00737E79" w:rsidRPr="00737E79">
        <w:rPr>
          <w:rFonts w:ascii="Arial" w:hAnsi="Arial" w:cs="Arial"/>
        </w:rPr>
        <w:t xml:space="preserve"> </w:t>
      </w:r>
      <w:proofErr w:type="spellStart"/>
      <w:r w:rsidR="00737E79" w:rsidRPr="00737E79">
        <w:rPr>
          <w:rFonts w:ascii="Arial" w:hAnsi="Arial" w:cs="Arial"/>
        </w:rPr>
        <w:t>subcontractors</w:t>
      </w:r>
      <w:proofErr w:type="spellEnd"/>
    </w:p>
    <w:tbl>
      <w:tblPr>
        <w:tblW w:w="13712" w:type="dxa"/>
        <w:tblInd w:w="175" w:type="dxa"/>
        <w:tblLayout w:type="fixed"/>
        <w:tblLook w:val="0000" w:firstRow="0" w:lastRow="0" w:firstColumn="0" w:lastColumn="0" w:noHBand="0" w:noVBand="0"/>
      </w:tblPr>
      <w:tblGrid>
        <w:gridCol w:w="3789"/>
        <w:gridCol w:w="3261"/>
        <w:gridCol w:w="3543"/>
        <w:gridCol w:w="3119"/>
      </w:tblGrid>
      <w:tr w:rsidR="0006059F" w:rsidRPr="0006059F" w14:paraId="7CC4915A" w14:textId="77777777" w:rsidTr="00D94ACB">
        <w:tc>
          <w:tcPr>
            <w:tcW w:w="3789" w:type="dxa"/>
            <w:vMerge w:val="restart"/>
            <w:tcBorders>
              <w:top w:val="single" w:sz="4" w:space="0" w:color="000000"/>
              <w:left w:val="single" w:sz="4" w:space="0" w:color="000000"/>
            </w:tcBorders>
            <w:shd w:val="clear" w:color="auto" w:fill="D9D9D9" w:themeFill="background1" w:themeFillShade="D9"/>
            <w:vAlign w:val="center"/>
          </w:tcPr>
          <w:p w14:paraId="683FF0A9" w14:textId="77777777" w:rsidR="0006059F" w:rsidRDefault="0006059F" w:rsidP="00D94ACB">
            <w:pPr>
              <w:spacing w:after="160" w:line="259" w:lineRule="auto"/>
              <w:jc w:val="center"/>
              <w:rPr>
                <w:rFonts w:ascii="Arial" w:hAnsi="Arial" w:cs="Arial"/>
                <w:b/>
              </w:rPr>
            </w:pPr>
            <w:r w:rsidRPr="0006059F">
              <w:rPr>
                <w:rFonts w:ascii="Arial" w:hAnsi="Arial" w:cs="Arial"/>
                <w:b/>
              </w:rPr>
              <w:t>Obchodné meno/sídlo/IČO</w:t>
            </w:r>
          </w:p>
          <w:p w14:paraId="5976A47E" w14:textId="6C748189" w:rsidR="00737E79" w:rsidRPr="0006059F" w:rsidRDefault="00737E79" w:rsidP="00D94ACB">
            <w:pPr>
              <w:spacing w:after="160" w:line="259" w:lineRule="auto"/>
              <w:jc w:val="center"/>
              <w:rPr>
                <w:rFonts w:ascii="Arial" w:hAnsi="Arial" w:cs="Arial"/>
                <w:b/>
              </w:rPr>
            </w:pPr>
            <w:proofErr w:type="spellStart"/>
            <w:r>
              <w:rPr>
                <w:rFonts w:ascii="Arial" w:hAnsi="Arial" w:cs="Arial"/>
                <w:b/>
              </w:rPr>
              <w:t>Company</w:t>
            </w:r>
            <w:proofErr w:type="spellEnd"/>
            <w:r>
              <w:rPr>
                <w:rFonts w:ascii="Arial" w:hAnsi="Arial" w:cs="Arial"/>
                <w:b/>
              </w:rPr>
              <w:t xml:space="preserve">, </w:t>
            </w:r>
            <w:proofErr w:type="spellStart"/>
            <w:r>
              <w:rPr>
                <w:rFonts w:ascii="Arial" w:hAnsi="Arial" w:cs="Arial"/>
                <w:b/>
              </w:rPr>
              <w:t>address</w:t>
            </w:r>
            <w:proofErr w:type="spellEnd"/>
            <w:r>
              <w:rPr>
                <w:rFonts w:ascii="Arial" w:hAnsi="Arial" w:cs="Arial"/>
                <w:b/>
              </w:rPr>
              <w:t>, VAT</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916D0F" w14:textId="77777777" w:rsidR="0006059F" w:rsidRPr="0006059F" w:rsidRDefault="0006059F" w:rsidP="00D94ACB">
            <w:pPr>
              <w:ind w:left="116"/>
              <w:jc w:val="center"/>
              <w:rPr>
                <w:rFonts w:ascii="Arial" w:hAnsi="Arial" w:cs="Arial"/>
                <w:b/>
                <w:sz w:val="20"/>
                <w:szCs w:val="20"/>
              </w:rPr>
            </w:pPr>
          </w:p>
          <w:p w14:paraId="6111B8E1" w14:textId="77777777" w:rsidR="0006059F" w:rsidRPr="0006059F" w:rsidRDefault="0006059F" w:rsidP="00D94ACB">
            <w:pPr>
              <w:ind w:left="116"/>
              <w:jc w:val="center"/>
              <w:rPr>
                <w:rFonts w:ascii="Arial" w:hAnsi="Arial" w:cs="Arial"/>
                <w:b/>
              </w:rPr>
            </w:pPr>
            <w:r w:rsidRPr="0006059F">
              <w:rPr>
                <w:rFonts w:ascii="Arial" w:hAnsi="Arial" w:cs="Arial"/>
                <w:b/>
              </w:rPr>
              <w:t>Údaje o osobe oprávnenej konať v mene subdodávateľa</w:t>
            </w:r>
          </w:p>
          <w:p w14:paraId="7FEE872C" w14:textId="77777777" w:rsidR="0006059F" w:rsidRPr="0006059F" w:rsidRDefault="0006059F" w:rsidP="00D94ACB">
            <w:pPr>
              <w:ind w:left="116"/>
              <w:jc w:val="center"/>
              <w:rPr>
                <w:rFonts w:ascii="Arial" w:hAnsi="Arial" w:cs="Arial"/>
                <w:b/>
                <w:sz w:val="20"/>
                <w:szCs w:val="20"/>
              </w:rPr>
            </w:pPr>
          </w:p>
        </w:tc>
      </w:tr>
      <w:tr w:rsidR="0006059F" w:rsidRPr="0006059F" w14:paraId="1CB93C49" w14:textId="77777777" w:rsidTr="00D94ACB">
        <w:tc>
          <w:tcPr>
            <w:tcW w:w="3789" w:type="dxa"/>
            <w:vMerge/>
            <w:tcBorders>
              <w:left w:val="single" w:sz="4" w:space="0" w:color="000000"/>
              <w:bottom w:val="single" w:sz="4" w:space="0" w:color="000000"/>
            </w:tcBorders>
            <w:shd w:val="clear" w:color="auto" w:fill="D9D9D9" w:themeFill="background1" w:themeFillShade="D9"/>
            <w:vAlign w:val="center"/>
          </w:tcPr>
          <w:p w14:paraId="1C0918F7" w14:textId="77777777" w:rsidR="0006059F" w:rsidRPr="0006059F" w:rsidRDefault="0006059F" w:rsidP="00D94ACB">
            <w:pPr>
              <w:jc w:val="center"/>
              <w:rPr>
                <w:rFonts w:ascii="Arial" w:hAnsi="Arial" w:cs="Arial"/>
                <w:b/>
                <w:sz w:val="20"/>
                <w:szCs w:val="20"/>
              </w:rPr>
            </w:pPr>
          </w:p>
        </w:tc>
        <w:tc>
          <w:tcPr>
            <w:tcW w:w="3261" w:type="dxa"/>
            <w:tcBorders>
              <w:top w:val="single" w:sz="4" w:space="0" w:color="000000"/>
              <w:left w:val="single" w:sz="4" w:space="0" w:color="000000"/>
              <w:bottom w:val="single" w:sz="4" w:space="0" w:color="000000"/>
            </w:tcBorders>
            <w:shd w:val="clear" w:color="auto" w:fill="D9D9D9" w:themeFill="background1" w:themeFillShade="D9"/>
            <w:vAlign w:val="center"/>
          </w:tcPr>
          <w:p w14:paraId="5A1D9668" w14:textId="77777777" w:rsidR="0006059F" w:rsidRDefault="0006059F" w:rsidP="00D94ACB">
            <w:pPr>
              <w:ind w:left="-83"/>
              <w:jc w:val="center"/>
              <w:rPr>
                <w:rFonts w:ascii="Arial" w:hAnsi="Arial" w:cs="Arial"/>
                <w:b/>
                <w:sz w:val="20"/>
                <w:szCs w:val="20"/>
              </w:rPr>
            </w:pPr>
            <w:r w:rsidRPr="0006059F">
              <w:rPr>
                <w:rFonts w:ascii="Arial" w:hAnsi="Arial" w:cs="Arial"/>
                <w:b/>
                <w:sz w:val="20"/>
                <w:szCs w:val="20"/>
              </w:rPr>
              <w:t>Meno a priezvisko osoby oprávnenej konať</w:t>
            </w:r>
          </w:p>
          <w:p w14:paraId="240F8B88" w14:textId="4BDD067E" w:rsidR="00737E79" w:rsidRPr="0006059F" w:rsidRDefault="00737E79" w:rsidP="00D94ACB">
            <w:pPr>
              <w:ind w:left="-83"/>
              <w:jc w:val="center"/>
              <w:rPr>
                <w:rFonts w:ascii="Arial" w:hAnsi="Arial" w:cs="Arial"/>
                <w:b/>
                <w:sz w:val="20"/>
                <w:szCs w:val="20"/>
              </w:rPr>
            </w:pPr>
            <w:proofErr w:type="spellStart"/>
            <w:r>
              <w:rPr>
                <w:rFonts w:ascii="Arial" w:hAnsi="Arial" w:cs="Arial"/>
                <w:b/>
                <w:sz w:val="20"/>
                <w:szCs w:val="20"/>
              </w:rPr>
              <w:t>Contact</w:t>
            </w:r>
            <w:proofErr w:type="spellEnd"/>
            <w:r>
              <w:rPr>
                <w:rFonts w:ascii="Arial" w:hAnsi="Arial" w:cs="Arial"/>
                <w:b/>
                <w:sz w:val="20"/>
                <w:szCs w:val="20"/>
              </w:rPr>
              <w:t xml:space="preserve"> person</w:t>
            </w:r>
          </w:p>
        </w:tc>
        <w:tc>
          <w:tcPr>
            <w:tcW w:w="3543" w:type="dxa"/>
            <w:tcBorders>
              <w:top w:val="single" w:sz="4" w:space="0" w:color="000000"/>
              <w:left w:val="single" w:sz="4" w:space="0" w:color="000000"/>
              <w:bottom w:val="single" w:sz="4" w:space="0" w:color="000000"/>
            </w:tcBorders>
            <w:shd w:val="clear" w:color="auto" w:fill="D9D9D9" w:themeFill="background1" w:themeFillShade="D9"/>
            <w:vAlign w:val="center"/>
          </w:tcPr>
          <w:p w14:paraId="63A43ADC" w14:textId="77777777" w:rsidR="0006059F" w:rsidRDefault="0006059F" w:rsidP="00D94ACB">
            <w:pPr>
              <w:ind w:left="54"/>
              <w:jc w:val="center"/>
              <w:rPr>
                <w:rFonts w:ascii="Arial" w:hAnsi="Arial" w:cs="Arial"/>
                <w:b/>
                <w:sz w:val="20"/>
                <w:szCs w:val="20"/>
              </w:rPr>
            </w:pPr>
            <w:r w:rsidRPr="0006059F">
              <w:rPr>
                <w:rFonts w:ascii="Arial" w:hAnsi="Arial" w:cs="Arial"/>
                <w:b/>
                <w:sz w:val="20"/>
                <w:szCs w:val="20"/>
              </w:rPr>
              <w:t xml:space="preserve">Adresa trvalého pobytu </w:t>
            </w:r>
          </w:p>
          <w:p w14:paraId="0368A50B" w14:textId="6AAD6E3C" w:rsidR="00737E79" w:rsidRPr="0006059F" w:rsidRDefault="00737E79" w:rsidP="00D94ACB">
            <w:pPr>
              <w:ind w:left="54"/>
              <w:jc w:val="center"/>
              <w:rPr>
                <w:rFonts w:ascii="Arial" w:hAnsi="Arial" w:cs="Arial"/>
                <w:b/>
                <w:sz w:val="20"/>
                <w:szCs w:val="20"/>
              </w:rPr>
            </w:pPr>
            <w:proofErr w:type="spellStart"/>
            <w:r>
              <w:rPr>
                <w:rFonts w:ascii="Arial" w:hAnsi="Arial" w:cs="Arial"/>
                <w:b/>
                <w:sz w:val="20"/>
                <w:szCs w:val="20"/>
              </w:rPr>
              <w:t>Address</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C9398E" w14:textId="77777777" w:rsidR="0006059F" w:rsidRDefault="0006059F" w:rsidP="00D94ACB">
            <w:pPr>
              <w:ind w:left="116"/>
              <w:jc w:val="center"/>
              <w:rPr>
                <w:rFonts w:ascii="Arial" w:hAnsi="Arial" w:cs="Arial"/>
                <w:b/>
                <w:sz w:val="20"/>
                <w:szCs w:val="20"/>
              </w:rPr>
            </w:pPr>
            <w:r w:rsidRPr="0006059F">
              <w:rPr>
                <w:rFonts w:ascii="Arial" w:hAnsi="Arial" w:cs="Arial"/>
                <w:b/>
                <w:sz w:val="20"/>
                <w:szCs w:val="20"/>
              </w:rPr>
              <w:t>Dátum narodenia</w:t>
            </w:r>
          </w:p>
          <w:p w14:paraId="60905928" w14:textId="0DDCCCA0" w:rsidR="00737E79" w:rsidRPr="0006059F" w:rsidRDefault="00737E79" w:rsidP="00D94ACB">
            <w:pPr>
              <w:ind w:left="116"/>
              <w:jc w:val="center"/>
              <w:rPr>
                <w:rFonts w:ascii="Arial" w:hAnsi="Arial" w:cs="Arial"/>
                <w:b/>
                <w:sz w:val="20"/>
                <w:szCs w:val="20"/>
              </w:rPr>
            </w:pPr>
            <w:proofErr w:type="spellStart"/>
            <w:r>
              <w:rPr>
                <w:rFonts w:ascii="Arial" w:hAnsi="Arial" w:cs="Arial"/>
                <w:b/>
                <w:sz w:val="20"/>
                <w:szCs w:val="20"/>
              </w:rPr>
              <w:t>Date</w:t>
            </w:r>
            <w:proofErr w:type="spellEnd"/>
            <w:r>
              <w:rPr>
                <w:rFonts w:ascii="Arial" w:hAnsi="Arial" w:cs="Arial"/>
                <w:b/>
                <w:sz w:val="20"/>
                <w:szCs w:val="20"/>
              </w:rPr>
              <w:t xml:space="preserve"> of birth</w:t>
            </w:r>
          </w:p>
        </w:tc>
      </w:tr>
      <w:tr w:rsidR="0006059F" w:rsidRPr="0006059F" w14:paraId="6247C513" w14:textId="77777777" w:rsidTr="00D94ACB">
        <w:trPr>
          <w:trHeight w:val="607"/>
        </w:trPr>
        <w:tc>
          <w:tcPr>
            <w:tcW w:w="3789" w:type="dxa"/>
            <w:tcBorders>
              <w:top w:val="single" w:sz="4" w:space="0" w:color="000000"/>
              <w:left w:val="single" w:sz="4" w:space="0" w:color="000000"/>
              <w:bottom w:val="single" w:sz="4" w:space="0" w:color="000000"/>
            </w:tcBorders>
            <w:shd w:val="clear" w:color="auto" w:fill="auto"/>
          </w:tcPr>
          <w:p w14:paraId="094A6D74" w14:textId="77777777" w:rsidR="0006059F" w:rsidRPr="0006059F" w:rsidRDefault="0006059F" w:rsidP="00D94ACB">
            <w:pPr>
              <w:snapToGrid w:val="0"/>
              <w:ind w:left="851"/>
              <w:jc w:val="both"/>
              <w:rPr>
                <w:rFonts w:ascii="Arial" w:hAnsi="Arial" w:cs="Arial"/>
                <w:sz w:val="20"/>
                <w:szCs w:val="20"/>
              </w:rPr>
            </w:pPr>
          </w:p>
          <w:p w14:paraId="07559FB6"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7ADCAECE"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7F2AFCAF"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F2CBC7D" w14:textId="77777777" w:rsidR="0006059F" w:rsidRPr="0006059F" w:rsidRDefault="0006059F" w:rsidP="00D94ACB">
            <w:pPr>
              <w:snapToGrid w:val="0"/>
              <w:ind w:left="851"/>
              <w:jc w:val="both"/>
              <w:rPr>
                <w:rFonts w:ascii="Arial" w:hAnsi="Arial" w:cs="Arial"/>
                <w:sz w:val="20"/>
                <w:szCs w:val="20"/>
              </w:rPr>
            </w:pPr>
          </w:p>
        </w:tc>
      </w:tr>
      <w:tr w:rsidR="0006059F" w:rsidRPr="0006059F" w14:paraId="6EEE1D9F" w14:textId="77777777" w:rsidTr="00D94ACB">
        <w:tc>
          <w:tcPr>
            <w:tcW w:w="3789" w:type="dxa"/>
            <w:tcBorders>
              <w:top w:val="single" w:sz="4" w:space="0" w:color="000000"/>
              <w:left w:val="single" w:sz="4" w:space="0" w:color="000000"/>
              <w:bottom w:val="single" w:sz="4" w:space="0" w:color="000000"/>
            </w:tcBorders>
            <w:shd w:val="clear" w:color="auto" w:fill="auto"/>
          </w:tcPr>
          <w:p w14:paraId="7660568C" w14:textId="77777777" w:rsidR="0006059F" w:rsidRPr="0006059F" w:rsidRDefault="0006059F" w:rsidP="00D94ACB">
            <w:pPr>
              <w:snapToGrid w:val="0"/>
              <w:ind w:left="851"/>
              <w:jc w:val="both"/>
              <w:rPr>
                <w:rFonts w:ascii="Arial" w:hAnsi="Arial" w:cs="Arial"/>
                <w:sz w:val="20"/>
                <w:szCs w:val="20"/>
              </w:rPr>
            </w:pPr>
          </w:p>
          <w:p w14:paraId="68E5213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3938D5B0"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546A8113"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4E6A254" w14:textId="77777777" w:rsidR="0006059F" w:rsidRPr="0006059F" w:rsidRDefault="0006059F" w:rsidP="00D94ACB">
            <w:pPr>
              <w:snapToGrid w:val="0"/>
              <w:ind w:left="851"/>
              <w:jc w:val="both"/>
              <w:rPr>
                <w:rFonts w:ascii="Arial" w:hAnsi="Arial" w:cs="Arial"/>
                <w:sz w:val="20"/>
                <w:szCs w:val="20"/>
              </w:rPr>
            </w:pPr>
          </w:p>
        </w:tc>
      </w:tr>
      <w:tr w:rsidR="0006059F" w:rsidRPr="0006059F" w14:paraId="4205F64A" w14:textId="77777777" w:rsidTr="00D94ACB">
        <w:trPr>
          <w:trHeight w:val="70"/>
        </w:trPr>
        <w:tc>
          <w:tcPr>
            <w:tcW w:w="3789" w:type="dxa"/>
            <w:tcBorders>
              <w:top w:val="single" w:sz="4" w:space="0" w:color="000000"/>
              <w:left w:val="single" w:sz="4" w:space="0" w:color="000000"/>
              <w:bottom w:val="single" w:sz="4" w:space="0" w:color="000000"/>
            </w:tcBorders>
            <w:shd w:val="clear" w:color="auto" w:fill="auto"/>
          </w:tcPr>
          <w:p w14:paraId="3FF343F0" w14:textId="77777777" w:rsidR="0006059F" w:rsidRPr="0006059F" w:rsidRDefault="0006059F" w:rsidP="00D94ACB">
            <w:pPr>
              <w:snapToGrid w:val="0"/>
              <w:ind w:left="851"/>
              <w:jc w:val="both"/>
              <w:rPr>
                <w:rFonts w:ascii="Arial" w:hAnsi="Arial" w:cs="Arial"/>
                <w:sz w:val="20"/>
                <w:szCs w:val="20"/>
              </w:rPr>
            </w:pPr>
          </w:p>
          <w:p w14:paraId="72822CA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06F89E33"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0AD9CA98"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03DE84F" w14:textId="77777777" w:rsidR="0006059F" w:rsidRPr="0006059F" w:rsidRDefault="0006059F" w:rsidP="00D94ACB">
            <w:pPr>
              <w:snapToGrid w:val="0"/>
              <w:ind w:left="851"/>
              <w:jc w:val="both"/>
              <w:rPr>
                <w:rFonts w:ascii="Arial" w:hAnsi="Arial" w:cs="Arial"/>
                <w:sz w:val="20"/>
                <w:szCs w:val="20"/>
              </w:rPr>
            </w:pPr>
          </w:p>
        </w:tc>
      </w:tr>
    </w:tbl>
    <w:p w14:paraId="79C65BAE" w14:textId="77777777" w:rsidR="0006059F" w:rsidRPr="0006059F" w:rsidRDefault="0006059F" w:rsidP="0006059F">
      <w:pPr>
        <w:ind w:left="851"/>
        <w:jc w:val="both"/>
        <w:rPr>
          <w:rFonts w:ascii="Arial" w:hAnsi="Arial" w:cs="Arial"/>
          <w:sz w:val="20"/>
          <w:szCs w:val="20"/>
        </w:rPr>
      </w:pPr>
    </w:p>
    <w:p w14:paraId="204B2368" w14:textId="77777777" w:rsidR="0006059F" w:rsidRPr="0006059F" w:rsidRDefault="0006059F" w:rsidP="0006059F">
      <w:pPr>
        <w:spacing w:line="360" w:lineRule="auto"/>
        <w:ind w:left="851"/>
        <w:jc w:val="both"/>
        <w:rPr>
          <w:rFonts w:ascii="Arial" w:hAnsi="Arial" w:cs="Arial"/>
          <w:bCs/>
          <w:sz w:val="20"/>
          <w:szCs w:val="20"/>
        </w:rPr>
      </w:pPr>
    </w:p>
    <w:p w14:paraId="6762E426" w14:textId="77777777" w:rsidR="0006059F" w:rsidRPr="0006059F" w:rsidRDefault="0006059F" w:rsidP="0006059F">
      <w:pPr>
        <w:spacing w:line="360" w:lineRule="auto"/>
        <w:ind w:left="851"/>
        <w:jc w:val="both"/>
        <w:rPr>
          <w:rFonts w:ascii="Arial" w:hAnsi="Arial" w:cs="Arial"/>
          <w:bCs/>
          <w:sz w:val="20"/>
          <w:szCs w:val="20"/>
        </w:rPr>
      </w:pPr>
    </w:p>
    <w:p w14:paraId="3943804A" w14:textId="0EA79B62" w:rsidR="0006059F" w:rsidRPr="0006059F" w:rsidRDefault="0006059F" w:rsidP="0006059F">
      <w:pPr>
        <w:spacing w:line="360" w:lineRule="auto"/>
        <w:ind w:left="851"/>
        <w:jc w:val="both"/>
        <w:rPr>
          <w:rFonts w:ascii="Arial" w:hAnsi="Arial" w:cs="Arial"/>
          <w:color w:val="000000" w:themeColor="text1"/>
          <w:sz w:val="20"/>
          <w:szCs w:val="20"/>
        </w:rPr>
      </w:pPr>
      <w:r w:rsidRPr="0006059F">
        <w:rPr>
          <w:rFonts w:ascii="Arial" w:hAnsi="Arial" w:cs="Arial"/>
          <w:bCs/>
          <w:sz w:val="20"/>
          <w:szCs w:val="20"/>
        </w:rPr>
        <w:t>V </w:t>
      </w:r>
      <w:r w:rsidR="00737E79">
        <w:rPr>
          <w:rFonts w:ascii="Arial" w:hAnsi="Arial" w:cs="Arial"/>
          <w:bCs/>
          <w:sz w:val="20"/>
          <w:szCs w:val="20"/>
        </w:rPr>
        <w:t>/In</w:t>
      </w:r>
      <w:r w:rsidRPr="0006059F">
        <w:rPr>
          <w:rFonts w:ascii="Arial" w:hAnsi="Arial" w:cs="Arial"/>
          <w:bCs/>
          <w:sz w:val="20"/>
          <w:szCs w:val="20"/>
        </w:rPr>
        <w:t>.............................. , dňa</w:t>
      </w:r>
      <w:r w:rsidR="00737E79">
        <w:rPr>
          <w:rFonts w:ascii="Arial" w:hAnsi="Arial" w:cs="Arial"/>
          <w:bCs/>
          <w:sz w:val="20"/>
          <w:szCs w:val="20"/>
        </w:rPr>
        <w:t>/</w:t>
      </w:r>
      <w:r w:rsidRPr="0006059F">
        <w:rPr>
          <w:rFonts w:ascii="Arial" w:hAnsi="Arial" w:cs="Arial"/>
          <w:bCs/>
          <w:sz w:val="20"/>
          <w:szCs w:val="20"/>
        </w:rPr>
        <w:t xml:space="preserve"> </w:t>
      </w:r>
      <w:r w:rsidR="00737E79">
        <w:rPr>
          <w:rFonts w:ascii="Arial" w:hAnsi="Arial" w:cs="Arial"/>
          <w:bCs/>
          <w:sz w:val="20"/>
          <w:szCs w:val="20"/>
        </w:rPr>
        <w:t>day</w:t>
      </w:r>
      <w:r w:rsidRPr="0006059F">
        <w:rPr>
          <w:rFonts w:ascii="Arial" w:hAnsi="Arial" w:cs="Arial"/>
          <w:bCs/>
          <w:sz w:val="20"/>
          <w:szCs w:val="20"/>
        </w:rPr>
        <w:t>..........................</w:t>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Pr="0006059F">
        <w:rPr>
          <w:rFonts w:ascii="Arial" w:hAnsi="Arial" w:cs="Arial"/>
          <w:color w:val="000000" w:themeColor="text1"/>
          <w:sz w:val="20"/>
          <w:szCs w:val="20"/>
        </w:rPr>
        <w:t>.................................…………………………………</w:t>
      </w:r>
    </w:p>
    <w:p w14:paraId="2F482EFE" w14:textId="4DC29402" w:rsidR="0006059F" w:rsidRDefault="0006059F" w:rsidP="0006059F">
      <w:pPr>
        <w:ind w:left="2832" w:firstLine="708"/>
        <w:jc w:val="both"/>
        <w:rPr>
          <w:rFonts w:ascii="Arial" w:hAnsi="Arial" w:cs="Arial"/>
          <w:bCs/>
          <w:color w:val="000000" w:themeColor="text1"/>
          <w:sz w:val="20"/>
          <w:szCs w:val="20"/>
        </w:rPr>
      </w:pPr>
      <w:r w:rsidRPr="0006059F">
        <w:rPr>
          <w:rFonts w:ascii="Arial" w:hAnsi="Arial" w:cs="Arial"/>
          <w:bCs/>
          <w:color w:val="000000" w:themeColor="text1"/>
          <w:sz w:val="20"/>
          <w:szCs w:val="20"/>
        </w:rPr>
        <w:t xml:space="preserve">                                                          </w:t>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004059CB">
        <w:rPr>
          <w:rFonts w:ascii="Arial" w:hAnsi="Arial" w:cs="Arial"/>
          <w:bCs/>
          <w:color w:val="000000" w:themeColor="text1"/>
          <w:sz w:val="20"/>
          <w:szCs w:val="20"/>
        </w:rPr>
        <w:t>p</w:t>
      </w:r>
      <w:r w:rsidRPr="0006059F">
        <w:rPr>
          <w:rFonts w:ascii="Arial" w:hAnsi="Arial" w:cs="Arial"/>
          <w:bCs/>
          <w:color w:val="000000" w:themeColor="text1"/>
          <w:sz w:val="20"/>
          <w:szCs w:val="20"/>
        </w:rPr>
        <w:t xml:space="preserve">odpis štatutárneho orgánu </w:t>
      </w:r>
      <w:r w:rsidR="004059CB">
        <w:rPr>
          <w:rFonts w:ascii="Arial" w:hAnsi="Arial" w:cs="Arial"/>
          <w:bCs/>
          <w:color w:val="000000" w:themeColor="text1"/>
          <w:sz w:val="20"/>
          <w:szCs w:val="20"/>
        </w:rPr>
        <w:t>predávajúceho</w:t>
      </w:r>
    </w:p>
    <w:p w14:paraId="4AA0E4B6" w14:textId="2010CD34" w:rsidR="00737E79" w:rsidRPr="0006059F" w:rsidRDefault="00737E79" w:rsidP="0006059F">
      <w:pPr>
        <w:ind w:left="2832" w:firstLine="708"/>
        <w:jc w:val="both"/>
        <w:rPr>
          <w:rFonts w:ascii="Arial" w:hAnsi="Arial" w:cs="Arial"/>
          <w:bCs/>
          <w:color w:val="000000" w:themeColor="text1"/>
          <w:sz w:val="20"/>
          <w:szCs w:val="20"/>
        </w:rPr>
      </w:pPr>
      <w:r>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signature</w:t>
      </w:r>
      <w:proofErr w:type="spellEnd"/>
      <w:r w:rsidRPr="00737E79">
        <w:rPr>
          <w:rFonts w:ascii="Arial" w:hAnsi="Arial" w:cs="Arial"/>
          <w:bCs/>
          <w:color w:val="000000" w:themeColor="text1"/>
          <w:sz w:val="20"/>
          <w:szCs w:val="20"/>
        </w:rPr>
        <w:t xml:space="preserve"> of </w:t>
      </w:r>
      <w:proofErr w:type="spellStart"/>
      <w:r w:rsidRPr="00737E79">
        <w:rPr>
          <w:rFonts w:ascii="Arial" w:hAnsi="Arial" w:cs="Arial"/>
          <w:bCs/>
          <w:color w:val="000000" w:themeColor="text1"/>
          <w:sz w:val="20"/>
          <w:szCs w:val="20"/>
        </w:rPr>
        <w:t>the</w:t>
      </w:r>
      <w:proofErr w:type="spellEnd"/>
      <w:r w:rsidRPr="00737E79">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seller's</w:t>
      </w:r>
      <w:proofErr w:type="spellEnd"/>
      <w:r w:rsidRPr="00737E79">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statutory</w:t>
      </w:r>
      <w:proofErr w:type="spellEnd"/>
      <w:r w:rsidRPr="00737E79">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authority</w:t>
      </w:r>
      <w:proofErr w:type="spellEnd"/>
    </w:p>
    <w:p w14:paraId="43DD8D83" w14:textId="258AC092" w:rsidR="0006059F" w:rsidRPr="0006059F" w:rsidRDefault="0006059F" w:rsidP="0006059F">
      <w:pPr>
        <w:ind w:left="2832" w:firstLine="708"/>
        <w:jc w:val="both"/>
        <w:rPr>
          <w:rFonts w:ascii="Arial" w:hAnsi="Arial" w:cs="Arial"/>
          <w:bCs/>
          <w:color w:val="000000" w:themeColor="text1"/>
          <w:sz w:val="20"/>
          <w:szCs w:val="20"/>
        </w:rPr>
      </w:pPr>
    </w:p>
    <w:p w14:paraId="570A5CAE" w14:textId="43926F87" w:rsidR="0006059F" w:rsidRPr="0006059F" w:rsidRDefault="0006059F" w:rsidP="0006059F">
      <w:pPr>
        <w:ind w:left="2832" w:firstLine="708"/>
        <w:jc w:val="both"/>
        <w:rPr>
          <w:rFonts w:ascii="Arial" w:hAnsi="Arial" w:cs="Arial"/>
          <w:bCs/>
          <w:color w:val="000000" w:themeColor="text1"/>
          <w:sz w:val="20"/>
          <w:szCs w:val="20"/>
        </w:rPr>
      </w:pPr>
    </w:p>
    <w:p w14:paraId="63CD7298" w14:textId="5BB22847" w:rsidR="0006059F" w:rsidRPr="0006059F" w:rsidRDefault="0006059F" w:rsidP="0006059F">
      <w:pPr>
        <w:ind w:left="2832" w:firstLine="708"/>
        <w:jc w:val="both"/>
        <w:rPr>
          <w:rFonts w:ascii="Arial" w:hAnsi="Arial" w:cs="Arial"/>
          <w:bCs/>
          <w:color w:val="000000" w:themeColor="text1"/>
          <w:sz w:val="20"/>
          <w:szCs w:val="20"/>
        </w:rPr>
      </w:pPr>
    </w:p>
    <w:p w14:paraId="5CC01DAF" w14:textId="513FA002" w:rsidR="0006059F" w:rsidRPr="0006059F" w:rsidRDefault="0006059F" w:rsidP="0006059F">
      <w:pPr>
        <w:ind w:left="2832" w:firstLine="708"/>
        <w:jc w:val="both"/>
        <w:rPr>
          <w:rFonts w:ascii="Arial" w:hAnsi="Arial" w:cs="Arial"/>
          <w:bCs/>
          <w:color w:val="000000" w:themeColor="text1"/>
          <w:sz w:val="20"/>
          <w:szCs w:val="20"/>
        </w:rPr>
      </w:pPr>
    </w:p>
    <w:p w14:paraId="10EA59FA" w14:textId="77777777" w:rsidR="0006059F" w:rsidRPr="0006059F" w:rsidRDefault="0006059F" w:rsidP="0006059F">
      <w:pPr>
        <w:ind w:left="2832" w:firstLine="708"/>
        <w:jc w:val="both"/>
        <w:rPr>
          <w:rFonts w:ascii="Arial" w:hAnsi="Arial" w:cs="Arial"/>
          <w:sz w:val="20"/>
          <w:szCs w:val="20"/>
          <w:vertAlign w:val="superscript"/>
        </w:rPr>
      </w:pPr>
    </w:p>
    <w:p w14:paraId="36E2EB4E" w14:textId="3CB4F6C8" w:rsidR="0006059F" w:rsidRPr="005F2C1F" w:rsidRDefault="0006059F" w:rsidP="004059CB">
      <w:pPr>
        <w:jc w:val="both"/>
        <w:rPr>
          <w:rFonts w:ascii="Arial" w:hAnsi="Arial" w:cs="Arial"/>
          <w:sz w:val="20"/>
          <w:szCs w:val="20"/>
        </w:rPr>
      </w:pPr>
      <w:r w:rsidRPr="0006059F">
        <w:rPr>
          <w:rFonts w:ascii="Arial" w:hAnsi="Arial" w:cs="Arial"/>
          <w:sz w:val="20"/>
          <w:szCs w:val="20"/>
          <w:vertAlign w:val="superscript"/>
        </w:rPr>
        <w:t xml:space="preserve">1 </w:t>
      </w:r>
      <w:proofErr w:type="spellStart"/>
      <w:r w:rsidRPr="0006059F">
        <w:rPr>
          <w:rFonts w:ascii="Arial" w:hAnsi="Arial" w:cs="Arial"/>
          <w:sz w:val="20"/>
          <w:szCs w:val="20"/>
        </w:rPr>
        <w:t>Nehodiace</w:t>
      </w:r>
      <w:proofErr w:type="spellEnd"/>
      <w:r w:rsidRPr="0006059F">
        <w:rPr>
          <w:rFonts w:ascii="Arial" w:hAnsi="Arial" w:cs="Arial"/>
          <w:sz w:val="20"/>
          <w:szCs w:val="20"/>
        </w:rPr>
        <w:t xml:space="preserve"> sa prečiarknite</w:t>
      </w:r>
    </w:p>
    <w:sectPr w:rsidR="0006059F" w:rsidRPr="005F2C1F" w:rsidSect="00A85045">
      <w:headerReference w:type="default" r:id="rId10"/>
      <w:footerReference w:type="default" r:id="rId11"/>
      <w:pgSz w:w="16838" w:h="11906" w:orient="landscape"/>
      <w:pgMar w:top="1418" w:right="1418" w:bottom="1418" w:left="1418" w:header="709"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A2AA" w14:textId="77777777" w:rsidR="00A85045" w:rsidRDefault="00A85045">
      <w:r>
        <w:separator/>
      </w:r>
    </w:p>
  </w:endnote>
  <w:endnote w:type="continuationSeparator" w:id="0">
    <w:p w14:paraId="344C60D9" w14:textId="77777777" w:rsidR="00A85045" w:rsidRDefault="00A8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D411" w14:textId="77777777" w:rsidR="00F30EFA" w:rsidRDefault="00EF02F2">
    <w:pPr>
      <w:pStyle w:val="Pta"/>
    </w:pPr>
    <w:r>
      <w:tab/>
      <w:t xml:space="preserve">                                                                                                   </w:t>
    </w:r>
  </w:p>
  <w:p w14:paraId="58236299" w14:textId="77777777" w:rsidR="00F30EFA" w:rsidRDefault="00EF02F2" w:rsidP="00FB3143">
    <w:pPr>
      <w:pStyle w:val="Pta"/>
      <w:jc w:val="center"/>
    </w:pPr>
    <w:r>
      <w:fldChar w:fldCharType="begin"/>
    </w:r>
    <w:r>
      <w:instrText xml:space="preserve"> PAGE   \* MERGEFORMAT </w:instrText>
    </w:r>
    <w:r>
      <w:fldChar w:fldCharType="separate"/>
    </w:r>
    <w:r w:rsidR="000978AE">
      <w:rPr>
        <w:noProof/>
      </w:rPr>
      <w:t>1</w:t>
    </w:r>
    <w:r w:rsidR="000978A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4213" w14:textId="77777777" w:rsidR="00F30EFA" w:rsidRDefault="00F30EFA">
    <w:pPr>
      <w:pStyle w:val="Pta"/>
      <w:jc w:val="right"/>
    </w:pPr>
  </w:p>
  <w:p w14:paraId="10A7BA28" w14:textId="77777777" w:rsidR="00F30EFA" w:rsidRDefault="00F30EFA">
    <w:pPr>
      <w:pStyle w:val="Pt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9851" w14:textId="77777777" w:rsidR="00A85045" w:rsidRDefault="00A85045">
      <w:r>
        <w:separator/>
      </w:r>
    </w:p>
  </w:footnote>
  <w:footnote w:type="continuationSeparator" w:id="0">
    <w:p w14:paraId="54932FA9" w14:textId="77777777" w:rsidR="00A85045" w:rsidRDefault="00A85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CC06" w14:textId="3578A488" w:rsidR="00337B45" w:rsidRPr="00A6715F" w:rsidRDefault="00337B45" w:rsidP="00337B45">
    <w:pPr>
      <w:rPr>
        <w:rFonts w:cs="Calibri"/>
        <w:bCs/>
      </w:rPr>
    </w:pPr>
    <w:r w:rsidRPr="00A6715F">
      <w:rPr>
        <w:rFonts w:cs="Calibri"/>
        <w:bCs/>
      </w:rPr>
      <w:t xml:space="preserve">Príloha č. </w:t>
    </w:r>
    <w:r w:rsidR="000978AE">
      <w:rPr>
        <w:rFonts w:cs="Calibri"/>
        <w:bCs/>
      </w:rPr>
      <w:t>8</w:t>
    </w:r>
    <w:r w:rsidRPr="00A6715F">
      <w:rPr>
        <w:rFonts w:cs="Calibri"/>
        <w:bCs/>
      </w:rPr>
      <w:tab/>
    </w:r>
    <w:r w:rsidRPr="00A6715F">
      <w:rPr>
        <w:rFonts w:cs="Calibri"/>
        <w:bCs/>
      </w:rPr>
      <w:tab/>
    </w:r>
    <w:r w:rsidRPr="00A6715F">
      <w:rPr>
        <w:rFonts w:cs="Calibri"/>
        <w:bCs/>
      </w:rPr>
      <w:tab/>
    </w:r>
    <w:r>
      <w:rPr>
        <w:rFonts w:cs="Calibri"/>
        <w:bCs/>
      </w:rPr>
      <w:t xml:space="preserve">  </w:t>
    </w:r>
    <w:r w:rsidRPr="00A6715F">
      <w:rPr>
        <w:rFonts w:cs="Calibri"/>
        <w:bCs/>
      </w:rPr>
      <w:tab/>
    </w:r>
    <w:r w:rsidRPr="00A6715F">
      <w:rPr>
        <w:rFonts w:cs="Calibri"/>
        <w:bCs/>
      </w:rPr>
      <w:tab/>
    </w:r>
    <w:r>
      <w:rPr>
        <w:rFonts w:cs="Calibri"/>
        <w:bCs/>
      </w:rPr>
      <w:tab/>
    </w:r>
    <w:r>
      <w:rPr>
        <w:rFonts w:cs="Calibri"/>
        <w:bCs/>
      </w:rPr>
      <w:tab/>
    </w:r>
    <w:r>
      <w:rPr>
        <w:rFonts w:cs="Calibri"/>
        <w:bCs/>
      </w:rPr>
      <w:tab/>
      <w:t>Návrh Kúpnej zmluvy</w:t>
    </w:r>
  </w:p>
  <w:p w14:paraId="73A0B92D" w14:textId="77777777" w:rsidR="00337B45" w:rsidRDefault="00337B4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395E" w14:textId="6C886837" w:rsidR="00F30EFA" w:rsidRPr="00CA44A6" w:rsidRDefault="00C57C3C" w:rsidP="00F30C7B">
    <w:pPr>
      <w:pStyle w:val="Hlavika"/>
      <w:jc w:val="both"/>
      <w:rPr>
        <w:sz w:val="16"/>
      </w:rPr>
    </w:pPr>
    <w:r>
      <w:rPr>
        <w:sz w:val="16"/>
      </w:rPr>
      <w:t xml:space="preserve">Príloha č. 3 </w:t>
    </w:r>
    <w:r w:rsidR="0006059F">
      <w:rPr>
        <w:sz w:val="16"/>
      </w:rPr>
      <w:t>– Zoznam subdodávateľov</w:t>
    </w: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1A4D764"/>
    <w:lvl w:ilvl="0">
      <w:start w:val="1"/>
      <w:numFmt w:val="lowerLetter"/>
      <w:lvlText w:val="%1)"/>
      <w:lvlJc w:val="left"/>
      <w:pPr>
        <w:tabs>
          <w:tab w:val="num" w:pos="0"/>
        </w:tabs>
        <w:ind w:left="1068" w:hanging="360"/>
      </w:pPr>
      <w:rPr>
        <w:rFonts w:ascii="Calibri" w:eastAsia="Times New Roman" w:hAnsi="Calibri" w:cs="Times New Roman" w:hint="default"/>
        <w:b/>
        <w:bCs/>
        <w:color w:val="auto"/>
      </w:rPr>
    </w:lvl>
  </w:abstractNum>
  <w:abstractNum w:abstractNumId="1" w15:restartNumberingAfterBreak="0">
    <w:nsid w:val="00000003"/>
    <w:multiLevelType w:val="singleLevel"/>
    <w:tmpl w:val="00000003"/>
    <w:name w:val="WW8Num2"/>
    <w:lvl w:ilvl="0">
      <w:start w:val="1"/>
      <w:numFmt w:val="lowerLetter"/>
      <w:lvlText w:val="%1)"/>
      <w:lvlJc w:val="left"/>
      <w:pPr>
        <w:tabs>
          <w:tab w:val="num" w:pos="0"/>
        </w:tabs>
        <w:ind w:left="1080" w:hanging="360"/>
      </w:pPr>
      <w:rPr>
        <w:rFonts w:ascii="Arial" w:eastAsia="Times New Roman" w:hAnsi="Arial" w:cs="Arial"/>
        <w:sz w:val="20"/>
        <w:szCs w:val="20"/>
      </w:rPr>
    </w:lvl>
  </w:abstractNum>
  <w:abstractNum w:abstractNumId="2" w15:restartNumberingAfterBreak="0">
    <w:nsid w:val="00000004"/>
    <w:multiLevelType w:val="multilevel"/>
    <w:tmpl w:val="00000004"/>
    <w:name w:val="WW8Num3"/>
    <w:lvl w:ilvl="0">
      <w:start w:val="1"/>
      <w:numFmt w:val="decimal"/>
      <w:lvlText w:val="%1."/>
      <w:lvlJc w:val="left"/>
      <w:pPr>
        <w:tabs>
          <w:tab w:val="num" w:pos="360"/>
        </w:tabs>
        <w:ind w:left="360" w:hanging="360"/>
      </w:pPr>
      <w:rPr>
        <w:rFonts w:cs="Arial" w:hint="default"/>
        <w:b/>
        <w:bCs/>
        <w:caps/>
        <w:sz w:val="20"/>
        <w:lang w:val="sk-SK"/>
      </w:rPr>
    </w:lvl>
    <w:lvl w:ilvl="1">
      <w:start w:val="1"/>
      <w:numFmt w:val="decimal"/>
      <w:lvlText w:val="%1.%2."/>
      <w:lvlJc w:val="left"/>
      <w:pPr>
        <w:tabs>
          <w:tab w:val="num" w:pos="720"/>
        </w:tabs>
        <w:ind w:left="720" w:hanging="720"/>
      </w:pPr>
      <w:rPr>
        <w:rFonts w:cs="Arial" w:hint="default"/>
        <w:b w:val="0"/>
        <w:sz w:val="20"/>
        <w:szCs w:val="20"/>
        <w:lang w:val="sk-SK"/>
      </w:rPr>
    </w:lvl>
    <w:lvl w:ilvl="2">
      <w:start w:val="1"/>
      <w:numFmt w:val="decimal"/>
      <w:lvlText w:val="%1.%2.%3."/>
      <w:lvlJc w:val="left"/>
      <w:pPr>
        <w:tabs>
          <w:tab w:val="num" w:pos="720"/>
        </w:tabs>
        <w:ind w:left="720" w:hanging="720"/>
      </w:pPr>
      <w:rPr>
        <w:rFonts w:cs="Arial" w:hint="default"/>
        <w:b w:val="0"/>
        <w:sz w:val="20"/>
        <w:lang w:val="sk-SK"/>
      </w:rPr>
    </w:lvl>
    <w:lvl w:ilvl="3">
      <w:start w:val="1"/>
      <w:numFmt w:val="decimal"/>
      <w:lvlText w:val="%1.%2.%3.%4."/>
      <w:lvlJc w:val="left"/>
      <w:pPr>
        <w:tabs>
          <w:tab w:val="num" w:pos="1080"/>
        </w:tabs>
        <w:ind w:left="1080" w:hanging="1080"/>
      </w:pPr>
      <w:rPr>
        <w:rFonts w:cs="Arial" w:hint="default"/>
        <w:b/>
        <w:bCs/>
        <w:caps/>
        <w:sz w:val="20"/>
        <w:lang w:val="sk-SK"/>
      </w:rPr>
    </w:lvl>
    <w:lvl w:ilvl="4">
      <w:start w:val="1"/>
      <w:numFmt w:val="decimal"/>
      <w:lvlText w:val="%1.%2.%3.%4.%5."/>
      <w:lvlJc w:val="left"/>
      <w:pPr>
        <w:tabs>
          <w:tab w:val="num" w:pos="1080"/>
        </w:tabs>
        <w:ind w:left="1080" w:hanging="1080"/>
      </w:pPr>
      <w:rPr>
        <w:rFonts w:cs="Arial" w:hint="default"/>
        <w:b/>
        <w:bCs/>
        <w:caps/>
        <w:sz w:val="20"/>
        <w:lang w:val="sk-SK"/>
      </w:rPr>
    </w:lvl>
    <w:lvl w:ilvl="5">
      <w:start w:val="1"/>
      <w:numFmt w:val="decimal"/>
      <w:lvlText w:val="%1.%2.%3.%4.%5.%6."/>
      <w:lvlJc w:val="left"/>
      <w:pPr>
        <w:tabs>
          <w:tab w:val="num" w:pos="1440"/>
        </w:tabs>
        <w:ind w:left="1440" w:hanging="1440"/>
      </w:pPr>
      <w:rPr>
        <w:rFonts w:cs="Arial" w:hint="default"/>
        <w:b/>
        <w:bCs/>
        <w:caps/>
        <w:sz w:val="20"/>
        <w:lang w:val="sk-SK"/>
      </w:rPr>
    </w:lvl>
    <w:lvl w:ilvl="6">
      <w:start w:val="1"/>
      <w:numFmt w:val="decimal"/>
      <w:lvlText w:val="%1.%2.%3.%4.%5.%6.%7."/>
      <w:lvlJc w:val="left"/>
      <w:pPr>
        <w:tabs>
          <w:tab w:val="num" w:pos="1440"/>
        </w:tabs>
        <w:ind w:left="1440" w:hanging="1440"/>
      </w:pPr>
      <w:rPr>
        <w:rFonts w:cs="Arial" w:hint="default"/>
        <w:b/>
        <w:bCs/>
        <w:caps/>
        <w:sz w:val="20"/>
        <w:lang w:val="sk-SK"/>
      </w:rPr>
    </w:lvl>
    <w:lvl w:ilvl="7">
      <w:start w:val="1"/>
      <w:numFmt w:val="decimal"/>
      <w:lvlText w:val="%1.%2.%3.%4.%5.%6.%7.%8."/>
      <w:lvlJc w:val="left"/>
      <w:pPr>
        <w:tabs>
          <w:tab w:val="num" w:pos="1800"/>
        </w:tabs>
        <w:ind w:left="1800" w:hanging="1800"/>
      </w:pPr>
      <w:rPr>
        <w:rFonts w:cs="Arial" w:hint="default"/>
        <w:b/>
        <w:bCs/>
        <w:caps/>
        <w:sz w:val="20"/>
        <w:lang w:val="sk-SK"/>
      </w:rPr>
    </w:lvl>
    <w:lvl w:ilvl="8">
      <w:start w:val="1"/>
      <w:numFmt w:val="decimal"/>
      <w:lvlText w:val="%1.%2.%3.%4.%5.%6.%7.%8.%9."/>
      <w:lvlJc w:val="left"/>
      <w:pPr>
        <w:tabs>
          <w:tab w:val="num" w:pos="1800"/>
        </w:tabs>
        <w:ind w:left="1800" w:hanging="1800"/>
      </w:pPr>
      <w:rPr>
        <w:rFonts w:cs="Arial" w:hint="default"/>
        <w:b/>
        <w:bCs/>
        <w:caps/>
        <w:sz w:val="20"/>
        <w:lang w:val="sk-SK"/>
      </w:rPr>
    </w:lvl>
  </w:abstractNum>
  <w:abstractNum w:abstractNumId="3" w15:restartNumberingAfterBreak="0">
    <w:nsid w:val="00000005"/>
    <w:multiLevelType w:val="singleLevel"/>
    <w:tmpl w:val="00000005"/>
    <w:name w:val="WW8Num4"/>
    <w:lvl w:ilvl="0">
      <w:start w:val="1"/>
      <w:numFmt w:val="lowerLetter"/>
      <w:lvlText w:val="%1)"/>
      <w:lvlJc w:val="left"/>
      <w:pPr>
        <w:tabs>
          <w:tab w:val="num" w:pos="0"/>
        </w:tabs>
        <w:ind w:left="1080" w:hanging="360"/>
      </w:pPr>
      <w:rPr>
        <w:rFonts w:ascii="Arial" w:hAnsi="Arial" w:cs="Arial"/>
        <w:sz w:val="20"/>
        <w:szCs w:val="20"/>
      </w:rPr>
    </w:lvl>
  </w:abstractNum>
  <w:abstractNum w:abstractNumId="4" w15:restartNumberingAfterBreak="0">
    <w:nsid w:val="028C5748"/>
    <w:multiLevelType w:val="multilevel"/>
    <w:tmpl w:val="3A8C6BDA"/>
    <w:lvl w:ilvl="0">
      <w:start w:val="1"/>
      <w:numFmt w:val="decimal"/>
      <w:lvlText w:val="%1."/>
      <w:lvlJc w:val="left"/>
      <w:pPr>
        <w:tabs>
          <w:tab w:val="num" w:pos="720"/>
        </w:tabs>
        <w:ind w:left="720" w:hanging="360"/>
      </w:pPr>
      <w:rPr>
        <w:b w:val="0"/>
        <w:bCs w:val="0"/>
        <w:sz w:val="20"/>
      </w:rPr>
    </w:lvl>
    <w:lvl w:ilvl="1">
      <w:start w:val="1"/>
      <w:numFmt w:val="lowerLetter"/>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15:restartNumberingAfterBreak="0">
    <w:nsid w:val="02C14D70"/>
    <w:multiLevelType w:val="hybridMultilevel"/>
    <w:tmpl w:val="74542BD8"/>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43A462F"/>
    <w:multiLevelType w:val="hybridMultilevel"/>
    <w:tmpl w:val="6BDC4E04"/>
    <w:lvl w:ilvl="0" w:tplc="4CDCEA84">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D238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063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433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2FC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F6EC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E83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9AE8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F24C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6EE12E8"/>
    <w:multiLevelType w:val="hybridMultilevel"/>
    <w:tmpl w:val="E06AE89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297723"/>
    <w:multiLevelType w:val="multilevel"/>
    <w:tmpl w:val="8DAC7518"/>
    <w:lvl w:ilvl="0">
      <w:start w:val="9"/>
      <w:numFmt w:val="decimal"/>
      <w:lvlText w:val="%1"/>
      <w:lvlJc w:val="left"/>
      <w:pPr>
        <w:ind w:left="360" w:hanging="360"/>
      </w:pPr>
      <w:rPr>
        <w:rFonts w:hint="default"/>
      </w:rPr>
    </w:lvl>
    <w:lvl w:ilvl="1">
      <w:start w:val="1"/>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9" w15:restartNumberingAfterBreak="0">
    <w:nsid w:val="101E00C0"/>
    <w:multiLevelType w:val="multilevel"/>
    <w:tmpl w:val="E5769FC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A4676C"/>
    <w:multiLevelType w:val="multilevel"/>
    <w:tmpl w:val="C3DC793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3457A1"/>
    <w:multiLevelType w:val="hybridMultilevel"/>
    <w:tmpl w:val="CE926D64"/>
    <w:lvl w:ilvl="0" w:tplc="D97A9C04">
      <w:start w:val="1"/>
      <w:numFmt w:val="decimal"/>
      <w:lvlText w:val="%1."/>
      <w:lvlJc w:val="left"/>
      <w:pPr>
        <w:ind w:left="562" w:hanging="360"/>
      </w:pPr>
      <w:rPr>
        <w:rFonts w:hint="default"/>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3" w15:restartNumberingAfterBreak="0">
    <w:nsid w:val="2C685D21"/>
    <w:multiLevelType w:val="multilevel"/>
    <w:tmpl w:val="71BCD38A"/>
    <w:lvl w:ilvl="0">
      <w:start w:val="8"/>
      <w:numFmt w:val="decimal"/>
      <w:lvlText w:val="%1"/>
      <w:lvlJc w:val="left"/>
      <w:pPr>
        <w:ind w:left="360" w:hanging="360"/>
      </w:pPr>
      <w:rPr>
        <w:rFonts w:hint="default"/>
        <w:b w:val="0"/>
        <w:bCs w:val="0"/>
      </w:rPr>
    </w:lvl>
    <w:lvl w:ilvl="1">
      <w:start w:val="1"/>
      <w:numFmt w:val="decimal"/>
      <w:lvlText w:val="%1.%2"/>
      <w:lvlJc w:val="left"/>
      <w:pPr>
        <w:ind w:left="562" w:hanging="360"/>
      </w:pPr>
      <w:rPr>
        <w:rFonts w:ascii="Arial" w:hAnsi="Arial" w:cs="Arial" w:hint="default"/>
        <w:b w:val="0"/>
        <w:bCs/>
        <w:sz w:val="20"/>
        <w:szCs w:val="20"/>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4" w15:restartNumberingAfterBreak="0">
    <w:nsid w:val="34055A91"/>
    <w:multiLevelType w:val="hybridMultilevel"/>
    <w:tmpl w:val="61D49FD4"/>
    <w:lvl w:ilvl="0" w:tplc="1534C3D0">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B6FE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5CE3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8C77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70C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A405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C5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280C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273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2E758B"/>
    <w:multiLevelType w:val="multilevel"/>
    <w:tmpl w:val="2E1C7676"/>
    <w:lvl w:ilvl="0">
      <w:start w:val="7"/>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16" w15:restartNumberingAfterBreak="0">
    <w:nsid w:val="39B921EB"/>
    <w:multiLevelType w:val="hybridMultilevel"/>
    <w:tmpl w:val="DFB4A15E"/>
    <w:lvl w:ilvl="0" w:tplc="184ED8AC">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785D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48D3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928F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9A6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1AF7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FA48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541D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8021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3076C4"/>
    <w:multiLevelType w:val="multilevel"/>
    <w:tmpl w:val="440AAD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611AD"/>
    <w:multiLevelType w:val="hybridMultilevel"/>
    <w:tmpl w:val="A864A4A8"/>
    <w:lvl w:ilvl="0" w:tplc="5AC46516">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5A5B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5EE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7A11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2051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D8F3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4EC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1ED3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4EB3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0D4671"/>
    <w:multiLevelType w:val="hybridMultilevel"/>
    <w:tmpl w:val="D3B8DF3A"/>
    <w:lvl w:ilvl="0" w:tplc="511E4FA0">
      <w:numFmt w:val="bullet"/>
      <w:lvlText w:val="-"/>
      <w:lvlJc w:val="left"/>
      <w:pPr>
        <w:ind w:left="777" w:hanging="360"/>
      </w:pPr>
      <w:rPr>
        <w:rFonts w:ascii="Times New Roman" w:eastAsiaTheme="minorHAnsi" w:hAnsi="Times New Roman" w:cs="Times New Roman" w:hint="default"/>
        <w:color w:val="auto"/>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20" w15:restartNumberingAfterBreak="0">
    <w:nsid w:val="4F4B44FE"/>
    <w:multiLevelType w:val="multilevel"/>
    <w:tmpl w:val="C5222C6A"/>
    <w:lvl w:ilvl="0">
      <w:start w:val="4"/>
      <w:numFmt w:val="decimal"/>
      <w:lvlText w:val="%1"/>
      <w:lvlJc w:val="left"/>
      <w:pPr>
        <w:ind w:left="360" w:hanging="360"/>
      </w:pPr>
      <w:rPr>
        <w:rFonts w:hint="default"/>
        <w:u w:val="none"/>
      </w:rPr>
    </w:lvl>
    <w:lvl w:ilvl="1">
      <w:start w:val="2"/>
      <w:numFmt w:val="decimal"/>
      <w:lvlText w:val="%1.%2"/>
      <w:lvlJc w:val="left"/>
      <w:pPr>
        <w:ind w:left="720" w:hanging="360"/>
      </w:pPr>
      <w:rPr>
        <w:rFonts w:hint="default"/>
        <w:b w:val="0"/>
        <w:bCs/>
        <w:color w:val="auto"/>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1" w15:restartNumberingAfterBreak="0">
    <w:nsid w:val="4FAA72FF"/>
    <w:multiLevelType w:val="multilevel"/>
    <w:tmpl w:val="E900541E"/>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B517A6"/>
    <w:multiLevelType w:val="hybridMultilevel"/>
    <w:tmpl w:val="612A00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BA3038"/>
    <w:multiLevelType w:val="hybridMultilevel"/>
    <w:tmpl w:val="5032E03C"/>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E4B372E"/>
    <w:multiLevelType w:val="multilevel"/>
    <w:tmpl w:val="1F8C8E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684D4A"/>
    <w:multiLevelType w:val="hybridMultilevel"/>
    <w:tmpl w:val="E38E768E"/>
    <w:lvl w:ilvl="0" w:tplc="041B000F">
      <w:start w:val="1"/>
      <w:numFmt w:val="decimal"/>
      <w:lvlText w:val="%1."/>
      <w:lvlJc w:val="left"/>
      <w:pPr>
        <w:ind w:left="629"/>
      </w:pPr>
      <w:rPr>
        <w:b w:val="0"/>
        <w:i w:val="0"/>
        <w:strike w:val="0"/>
        <w:dstrike w:val="0"/>
        <w:color w:val="000000"/>
        <w:sz w:val="20"/>
        <w:szCs w:val="20"/>
        <w:u w:val="none" w:color="000000"/>
        <w:bdr w:val="none" w:sz="0" w:space="0" w:color="auto"/>
        <w:shd w:val="clear" w:color="auto" w:fill="auto"/>
        <w:vertAlign w:val="baseline"/>
      </w:rPr>
    </w:lvl>
    <w:lvl w:ilvl="1" w:tplc="AA68C514">
      <w:start w:val="1"/>
      <w:numFmt w:val="lowerLetter"/>
      <w:lvlText w:val="%2)"/>
      <w:lvlJc w:val="left"/>
      <w:pPr>
        <w:ind w:left="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1EA44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18814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49B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48777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84A79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40AFA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9C154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163718F"/>
    <w:multiLevelType w:val="multilevel"/>
    <w:tmpl w:val="99FCFE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801F10"/>
    <w:multiLevelType w:val="multilevel"/>
    <w:tmpl w:val="AA48320C"/>
    <w:lvl w:ilvl="0">
      <w:start w:val="8"/>
      <w:numFmt w:val="decimal"/>
      <w:lvlText w:val="%1"/>
      <w:lvlJc w:val="left"/>
      <w:pPr>
        <w:ind w:left="375" w:hanging="375"/>
      </w:pPr>
      <w:rPr>
        <w:rFonts w:hint="default"/>
      </w:rPr>
    </w:lvl>
    <w:lvl w:ilvl="1">
      <w:start w:val="1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6052D83"/>
    <w:multiLevelType w:val="multilevel"/>
    <w:tmpl w:val="6EE277A0"/>
    <w:lvl w:ilvl="0">
      <w:start w:val="6"/>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9" w15:restartNumberingAfterBreak="0">
    <w:nsid w:val="6D4D63EE"/>
    <w:multiLevelType w:val="hybridMultilevel"/>
    <w:tmpl w:val="B98244A0"/>
    <w:lvl w:ilvl="0" w:tplc="3AA06AF2">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0092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245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A604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A081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7473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C87A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92FC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E8FE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6F4857"/>
    <w:multiLevelType w:val="multilevel"/>
    <w:tmpl w:val="CDE68666"/>
    <w:lvl w:ilvl="0">
      <w:start w:val="2"/>
      <w:numFmt w:val="decimal"/>
      <w:lvlText w:val="%1"/>
      <w:lvlJc w:val="left"/>
      <w:pPr>
        <w:ind w:left="360" w:hanging="360"/>
      </w:pPr>
      <w:rPr>
        <w:rFonts w:hint="default"/>
      </w:rPr>
    </w:lvl>
    <w:lvl w:ilvl="1">
      <w:start w:val="3"/>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31" w15:restartNumberingAfterBreak="0">
    <w:nsid w:val="76950789"/>
    <w:multiLevelType w:val="hybridMultilevel"/>
    <w:tmpl w:val="2326E7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826053"/>
    <w:multiLevelType w:val="multilevel"/>
    <w:tmpl w:val="2EF82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145"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381905"/>
    <w:multiLevelType w:val="multilevel"/>
    <w:tmpl w:val="F244D0F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7A433D"/>
    <w:multiLevelType w:val="hybridMultilevel"/>
    <w:tmpl w:val="674E91A8"/>
    <w:lvl w:ilvl="0" w:tplc="3D821698">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344CFA">
      <w:start w:val="1"/>
      <w:numFmt w:val="bullet"/>
      <w:lvlText w:val="-"/>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2684EA">
      <w:start w:val="1"/>
      <w:numFmt w:val="bullet"/>
      <w:lvlText w:val="▪"/>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4775C">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C4F65C">
      <w:start w:val="1"/>
      <w:numFmt w:val="bullet"/>
      <w:lvlText w:val="o"/>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728D9C">
      <w:start w:val="1"/>
      <w:numFmt w:val="bullet"/>
      <w:lvlText w:val="▪"/>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ADF4">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F88940">
      <w:start w:val="1"/>
      <w:numFmt w:val="bullet"/>
      <w:lvlText w:val="o"/>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8840A8">
      <w:start w:val="1"/>
      <w:numFmt w:val="bullet"/>
      <w:lvlText w:val="▪"/>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F9A1983"/>
    <w:multiLevelType w:val="multilevel"/>
    <w:tmpl w:val="B7782A42"/>
    <w:lvl w:ilvl="0">
      <w:start w:val="3"/>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num w:numId="1" w16cid:durableId="1103573854">
    <w:abstractNumId w:val="1"/>
  </w:num>
  <w:num w:numId="2" w16cid:durableId="1234199659">
    <w:abstractNumId w:val="2"/>
  </w:num>
  <w:num w:numId="3" w16cid:durableId="1966538910">
    <w:abstractNumId w:val="3"/>
  </w:num>
  <w:num w:numId="4" w16cid:durableId="909537288">
    <w:abstractNumId w:val="19"/>
  </w:num>
  <w:num w:numId="5" w16cid:durableId="478889937">
    <w:abstractNumId w:val="20"/>
  </w:num>
  <w:num w:numId="6" w16cid:durableId="267472108">
    <w:abstractNumId w:val="18"/>
  </w:num>
  <w:num w:numId="7" w16cid:durableId="551577860">
    <w:abstractNumId w:val="6"/>
  </w:num>
  <w:num w:numId="8" w16cid:durableId="314527029">
    <w:abstractNumId w:val="34"/>
  </w:num>
  <w:num w:numId="9" w16cid:durableId="2000308648">
    <w:abstractNumId w:val="29"/>
  </w:num>
  <w:num w:numId="10" w16cid:durableId="269820369">
    <w:abstractNumId w:val="16"/>
  </w:num>
  <w:num w:numId="11" w16cid:durableId="854729559">
    <w:abstractNumId w:val="14"/>
  </w:num>
  <w:num w:numId="12" w16cid:durableId="862068">
    <w:abstractNumId w:val="25"/>
  </w:num>
  <w:num w:numId="13" w16cid:durableId="535695932">
    <w:abstractNumId w:val="12"/>
  </w:num>
  <w:num w:numId="14" w16cid:durableId="1194881307">
    <w:abstractNumId w:val="30"/>
  </w:num>
  <w:num w:numId="15" w16cid:durableId="1897473334">
    <w:abstractNumId w:val="35"/>
  </w:num>
  <w:num w:numId="16" w16cid:durableId="714738131">
    <w:abstractNumId w:val="9"/>
  </w:num>
  <w:num w:numId="17" w16cid:durableId="1278483222">
    <w:abstractNumId w:val="32"/>
  </w:num>
  <w:num w:numId="18" w16cid:durableId="1094788397">
    <w:abstractNumId w:val="8"/>
  </w:num>
  <w:num w:numId="19" w16cid:durableId="1263756556">
    <w:abstractNumId w:val="13"/>
  </w:num>
  <w:num w:numId="20" w16cid:durableId="2058779103">
    <w:abstractNumId w:val="27"/>
  </w:num>
  <w:num w:numId="21" w16cid:durableId="1063287271">
    <w:abstractNumId w:val="33"/>
  </w:num>
  <w:num w:numId="22" w16cid:durableId="154692449">
    <w:abstractNumId w:val="28"/>
  </w:num>
  <w:num w:numId="23" w16cid:durableId="728380915">
    <w:abstractNumId w:val="17"/>
  </w:num>
  <w:num w:numId="24" w16cid:durableId="1529370140">
    <w:abstractNumId w:val="15"/>
  </w:num>
  <w:num w:numId="25" w16cid:durableId="153180602">
    <w:abstractNumId w:val="24"/>
  </w:num>
  <w:num w:numId="26" w16cid:durableId="1447190153">
    <w:abstractNumId w:val="21"/>
  </w:num>
  <w:num w:numId="27" w16cid:durableId="1141921127">
    <w:abstractNumId w:val="11"/>
  </w:num>
  <w:num w:numId="28" w16cid:durableId="1890997899">
    <w:abstractNumId w:val="26"/>
  </w:num>
  <w:num w:numId="29" w16cid:durableId="156649034">
    <w:abstractNumId w:val="10"/>
  </w:num>
  <w:num w:numId="30" w16cid:durableId="1608269751">
    <w:abstractNumId w:val="4"/>
  </w:num>
  <w:num w:numId="31" w16cid:durableId="581334145">
    <w:abstractNumId w:val="0"/>
  </w:num>
  <w:num w:numId="32" w16cid:durableId="1871215542">
    <w:abstractNumId w:val="5"/>
  </w:num>
  <w:num w:numId="33" w16cid:durableId="1632512308">
    <w:abstractNumId w:val="22"/>
  </w:num>
  <w:num w:numId="34" w16cid:durableId="1829596254">
    <w:abstractNumId w:val="23"/>
  </w:num>
  <w:num w:numId="35" w16cid:durableId="188758662">
    <w:abstractNumId w:val="31"/>
  </w:num>
  <w:num w:numId="36" w16cid:durableId="1403866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2"/>
    <w:rsid w:val="00006C36"/>
    <w:rsid w:val="000070FC"/>
    <w:rsid w:val="00016B92"/>
    <w:rsid w:val="00017F61"/>
    <w:rsid w:val="00040CD4"/>
    <w:rsid w:val="0006059F"/>
    <w:rsid w:val="00062543"/>
    <w:rsid w:val="00065A48"/>
    <w:rsid w:val="00070423"/>
    <w:rsid w:val="000978AE"/>
    <w:rsid w:val="000A422D"/>
    <w:rsid w:val="000B0093"/>
    <w:rsid w:val="000B35EE"/>
    <w:rsid w:val="000D691A"/>
    <w:rsid w:val="000E3640"/>
    <w:rsid w:val="000F3EBB"/>
    <w:rsid w:val="0010721C"/>
    <w:rsid w:val="00123440"/>
    <w:rsid w:val="00135EBB"/>
    <w:rsid w:val="00135F1D"/>
    <w:rsid w:val="00143B24"/>
    <w:rsid w:val="00145095"/>
    <w:rsid w:val="00147D37"/>
    <w:rsid w:val="00156157"/>
    <w:rsid w:val="00156E36"/>
    <w:rsid w:val="001651F7"/>
    <w:rsid w:val="00166A6E"/>
    <w:rsid w:val="00172032"/>
    <w:rsid w:val="001A1965"/>
    <w:rsid w:val="001A26FA"/>
    <w:rsid w:val="001B15F3"/>
    <w:rsid w:val="001B5628"/>
    <w:rsid w:val="001B7D02"/>
    <w:rsid w:val="001C4FBB"/>
    <w:rsid w:val="001D6DE8"/>
    <w:rsid w:val="001D71A0"/>
    <w:rsid w:val="001F7B93"/>
    <w:rsid w:val="0021338E"/>
    <w:rsid w:val="0022306F"/>
    <w:rsid w:val="00254441"/>
    <w:rsid w:val="00274A91"/>
    <w:rsid w:val="00286163"/>
    <w:rsid w:val="00286E65"/>
    <w:rsid w:val="00287E3A"/>
    <w:rsid w:val="002A5E8D"/>
    <w:rsid w:val="002A6686"/>
    <w:rsid w:val="002C1142"/>
    <w:rsid w:val="002C18A6"/>
    <w:rsid w:val="002C3441"/>
    <w:rsid w:val="002D4DBD"/>
    <w:rsid w:val="002D613F"/>
    <w:rsid w:val="002F4F10"/>
    <w:rsid w:val="00302718"/>
    <w:rsid w:val="00310737"/>
    <w:rsid w:val="00312E95"/>
    <w:rsid w:val="0031516D"/>
    <w:rsid w:val="00320AC8"/>
    <w:rsid w:val="00321185"/>
    <w:rsid w:val="00326677"/>
    <w:rsid w:val="00327E81"/>
    <w:rsid w:val="003356B0"/>
    <w:rsid w:val="00335BFC"/>
    <w:rsid w:val="00337B45"/>
    <w:rsid w:val="00345058"/>
    <w:rsid w:val="003452ED"/>
    <w:rsid w:val="0034659B"/>
    <w:rsid w:val="00361AA9"/>
    <w:rsid w:val="00363D68"/>
    <w:rsid w:val="003837F0"/>
    <w:rsid w:val="00385517"/>
    <w:rsid w:val="00392246"/>
    <w:rsid w:val="003978EE"/>
    <w:rsid w:val="003A11DB"/>
    <w:rsid w:val="003C4268"/>
    <w:rsid w:val="003C6E3C"/>
    <w:rsid w:val="004059CB"/>
    <w:rsid w:val="00424FC5"/>
    <w:rsid w:val="00435ABC"/>
    <w:rsid w:val="0045580B"/>
    <w:rsid w:val="0049425E"/>
    <w:rsid w:val="004A653D"/>
    <w:rsid w:val="004D0475"/>
    <w:rsid w:val="004E6B8A"/>
    <w:rsid w:val="004F2220"/>
    <w:rsid w:val="005018F9"/>
    <w:rsid w:val="005319E2"/>
    <w:rsid w:val="00542107"/>
    <w:rsid w:val="0054678F"/>
    <w:rsid w:val="00555891"/>
    <w:rsid w:val="00560940"/>
    <w:rsid w:val="00566EFC"/>
    <w:rsid w:val="00584F9B"/>
    <w:rsid w:val="00586694"/>
    <w:rsid w:val="005A6F1B"/>
    <w:rsid w:val="005C183E"/>
    <w:rsid w:val="005C60AA"/>
    <w:rsid w:val="005D78AC"/>
    <w:rsid w:val="005F2C1F"/>
    <w:rsid w:val="005F661E"/>
    <w:rsid w:val="00607B25"/>
    <w:rsid w:val="00610C9B"/>
    <w:rsid w:val="00624AD1"/>
    <w:rsid w:val="0062537F"/>
    <w:rsid w:val="0062735C"/>
    <w:rsid w:val="0063271C"/>
    <w:rsid w:val="006678AE"/>
    <w:rsid w:val="006821AF"/>
    <w:rsid w:val="00683DDD"/>
    <w:rsid w:val="006857EB"/>
    <w:rsid w:val="006A401B"/>
    <w:rsid w:val="006A5F8F"/>
    <w:rsid w:val="006B1D93"/>
    <w:rsid w:val="006C1072"/>
    <w:rsid w:val="006C3002"/>
    <w:rsid w:val="006E4080"/>
    <w:rsid w:val="00710995"/>
    <w:rsid w:val="007214E7"/>
    <w:rsid w:val="00723095"/>
    <w:rsid w:val="00731803"/>
    <w:rsid w:val="00734381"/>
    <w:rsid w:val="00736C7D"/>
    <w:rsid w:val="00737E79"/>
    <w:rsid w:val="0075038F"/>
    <w:rsid w:val="00754108"/>
    <w:rsid w:val="00762CEF"/>
    <w:rsid w:val="00765978"/>
    <w:rsid w:val="00780853"/>
    <w:rsid w:val="00781B46"/>
    <w:rsid w:val="007859C0"/>
    <w:rsid w:val="00795246"/>
    <w:rsid w:val="00797C0F"/>
    <w:rsid w:val="007A5BE5"/>
    <w:rsid w:val="007A6D76"/>
    <w:rsid w:val="007A768A"/>
    <w:rsid w:val="007B5CD8"/>
    <w:rsid w:val="007B6BBD"/>
    <w:rsid w:val="007C3E41"/>
    <w:rsid w:val="007E29CE"/>
    <w:rsid w:val="00810097"/>
    <w:rsid w:val="00815E7A"/>
    <w:rsid w:val="008431E2"/>
    <w:rsid w:val="008838F1"/>
    <w:rsid w:val="008B06E1"/>
    <w:rsid w:val="008C3C80"/>
    <w:rsid w:val="008D4861"/>
    <w:rsid w:val="00905111"/>
    <w:rsid w:val="00905816"/>
    <w:rsid w:val="00910448"/>
    <w:rsid w:val="00914455"/>
    <w:rsid w:val="00914513"/>
    <w:rsid w:val="00917D93"/>
    <w:rsid w:val="009300D3"/>
    <w:rsid w:val="00940049"/>
    <w:rsid w:val="00944E6C"/>
    <w:rsid w:val="0095492B"/>
    <w:rsid w:val="009A5B18"/>
    <w:rsid w:val="009C2333"/>
    <w:rsid w:val="009C6E08"/>
    <w:rsid w:val="009F296D"/>
    <w:rsid w:val="009F30E2"/>
    <w:rsid w:val="009F39BE"/>
    <w:rsid w:val="009F50BE"/>
    <w:rsid w:val="00A2432C"/>
    <w:rsid w:val="00A50DE8"/>
    <w:rsid w:val="00A51957"/>
    <w:rsid w:val="00A54F21"/>
    <w:rsid w:val="00A63F34"/>
    <w:rsid w:val="00A64E91"/>
    <w:rsid w:val="00A7283A"/>
    <w:rsid w:val="00A85045"/>
    <w:rsid w:val="00AA2FDC"/>
    <w:rsid w:val="00AC5C80"/>
    <w:rsid w:val="00AD50FE"/>
    <w:rsid w:val="00AF2F3A"/>
    <w:rsid w:val="00B01CB1"/>
    <w:rsid w:val="00B32947"/>
    <w:rsid w:val="00B33D63"/>
    <w:rsid w:val="00B34D35"/>
    <w:rsid w:val="00B45351"/>
    <w:rsid w:val="00B4743A"/>
    <w:rsid w:val="00B4786F"/>
    <w:rsid w:val="00B829AC"/>
    <w:rsid w:val="00B85E5E"/>
    <w:rsid w:val="00B9005D"/>
    <w:rsid w:val="00B94081"/>
    <w:rsid w:val="00BA411C"/>
    <w:rsid w:val="00BF357F"/>
    <w:rsid w:val="00BF46A9"/>
    <w:rsid w:val="00BF5054"/>
    <w:rsid w:val="00C07161"/>
    <w:rsid w:val="00C07F3B"/>
    <w:rsid w:val="00C21443"/>
    <w:rsid w:val="00C44B46"/>
    <w:rsid w:val="00C53BBA"/>
    <w:rsid w:val="00C54EF4"/>
    <w:rsid w:val="00C559ED"/>
    <w:rsid w:val="00C57C3C"/>
    <w:rsid w:val="00C64EB5"/>
    <w:rsid w:val="00C710E6"/>
    <w:rsid w:val="00C74EE8"/>
    <w:rsid w:val="00C75B71"/>
    <w:rsid w:val="00C83E58"/>
    <w:rsid w:val="00C83FCE"/>
    <w:rsid w:val="00C85759"/>
    <w:rsid w:val="00C926C4"/>
    <w:rsid w:val="00CA39E9"/>
    <w:rsid w:val="00CC2799"/>
    <w:rsid w:val="00CD607C"/>
    <w:rsid w:val="00CE684A"/>
    <w:rsid w:val="00CE748E"/>
    <w:rsid w:val="00CF21DD"/>
    <w:rsid w:val="00CF4474"/>
    <w:rsid w:val="00D044D5"/>
    <w:rsid w:val="00D11CCA"/>
    <w:rsid w:val="00D35AC3"/>
    <w:rsid w:val="00D3691A"/>
    <w:rsid w:val="00D36C70"/>
    <w:rsid w:val="00D46B1D"/>
    <w:rsid w:val="00D61374"/>
    <w:rsid w:val="00D66988"/>
    <w:rsid w:val="00D725F0"/>
    <w:rsid w:val="00D7501B"/>
    <w:rsid w:val="00D759FD"/>
    <w:rsid w:val="00D80EA2"/>
    <w:rsid w:val="00D85072"/>
    <w:rsid w:val="00DA271F"/>
    <w:rsid w:val="00DA4F92"/>
    <w:rsid w:val="00DB0AEA"/>
    <w:rsid w:val="00DB7288"/>
    <w:rsid w:val="00DC7718"/>
    <w:rsid w:val="00DD018F"/>
    <w:rsid w:val="00E4166F"/>
    <w:rsid w:val="00E926A7"/>
    <w:rsid w:val="00EA0B4F"/>
    <w:rsid w:val="00EC04E8"/>
    <w:rsid w:val="00EC0D43"/>
    <w:rsid w:val="00ED0446"/>
    <w:rsid w:val="00EE2E3C"/>
    <w:rsid w:val="00EF02F2"/>
    <w:rsid w:val="00F008F0"/>
    <w:rsid w:val="00F050EF"/>
    <w:rsid w:val="00F30EFA"/>
    <w:rsid w:val="00F318E2"/>
    <w:rsid w:val="00F3269A"/>
    <w:rsid w:val="00F361FB"/>
    <w:rsid w:val="00F5268B"/>
    <w:rsid w:val="00F65615"/>
    <w:rsid w:val="00F77E83"/>
    <w:rsid w:val="00F872A3"/>
    <w:rsid w:val="00FA678B"/>
    <w:rsid w:val="00FB4E1E"/>
    <w:rsid w:val="00FB6C7C"/>
    <w:rsid w:val="00FC586A"/>
    <w:rsid w:val="00FD1CF3"/>
    <w:rsid w:val="00FD50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2E6E"/>
  <w15:docId w15:val="{AD9C1CFB-25F3-4AE7-BEE6-DC75CF41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02F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9F50BE"/>
    <w:pPr>
      <w:keepNext/>
      <w:outlineLvl w:val="0"/>
    </w:pPr>
    <w:rPr>
      <w:b/>
      <w:sz w:val="40"/>
      <w:szCs w:val="20"/>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F02F2"/>
    <w:pPr>
      <w:tabs>
        <w:tab w:val="center" w:pos="4536"/>
        <w:tab w:val="right" w:pos="9072"/>
      </w:tabs>
    </w:pPr>
  </w:style>
  <w:style w:type="character" w:customStyle="1" w:styleId="PtaChar">
    <w:name w:val="Päta Char"/>
    <w:basedOn w:val="Predvolenpsmoodseku"/>
    <w:link w:val="Pta"/>
    <w:uiPriority w:val="99"/>
    <w:rsid w:val="00EF02F2"/>
    <w:rPr>
      <w:rFonts w:ascii="Times New Roman" w:eastAsia="Times New Roman" w:hAnsi="Times New Roman" w:cs="Times New Roman"/>
      <w:sz w:val="24"/>
      <w:szCs w:val="24"/>
      <w:lang w:eastAsia="sk-SK"/>
    </w:rPr>
  </w:style>
  <w:style w:type="paragraph" w:styleId="Odsekzoznamu">
    <w:name w:val="List Paragraph"/>
    <w:aliases w:val="body,Odsek zoznamu2,Odsek,Farebný zoznam – zvýraznenie 11"/>
    <w:basedOn w:val="Normlny"/>
    <w:link w:val="OdsekzoznamuChar"/>
    <w:uiPriority w:val="34"/>
    <w:qFormat/>
    <w:rsid w:val="00EF02F2"/>
    <w:pPr>
      <w:ind w:left="720"/>
      <w:contextualSpacing/>
    </w:pPr>
  </w:style>
  <w:style w:type="paragraph" w:styleId="Zkladntext">
    <w:name w:val="Body Text"/>
    <w:basedOn w:val="Normlny"/>
    <w:link w:val="ZkladntextChar"/>
    <w:rsid w:val="00EF02F2"/>
    <w:pPr>
      <w:spacing w:line="360" w:lineRule="auto"/>
      <w:jc w:val="both"/>
    </w:pPr>
    <w:rPr>
      <w:rFonts w:ascii="Arial" w:hAnsi="Arial"/>
      <w:sz w:val="22"/>
      <w:szCs w:val="20"/>
    </w:rPr>
  </w:style>
  <w:style w:type="character" w:customStyle="1" w:styleId="ZkladntextChar">
    <w:name w:val="Základný text Char"/>
    <w:basedOn w:val="Predvolenpsmoodseku"/>
    <w:link w:val="Zkladntext"/>
    <w:rsid w:val="00EF02F2"/>
    <w:rPr>
      <w:rFonts w:ascii="Arial" w:eastAsia="Times New Roman" w:hAnsi="Arial" w:cs="Times New Roman"/>
      <w:szCs w:val="20"/>
      <w:lang w:eastAsia="sk-SK"/>
    </w:rPr>
  </w:style>
  <w:style w:type="character" w:customStyle="1" w:styleId="OdsekzoznamuChar">
    <w:name w:val="Odsek zoznamu Char"/>
    <w:aliases w:val="body Char,Odsek zoznamu2 Char,Odsek Char,Farebný zoznam – zvýraznenie 11 Char"/>
    <w:link w:val="Odsekzoznamu"/>
    <w:locked/>
    <w:rsid w:val="00EF02F2"/>
    <w:rPr>
      <w:rFonts w:ascii="Times New Roman" w:eastAsia="Times New Roman" w:hAnsi="Times New Roman" w:cs="Times New Roman"/>
      <w:sz w:val="24"/>
      <w:szCs w:val="24"/>
      <w:lang w:eastAsia="sk-SK"/>
    </w:rPr>
  </w:style>
  <w:style w:type="paragraph" w:styleId="Bezriadkovania">
    <w:name w:val="No Spacing"/>
    <w:uiPriority w:val="1"/>
    <w:qFormat/>
    <w:rsid w:val="00EF02F2"/>
    <w:pPr>
      <w:spacing w:after="0" w:line="240" w:lineRule="auto"/>
    </w:pPr>
    <w:rPr>
      <w:rFonts w:ascii="Calibri" w:eastAsia="Calibri" w:hAnsi="Calibri" w:cs="Times New Roman"/>
    </w:rPr>
  </w:style>
  <w:style w:type="paragraph" w:customStyle="1" w:styleId="Default">
    <w:name w:val="Default"/>
    <w:rsid w:val="00EF02F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rsid w:val="009F50BE"/>
    <w:rPr>
      <w:rFonts w:ascii="Times New Roman" w:eastAsia="Times New Roman" w:hAnsi="Times New Roman" w:cs="Times New Roman"/>
      <w:b/>
      <w:sz w:val="40"/>
      <w:szCs w:val="20"/>
      <w:lang w:eastAsia="zh-CN"/>
    </w:rPr>
  </w:style>
  <w:style w:type="character" w:customStyle="1" w:styleId="ra">
    <w:name w:val="ra"/>
    <w:basedOn w:val="Predvolenpsmoodseku"/>
    <w:rsid w:val="009F50BE"/>
  </w:style>
  <w:style w:type="character" w:styleId="Hypertextovprepojenie">
    <w:name w:val="Hyperlink"/>
    <w:basedOn w:val="Predvolenpsmoodseku"/>
    <w:rsid w:val="009F50BE"/>
    <w:rPr>
      <w:color w:val="0000FF"/>
      <w:u w:val="single"/>
    </w:rPr>
  </w:style>
  <w:style w:type="paragraph" w:styleId="Textbubliny">
    <w:name w:val="Balloon Text"/>
    <w:basedOn w:val="Normlny"/>
    <w:link w:val="TextbublinyChar"/>
    <w:uiPriority w:val="99"/>
    <w:semiHidden/>
    <w:unhideWhenUsed/>
    <w:rsid w:val="00D3691A"/>
    <w:rPr>
      <w:rFonts w:ascii="Tahoma" w:hAnsi="Tahoma" w:cs="Tahoma"/>
      <w:sz w:val="16"/>
      <w:szCs w:val="16"/>
    </w:rPr>
  </w:style>
  <w:style w:type="character" w:customStyle="1" w:styleId="TextbublinyChar">
    <w:name w:val="Text bubliny Char"/>
    <w:basedOn w:val="Predvolenpsmoodseku"/>
    <w:link w:val="Textbubliny"/>
    <w:uiPriority w:val="99"/>
    <w:semiHidden/>
    <w:rsid w:val="00D3691A"/>
    <w:rPr>
      <w:rFonts w:ascii="Tahoma" w:eastAsia="Times New Roman" w:hAnsi="Tahoma" w:cs="Tahoma"/>
      <w:sz w:val="16"/>
      <w:szCs w:val="16"/>
      <w:lang w:eastAsia="sk-SK"/>
    </w:rPr>
  </w:style>
  <w:style w:type="character" w:customStyle="1" w:styleId="Nevyrieenzmienka1">
    <w:name w:val="Nevyriešená zmienka1"/>
    <w:basedOn w:val="Predvolenpsmoodseku"/>
    <w:uiPriority w:val="99"/>
    <w:semiHidden/>
    <w:unhideWhenUsed/>
    <w:rsid w:val="00DC7718"/>
    <w:rPr>
      <w:color w:val="605E5C"/>
      <w:shd w:val="clear" w:color="auto" w:fill="E1DFDD"/>
    </w:rPr>
  </w:style>
  <w:style w:type="character" w:customStyle="1" w:styleId="Zkladntext0">
    <w:name w:val="Základný text_"/>
    <w:basedOn w:val="Predvolenpsmoodseku"/>
    <w:link w:val="Zkladntext1"/>
    <w:rsid w:val="00781B46"/>
    <w:rPr>
      <w:rFonts w:ascii="Arial" w:eastAsia="Arial" w:hAnsi="Arial" w:cs="Arial"/>
      <w:sz w:val="21"/>
      <w:szCs w:val="21"/>
      <w:shd w:val="clear" w:color="auto" w:fill="FFFFFF"/>
    </w:rPr>
  </w:style>
  <w:style w:type="paragraph" w:customStyle="1" w:styleId="Zkladntext1">
    <w:name w:val="Základný text1"/>
    <w:basedOn w:val="Normlny"/>
    <w:link w:val="Zkladntext0"/>
    <w:rsid w:val="00781B46"/>
    <w:pPr>
      <w:widowControl w:val="0"/>
      <w:shd w:val="clear" w:color="auto" w:fill="FFFFFF"/>
      <w:spacing w:before="540" w:after="60" w:line="240" w:lineRule="exact"/>
      <w:ind w:hanging="560"/>
      <w:jc w:val="both"/>
    </w:pPr>
    <w:rPr>
      <w:rFonts w:ascii="Arial" w:eastAsia="Arial" w:hAnsi="Arial" w:cs="Arial"/>
      <w:sz w:val="21"/>
      <w:szCs w:val="21"/>
      <w:lang w:eastAsia="en-US"/>
    </w:rPr>
  </w:style>
  <w:style w:type="table" w:customStyle="1" w:styleId="TableGrid">
    <w:name w:val="TableGrid"/>
    <w:rsid w:val="00781B46"/>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D0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D044D5"/>
    <w:rPr>
      <w:b/>
      <w:bCs/>
    </w:rPr>
  </w:style>
  <w:style w:type="paragraph" w:styleId="Hlavika">
    <w:name w:val="header"/>
    <w:basedOn w:val="Normlny"/>
    <w:link w:val="HlavikaChar"/>
    <w:uiPriority w:val="99"/>
    <w:unhideWhenUsed/>
    <w:rsid w:val="00905816"/>
    <w:pPr>
      <w:tabs>
        <w:tab w:val="center" w:pos="4536"/>
        <w:tab w:val="right" w:pos="9072"/>
      </w:tabs>
    </w:pPr>
  </w:style>
  <w:style w:type="character" w:customStyle="1" w:styleId="HlavikaChar">
    <w:name w:val="Hlavička Char"/>
    <w:basedOn w:val="Predvolenpsmoodseku"/>
    <w:link w:val="Hlavika"/>
    <w:uiPriority w:val="99"/>
    <w:rsid w:val="00905816"/>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qFormat/>
    <w:rsid w:val="0006059F"/>
    <w:rPr>
      <w:sz w:val="16"/>
      <w:szCs w:val="16"/>
    </w:rPr>
  </w:style>
  <w:style w:type="table" w:customStyle="1" w:styleId="Mriekatabuky1">
    <w:name w:val="Mriežka tabuľky1"/>
    <w:basedOn w:val="Normlnatabuka"/>
    <w:next w:val="Mriekatabuky"/>
    <w:rsid w:val="0015615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D018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47482">
      <w:bodyDiv w:val="1"/>
      <w:marLeft w:val="0"/>
      <w:marRight w:val="0"/>
      <w:marTop w:val="0"/>
      <w:marBottom w:val="0"/>
      <w:divBdr>
        <w:top w:val="none" w:sz="0" w:space="0" w:color="auto"/>
        <w:left w:val="none" w:sz="0" w:space="0" w:color="auto"/>
        <w:bottom w:val="none" w:sz="0" w:space="0" w:color="auto"/>
        <w:right w:val="none" w:sz="0" w:space="0" w:color="auto"/>
      </w:divBdr>
    </w:div>
    <w:div w:id="18894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209F-B582-49CE-87C2-8E057702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10314</Words>
  <Characters>58795</Characters>
  <Application>Microsoft Office Word</Application>
  <DocSecurity>0</DocSecurity>
  <Lines>489</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Timea Skulibova</dc:creator>
  <cp:lastModifiedBy>Marek Balko</cp:lastModifiedBy>
  <cp:revision>3</cp:revision>
  <cp:lastPrinted>2023-09-20T06:15:00Z</cp:lastPrinted>
  <dcterms:created xsi:type="dcterms:W3CDTF">2024-03-22T07:37:00Z</dcterms:created>
  <dcterms:modified xsi:type="dcterms:W3CDTF">2024-03-22T14:38:00Z</dcterms:modified>
</cp:coreProperties>
</file>