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747C3D63" w:rsidR="00D244C5" w:rsidRPr="003C2540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</w:rPr>
      </w:pPr>
      <w:r w:rsidRPr="003C2540">
        <w:rPr>
          <w:rFonts w:asciiTheme="minorHAnsi" w:hAnsiTheme="minorHAnsi" w:cstheme="minorHAnsi"/>
          <w:b/>
          <w:sz w:val="32"/>
          <w:szCs w:val="22"/>
        </w:rPr>
        <w:t>„</w:t>
      </w:r>
      <w:r w:rsidR="00735DD5">
        <w:rPr>
          <w:b/>
          <w:bCs/>
          <w:sz w:val="24"/>
          <w:szCs w:val="32"/>
        </w:rPr>
        <w:t xml:space="preserve">Ťahaný postrekovač </w: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begin"/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instrText xml:space="preserve"> MERGEFIELD NázZák1 </w:instrTex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end"/>
      </w:r>
      <w:r w:rsidRPr="00E73C62">
        <w:rPr>
          <w:rFonts w:asciiTheme="minorHAnsi" w:hAnsiTheme="minorHAnsi" w:cstheme="minorHAnsi"/>
          <w:b/>
          <w:sz w:val="40"/>
          <w:szCs w:val="28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2072"/>
        <w:gridCol w:w="966"/>
        <w:gridCol w:w="1450"/>
        <w:gridCol w:w="1474"/>
        <w:gridCol w:w="1660"/>
      </w:tblGrid>
      <w:tr w:rsidR="009831A5" w:rsidRPr="00827D18" w14:paraId="6CF3F9D2" w14:textId="77777777" w:rsidTr="003612EA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3612EA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0304F4A1" w:rsidR="009831A5" w:rsidRPr="00827D18" w:rsidRDefault="00735DD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Ťahaný postrekovač</w:t>
            </w:r>
            <w:r w:rsidR="003612EA">
              <w:rPr>
                <w:rFonts w:cstheme="minorHAnsi"/>
                <w:sz w:val="22"/>
                <w:szCs w:val="22"/>
              </w:rPr>
              <w:t xml:space="preserve">:  </w:t>
            </w:r>
            <w:r w:rsidR="003612EA">
              <w:rPr>
                <w:b/>
                <w:bCs/>
                <w:szCs w:val="20"/>
                <w:highlight w:val="yellow"/>
              </w:rPr>
              <w:t>uveďte typové označenie, názov tovaru</w:t>
            </w:r>
            <w:r w:rsidR="00B6337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FDF0F8D" w:rsidR="009831A5" w:rsidRPr="00827D18" w:rsidRDefault="00094C5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4C5D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270F"/>
    <w:rsid w:val="00234C31"/>
    <w:rsid w:val="00235163"/>
    <w:rsid w:val="0023594A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3C13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12EA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35DD5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3373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3C62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1D18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53</cp:revision>
  <cp:lastPrinted>2022-06-17T06:59:00Z</cp:lastPrinted>
  <dcterms:created xsi:type="dcterms:W3CDTF">2022-06-21T17:09:00Z</dcterms:created>
  <dcterms:modified xsi:type="dcterms:W3CDTF">2024-03-04T14:04:00Z</dcterms:modified>
</cp:coreProperties>
</file>