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59090C9D" w14:textId="77777777" w:rsidR="00EB3B13" w:rsidRPr="00827D18" w:rsidRDefault="00EB3B13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2B85367" w14:textId="1FBE183E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EB3B13">
        <w:rPr>
          <w:rFonts w:asciiTheme="minorHAnsi" w:hAnsiTheme="minorHAnsi" w:cstheme="minorHAnsi"/>
          <w:b/>
          <w:sz w:val="22"/>
          <w:szCs w:val="22"/>
        </w:rPr>
        <w:t>Rozmetadlo</w:t>
      </w:r>
      <w:r w:rsidR="00F069CE">
        <w:rPr>
          <w:rFonts w:asciiTheme="minorHAnsi" w:hAnsiTheme="minorHAnsi" w:cstheme="minorHAnsi"/>
          <w:b/>
          <w:sz w:val="22"/>
          <w:szCs w:val="22"/>
        </w:rPr>
        <w:t xml:space="preserve"> pre</w:t>
      </w:r>
      <w:r w:rsidR="003904EB">
        <w:rPr>
          <w:rFonts w:asciiTheme="minorHAnsi" w:hAnsiTheme="minorHAnsi" w:cstheme="minorHAnsi"/>
          <w:b/>
          <w:sz w:val="22"/>
          <w:szCs w:val="22"/>
        </w:rPr>
        <w:t xml:space="preserve"> potreby</w:t>
      </w:r>
      <w:r w:rsidR="00F069CE">
        <w:rPr>
          <w:rFonts w:asciiTheme="minorHAnsi" w:hAnsiTheme="minorHAnsi" w:cstheme="minorHAnsi"/>
          <w:b/>
          <w:sz w:val="22"/>
          <w:szCs w:val="22"/>
        </w:rPr>
        <w:t xml:space="preserve"> ŠRV </w:t>
      </w:r>
      <w:r w:rsidR="007671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94A8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4"/>
        <w:gridCol w:w="2263"/>
        <w:gridCol w:w="852"/>
        <w:gridCol w:w="2124"/>
        <w:gridCol w:w="2124"/>
      </w:tblGrid>
      <w:tr w:rsidR="00E744A8" w:rsidRPr="00827D18" w14:paraId="6CF3F9D2" w14:textId="23716ECA" w:rsidTr="00E744A8">
        <w:tc>
          <w:tcPr>
            <w:tcW w:w="2264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5E0A28CE" w14:textId="22B9CA51" w:rsidR="00E744A8" w:rsidRPr="001C4251" w:rsidRDefault="00EB3B13" w:rsidP="00E744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Rozmetadlo</w:t>
            </w:r>
            <w:r w:rsidR="00F069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pre</w:t>
            </w:r>
            <w:r w:rsidR="003904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potreby</w:t>
            </w:r>
            <w:r w:rsidR="00F069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ŠRV </w:t>
            </w:r>
          </w:p>
          <w:p w14:paraId="46CC48C4" w14:textId="51345261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707C16" w14:textId="3A954D14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0D551177" w14:textId="65B3B78B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</w:t>
            </w:r>
          </w:p>
          <w:p w14:paraId="5FBAB9E5" w14:textId="138BC1EC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85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58D452B" w14:textId="77777777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197A7CE1" w14:textId="37A34130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1E46B353" w14:textId="0CBABC3B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celkom</w:t>
            </w:r>
          </w:p>
          <w:p w14:paraId="195A301A" w14:textId="72D3CD3E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55AD1B0F" w14:textId="33F40AB8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  <w:tc>
          <w:tcPr>
            <w:tcW w:w="2124" w:type="dxa"/>
            <w:shd w:val="clear" w:color="auto" w:fill="FFFFFF" w:themeFill="background1"/>
          </w:tcPr>
          <w:p w14:paraId="4E1DF3BB" w14:textId="77777777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celkom</w:t>
            </w:r>
          </w:p>
          <w:p w14:paraId="6E1C26EC" w14:textId="77777777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51B3F29B" w14:textId="2B45C820" w:rsidR="00E744A8" w:rsidRPr="00A6020D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E744A8" w:rsidRPr="00827D18" w14:paraId="25880792" w14:textId="7F6EF920" w:rsidTr="00E744A8">
        <w:trPr>
          <w:trHeight w:val="561"/>
        </w:trPr>
        <w:tc>
          <w:tcPr>
            <w:tcW w:w="2264" w:type="dxa"/>
            <w:vMerge/>
            <w:tcBorders>
              <w:right w:val="single" w:sz="18" w:space="0" w:color="auto"/>
            </w:tcBorders>
          </w:tcPr>
          <w:p w14:paraId="66C3D24A" w14:textId="77777777" w:rsidR="00E744A8" w:rsidRPr="00827D18" w:rsidRDefault="00E744A8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E744A8" w:rsidRPr="00827D18" w:rsidRDefault="00E744A8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18" w:space="0" w:color="auto"/>
            </w:tcBorders>
            <w:vAlign w:val="center"/>
          </w:tcPr>
          <w:p w14:paraId="632F9575" w14:textId="73665F52" w:rsidR="00E744A8" w:rsidRPr="00827D18" w:rsidRDefault="0076713E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4" w:type="dxa"/>
            <w:vAlign w:val="center"/>
          </w:tcPr>
          <w:p w14:paraId="33858D3C" w14:textId="77777777" w:rsidR="00E744A8" w:rsidRPr="00827D18" w:rsidRDefault="00E744A8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5F583224" w14:textId="77777777" w:rsidR="00E744A8" w:rsidRPr="00827D18" w:rsidRDefault="00E744A8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4251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4E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6713E"/>
    <w:rsid w:val="00773C84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46D89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744A8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3B13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069CE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35</cp:revision>
  <cp:lastPrinted>2022-06-17T06:59:00Z</cp:lastPrinted>
  <dcterms:created xsi:type="dcterms:W3CDTF">2022-06-21T17:09:00Z</dcterms:created>
  <dcterms:modified xsi:type="dcterms:W3CDTF">2024-03-28T10:36:00Z</dcterms:modified>
</cp:coreProperties>
</file>