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64100DF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F069CE">
        <w:rPr>
          <w:rFonts w:asciiTheme="minorHAnsi" w:hAnsiTheme="minorHAnsi" w:cstheme="minorHAnsi"/>
          <w:b/>
          <w:sz w:val="22"/>
          <w:szCs w:val="22"/>
        </w:rPr>
        <w:t xml:space="preserve">Kombajn pre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44DC096" w:rsidR="00E744A8" w:rsidRPr="001C4251" w:rsidRDefault="00F069CE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Kombajn pre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69CE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2024-03-28T10:17:00Z</dcterms:modified>
</cp:coreProperties>
</file>