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53D8F" w14:textId="352B372E" w:rsidR="00574614" w:rsidRPr="00911608" w:rsidRDefault="00574614" w:rsidP="00574614">
      <w:pPr>
        <w:spacing w:after="160"/>
        <w:jc w:val="both"/>
        <w:rPr>
          <w:rFonts w:ascii="Cambria" w:hAnsi="Cambria" w:cstheme="majorHAnsi"/>
          <w:b/>
          <w:bCs/>
          <w:sz w:val="20"/>
          <w:szCs w:val="20"/>
        </w:rPr>
      </w:pPr>
      <w:r w:rsidRPr="00911608">
        <w:rPr>
          <w:rFonts w:ascii="Cambria" w:eastAsia="TimesNewRomanPSMT" w:hAnsi="Cambria" w:cstheme="majorHAnsi"/>
          <w:b/>
          <w:bCs/>
          <w:color w:val="000000"/>
          <w:sz w:val="20"/>
          <w:szCs w:val="20"/>
        </w:rPr>
        <w:t xml:space="preserve">Príloha č.1 – Výzvy č.2 - </w:t>
      </w:r>
      <w:r w:rsidRPr="00911608">
        <w:rPr>
          <w:rFonts w:ascii="Cambria" w:hAnsi="Cambria" w:cstheme="majorHAnsi"/>
          <w:b/>
          <w:bCs/>
          <w:sz w:val="20"/>
          <w:szCs w:val="20"/>
        </w:rPr>
        <w:t>„Výmena dlažby a inštalácia štrbinových žľabov na 50 m bazéne KP Pasienky“</w:t>
      </w:r>
    </w:p>
    <w:p w14:paraId="552F2B67" w14:textId="58D7822C" w:rsidR="00F3086B" w:rsidRPr="00911608" w:rsidRDefault="00F3086B" w:rsidP="00C7079B">
      <w:pPr>
        <w:autoSpaceDE w:val="0"/>
        <w:autoSpaceDN w:val="0"/>
        <w:adjustRightInd w:val="0"/>
        <w:spacing w:line="276" w:lineRule="auto"/>
        <w:jc w:val="both"/>
        <w:rPr>
          <w:rFonts w:ascii="Cambria" w:eastAsia="TimesNewRomanPSMT" w:hAnsi="Cambria" w:cstheme="majorHAnsi"/>
          <w:color w:val="000000"/>
          <w:sz w:val="20"/>
          <w:szCs w:val="20"/>
        </w:rPr>
      </w:pPr>
    </w:p>
    <w:p w14:paraId="7177F30C" w14:textId="0CC63F9C" w:rsidR="00F3086B" w:rsidRPr="000850AD" w:rsidRDefault="00F3086B" w:rsidP="00F3086B">
      <w:pPr>
        <w:pStyle w:val="Nadpis1"/>
        <w:rPr>
          <w:rFonts w:ascii="Cambria" w:hAnsi="Cambria" w:cstheme="majorHAnsi"/>
          <w:sz w:val="20"/>
          <w:szCs w:val="20"/>
        </w:rPr>
      </w:pPr>
      <w:r w:rsidRPr="000850AD">
        <w:rPr>
          <w:rFonts w:ascii="Cambria" w:eastAsia="Arial" w:hAnsi="Cambria" w:cstheme="majorHAnsi"/>
          <w:sz w:val="20"/>
          <w:szCs w:val="20"/>
          <w:lang w:val="sk-SK"/>
        </w:rPr>
        <w:t>Opis predmetu zákazky</w:t>
      </w:r>
    </w:p>
    <w:p w14:paraId="21B40780" w14:textId="77777777" w:rsidR="00F3086B" w:rsidRPr="00911608" w:rsidRDefault="00F3086B" w:rsidP="00F3086B">
      <w:pPr>
        <w:jc w:val="both"/>
        <w:rPr>
          <w:rFonts w:ascii="Cambria" w:hAnsi="Cambria" w:cstheme="majorHAnsi"/>
          <w:sz w:val="20"/>
          <w:szCs w:val="20"/>
        </w:rPr>
      </w:pPr>
      <w:bookmarkStart w:id="0" w:name="_Hlk37254033"/>
      <w:bookmarkStart w:id="1" w:name="_Hlk52521545"/>
      <w:bookmarkEnd w:id="0"/>
    </w:p>
    <w:bookmarkEnd w:id="1"/>
    <w:p w14:paraId="3C0381A6" w14:textId="77777777" w:rsidR="008B18E5" w:rsidRPr="00911608" w:rsidRDefault="008B18E5" w:rsidP="008B18E5">
      <w:pPr>
        <w:spacing w:after="160"/>
        <w:jc w:val="both"/>
        <w:rPr>
          <w:rFonts w:ascii="Cambria" w:hAnsi="Cambria" w:cstheme="majorHAnsi"/>
          <w:sz w:val="20"/>
          <w:szCs w:val="20"/>
        </w:rPr>
      </w:pPr>
    </w:p>
    <w:p w14:paraId="04BE8158" w14:textId="1376BCF2" w:rsidR="008B18E5" w:rsidRPr="00911608" w:rsidRDefault="004E4CF4" w:rsidP="008B18E5">
      <w:pPr>
        <w:spacing w:after="160"/>
        <w:jc w:val="both"/>
        <w:rPr>
          <w:rFonts w:ascii="Cambria" w:hAnsi="Cambria" w:cstheme="majorHAnsi"/>
          <w:bCs/>
          <w:sz w:val="20"/>
          <w:szCs w:val="20"/>
        </w:rPr>
      </w:pPr>
      <w:r w:rsidRPr="410C79B4">
        <w:rPr>
          <w:rFonts w:ascii="Cambria" w:hAnsi="Cambria" w:cstheme="majorBidi"/>
          <w:sz w:val="20"/>
          <w:szCs w:val="20"/>
        </w:rPr>
        <w:t xml:space="preserve">Verejný obstarávateľ </w:t>
      </w:r>
      <w:r w:rsidR="00E6471F" w:rsidRPr="410C79B4">
        <w:rPr>
          <w:rFonts w:ascii="Cambria" w:hAnsi="Cambria" w:cstheme="majorBidi"/>
          <w:sz w:val="20"/>
          <w:szCs w:val="20"/>
        </w:rPr>
        <w:t>Správa telovýchovných a rekreačných zariadení hlavného mesta Slovenskej republiky Bratislavy</w:t>
      </w:r>
      <w:r w:rsidR="00F201AB" w:rsidRPr="410C79B4">
        <w:rPr>
          <w:rFonts w:ascii="Cambria" w:hAnsi="Cambria" w:cstheme="majorBidi"/>
          <w:sz w:val="20"/>
          <w:szCs w:val="20"/>
        </w:rPr>
        <w:t xml:space="preserve"> </w:t>
      </w:r>
      <w:r w:rsidRPr="410C79B4">
        <w:rPr>
          <w:rFonts w:ascii="Cambria" w:hAnsi="Cambria" w:cstheme="majorBidi"/>
          <w:sz w:val="20"/>
          <w:szCs w:val="20"/>
          <w:lang w:eastAsia="en-US"/>
        </w:rPr>
        <w:t xml:space="preserve">zadáva </w:t>
      </w:r>
      <w:r w:rsidRPr="410C79B4">
        <w:rPr>
          <w:rFonts w:ascii="Cambria" w:hAnsi="Cambria" w:cstheme="majorBidi"/>
          <w:sz w:val="20"/>
          <w:szCs w:val="20"/>
        </w:rPr>
        <w:t xml:space="preserve">zákazku s názvom </w:t>
      </w:r>
      <w:proofErr w:type="spellStart"/>
      <w:r w:rsidR="009A7B71" w:rsidRPr="410C79B4">
        <w:rPr>
          <w:rFonts w:ascii="Cambria" w:hAnsi="Cambria" w:cstheme="majorBidi"/>
          <w:sz w:val="20"/>
          <w:szCs w:val="20"/>
        </w:rPr>
        <w:t>STaRZ</w:t>
      </w:r>
      <w:proofErr w:type="spellEnd"/>
      <w:r w:rsidR="009A7B71" w:rsidRPr="410C79B4">
        <w:rPr>
          <w:rFonts w:ascii="Cambria" w:hAnsi="Cambria" w:cstheme="majorBidi"/>
          <w:sz w:val="20"/>
          <w:szCs w:val="20"/>
        </w:rPr>
        <w:t xml:space="preserve"> – </w:t>
      </w:r>
      <w:r w:rsidR="00A96298" w:rsidRPr="410C79B4">
        <w:rPr>
          <w:rFonts w:ascii="Cambria" w:hAnsi="Cambria" w:cstheme="majorBidi"/>
          <w:sz w:val="20"/>
          <w:szCs w:val="20"/>
        </w:rPr>
        <w:t>„</w:t>
      </w:r>
      <w:r w:rsidR="009A7B71" w:rsidRPr="410C79B4">
        <w:rPr>
          <w:rFonts w:ascii="Cambria" w:hAnsi="Cambria" w:cstheme="majorBidi"/>
          <w:sz w:val="20"/>
          <w:szCs w:val="20"/>
        </w:rPr>
        <w:t>Výmena dlažby a inštalácia štrbinových ž</w:t>
      </w:r>
      <w:r w:rsidR="00A96298" w:rsidRPr="410C79B4">
        <w:rPr>
          <w:rFonts w:ascii="Cambria" w:hAnsi="Cambria" w:cstheme="majorBidi"/>
          <w:sz w:val="20"/>
          <w:szCs w:val="20"/>
        </w:rPr>
        <w:t>ľ</w:t>
      </w:r>
      <w:r w:rsidR="009A7B71" w:rsidRPr="410C79B4">
        <w:rPr>
          <w:rFonts w:ascii="Cambria" w:hAnsi="Cambria" w:cstheme="majorBidi"/>
          <w:sz w:val="20"/>
          <w:szCs w:val="20"/>
        </w:rPr>
        <w:t>abov na 50 m bazéne KP Pasienky</w:t>
      </w:r>
      <w:r w:rsidR="008B18E5" w:rsidRPr="410C79B4">
        <w:rPr>
          <w:rFonts w:ascii="Cambria" w:hAnsi="Cambria" w:cstheme="majorBidi"/>
          <w:sz w:val="20"/>
          <w:szCs w:val="20"/>
        </w:rPr>
        <w:t>“</w:t>
      </w:r>
      <w:r w:rsidRPr="410C79B4">
        <w:rPr>
          <w:rFonts w:ascii="Cambria" w:hAnsi="Cambria" w:cstheme="majorBidi"/>
          <w:sz w:val="20"/>
          <w:szCs w:val="20"/>
        </w:rPr>
        <w:t xml:space="preserve">. </w:t>
      </w:r>
    </w:p>
    <w:p w14:paraId="67584917" w14:textId="47D90E92" w:rsidR="008B18E5" w:rsidRPr="00911608" w:rsidRDefault="39A863B1" w:rsidP="410C79B4">
      <w:pPr>
        <w:spacing w:after="160" w:line="259" w:lineRule="auto"/>
        <w:contextualSpacing/>
        <w:rPr>
          <w:rFonts w:ascii="Cambria" w:eastAsia="Cambria" w:hAnsi="Cambria" w:cs="Cambria"/>
          <w:sz w:val="20"/>
          <w:szCs w:val="20"/>
        </w:rPr>
      </w:pPr>
      <w:r w:rsidRPr="00563B81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Požadovaná lehota dodania</w:t>
      </w:r>
      <w:r w:rsidR="23D4E3CD" w:rsidRPr="00563B81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:</w:t>
      </w:r>
      <w:r w:rsidR="23D4E3CD" w:rsidRPr="410C79B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Pr="410C79B4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  <w:r w:rsidR="009B2089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Minimálna lehota dodania 60 kalendárnych dní maximálna lehota dodania </w:t>
      </w:r>
      <w:r w:rsidR="00335AB8">
        <w:rPr>
          <w:rFonts w:ascii="Cambria" w:eastAsia="Cambria" w:hAnsi="Cambria" w:cs="Cambria"/>
          <w:color w:val="000000" w:themeColor="text1"/>
          <w:sz w:val="20"/>
          <w:szCs w:val="20"/>
        </w:rPr>
        <w:t>90</w:t>
      </w:r>
      <w:r w:rsidR="003E0AE9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kalendárnych </w:t>
      </w:r>
      <w:r w:rsidRPr="410C79B4">
        <w:rPr>
          <w:rFonts w:ascii="Cambria" w:eastAsia="Cambria" w:hAnsi="Cambria" w:cs="Cambria"/>
          <w:color w:val="000000" w:themeColor="text1"/>
          <w:sz w:val="20"/>
          <w:szCs w:val="20"/>
        </w:rPr>
        <w:t>dní  od protokolárneho odovzdania staveniska</w:t>
      </w:r>
      <w:r w:rsidR="003E0AE9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(pracoviska)</w:t>
      </w:r>
    </w:p>
    <w:p w14:paraId="19F7B66C" w14:textId="24A9C548" w:rsidR="008B18E5" w:rsidRDefault="39A863B1" w:rsidP="410C79B4">
      <w:pPr>
        <w:spacing w:after="160"/>
        <w:ind w:left="567" w:hanging="567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563B81">
        <w:rPr>
          <w:rFonts w:ascii="Cambria" w:eastAsia="Cambria" w:hAnsi="Cambria" w:cs="Cambria"/>
          <w:b/>
          <w:bCs/>
          <w:sz w:val="20"/>
          <w:szCs w:val="20"/>
          <w:lang w:eastAsia="en-US"/>
        </w:rPr>
        <w:t>Miesto realizácie:</w:t>
      </w:r>
      <w:r w:rsidRPr="410C79B4">
        <w:rPr>
          <w:rFonts w:ascii="Cambria" w:eastAsia="Cambria" w:hAnsi="Cambria" w:cs="Cambria"/>
          <w:sz w:val="20"/>
          <w:szCs w:val="20"/>
          <w:lang w:eastAsia="en-US"/>
        </w:rPr>
        <w:t xml:space="preserve"> </w:t>
      </w:r>
      <w:r w:rsidR="7BFCF053" w:rsidRPr="410C79B4">
        <w:rPr>
          <w:rFonts w:ascii="Cambria" w:eastAsia="Cambria" w:hAnsi="Cambria" w:cs="Cambria"/>
          <w:color w:val="000000" w:themeColor="text1"/>
          <w:sz w:val="20"/>
          <w:szCs w:val="20"/>
        </w:rPr>
        <w:t>Krytá plaváreň Pasienky, Junácka 2, 831 04 Bratislava</w:t>
      </w:r>
    </w:p>
    <w:p w14:paraId="0F1E3FC8" w14:textId="460FA124" w:rsidR="00333209" w:rsidRPr="00563B81" w:rsidRDefault="00333209" w:rsidP="410C79B4">
      <w:pPr>
        <w:spacing w:after="160"/>
        <w:ind w:left="567" w:hanging="567"/>
        <w:jc w:val="both"/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563B81">
        <w:rPr>
          <w:rFonts w:ascii="Cambria" w:eastAsia="Cambria" w:hAnsi="Cambria" w:cs="Cambria"/>
          <w:b/>
          <w:bCs/>
          <w:color w:val="000000" w:themeColor="text1"/>
          <w:sz w:val="20"/>
          <w:szCs w:val="20"/>
        </w:rPr>
        <w:t>Možnosť obhliadky:</w:t>
      </w:r>
      <w:r w:rsidRPr="00563B81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Áno</w:t>
      </w:r>
    </w:p>
    <w:p w14:paraId="218A4ED4" w14:textId="16B3A383" w:rsidR="00F9221E" w:rsidRPr="00563B81" w:rsidRDefault="007F49F0" w:rsidP="00F9221E">
      <w:pPr>
        <w:rPr>
          <w:rFonts w:ascii="Cambria" w:hAnsi="Cambria"/>
          <w:sz w:val="20"/>
          <w:szCs w:val="20"/>
          <w:shd w:val="clear" w:color="auto" w:fill="FFFFFF"/>
        </w:rPr>
      </w:pPr>
      <w:r w:rsidRPr="00563B81">
        <w:rPr>
          <w:rFonts w:ascii="Cambria" w:hAnsi="Cambria" w:cs="Arial"/>
          <w:sz w:val="20"/>
          <w:szCs w:val="20"/>
        </w:rPr>
        <w:t>Za účelom bližšieho oboznámenia sa s miestom plnenia predmetu zákazky, verejný obstarávateľ odporúča záujemcom vykonať obhliadku miesta plnenia z dôvodu získania informácií, ktoré môžu byť potrebné pre prípravu ponuky na predmet zákazky. Záujemca vykoná obhliadku miesta plnenia na vlastné náklady.</w:t>
      </w:r>
      <w:r w:rsidR="002B1AB9" w:rsidRPr="00563B81">
        <w:rPr>
          <w:rFonts w:ascii="Cambria" w:hAnsi="Cambria" w:cs="Arial"/>
          <w:sz w:val="20"/>
          <w:szCs w:val="20"/>
        </w:rPr>
        <w:t xml:space="preserve"> </w:t>
      </w:r>
      <w:r w:rsidR="00F9221E" w:rsidRPr="00563B81">
        <w:rPr>
          <w:rFonts w:ascii="Cambria" w:hAnsi="Cambria"/>
          <w:sz w:val="20"/>
          <w:szCs w:val="20"/>
          <w:shd w:val="clear" w:color="auto" w:fill="FFFFFF"/>
        </w:rPr>
        <w:t>O pridelenie termínu obhliadky je možné požiada</w:t>
      </w:r>
      <w:r w:rsidR="00F9221E" w:rsidRPr="00563B81">
        <w:rPr>
          <w:rFonts w:ascii="Cambria" w:hAnsi="Cambria" w:cs="Calibri"/>
          <w:sz w:val="20"/>
          <w:szCs w:val="20"/>
          <w:shd w:val="clear" w:color="auto" w:fill="FFFFFF"/>
        </w:rPr>
        <w:t xml:space="preserve">ť </w:t>
      </w:r>
      <w:r w:rsidR="00F9221E" w:rsidRPr="00563B81">
        <w:rPr>
          <w:rFonts w:ascii="Cambria" w:hAnsi="Cambria"/>
          <w:sz w:val="20"/>
          <w:szCs w:val="20"/>
          <w:shd w:val="clear" w:color="auto" w:fill="FFFFFF"/>
        </w:rPr>
        <w:t xml:space="preserve">prostredníctvom funkcionality systému </w:t>
      </w:r>
      <w:proofErr w:type="spellStart"/>
      <w:r w:rsidR="00F9221E" w:rsidRPr="00563B81">
        <w:rPr>
          <w:rFonts w:ascii="Cambria" w:hAnsi="Cambria"/>
          <w:sz w:val="20"/>
          <w:szCs w:val="20"/>
          <w:shd w:val="clear" w:color="auto" w:fill="FFFFFF"/>
        </w:rPr>
        <w:t>Josephine</w:t>
      </w:r>
      <w:proofErr w:type="spellEnd"/>
      <w:r w:rsidR="00F9221E" w:rsidRPr="00563B81">
        <w:rPr>
          <w:rFonts w:ascii="Cambria" w:hAnsi="Cambria"/>
          <w:sz w:val="20"/>
          <w:szCs w:val="20"/>
          <w:shd w:val="clear" w:color="auto" w:fill="FFFFFF"/>
        </w:rPr>
        <w:t xml:space="preserve">. </w:t>
      </w:r>
    </w:p>
    <w:p w14:paraId="7BEE8200" w14:textId="19FC6708" w:rsidR="00B267FF" w:rsidRPr="00563B81" w:rsidRDefault="00B267FF" w:rsidP="00B267FF">
      <w:pPr>
        <w:tabs>
          <w:tab w:val="left" w:pos="0"/>
        </w:tabs>
        <w:spacing w:line="204" w:lineRule="auto"/>
        <w:rPr>
          <w:rFonts w:ascii="Cambria" w:hAnsi="Cambria" w:cs="Arial"/>
          <w:sz w:val="20"/>
          <w:szCs w:val="20"/>
        </w:rPr>
      </w:pPr>
      <w:r w:rsidRPr="00563B81">
        <w:rPr>
          <w:rFonts w:ascii="Cambria" w:hAnsi="Cambria" w:cs="Arial"/>
          <w:sz w:val="20"/>
          <w:szCs w:val="20"/>
        </w:rPr>
        <w:t xml:space="preserve">Na obhliadke verejný obstarávateľ nebude odpovedať na otázky. O odpovede a vysvetlenie uchádzač/záujemca požiada v rámci vysvetľovania súťažných podkladov a sprievodnej dokumentácia, tak aby bola zachovaná transparentnosť a odpovede budú zaslané všetkým známym záujemcom cez systém </w:t>
      </w:r>
      <w:proofErr w:type="spellStart"/>
      <w:r w:rsidRPr="00563B81">
        <w:rPr>
          <w:rFonts w:ascii="Cambria" w:hAnsi="Cambria" w:cs="Arial"/>
          <w:sz w:val="20"/>
          <w:szCs w:val="20"/>
        </w:rPr>
        <w:t>Jos</w:t>
      </w:r>
      <w:r w:rsidR="00063A5A" w:rsidRPr="00563B81">
        <w:rPr>
          <w:rFonts w:ascii="Cambria" w:hAnsi="Cambria" w:cs="Arial"/>
          <w:sz w:val="20"/>
          <w:szCs w:val="20"/>
        </w:rPr>
        <w:t>ephine</w:t>
      </w:r>
      <w:proofErr w:type="spellEnd"/>
      <w:r w:rsidR="00063A5A" w:rsidRPr="00563B81">
        <w:rPr>
          <w:rFonts w:ascii="Cambria" w:hAnsi="Cambria" w:cs="Arial"/>
          <w:sz w:val="20"/>
          <w:szCs w:val="20"/>
        </w:rPr>
        <w:t xml:space="preserve">. </w:t>
      </w:r>
    </w:p>
    <w:p w14:paraId="1B74B655" w14:textId="6C3CA0BE" w:rsidR="008B18E5" w:rsidRPr="00911608" w:rsidRDefault="008B18E5" w:rsidP="008B18E5">
      <w:pPr>
        <w:spacing w:after="160"/>
        <w:rPr>
          <w:rFonts w:ascii="Cambria" w:hAnsi="Cambria" w:cstheme="majorBidi"/>
          <w:sz w:val="20"/>
          <w:szCs w:val="20"/>
          <w:lang w:eastAsia="en-US"/>
        </w:rPr>
      </w:pPr>
    </w:p>
    <w:p w14:paraId="6B2E8364" w14:textId="76EC203F" w:rsidR="0046372D" w:rsidRPr="004D7628" w:rsidRDefault="004D7628" w:rsidP="004D7628">
      <w:pPr>
        <w:pStyle w:val="Nadpis2"/>
      </w:pPr>
      <w:bookmarkStart w:id="2" w:name="_Hlk68695543"/>
      <w:r w:rsidRPr="004D7628">
        <w:t>Základné informácie:</w:t>
      </w:r>
    </w:p>
    <w:bookmarkEnd w:id="2"/>
    <w:p w14:paraId="168088D5" w14:textId="6BF954DC" w:rsidR="00162E88" w:rsidRPr="00911608" w:rsidRDefault="00162E88" w:rsidP="007F5CDA">
      <w:pPr>
        <w:pStyle w:val="dka"/>
        <w:tabs>
          <w:tab w:val="left" w:pos="709"/>
        </w:tabs>
        <w:spacing w:before="120"/>
        <w:jc w:val="both"/>
        <w:rPr>
          <w:rFonts w:ascii="Cambria" w:eastAsia="Calibri" w:hAnsi="Cambria" w:cstheme="majorHAnsi"/>
          <w:bCs/>
          <w:color w:val="222A35" w:themeColor="text2" w:themeShade="80"/>
          <w:sz w:val="20"/>
          <w:lang w:val="sk-SK" w:eastAsia="x-none"/>
        </w:rPr>
      </w:pPr>
    </w:p>
    <w:p w14:paraId="146C3AF8" w14:textId="09B16C7C" w:rsidR="002A5C75" w:rsidRPr="00911608" w:rsidRDefault="002A5C75" w:rsidP="002A5C75">
      <w:pPr>
        <w:rPr>
          <w:rFonts w:ascii="Cambria" w:hAnsi="Cambria" w:cstheme="majorHAnsi"/>
          <w:b/>
          <w:bCs/>
          <w:sz w:val="20"/>
          <w:szCs w:val="20"/>
          <w:u w:val="single"/>
        </w:rPr>
      </w:pPr>
      <w:r w:rsidRPr="00911608">
        <w:rPr>
          <w:rFonts w:ascii="Cambria" w:hAnsi="Cambria" w:cstheme="majorHAnsi"/>
          <w:b/>
          <w:bCs/>
          <w:sz w:val="20"/>
          <w:szCs w:val="20"/>
          <w:u w:val="single"/>
        </w:rPr>
        <w:t>Rozsah prác</w:t>
      </w:r>
      <w:r w:rsidR="001D3707" w:rsidRPr="00911608">
        <w:rPr>
          <w:rFonts w:ascii="Cambria" w:hAnsi="Cambria" w:cstheme="majorHAnsi"/>
          <w:b/>
          <w:bCs/>
          <w:sz w:val="20"/>
          <w:szCs w:val="20"/>
          <w:u w:val="single"/>
        </w:rPr>
        <w:t xml:space="preserve"> v bazénovej hale</w:t>
      </w:r>
      <w:r w:rsidR="009A7B71" w:rsidRPr="00911608">
        <w:rPr>
          <w:rFonts w:ascii="Cambria" w:hAnsi="Cambria" w:cstheme="majorHAnsi"/>
          <w:b/>
          <w:bCs/>
          <w:sz w:val="20"/>
          <w:szCs w:val="20"/>
          <w:u w:val="single"/>
        </w:rPr>
        <w:t>:</w:t>
      </w:r>
    </w:p>
    <w:p w14:paraId="171EFEC8" w14:textId="77777777" w:rsidR="002A5C75" w:rsidRPr="00911608" w:rsidRDefault="002A5C75" w:rsidP="002A5C75">
      <w:pPr>
        <w:rPr>
          <w:rFonts w:ascii="Cambria" w:hAnsi="Cambria" w:cstheme="majorHAnsi"/>
          <w:b/>
          <w:bCs/>
          <w:sz w:val="20"/>
          <w:szCs w:val="20"/>
          <w:u w:val="single"/>
        </w:rPr>
      </w:pPr>
    </w:p>
    <w:p w14:paraId="155C3B00" w14:textId="41C9C5D9" w:rsidR="002A5C75" w:rsidRPr="00911608" w:rsidRDefault="002A5C75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Vybúranie keramick</w:t>
      </w:r>
      <w:r w:rsidR="009A7B71" w:rsidRPr="00911608">
        <w:rPr>
          <w:rFonts w:ascii="Cambria" w:hAnsi="Cambria" w:cstheme="majorHAnsi"/>
          <w:sz w:val="20"/>
          <w:szCs w:val="20"/>
        </w:rPr>
        <w:t>ej dlažby</w:t>
      </w:r>
      <w:r w:rsidR="00860274" w:rsidRPr="00911608">
        <w:rPr>
          <w:rFonts w:ascii="Cambria" w:hAnsi="Cambria" w:cstheme="majorHAnsi"/>
          <w:sz w:val="20"/>
          <w:szCs w:val="20"/>
        </w:rPr>
        <w:t xml:space="preserve"> špecifikovanej na výkresoch v celej bazénovej hale</w:t>
      </w:r>
    </w:p>
    <w:p w14:paraId="18BAA306" w14:textId="7CB009D1" w:rsidR="00860274" w:rsidRPr="00911608" w:rsidRDefault="002E099D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vyrovnávanie povrchov</w:t>
      </w:r>
      <w:r w:rsidR="00D1141F" w:rsidRPr="00911608">
        <w:rPr>
          <w:rFonts w:ascii="Cambria" w:hAnsi="Cambria" w:cstheme="majorHAnsi"/>
          <w:sz w:val="20"/>
          <w:szCs w:val="20"/>
        </w:rPr>
        <w:t>, potery podl</w:t>
      </w:r>
      <w:r w:rsidR="00206DC7" w:rsidRPr="00911608">
        <w:rPr>
          <w:rFonts w:ascii="Cambria" w:hAnsi="Cambria" w:cstheme="majorHAnsi"/>
          <w:sz w:val="20"/>
          <w:szCs w:val="20"/>
        </w:rPr>
        <w:t>á</w:t>
      </w:r>
      <w:r w:rsidR="00D1141F" w:rsidRPr="00911608">
        <w:rPr>
          <w:rFonts w:ascii="Cambria" w:hAnsi="Cambria" w:cstheme="majorHAnsi"/>
          <w:sz w:val="20"/>
          <w:szCs w:val="20"/>
        </w:rPr>
        <w:t>h</w:t>
      </w:r>
    </w:p>
    <w:p w14:paraId="4E1638BB" w14:textId="525A01E3" w:rsidR="003332A4" w:rsidRPr="00911608" w:rsidRDefault="003332A4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Príprava na inštaláciu štrbinových žľabov spolu s jadrovými otvormi</w:t>
      </w:r>
      <w:r w:rsidR="007D6C43" w:rsidRPr="00911608">
        <w:rPr>
          <w:rFonts w:ascii="Cambria" w:hAnsi="Cambria" w:cstheme="majorHAnsi"/>
          <w:sz w:val="20"/>
          <w:szCs w:val="20"/>
        </w:rPr>
        <w:t xml:space="preserve"> po celom obvode bazéna</w:t>
      </w:r>
    </w:p>
    <w:p w14:paraId="1F0015DE" w14:textId="7816E367" w:rsidR="00F47C88" w:rsidRPr="00911608" w:rsidRDefault="00F47C88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Dodávka a montáž štrbinových žľabov podľa špecifikácií výrobcu</w:t>
      </w:r>
    </w:p>
    <w:p w14:paraId="44D493C8" w14:textId="47DFE055" w:rsidR="001148FA" w:rsidRPr="00911608" w:rsidRDefault="001148FA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Napojenie</w:t>
      </w:r>
      <w:r w:rsidR="005A1286" w:rsidRPr="00911608">
        <w:rPr>
          <w:rFonts w:ascii="Cambria" w:hAnsi="Cambria" w:cstheme="majorHAnsi"/>
          <w:sz w:val="20"/>
          <w:szCs w:val="20"/>
        </w:rPr>
        <w:t xml:space="preserve"> žľabov na existujúci kanalizačný systém</w:t>
      </w:r>
    </w:p>
    <w:p w14:paraId="68C8969C" w14:textId="4DAEE5B1" w:rsidR="002F3359" w:rsidRPr="00911608" w:rsidRDefault="002F3359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Vyspádovanie podlahy bazénovej haly, aby sa zabránilo tvorbe kaluží stojacej vody</w:t>
      </w:r>
    </w:p>
    <w:p w14:paraId="55002384" w14:textId="3390A7DD" w:rsidR="00773A9F" w:rsidRDefault="00773A9F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 xml:space="preserve">Montáž dlažby dodanej objednávateľom podľa </w:t>
      </w:r>
      <w:proofErr w:type="spellStart"/>
      <w:r w:rsidRPr="00911608">
        <w:rPr>
          <w:rFonts w:ascii="Cambria" w:hAnsi="Cambria" w:cstheme="majorHAnsi"/>
          <w:sz w:val="20"/>
          <w:szCs w:val="20"/>
        </w:rPr>
        <w:t>kladačského</w:t>
      </w:r>
      <w:proofErr w:type="spellEnd"/>
      <w:r w:rsidRPr="00911608">
        <w:rPr>
          <w:rFonts w:ascii="Cambria" w:hAnsi="Cambria" w:cstheme="majorHAnsi"/>
          <w:sz w:val="20"/>
          <w:szCs w:val="20"/>
        </w:rPr>
        <w:t xml:space="preserve"> plánu</w:t>
      </w:r>
    </w:p>
    <w:p w14:paraId="78C34086" w14:textId="77777777" w:rsidR="000850AD" w:rsidRPr="00911608" w:rsidRDefault="000850AD" w:rsidP="000850AD">
      <w:pPr>
        <w:pStyle w:val="Odsekzoznamu"/>
        <w:spacing w:after="160" w:line="259" w:lineRule="auto"/>
        <w:ind w:left="720"/>
        <w:contextualSpacing/>
        <w:rPr>
          <w:rFonts w:ascii="Cambria" w:hAnsi="Cambria" w:cstheme="majorHAnsi"/>
          <w:sz w:val="20"/>
          <w:szCs w:val="20"/>
        </w:rPr>
      </w:pPr>
    </w:p>
    <w:p w14:paraId="7A61742F" w14:textId="223C3E6D" w:rsidR="00773A9F" w:rsidRPr="00911608" w:rsidRDefault="00773A9F" w:rsidP="00773A9F">
      <w:pPr>
        <w:rPr>
          <w:rFonts w:ascii="Cambria" w:hAnsi="Cambria" w:cstheme="majorHAnsi"/>
          <w:b/>
          <w:bCs/>
          <w:sz w:val="20"/>
          <w:szCs w:val="20"/>
          <w:u w:val="single"/>
        </w:rPr>
      </w:pPr>
      <w:r w:rsidRPr="00911608">
        <w:rPr>
          <w:rFonts w:ascii="Cambria" w:hAnsi="Cambria" w:cstheme="majorHAnsi"/>
          <w:b/>
          <w:bCs/>
          <w:sz w:val="20"/>
          <w:szCs w:val="20"/>
          <w:u w:val="single"/>
        </w:rPr>
        <w:t>Rozsah prác na trib</w:t>
      </w:r>
      <w:r w:rsidR="00206DC7" w:rsidRPr="00911608">
        <w:rPr>
          <w:rFonts w:ascii="Cambria" w:hAnsi="Cambria" w:cstheme="majorHAnsi"/>
          <w:b/>
          <w:bCs/>
          <w:sz w:val="20"/>
          <w:szCs w:val="20"/>
          <w:u w:val="single"/>
        </w:rPr>
        <w:t>ú</w:t>
      </w:r>
      <w:r w:rsidRPr="00911608">
        <w:rPr>
          <w:rFonts w:ascii="Cambria" w:hAnsi="Cambria" w:cstheme="majorHAnsi"/>
          <w:b/>
          <w:bCs/>
          <w:sz w:val="20"/>
          <w:szCs w:val="20"/>
          <w:u w:val="single"/>
        </w:rPr>
        <w:t>ne:</w:t>
      </w:r>
    </w:p>
    <w:p w14:paraId="02CE808B" w14:textId="77777777" w:rsidR="003332A4" w:rsidRPr="00911608" w:rsidRDefault="003332A4" w:rsidP="003332A4">
      <w:p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</w:p>
    <w:p w14:paraId="369D41F3" w14:textId="77777777" w:rsidR="008A2982" w:rsidRPr="00911608" w:rsidRDefault="008A2982" w:rsidP="1C2AC26B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Oprava a penetrácia pôvodnej dlažby</w:t>
      </w:r>
    </w:p>
    <w:p w14:paraId="4D42052D" w14:textId="1414FF36" w:rsidR="002A5C75" w:rsidRPr="00911608" w:rsidRDefault="002A5C75" w:rsidP="008A2982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proofErr w:type="spellStart"/>
      <w:r w:rsidRPr="00911608">
        <w:rPr>
          <w:rFonts w:ascii="Cambria" w:hAnsi="Cambria" w:cstheme="majorHAnsi"/>
          <w:sz w:val="20"/>
          <w:szCs w:val="20"/>
        </w:rPr>
        <w:t>Vyspravenie</w:t>
      </w:r>
      <w:proofErr w:type="spellEnd"/>
      <w:r w:rsidR="00206DC7" w:rsidRPr="009C44BB">
        <w:rPr>
          <w:rFonts w:ascii="Cambria" w:hAnsi="Cambria" w:cstheme="majorHAnsi"/>
          <w:sz w:val="20"/>
          <w:szCs w:val="20"/>
        </w:rPr>
        <w:t xml:space="preserve">/ </w:t>
      </w:r>
      <w:proofErr w:type="spellStart"/>
      <w:r w:rsidR="00206DC7" w:rsidRPr="009C44BB">
        <w:rPr>
          <w:rFonts w:ascii="Cambria" w:hAnsi="Cambria" w:cstheme="majorHAnsi"/>
          <w:sz w:val="20"/>
          <w:szCs w:val="20"/>
        </w:rPr>
        <w:t>vysprávky</w:t>
      </w:r>
      <w:proofErr w:type="spellEnd"/>
      <w:r w:rsidRPr="00911608">
        <w:rPr>
          <w:rFonts w:ascii="Cambria" w:hAnsi="Cambria" w:cstheme="majorHAnsi"/>
          <w:sz w:val="20"/>
          <w:szCs w:val="20"/>
        </w:rPr>
        <w:t xml:space="preserve"> podkladov (nové omietky pod obklady)</w:t>
      </w:r>
    </w:p>
    <w:p w14:paraId="78C6EE49" w14:textId="77777777" w:rsidR="001148FA" w:rsidRPr="00911608" w:rsidRDefault="001148FA" w:rsidP="002A5C75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Vyplnenie otvorov v tribúne vhodným spôsobom pre inštaláciu dlažby</w:t>
      </w:r>
    </w:p>
    <w:p w14:paraId="78CD6CDB" w14:textId="77DE9A5F" w:rsidR="002A5C75" w:rsidRPr="00911608" w:rsidRDefault="002A5C75" w:rsidP="002A5C75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Nové keramické obklady</w:t>
      </w:r>
      <w:r w:rsidR="00A22C21" w:rsidRPr="00911608">
        <w:rPr>
          <w:rFonts w:ascii="Cambria" w:hAnsi="Cambria" w:cstheme="majorHAnsi"/>
          <w:sz w:val="20"/>
          <w:szCs w:val="20"/>
        </w:rPr>
        <w:t xml:space="preserve"> inštalované do malty</w:t>
      </w:r>
    </w:p>
    <w:p w14:paraId="59FDD932" w14:textId="77777777" w:rsidR="00A22C21" w:rsidRPr="00911608" w:rsidRDefault="00A22C21" w:rsidP="00A22C21">
      <w:p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</w:p>
    <w:p w14:paraId="0BA3FEB9" w14:textId="7C8545CC" w:rsidR="00456B9F" w:rsidRPr="00911608" w:rsidRDefault="00456B9F" w:rsidP="00456B9F">
      <w:pPr>
        <w:rPr>
          <w:rFonts w:ascii="Cambria" w:hAnsi="Cambria" w:cstheme="majorHAnsi"/>
          <w:b/>
          <w:bCs/>
          <w:sz w:val="20"/>
          <w:szCs w:val="20"/>
          <w:u w:val="single"/>
        </w:rPr>
      </w:pPr>
      <w:r w:rsidRPr="00911608">
        <w:rPr>
          <w:rFonts w:ascii="Cambria" w:hAnsi="Cambria" w:cstheme="majorHAnsi"/>
          <w:b/>
          <w:bCs/>
          <w:sz w:val="20"/>
          <w:szCs w:val="20"/>
          <w:u w:val="single"/>
        </w:rPr>
        <w:t>Štrbinový žľab:</w:t>
      </w:r>
    </w:p>
    <w:p w14:paraId="4AF6E86A" w14:textId="77777777" w:rsidR="00026913" w:rsidRPr="00911608" w:rsidRDefault="00026913" w:rsidP="00026913">
      <w:p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</w:p>
    <w:p w14:paraId="7D3F070A" w14:textId="0371A1BD" w:rsidR="00026913" w:rsidRPr="00911608" w:rsidRDefault="00026913" w:rsidP="00026913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>Materiál nerezová oceľ triedy 1.4404 (AISI 316)</w:t>
      </w:r>
    </w:p>
    <w:p w14:paraId="44316712" w14:textId="3954BE9F" w:rsidR="00026913" w:rsidRPr="00911608" w:rsidRDefault="00026913" w:rsidP="00026913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 xml:space="preserve">Šírka vtokovej štrbiny </w:t>
      </w:r>
      <w:r w:rsidR="000E7C67">
        <w:rPr>
          <w:rFonts w:ascii="Cambria" w:hAnsi="Cambria" w:cstheme="majorHAnsi"/>
          <w:sz w:val="20"/>
          <w:szCs w:val="20"/>
        </w:rPr>
        <w:t>7-9 mm</w:t>
      </w:r>
    </w:p>
    <w:p w14:paraId="04D7C6F4" w14:textId="58F071D9" w:rsidR="00D11C79" w:rsidRPr="00911608" w:rsidRDefault="00026913" w:rsidP="00D11C79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 xml:space="preserve">Viditeľná šírka v podlahe </w:t>
      </w:r>
      <w:r w:rsidR="00B62A41">
        <w:rPr>
          <w:rFonts w:ascii="Cambria" w:hAnsi="Cambria" w:cstheme="majorHAnsi"/>
          <w:sz w:val="20"/>
          <w:szCs w:val="20"/>
        </w:rPr>
        <w:t xml:space="preserve">10-20 </w:t>
      </w:r>
      <w:r w:rsidRPr="00911608">
        <w:rPr>
          <w:rFonts w:ascii="Cambria" w:hAnsi="Cambria" w:cstheme="majorHAnsi"/>
          <w:sz w:val="20"/>
          <w:szCs w:val="20"/>
        </w:rPr>
        <w:t>mm</w:t>
      </w:r>
    </w:p>
    <w:p w14:paraId="55040E83" w14:textId="77777777" w:rsidR="00E41AFF" w:rsidRPr="00911608" w:rsidRDefault="00E41AFF" w:rsidP="00D11C79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proofErr w:type="spellStart"/>
      <w:r w:rsidRPr="00911608">
        <w:rPr>
          <w:rFonts w:ascii="Cambria" w:hAnsi="Cambria" w:cstheme="majorHAnsi"/>
          <w:sz w:val="20"/>
          <w:szCs w:val="20"/>
        </w:rPr>
        <w:t>Límec</w:t>
      </w:r>
      <w:proofErr w:type="spellEnd"/>
      <w:r w:rsidRPr="00911608">
        <w:rPr>
          <w:rFonts w:ascii="Cambria" w:hAnsi="Cambria" w:cstheme="majorHAnsi"/>
          <w:sz w:val="20"/>
          <w:szCs w:val="20"/>
        </w:rPr>
        <w:t xml:space="preserve"> na pripojenie na tekutú hydroizolačnú vrstvu</w:t>
      </w:r>
    </w:p>
    <w:p w14:paraId="21CFE779" w14:textId="77777777" w:rsidR="00CF1F9B" w:rsidRDefault="00D11C79" w:rsidP="00A22C21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911608">
        <w:rPr>
          <w:rFonts w:ascii="Cambria" w:hAnsi="Cambria" w:cstheme="majorHAnsi"/>
          <w:sz w:val="20"/>
          <w:szCs w:val="20"/>
        </w:rPr>
        <w:t xml:space="preserve">Rohy bazéna musia byť vybavené žľabom s revíznym </w:t>
      </w:r>
      <w:r w:rsidR="005C0E19">
        <w:rPr>
          <w:rFonts w:ascii="Cambria" w:hAnsi="Cambria" w:cstheme="majorHAnsi"/>
          <w:sz w:val="20"/>
          <w:szCs w:val="20"/>
        </w:rPr>
        <w:t xml:space="preserve">(odtokovým) </w:t>
      </w:r>
      <w:r w:rsidRPr="00911608">
        <w:rPr>
          <w:rFonts w:ascii="Cambria" w:hAnsi="Cambria" w:cstheme="majorHAnsi"/>
          <w:sz w:val="20"/>
          <w:szCs w:val="20"/>
        </w:rPr>
        <w:t>dielom</w:t>
      </w:r>
    </w:p>
    <w:p w14:paraId="3CE70FF8" w14:textId="140F161C" w:rsidR="00A22C21" w:rsidRDefault="00CF1F9B" w:rsidP="00A22C21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00CF1F9B">
        <w:rPr>
          <w:rFonts w:ascii="Cambria" w:hAnsi="Cambria" w:cstheme="majorHAnsi"/>
          <w:sz w:val="20"/>
          <w:szCs w:val="20"/>
        </w:rPr>
        <w:t>Na krátkych stranách bazéna musí byť aspoň jeden odtokový diel, ktorý nebude v rohu bazéna</w:t>
      </w:r>
    </w:p>
    <w:p w14:paraId="2C7083F9" w14:textId="4C83AB4B" w:rsidR="00134C7D" w:rsidRPr="00CF1F9B" w:rsidRDefault="00134C7D" w:rsidP="00A22C21">
      <w:pPr>
        <w:pStyle w:val="Odsekzoznamu"/>
        <w:numPr>
          <w:ilvl w:val="0"/>
          <w:numId w:val="41"/>
        </w:numPr>
        <w:spacing w:after="160" w:line="259" w:lineRule="auto"/>
        <w:contextualSpacing/>
        <w:rPr>
          <w:rFonts w:ascii="Cambria" w:hAnsi="Cambria" w:cstheme="majorHAnsi"/>
          <w:sz w:val="20"/>
          <w:szCs w:val="20"/>
        </w:rPr>
      </w:pPr>
      <w:r w:rsidRPr="410C79B4">
        <w:rPr>
          <w:rFonts w:ascii="Cambria" w:hAnsi="Cambria" w:cstheme="majorBidi"/>
          <w:sz w:val="20"/>
          <w:szCs w:val="20"/>
        </w:rPr>
        <w:t>Na dlhých stranách bazéna musia byť aspoň dve odtokové časti, ktoré nebudú v rohu bazéna</w:t>
      </w:r>
    </w:p>
    <w:p w14:paraId="01DB6B89" w14:textId="77777777" w:rsidR="00ED79AC" w:rsidRPr="00911608" w:rsidRDefault="00ED79AC" w:rsidP="00456C49">
      <w:pPr>
        <w:rPr>
          <w:rFonts w:ascii="Cambria" w:hAnsi="Cambria" w:cstheme="majorHAnsi"/>
          <w:sz w:val="20"/>
          <w:szCs w:val="20"/>
          <w:lang w:eastAsia="cs-CZ"/>
        </w:rPr>
      </w:pPr>
    </w:p>
    <w:p w14:paraId="3914A096" w14:textId="77777777" w:rsidR="00B315EF" w:rsidRPr="00911608" w:rsidRDefault="00B315EF" w:rsidP="00456C49">
      <w:pPr>
        <w:rPr>
          <w:rFonts w:ascii="Cambria" w:hAnsi="Cambria" w:cstheme="majorHAnsi"/>
          <w:sz w:val="20"/>
          <w:szCs w:val="20"/>
          <w:lang w:eastAsia="cs-CZ"/>
        </w:rPr>
      </w:pPr>
    </w:p>
    <w:p w14:paraId="0A0BE5AB" w14:textId="77777777" w:rsidR="007148F7" w:rsidRPr="00911608" w:rsidRDefault="007148F7" w:rsidP="007148F7">
      <w:pPr>
        <w:rPr>
          <w:rFonts w:ascii="Cambria" w:hAnsi="Cambria" w:cstheme="majorHAnsi"/>
          <w:noProof/>
          <w:sz w:val="20"/>
          <w:szCs w:val="20"/>
        </w:rPr>
      </w:pPr>
    </w:p>
    <w:p w14:paraId="05768008" w14:textId="1A92F507" w:rsidR="007148F7" w:rsidRPr="00911608" w:rsidRDefault="007148F7" w:rsidP="007148F7">
      <w:pPr>
        <w:rPr>
          <w:rFonts w:ascii="Cambria" w:hAnsi="Cambria" w:cstheme="majorHAnsi"/>
          <w:noProof/>
          <w:sz w:val="20"/>
          <w:szCs w:val="20"/>
        </w:rPr>
      </w:pPr>
    </w:p>
    <w:p w14:paraId="2E1A5B25" w14:textId="77777777" w:rsidR="007148F7" w:rsidRPr="00911608" w:rsidRDefault="007148F7" w:rsidP="007148F7">
      <w:pPr>
        <w:rPr>
          <w:rFonts w:ascii="Cambria" w:hAnsi="Cambria" w:cstheme="majorHAnsi"/>
          <w:noProof/>
          <w:sz w:val="20"/>
          <w:szCs w:val="20"/>
        </w:rPr>
      </w:pPr>
    </w:p>
    <w:p w14:paraId="442762AC" w14:textId="77777777" w:rsidR="007148F7" w:rsidRPr="00911608" w:rsidRDefault="007148F7" w:rsidP="007148F7">
      <w:pPr>
        <w:rPr>
          <w:rFonts w:ascii="Cambria" w:hAnsi="Cambria" w:cstheme="majorHAnsi"/>
          <w:noProof/>
          <w:sz w:val="20"/>
          <w:szCs w:val="20"/>
        </w:rPr>
      </w:pPr>
    </w:p>
    <w:p w14:paraId="36013E38" w14:textId="77777777" w:rsidR="007148F7" w:rsidRPr="00911608" w:rsidRDefault="007148F7" w:rsidP="007148F7">
      <w:pPr>
        <w:rPr>
          <w:rFonts w:ascii="Cambria" w:hAnsi="Cambria" w:cstheme="majorHAnsi"/>
          <w:noProof/>
          <w:sz w:val="20"/>
          <w:szCs w:val="20"/>
        </w:rPr>
      </w:pPr>
    </w:p>
    <w:p w14:paraId="68BCCD19" w14:textId="12CEDE65" w:rsidR="007148F7" w:rsidRPr="00911608" w:rsidRDefault="007148F7" w:rsidP="007148F7">
      <w:pPr>
        <w:rPr>
          <w:rFonts w:ascii="Cambria" w:hAnsi="Cambria" w:cstheme="majorHAnsi"/>
          <w:sz w:val="20"/>
          <w:szCs w:val="20"/>
        </w:rPr>
      </w:pPr>
    </w:p>
    <w:p w14:paraId="21E964D8" w14:textId="77777777" w:rsidR="00B315EF" w:rsidRPr="00911608" w:rsidRDefault="00B315EF" w:rsidP="00456C49">
      <w:pPr>
        <w:rPr>
          <w:rFonts w:ascii="Cambria" w:hAnsi="Cambria" w:cstheme="majorHAnsi"/>
          <w:sz w:val="20"/>
          <w:szCs w:val="20"/>
          <w:lang w:eastAsia="cs-CZ"/>
        </w:rPr>
      </w:pPr>
    </w:p>
    <w:sectPr w:rsidR="00B315EF" w:rsidRPr="00911608" w:rsidSect="0031078D">
      <w:headerReference w:type="default" r:id="rId11"/>
      <w:footerReference w:type="default" r:id="rId12"/>
      <w:headerReference w:type="first" r:id="rId13"/>
      <w:pgSz w:w="11906" w:h="16838"/>
      <w:pgMar w:top="1191" w:right="1191" w:bottom="1191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C584E" w14:textId="77777777" w:rsidR="0031078D" w:rsidRDefault="0031078D">
      <w:r>
        <w:separator/>
      </w:r>
    </w:p>
  </w:endnote>
  <w:endnote w:type="continuationSeparator" w:id="0">
    <w:p w14:paraId="6E1FD557" w14:textId="77777777" w:rsidR="0031078D" w:rsidRDefault="0031078D">
      <w:r>
        <w:continuationSeparator/>
      </w:r>
    </w:p>
  </w:endnote>
  <w:endnote w:type="continuationNotice" w:id="1">
    <w:p w14:paraId="3313DA80" w14:textId="77777777" w:rsidR="0031078D" w:rsidRDefault="003107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829282721"/>
      <w:docPartObj>
        <w:docPartGallery w:val="Page Numbers (Bottom of Page)"/>
        <w:docPartUnique/>
      </w:docPartObj>
    </w:sdtPr>
    <w:sdtContent>
      <w:p w14:paraId="31746966" w14:textId="3C3146F4" w:rsidR="008B18E5" w:rsidRPr="008B18E5" w:rsidRDefault="008B18E5">
        <w:pPr>
          <w:pStyle w:val="Pta"/>
          <w:jc w:val="center"/>
          <w:rPr>
            <w:sz w:val="20"/>
            <w:szCs w:val="20"/>
          </w:rPr>
        </w:pPr>
        <w:r w:rsidRPr="008B18E5">
          <w:rPr>
            <w:sz w:val="20"/>
            <w:szCs w:val="20"/>
          </w:rPr>
          <w:fldChar w:fldCharType="begin"/>
        </w:r>
        <w:r w:rsidRPr="008B18E5">
          <w:rPr>
            <w:sz w:val="20"/>
            <w:szCs w:val="20"/>
          </w:rPr>
          <w:instrText>PAGE   \* MERGEFORMAT</w:instrText>
        </w:r>
        <w:r w:rsidRPr="008B18E5">
          <w:rPr>
            <w:sz w:val="20"/>
            <w:szCs w:val="20"/>
          </w:rPr>
          <w:fldChar w:fldCharType="separate"/>
        </w:r>
        <w:r w:rsidRPr="008B18E5">
          <w:rPr>
            <w:sz w:val="20"/>
            <w:szCs w:val="20"/>
            <w:lang w:val="sk-SK"/>
          </w:rPr>
          <w:t>2</w:t>
        </w:r>
        <w:r w:rsidRPr="008B18E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22E21" w14:textId="77777777" w:rsidR="0031078D" w:rsidRDefault="0031078D">
      <w:r>
        <w:separator/>
      </w:r>
    </w:p>
  </w:footnote>
  <w:footnote w:type="continuationSeparator" w:id="0">
    <w:p w14:paraId="1388E8E2" w14:textId="77777777" w:rsidR="0031078D" w:rsidRDefault="0031078D">
      <w:r>
        <w:continuationSeparator/>
      </w:r>
    </w:p>
  </w:footnote>
  <w:footnote w:type="continuationNotice" w:id="1">
    <w:p w14:paraId="68D517DB" w14:textId="77777777" w:rsidR="0031078D" w:rsidRDefault="003107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1B243" w14:textId="77777777" w:rsidR="00D8144F" w:rsidRPr="00D8144F" w:rsidRDefault="00D8144F" w:rsidP="00D8144F">
    <w:pPr>
      <w:pStyle w:val="Hlavika"/>
      <w:jc w:val="center"/>
      <w:rPr>
        <w:sz w:val="28"/>
        <w:szCs w:val="28"/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7537D" w14:textId="5463F292" w:rsidR="0033255C" w:rsidRPr="00895EB8" w:rsidRDefault="0033255C" w:rsidP="009E2934">
    <w:pPr>
      <w:pStyle w:val="Hlavika"/>
      <w:jc w:val="both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2967"/>
        </w:tabs>
        <w:ind w:left="3687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967"/>
        </w:tabs>
        <w:ind w:left="44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967"/>
        </w:tabs>
        <w:ind w:left="51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67"/>
        </w:tabs>
        <w:ind w:left="58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967"/>
        </w:tabs>
        <w:ind w:left="65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967"/>
        </w:tabs>
        <w:ind w:left="72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2967"/>
        </w:tabs>
        <w:ind w:left="80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2967"/>
        </w:tabs>
        <w:ind w:left="87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2967"/>
        </w:tabs>
        <w:ind w:left="9447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8263F"/>
    <w:multiLevelType w:val="hybridMultilevel"/>
    <w:tmpl w:val="D5BE923C"/>
    <w:lvl w:ilvl="0" w:tplc="FCCE185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32EB1"/>
    <w:multiLevelType w:val="hybridMultilevel"/>
    <w:tmpl w:val="F75C4FA0"/>
    <w:lvl w:ilvl="0" w:tplc="B9C403E0">
      <w:start w:val="1"/>
      <w:numFmt w:val="decimal"/>
      <w:lvlText w:val="13.%1"/>
      <w:lvlJc w:val="left"/>
      <w:pPr>
        <w:ind w:left="720" w:hanging="55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826B2E"/>
    <w:multiLevelType w:val="hybridMultilevel"/>
    <w:tmpl w:val="20942D0C"/>
    <w:lvl w:ilvl="0" w:tplc="1F2414C6">
      <w:start w:val="1"/>
      <w:numFmt w:val="decimal"/>
      <w:lvlText w:val="7.%1"/>
      <w:lvlJc w:val="left"/>
      <w:pPr>
        <w:ind w:left="720" w:hanging="476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92BC6"/>
    <w:multiLevelType w:val="multilevel"/>
    <w:tmpl w:val="2C5E6E8E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E23757"/>
    <w:multiLevelType w:val="hybridMultilevel"/>
    <w:tmpl w:val="5876FDA4"/>
    <w:lvl w:ilvl="0" w:tplc="199845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218EE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673A9"/>
    <w:multiLevelType w:val="hybridMultilevel"/>
    <w:tmpl w:val="E4008F02"/>
    <w:lvl w:ilvl="0" w:tplc="17D80A1A">
      <w:start w:val="1"/>
      <w:numFmt w:val="decimal"/>
      <w:lvlText w:val="6.%1"/>
      <w:lvlJc w:val="left"/>
      <w:pPr>
        <w:ind w:left="720" w:hanging="476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667CC"/>
    <w:multiLevelType w:val="hybridMultilevel"/>
    <w:tmpl w:val="AD900B76"/>
    <w:lvl w:ilvl="0" w:tplc="CC321CBC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6193F9B"/>
    <w:multiLevelType w:val="hybridMultilevel"/>
    <w:tmpl w:val="69D6C67E"/>
    <w:lvl w:ilvl="0" w:tplc="E756892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39156D"/>
    <w:multiLevelType w:val="hybridMultilevel"/>
    <w:tmpl w:val="3412DFC2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7243"/>
    <w:multiLevelType w:val="hybridMultilevel"/>
    <w:tmpl w:val="CC94C8B6"/>
    <w:lvl w:ilvl="0" w:tplc="E3EC6ADE">
      <w:start w:val="1"/>
      <w:numFmt w:val="decimal"/>
      <w:lvlText w:val="8.%1"/>
      <w:lvlJc w:val="left"/>
      <w:pPr>
        <w:ind w:left="720" w:hanging="476"/>
      </w:pPr>
      <w:rPr>
        <w:rFonts w:hint="default"/>
        <w:b w:val="0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5442"/>
    <w:multiLevelType w:val="hybridMultilevel"/>
    <w:tmpl w:val="371CABB2"/>
    <w:lvl w:ilvl="0" w:tplc="BB7E53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2" w15:restartNumberingAfterBreak="0">
    <w:nsid w:val="308E0172"/>
    <w:multiLevelType w:val="hybridMultilevel"/>
    <w:tmpl w:val="BA3294B4"/>
    <w:lvl w:ilvl="0" w:tplc="4E6C158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F7357"/>
    <w:multiLevelType w:val="hybridMultilevel"/>
    <w:tmpl w:val="D6BC8C14"/>
    <w:lvl w:ilvl="0" w:tplc="4E6C158C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02A54B3"/>
    <w:multiLevelType w:val="hybridMultilevel"/>
    <w:tmpl w:val="A55674FA"/>
    <w:lvl w:ilvl="0" w:tplc="CCFA1254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5F5B43"/>
    <w:multiLevelType w:val="hybridMultilevel"/>
    <w:tmpl w:val="2044432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6B6A0B3D"/>
    <w:multiLevelType w:val="hybridMultilevel"/>
    <w:tmpl w:val="4B765174"/>
    <w:lvl w:ilvl="0" w:tplc="6DA248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58658C"/>
    <w:multiLevelType w:val="hybridMultilevel"/>
    <w:tmpl w:val="D388C5B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AE5AED"/>
    <w:multiLevelType w:val="multilevel"/>
    <w:tmpl w:val="536E21E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222A35" w:themeColor="text2" w:themeShade="8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EFF58FA"/>
    <w:multiLevelType w:val="hybridMultilevel"/>
    <w:tmpl w:val="66924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E30CBA"/>
    <w:multiLevelType w:val="hybridMultilevel"/>
    <w:tmpl w:val="18CEF2E6"/>
    <w:lvl w:ilvl="0" w:tplc="3E021DB2">
      <w:start w:val="1"/>
      <w:numFmt w:val="decimal"/>
      <w:lvlText w:val="13.%1"/>
      <w:lvlJc w:val="left"/>
      <w:pPr>
        <w:ind w:left="720" w:hanging="55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855559">
    <w:abstractNumId w:val="36"/>
  </w:num>
  <w:num w:numId="2" w16cid:durableId="1490365197">
    <w:abstractNumId w:val="12"/>
  </w:num>
  <w:num w:numId="3" w16cid:durableId="1767189217">
    <w:abstractNumId w:val="32"/>
  </w:num>
  <w:num w:numId="4" w16cid:durableId="1357078019">
    <w:abstractNumId w:val="16"/>
  </w:num>
  <w:num w:numId="5" w16cid:durableId="1373921828">
    <w:abstractNumId w:val="21"/>
  </w:num>
  <w:num w:numId="6" w16cid:durableId="284122897">
    <w:abstractNumId w:val="0"/>
  </w:num>
  <w:num w:numId="7" w16cid:durableId="1807821070">
    <w:abstractNumId w:val="2"/>
  </w:num>
  <w:num w:numId="8" w16cid:durableId="972758805">
    <w:abstractNumId w:val="1"/>
  </w:num>
  <w:num w:numId="9" w16cid:durableId="1083648444">
    <w:abstractNumId w:val="0"/>
  </w:num>
  <w:num w:numId="10" w16cid:durableId="643898936">
    <w:abstractNumId w:val="1"/>
  </w:num>
  <w:num w:numId="11" w16cid:durableId="360210321">
    <w:abstractNumId w:val="13"/>
  </w:num>
  <w:num w:numId="12" w16cid:durableId="831869997">
    <w:abstractNumId w:val="26"/>
  </w:num>
  <w:num w:numId="13" w16cid:durableId="185100963">
    <w:abstractNumId w:val="27"/>
  </w:num>
  <w:num w:numId="14" w16cid:durableId="1332678170">
    <w:abstractNumId w:val="10"/>
  </w:num>
  <w:num w:numId="15" w16cid:durableId="48115349">
    <w:abstractNumId w:val="37"/>
  </w:num>
  <w:num w:numId="16" w16cid:durableId="1451129309">
    <w:abstractNumId w:val="4"/>
  </w:num>
  <w:num w:numId="17" w16cid:durableId="982347026">
    <w:abstractNumId w:val="31"/>
  </w:num>
  <w:num w:numId="18" w16cid:durableId="677930499">
    <w:abstractNumId w:val="30"/>
  </w:num>
  <w:num w:numId="19" w16cid:durableId="190580304">
    <w:abstractNumId w:val="25"/>
  </w:num>
  <w:num w:numId="20" w16cid:durableId="1716924392">
    <w:abstractNumId w:val="18"/>
  </w:num>
  <w:num w:numId="21" w16cid:durableId="1135639419">
    <w:abstractNumId w:val="17"/>
  </w:num>
  <w:num w:numId="22" w16cid:durableId="1618870316">
    <w:abstractNumId w:val="7"/>
  </w:num>
  <w:num w:numId="23" w16cid:durableId="201986522">
    <w:abstractNumId w:val="14"/>
  </w:num>
  <w:num w:numId="24" w16cid:durableId="231276637">
    <w:abstractNumId w:val="19"/>
  </w:num>
  <w:num w:numId="25" w16cid:durableId="139813658">
    <w:abstractNumId w:val="38"/>
  </w:num>
  <w:num w:numId="26" w16cid:durableId="1494178372">
    <w:abstractNumId w:val="6"/>
  </w:num>
  <w:num w:numId="27" w16cid:durableId="1131702691">
    <w:abstractNumId w:val="3"/>
  </w:num>
  <w:num w:numId="28" w16cid:durableId="375392116">
    <w:abstractNumId w:val="11"/>
  </w:num>
  <w:num w:numId="29" w16cid:durableId="2123724485">
    <w:abstractNumId w:val="28"/>
  </w:num>
  <w:num w:numId="30" w16cid:durableId="1094477420">
    <w:abstractNumId w:val="29"/>
  </w:num>
  <w:num w:numId="31" w16cid:durableId="362873135">
    <w:abstractNumId w:val="5"/>
  </w:num>
  <w:num w:numId="32" w16cid:durableId="227150563">
    <w:abstractNumId w:val="33"/>
  </w:num>
  <w:num w:numId="33" w16cid:durableId="137113732">
    <w:abstractNumId w:val="24"/>
  </w:num>
  <w:num w:numId="34" w16cid:durableId="700592547">
    <w:abstractNumId w:val="35"/>
  </w:num>
  <w:num w:numId="35" w16cid:durableId="554858894">
    <w:abstractNumId w:val="36"/>
  </w:num>
  <w:num w:numId="36" w16cid:durableId="1380663616">
    <w:abstractNumId w:val="22"/>
  </w:num>
  <w:num w:numId="37" w16cid:durableId="313220505">
    <w:abstractNumId w:val="9"/>
  </w:num>
  <w:num w:numId="38" w16cid:durableId="2024550673">
    <w:abstractNumId w:val="20"/>
  </w:num>
  <w:num w:numId="39" w16cid:durableId="89282186">
    <w:abstractNumId w:val="23"/>
  </w:num>
  <w:num w:numId="40" w16cid:durableId="1308322653">
    <w:abstractNumId w:val="15"/>
  </w:num>
  <w:num w:numId="41" w16cid:durableId="320503583">
    <w:abstractNumId w:val="34"/>
  </w:num>
  <w:num w:numId="42" w16cid:durableId="13124432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25"/>
    <w:rsid w:val="00000767"/>
    <w:rsid w:val="00001BC1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1542"/>
    <w:rsid w:val="0001180F"/>
    <w:rsid w:val="00012278"/>
    <w:rsid w:val="00012471"/>
    <w:rsid w:val="0001287F"/>
    <w:rsid w:val="00012B8D"/>
    <w:rsid w:val="00012EA1"/>
    <w:rsid w:val="000135D1"/>
    <w:rsid w:val="00013BCB"/>
    <w:rsid w:val="000141F2"/>
    <w:rsid w:val="000143D6"/>
    <w:rsid w:val="0001454F"/>
    <w:rsid w:val="000149C4"/>
    <w:rsid w:val="00014A66"/>
    <w:rsid w:val="00014EB4"/>
    <w:rsid w:val="00015857"/>
    <w:rsid w:val="00015A46"/>
    <w:rsid w:val="00015EC3"/>
    <w:rsid w:val="000160B8"/>
    <w:rsid w:val="00016CBB"/>
    <w:rsid w:val="0001782E"/>
    <w:rsid w:val="00020221"/>
    <w:rsid w:val="0002073F"/>
    <w:rsid w:val="00020EAC"/>
    <w:rsid w:val="000215AD"/>
    <w:rsid w:val="000216F9"/>
    <w:rsid w:val="00023CDC"/>
    <w:rsid w:val="00024A9C"/>
    <w:rsid w:val="00024D96"/>
    <w:rsid w:val="00025016"/>
    <w:rsid w:val="000256EA"/>
    <w:rsid w:val="00026913"/>
    <w:rsid w:val="00026C92"/>
    <w:rsid w:val="00030977"/>
    <w:rsid w:val="00031316"/>
    <w:rsid w:val="000315EF"/>
    <w:rsid w:val="00031D4C"/>
    <w:rsid w:val="00031F5D"/>
    <w:rsid w:val="0003286E"/>
    <w:rsid w:val="00033BB0"/>
    <w:rsid w:val="00036AD9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7172"/>
    <w:rsid w:val="0005767A"/>
    <w:rsid w:val="0006022E"/>
    <w:rsid w:val="00060C50"/>
    <w:rsid w:val="00061BE0"/>
    <w:rsid w:val="00062625"/>
    <w:rsid w:val="00062A0E"/>
    <w:rsid w:val="000632E0"/>
    <w:rsid w:val="000638CC"/>
    <w:rsid w:val="00063A5A"/>
    <w:rsid w:val="00063D24"/>
    <w:rsid w:val="000640B6"/>
    <w:rsid w:val="0006482C"/>
    <w:rsid w:val="00064ADB"/>
    <w:rsid w:val="00066E9E"/>
    <w:rsid w:val="0006703D"/>
    <w:rsid w:val="000707B0"/>
    <w:rsid w:val="000707F7"/>
    <w:rsid w:val="00071024"/>
    <w:rsid w:val="000711EA"/>
    <w:rsid w:val="00071EA8"/>
    <w:rsid w:val="00072279"/>
    <w:rsid w:val="000743D0"/>
    <w:rsid w:val="000744AC"/>
    <w:rsid w:val="00074CA5"/>
    <w:rsid w:val="0007503E"/>
    <w:rsid w:val="000752FB"/>
    <w:rsid w:val="00076AB6"/>
    <w:rsid w:val="000775F0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561"/>
    <w:rsid w:val="000848D2"/>
    <w:rsid w:val="00084912"/>
    <w:rsid w:val="000850AD"/>
    <w:rsid w:val="000852F7"/>
    <w:rsid w:val="000866FE"/>
    <w:rsid w:val="00086804"/>
    <w:rsid w:val="000870D1"/>
    <w:rsid w:val="00087382"/>
    <w:rsid w:val="00091174"/>
    <w:rsid w:val="000911F7"/>
    <w:rsid w:val="00091A20"/>
    <w:rsid w:val="00091A87"/>
    <w:rsid w:val="00092B88"/>
    <w:rsid w:val="00092C0A"/>
    <w:rsid w:val="00092D5E"/>
    <w:rsid w:val="00092FB9"/>
    <w:rsid w:val="000930F3"/>
    <w:rsid w:val="00093EF9"/>
    <w:rsid w:val="00094842"/>
    <w:rsid w:val="00094995"/>
    <w:rsid w:val="000950FE"/>
    <w:rsid w:val="000955EA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59F"/>
    <w:rsid w:val="000A1866"/>
    <w:rsid w:val="000A196F"/>
    <w:rsid w:val="000A20AC"/>
    <w:rsid w:val="000A22E6"/>
    <w:rsid w:val="000A3647"/>
    <w:rsid w:val="000A4329"/>
    <w:rsid w:val="000A44F4"/>
    <w:rsid w:val="000A52E7"/>
    <w:rsid w:val="000A5C61"/>
    <w:rsid w:val="000A5CAE"/>
    <w:rsid w:val="000A5E3D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660"/>
    <w:rsid w:val="000B721D"/>
    <w:rsid w:val="000B7C9E"/>
    <w:rsid w:val="000B7F03"/>
    <w:rsid w:val="000C0033"/>
    <w:rsid w:val="000C0A95"/>
    <w:rsid w:val="000C0B2A"/>
    <w:rsid w:val="000C0FCE"/>
    <w:rsid w:val="000C1F5C"/>
    <w:rsid w:val="000C2272"/>
    <w:rsid w:val="000C25C4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68ED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4C0A"/>
    <w:rsid w:val="000D502E"/>
    <w:rsid w:val="000D525E"/>
    <w:rsid w:val="000D5550"/>
    <w:rsid w:val="000D6A7D"/>
    <w:rsid w:val="000D72B5"/>
    <w:rsid w:val="000D7F40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E7C67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2CD3"/>
    <w:rsid w:val="000F3154"/>
    <w:rsid w:val="000F34FF"/>
    <w:rsid w:val="000F3A56"/>
    <w:rsid w:val="000F3CE4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2DB5"/>
    <w:rsid w:val="0010360F"/>
    <w:rsid w:val="00103DFD"/>
    <w:rsid w:val="0010429B"/>
    <w:rsid w:val="001050B2"/>
    <w:rsid w:val="001063CD"/>
    <w:rsid w:val="001068A3"/>
    <w:rsid w:val="00106BC0"/>
    <w:rsid w:val="00107CCD"/>
    <w:rsid w:val="001101E6"/>
    <w:rsid w:val="00110313"/>
    <w:rsid w:val="00110505"/>
    <w:rsid w:val="00110A4E"/>
    <w:rsid w:val="00110BC9"/>
    <w:rsid w:val="00110DED"/>
    <w:rsid w:val="0011109E"/>
    <w:rsid w:val="0011125F"/>
    <w:rsid w:val="001113CB"/>
    <w:rsid w:val="001130ED"/>
    <w:rsid w:val="0011363D"/>
    <w:rsid w:val="0011478C"/>
    <w:rsid w:val="001148FA"/>
    <w:rsid w:val="00114E66"/>
    <w:rsid w:val="001157BD"/>
    <w:rsid w:val="00115864"/>
    <w:rsid w:val="00115EB5"/>
    <w:rsid w:val="00115FA1"/>
    <w:rsid w:val="00116212"/>
    <w:rsid w:val="00116E18"/>
    <w:rsid w:val="0011774C"/>
    <w:rsid w:val="00117849"/>
    <w:rsid w:val="001179EF"/>
    <w:rsid w:val="00120340"/>
    <w:rsid w:val="0012068D"/>
    <w:rsid w:val="0012124B"/>
    <w:rsid w:val="00121AB1"/>
    <w:rsid w:val="00123169"/>
    <w:rsid w:val="00123763"/>
    <w:rsid w:val="001237CD"/>
    <w:rsid w:val="0012381C"/>
    <w:rsid w:val="00124041"/>
    <w:rsid w:val="001241B6"/>
    <w:rsid w:val="00125052"/>
    <w:rsid w:val="00125D76"/>
    <w:rsid w:val="00125FAF"/>
    <w:rsid w:val="0012633C"/>
    <w:rsid w:val="00126764"/>
    <w:rsid w:val="00126950"/>
    <w:rsid w:val="00126C11"/>
    <w:rsid w:val="00126C92"/>
    <w:rsid w:val="00130AF0"/>
    <w:rsid w:val="00130C1F"/>
    <w:rsid w:val="00131963"/>
    <w:rsid w:val="001321FC"/>
    <w:rsid w:val="00132D52"/>
    <w:rsid w:val="00133A8B"/>
    <w:rsid w:val="00133A9B"/>
    <w:rsid w:val="00133CAA"/>
    <w:rsid w:val="00134961"/>
    <w:rsid w:val="00134C7D"/>
    <w:rsid w:val="0013536E"/>
    <w:rsid w:val="0013539F"/>
    <w:rsid w:val="00135A4C"/>
    <w:rsid w:val="00135C00"/>
    <w:rsid w:val="00135CE4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2B74"/>
    <w:rsid w:val="00143262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6B"/>
    <w:rsid w:val="00152385"/>
    <w:rsid w:val="0015356D"/>
    <w:rsid w:val="001550EB"/>
    <w:rsid w:val="00156936"/>
    <w:rsid w:val="00157BE8"/>
    <w:rsid w:val="00161A2D"/>
    <w:rsid w:val="00162633"/>
    <w:rsid w:val="00162E88"/>
    <w:rsid w:val="00162EDB"/>
    <w:rsid w:val="001630D5"/>
    <w:rsid w:val="0016744E"/>
    <w:rsid w:val="0017009B"/>
    <w:rsid w:val="0017069F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27D"/>
    <w:rsid w:val="001745A7"/>
    <w:rsid w:val="00174E2A"/>
    <w:rsid w:val="0017573D"/>
    <w:rsid w:val="00175859"/>
    <w:rsid w:val="00177124"/>
    <w:rsid w:val="00177A78"/>
    <w:rsid w:val="0018016C"/>
    <w:rsid w:val="001804E9"/>
    <w:rsid w:val="00180CE0"/>
    <w:rsid w:val="001819F0"/>
    <w:rsid w:val="00181FE7"/>
    <w:rsid w:val="00183099"/>
    <w:rsid w:val="0018315C"/>
    <w:rsid w:val="001834AD"/>
    <w:rsid w:val="0018357F"/>
    <w:rsid w:val="001837E2"/>
    <w:rsid w:val="00183B3C"/>
    <w:rsid w:val="00183DDD"/>
    <w:rsid w:val="00184801"/>
    <w:rsid w:val="00184B5F"/>
    <w:rsid w:val="00184B84"/>
    <w:rsid w:val="001852F1"/>
    <w:rsid w:val="001855AE"/>
    <w:rsid w:val="00185661"/>
    <w:rsid w:val="00186005"/>
    <w:rsid w:val="001871D4"/>
    <w:rsid w:val="00187281"/>
    <w:rsid w:val="001907E2"/>
    <w:rsid w:val="00190CAF"/>
    <w:rsid w:val="00192200"/>
    <w:rsid w:val="00192FE3"/>
    <w:rsid w:val="00193E6F"/>
    <w:rsid w:val="00195C4D"/>
    <w:rsid w:val="00195D4B"/>
    <w:rsid w:val="00196699"/>
    <w:rsid w:val="001974D9"/>
    <w:rsid w:val="00197783"/>
    <w:rsid w:val="001A0851"/>
    <w:rsid w:val="001A088A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974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4D20"/>
    <w:rsid w:val="001C5B9B"/>
    <w:rsid w:val="001C6B32"/>
    <w:rsid w:val="001C6E39"/>
    <w:rsid w:val="001C7B35"/>
    <w:rsid w:val="001C7D3D"/>
    <w:rsid w:val="001C7D67"/>
    <w:rsid w:val="001C7FB0"/>
    <w:rsid w:val="001D0187"/>
    <w:rsid w:val="001D026E"/>
    <w:rsid w:val="001D06B9"/>
    <w:rsid w:val="001D090E"/>
    <w:rsid w:val="001D0910"/>
    <w:rsid w:val="001D1050"/>
    <w:rsid w:val="001D1A65"/>
    <w:rsid w:val="001D2B1E"/>
    <w:rsid w:val="001D33F6"/>
    <w:rsid w:val="001D3707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AC2"/>
    <w:rsid w:val="001E4EE2"/>
    <w:rsid w:val="001E69E6"/>
    <w:rsid w:val="001E6DED"/>
    <w:rsid w:val="001E6E66"/>
    <w:rsid w:val="001E71E4"/>
    <w:rsid w:val="001E7428"/>
    <w:rsid w:val="001E7985"/>
    <w:rsid w:val="001E7B76"/>
    <w:rsid w:val="001E7CF0"/>
    <w:rsid w:val="001F019C"/>
    <w:rsid w:val="001F02CA"/>
    <w:rsid w:val="001F0D4B"/>
    <w:rsid w:val="001F115D"/>
    <w:rsid w:val="001F12B3"/>
    <w:rsid w:val="001F12E5"/>
    <w:rsid w:val="001F13DE"/>
    <w:rsid w:val="001F17FD"/>
    <w:rsid w:val="001F200D"/>
    <w:rsid w:val="001F229B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DC7"/>
    <w:rsid w:val="00206EC0"/>
    <w:rsid w:val="00206F8A"/>
    <w:rsid w:val="00207381"/>
    <w:rsid w:val="002077BC"/>
    <w:rsid w:val="00210642"/>
    <w:rsid w:val="00210707"/>
    <w:rsid w:val="00210965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442"/>
    <w:rsid w:val="00216D92"/>
    <w:rsid w:val="00217D6F"/>
    <w:rsid w:val="0022043D"/>
    <w:rsid w:val="0022132E"/>
    <w:rsid w:val="00221831"/>
    <w:rsid w:val="00221B1F"/>
    <w:rsid w:val="00222C11"/>
    <w:rsid w:val="00223244"/>
    <w:rsid w:val="002232C6"/>
    <w:rsid w:val="002233D3"/>
    <w:rsid w:val="0022345B"/>
    <w:rsid w:val="00223557"/>
    <w:rsid w:val="00223755"/>
    <w:rsid w:val="00223EE0"/>
    <w:rsid w:val="00224792"/>
    <w:rsid w:val="00224D71"/>
    <w:rsid w:val="00225D1F"/>
    <w:rsid w:val="00226148"/>
    <w:rsid w:val="0022652A"/>
    <w:rsid w:val="00226885"/>
    <w:rsid w:val="00226AC7"/>
    <w:rsid w:val="00230196"/>
    <w:rsid w:val="00230482"/>
    <w:rsid w:val="00230855"/>
    <w:rsid w:val="00231DE6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5F1E"/>
    <w:rsid w:val="00246382"/>
    <w:rsid w:val="0024640B"/>
    <w:rsid w:val="002470B5"/>
    <w:rsid w:val="002507E7"/>
    <w:rsid w:val="00250D8F"/>
    <w:rsid w:val="00251A91"/>
    <w:rsid w:val="002532C3"/>
    <w:rsid w:val="002532D4"/>
    <w:rsid w:val="00253528"/>
    <w:rsid w:val="002551AB"/>
    <w:rsid w:val="00257086"/>
    <w:rsid w:val="002573A7"/>
    <w:rsid w:val="0026006A"/>
    <w:rsid w:val="0026092B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3F4"/>
    <w:rsid w:val="00271CEB"/>
    <w:rsid w:val="0027228C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2FEF"/>
    <w:rsid w:val="00283899"/>
    <w:rsid w:val="00284053"/>
    <w:rsid w:val="002844AA"/>
    <w:rsid w:val="002862A9"/>
    <w:rsid w:val="00286558"/>
    <w:rsid w:val="0028741C"/>
    <w:rsid w:val="00287556"/>
    <w:rsid w:val="00287732"/>
    <w:rsid w:val="002879D4"/>
    <w:rsid w:val="00290C9B"/>
    <w:rsid w:val="002912D9"/>
    <w:rsid w:val="00291655"/>
    <w:rsid w:val="00291DC0"/>
    <w:rsid w:val="00292311"/>
    <w:rsid w:val="002926DA"/>
    <w:rsid w:val="00292897"/>
    <w:rsid w:val="00292F03"/>
    <w:rsid w:val="002930F4"/>
    <w:rsid w:val="00293B69"/>
    <w:rsid w:val="00293E94"/>
    <w:rsid w:val="0029588C"/>
    <w:rsid w:val="00295ED5"/>
    <w:rsid w:val="00296AC1"/>
    <w:rsid w:val="00296BDD"/>
    <w:rsid w:val="00296F8C"/>
    <w:rsid w:val="002979B1"/>
    <w:rsid w:val="00297CE0"/>
    <w:rsid w:val="002A0554"/>
    <w:rsid w:val="002A104A"/>
    <w:rsid w:val="002A17D2"/>
    <w:rsid w:val="002A1E08"/>
    <w:rsid w:val="002A26BE"/>
    <w:rsid w:val="002A3616"/>
    <w:rsid w:val="002A3C1D"/>
    <w:rsid w:val="002A458F"/>
    <w:rsid w:val="002A5085"/>
    <w:rsid w:val="002A545D"/>
    <w:rsid w:val="002A57E4"/>
    <w:rsid w:val="002A5C75"/>
    <w:rsid w:val="002A5F02"/>
    <w:rsid w:val="002A6502"/>
    <w:rsid w:val="002A76DD"/>
    <w:rsid w:val="002A773E"/>
    <w:rsid w:val="002A7F2A"/>
    <w:rsid w:val="002B0E3C"/>
    <w:rsid w:val="002B0EC4"/>
    <w:rsid w:val="002B101D"/>
    <w:rsid w:val="002B145D"/>
    <w:rsid w:val="002B18A0"/>
    <w:rsid w:val="002B1960"/>
    <w:rsid w:val="002B1AB9"/>
    <w:rsid w:val="002B291A"/>
    <w:rsid w:val="002B35E8"/>
    <w:rsid w:val="002B423D"/>
    <w:rsid w:val="002B4D7A"/>
    <w:rsid w:val="002B50FF"/>
    <w:rsid w:val="002B55BA"/>
    <w:rsid w:val="002B562A"/>
    <w:rsid w:val="002B6D57"/>
    <w:rsid w:val="002B772D"/>
    <w:rsid w:val="002C007F"/>
    <w:rsid w:val="002C027B"/>
    <w:rsid w:val="002C159A"/>
    <w:rsid w:val="002C195D"/>
    <w:rsid w:val="002C3355"/>
    <w:rsid w:val="002C339D"/>
    <w:rsid w:val="002C3DD0"/>
    <w:rsid w:val="002C4323"/>
    <w:rsid w:val="002C4E6D"/>
    <w:rsid w:val="002C4F93"/>
    <w:rsid w:val="002C542E"/>
    <w:rsid w:val="002C5FB4"/>
    <w:rsid w:val="002C61FA"/>
    <w:rsid w:val="002C6BDD"/>
    <w:rsid w:val="002D0E42"/>
    <w:rsid w:val="002D11AA"/>
    <w:rsid w:val="002D198F"/>
    <w:rsid w:val="002D205F"/>
    <w:rsid w:val="002D27EC"/>
    <w:rsid w:val="002D2DDF"/>
    <w:rsid w:val="002D331E"/>
    <w:rsid w:val="002D3BDC"/>
    <w:rsid w:val="002D3CD1"/>
    <w:rsid w:val="002D40C2"/>
    <w:rsid w:val="002D40C8"/>
    <w:rsid w:val="002D44F8"/>
    <w:rsid w:val="002D4532"/>
    <w:rsid w:val="002D4F74"/>
    <w:rsid w:val="002D4F77"/>
    <w:rsid w:val="002D50D9"/>
    <w:rsid w:val="002D55AB"/>
    <w:rsid w:val="002D5639"/>
    <w:rsid w:val="002D572C"/>
    <w:rsid w:val="002D6B01"/>
    <w:rsid w:val="002D6EA8"/>
    <w:rsid w:val="002D71A8"/>
    <w:rsid w:val="002D754A"/>
    <w:rsid w:val="002E099D"/>
    <w:rsid w:val="002E11A9"/>
    <w:rsid w:val="002E1287"/>
    <w:rsid w:val="002E12FA"/>
    <w:rsid w:val="002E145E"/>
    <w:rsid w:val="002E1512"/>
    <w:rsid w:val="002E169C"/>
    <w:rsid w:val="002E1A12"/>
    <w:rsid w:val="002E1CA7"/>
    <w:rsid w:val="002E233F"/>
    <w:rsid w:val="002E2845"/>
    <w:rsid w:val="002E296E"/>
    <w:rsid w:val="002E354A"/>
    <w:rsid w:val="002E4614"/>
    <w:rsid w:val="002E485D"/>
    <w:rsid w:val="002E4BE4"/>
    <w:rsid w:val="002E4CFC"/>
    <w:rsid w:val="002E50C7"/>
    <w:rsid w:val="002E5122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31F1"/>
    <w:rsid w:val="002F3359"/>
    <w:rsid w:val="002F4268"/>
    <w:rsid w:val="002F4296"/>
    <w:rsid w:val="002F4758"/>
    <w:rsid w:val="002F4B37"/>
    <w:rsid w:val="002F4BDE"/>
    <w:rsid w:val="002F50D4"/>
    <w:rsid w:val="002F50EF"/>
    <w:rsid w:val="002F555C"/>
    <w:rsid w:val="002F56FE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35AE"/>
    <w:rsid w:val="00304388"/>
    <w:rsid w:val="003064E6"/>
    <w:rsid w:val="003065CD"/>
    <w:rsid w:val="00306C70"/>
    <w:rsid w:val="00306DAD"/>
    <w:rsid w:val="00307240"/>
    <w:rsid w:val="00307785"/>
    <w:rsid w:val="003102C3"/>
    <w:rsid w:val="0031078D"/>
    <w:rsid w:val="00310C19"/>
    <w:rsid w:val="00310C67"/>
    <w:rsid w:val="00312558"/>
    <w:rsid w:val="003125A0"/>
    <w:rsid w:val="003129C5"/>
    <w:rsid w:val="00312C85"/>
    <w:rsid w:val="00312F97"/>
    <w:rsid w:val="00314E76"/>
    <w:rsid w:val="00315106"/>
    <w:rsid w:val="0031549D"/>
    <w:rsid w:val="0031605C"/>
    <w:rsid w:val="00316F97"/>
    <w:rsid w:val="003173A2"/>
    <w:rsid w:val="003178A6"/>
    <w:rsid w:val="0032058A"/>
    <w:rsid w:val="00320770"/>
    <w:rsid w:val="003211F5"/>
    <w:rsid w:val="00321605"/>
    <w:rsid w:val="0032265F"/>
    <w:rsid w:val="00322935"/>
    <w:rsid w:val="00324251"/>
    <w:rsid w:val="00324737"/>
    <w:rsid w:val="003252EB"/>
    <w:rsid w:val="00325B79"/>
    <w:rsid w:val="0032604D"/>
    <w:rsid w:val="00330C57"/>
    <w:rsid w:val="003314D0"/>
    <w:rsid w:val="00331C4C"/>
    <w:rsid w:val="00331CDD"/>
    <w:rsid w:val="003321FF"/>
    <w:rsid w:val="0033255C"/>
    <w:rsid w:val="00333209"/>
    <w:rsid w:val="003332A4"/>
    <w:rsid w:val="003337E9"/>
    <w:rsid w:val="003340FF"/>
    <w:rsid w:val="003346D0"/>
    <w:rsid w:val="00335AB8"/>
    <w:rsid w:val="00337663"/>
    <w:rsid w:val="00337792"/>
    <w:rsid w:val="00337D53"/>
    <w:rsid w:val="00340960"/>
    <w:rsid w:val="0034112A"/>
    <w:rsid w:val="003412FC"/>
    <w:rsid w:val="003430C4"/>
    <w:rsid w:val="00343D13"/>
    <w:rsid w:val="00345985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4A1A"/>
    <w:rsid w:val="003550E2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FB8"/>
    <w:rsid w:val="003679AD"/>
    <w:rsid w:val="00370B5C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A83"/>
    <w:rsid w:val="00374F87"/>
    <w:rsid w:val="00376048"/>
    <w:rsid w:val="003763C2"/>
    <w:rsid w:val="00376886"/>
    <w:rsid w:val="003768B9"/>
    <w:rsid w:val="003768D1"/>
    <w:rsid w:val="00377112"/>
    <w:rsid w:val="00377689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A70"/>
    <w:rsid w:val="00386EC1"/>
    <w:rsid w:val="00387A1A"/>
    <w:rsid w:val="003909E8"/>
    <w:rsid w:val="00390C51"/>
    <w:rsid w:val="00390EAD"/>
    <w:rsid w:val="003910C4"/>
    <w:rsid w:val="003916CA"/>
    <w:rsid w:val="0039223E"/>
    <w:rsid w:val="0039316C"/>
    <w:rsid w:val="00394753"/>
    <w:rsid w:val="00395156"/>
    <w:rsid w:val="0039612F"/>
    <w:rsid w:val="003961F5"/>
    <w:rsid w:val="00397665"/>
    <w:rsid w:val="003A0038"/>
    <w:rsid w:val="003A0864"/>
    <w:rsid w:val="003A0EFF"/>
    <w:rsid w:val="003A156F"/>
    <w:rsid w:val="003A19D3"/>
    <w:rsid w:val="003A2360"/>
    <w:rsid w:val="003A2470"/>
    <w:rsid w:val="003A2498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038"/>
    <w:rsid w:val="003B09A2"/>
    <w:rsid w:val="003B0CDF"/>
    <w:rsid w:val="003B1658"/>
    <w:rsid w:val="003B29B8"/>
    <w:rsid w:val="003B2B25"/>
    <w:rsid w:val="003B3164"/>
    <w:rsid w:val="003B33D1"/>
    <w:rsid w:val="003B34B8"/>
    <w:rsid w:val="003B39E7"/>
    <w:rsid w:val="003B3CB7"/>
    <w:rsid w:val="003B3FD3"/>
    <w:rsid w:val="003B4103"/>
    <w:rsid w:val="003B42B3"/>
    <w:rsid w:val="003B4437"/>
    <w:rsid w:val="003B4CF0"/>
    <w:rsid w:val="003B6137"/>
    <w:rsid w:val="003B784F"/>
    <w:rsid w:val="003C0110"/>
    <w:rsid w:val="003C0BB3"/>
    <w:rsid w:val="003C10CF"/>
    <w:rsid w:val="003C1F89"/>
    <w:rsid w:val="003C2956"/>
    <w:rsid w:val="003C3597"/>
    <w:rsid w:val="003C3B46"/>
    <w:rsid w:val="003C4167"/>
    <w:rsid w:val="003C4AA5"/>
    <w:rsid w:val="003C4ABA"/>
    <w:rsid w:val="003C4F6B"/>
    <w:rsid w:val="003C5357"/>
    <w:rsid w:val="003C56AF"/>
    <w:rsid w:val="003C5E0A"/>
    <w:rsid w:val="003C702C"/>
    <w:rsid w:val="003C780E"/>
    <w:rsid w:val="003C7EEE"/>
    <w:rsid w:val="003D02FD"/>
    <w:rsid w:val="003D065A"/>
    <w:rsid w:val="003D08DA"/>
    <w:rsid w:val="003D0D3B"/>
    <w:rsid w:val="003D1F45"/>
    <w:rsid w:val="003D2DF7"/>
    <w:rsid w:val="003D3827"/>
    <w:rsid w:val="003D3BD8"/>
    <w:rsid w:val="003D3E9A"/>
    <w:rsid w:val="003D3F67"/>
    <w:rsid w:val="003D4ECB"/>
    <w:rsid w:val="003D5027"/>
    <w:rsid w:val="003D51FD"/>
    <w:rsid w:val="003D5A93"/>
    <w:rsid w:val="003D7401"/>
    <w:rsid w:val="003D7FF7"/>
    <w:rsid w:val="003E097A"/>
    <w:rsid w:val="003E0AE9"/>
    <w:rsid w:val="003E0B9A"/>
    <w:rsid w:val="003E1D8B"/>
    <w:rsid w:val="003E2B66"/>
    <w:rsid w:val="003E3273"/>
    <w:rsid w:val="003E4B0B"/>
    <w:rsid w:val="003E579B"/>
    <w:rsid w:val="003E63E0"/>
    <w:rsid w:val="003E779E"/>
    <w:rsid w:val="003E7FCA"/>
    <w:rsid w:val="003F0799"/>
    <w:rsid w:val="003F1075"/>
    <w:rsid w:val="003F1997"/>
    <w:rsid w:val="003F1EFF"/>
    <w:rsid w:val="003F266D"/>
    <w:rsid w:val="003F377D"/>
    <w:rsid w:val="003F3BB1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07F3A"/>
    <w:rsid w:val="00410382"/>
    <w:rsid w:val="004109FC"/>
    <w:rsid w:val="00411055"/>
    <w:rsid w:val="00411916"/>
    <w:rsid w:val="0041267B"/>
    <w:rsid w:val="00412D46"/>
    <w:rsid w:val="0041308C"/>
    <w:rsid w:val="00413475"/>
    <w:rsid w:val="00413584"/>
    <w:rsid w:val="00414391"/>
    <w:rsid w:val="00414B34"/>
    <w:rsid w:val="00414D6E"/>
    <w:rsid w:val="004154DB"/>
    <w:rsid w:val="00416E87"/>
    <w:rsid w:val="00417051"/>
    <w:rsid w:val="00417250"/>
    <w:rsid w:val="004174A7"/>
    <w:rsid w:val="0042028D"/>
    <w:rsid w:val="00420C79"/>
    <w:rsid w:val="00422362"/>
    <w:rsid w:val="00423795"/>
    <w:rsid w:val="004241CD"/>
    <w:rsid w:val="004248A3"/>
    <w:rsid w:val="00426098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CFE"/>
    <w:rsid w:val="00432D4D"/>
    <w:rsid w:val="004332BA"/>
    <w:rsid w:val="004333A9"/>
    <w:rsid w:val="004338C1"/>
    <w:rsid w:val="0043401D"/>
    <w:rsid w:val="0043454F"/>
    <w:rsid w:val="00434FDE"/>
    <w:rsid w:val="004350CF"/>
    <w:rsid w:val="00435177"/>
    <w:rsid w:val="00435BBA"/>
    <w:rsid w:val="00435CEE"/>
    <w:rsid w:val="00435DED"/>
    <w:rsid w:val="004367DB"/>
    <w:rsid w:val="004376D1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6B9F"/>
    <w:rsid w:val="00456C49"/>
    <w:rsid w:val="0045712E"/>
    <w:rsid w:val="00457345"/>
    <w:rsid w:val="0046014F"/>
    <w:rsid w:val="004608B5"/>
    <w:rsid w:val="004612DB"/>
    <w:rsid w:val="004618D8"/>
    <w:rsid w:val="004621DC"/>
    <w:rsid w:val="00462640"/>
    <w:rsid w:val="00462EBB"/>
    <w:rsid w:val="004633CC"/>
    <w:rsid w:val="0046372D"/>
    <w:rsid w:val="00464357"/>
    <w:rsid w:val="00464B58"/>
    <w:rsid w:val="00464C85"/>
    <w:rsid w:val="00465897"/>
    <w:rsid w:val="00465D8D"/>
    <w:rsid w:val="0046618C"/>
    <w:rsid w:val="004665EA"/>
    <w:rsid w:val="0046750B"/>
    <w:rsid w:val="00467D02"/>
    <w:rsid w:val="00467D99"/>
    <w:rsid w:val="00467DCF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45EE"/>
    <w:rsid w:val="00474DDB"/>
    <w:rsid w:val="004752BD"/>
    <w:rsid w:val="00475ADF"/>
    <w:rsid w:val="00475F6B"/>
    <w:rsid w:val="004763A0"/>
    <w:rsid w:val="004769B5"/>
    <w:rsid w:val="004769D6"/>
    <w:rsid w:val="0047750A"/>
    <w:rsid w:val="00480286"/>
    <w:rsid w:val="00481432"/>
    <w:rsid w:val="00481E3E"/>
    <w:rsid w:val="00482701"/>
    <w:rsid w:val="00482793"/>
    <w:rsid w:val="00483DDA"/>
    <w:rsid w:val="0048530F"/>
    <w:rsid w:val="00485DB5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955"/>
    <w:rsid w:val="00493EA2"/>
    <w:rsid w:val="00493EF5"/>
    <w:rsid w:val="00494194"/>
    <w:rsid w:val="00494F20"/>
    <w:rsid w:val="004954D9"/>
    <w:rsid w:val="00495681"/>
    <w:rsid w:val="0049597B"/>
    <w:rsid w:val="004959AA"/>
    <w:rsid w:val="00495B68"/>
    <w:rsid w:val="00496E5D"/>
    <w:rsid w:val="00497AF8"/>
    <w:rsid w:val="004A011C"/>
    <w:rsid w:val="004A03F1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087B"/>
    <w:rsid w:val="004B1498"/>
    <w:rsid w:val="004B1997"/>
    <w:rsid w:val="004B201E"/>
    <w:rsid w:val="004B2034"/>
    <w:rsid w:val="004B20C3"/>
    <w:rsid w:val="004B23DC"/>
    <w:rsid w:val="004B2A2B"/>
    <w:rsid w:val="004B2C89"/>
    <w:rsid w:val="004B2D86"/>
    <w:rsid w:val="004B3C9F"/>
    <w:rsid w:val="004B4384"/>
    <w:rsid w:val="004B4D2A"/>
    <w:rsid w:val="004B502C"/>
    <w:rsid w:val="004B5C71"/>
    <w:rsid w:val="004B72EF"/>
    <w:rsid w:val="004B737A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B18"/>
    <w:rsid w:val="004C6D44"/>
    <w:rsid w:val="004C70A7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36E0"/>
    <w:rsid w:val="004D46A5"/>
    <w:rsid w:val="004D47F2"/>
    <w:rsid w:val="004D4C8B"/>
    <w:rsid w:val="004D4F47"/>
    <w:rsid w:val="004D56C0"/>
    <w:rsid w:val="004D5D43"/>
    <w:rsid w:val="004D5F37"/>
    <w:rsid w:val="004D73F2"/>
    <w:rsid w:val="004D7463"/>
    <w:rsid w:val="004D7628"/>
    <w:rsid w:val="004E18C5"/>
    <w:rsid w:val="004E192E"/>
    <w:rsid w:val="004E196C"/>
    <w:rsid w:val="004E1D2F"/>
    <w:rsid w:val="004E20F3"/>
    <w:rsid w:val="004E256A"/>
    <w:rsid w:val="004E25D3"/>
    <w:rsid w:val="004E2C06"/>
    <w:rsid w:val="004E30B5"/>
    <w:rsid w:val="004E35C9"/>
    <w:rsid w:val="004E3D82"/>
    <w:rsid w:val="004E4306"/>
    <w:rsid w:val="004E4948"/>
    <w:rsid w:val="004E4CF4"/>
    <w:rsid w:val="004E4FBF"/>
    <w:rsid w:val="004E6159"/>
    <w:rsid w:val="004E6593"/>
    <w:rsid w:val="004E73DF"/>
    <w:rsid w:val="004E7722"/>
    <w:rsid w:val="004E77C6"/>
    <w:rsid w:val="004F012B"/>
    <w:rsid w:val="004F0583"/>
    <w:rsid w:val="004F0885"/>
    <w:rsid w:val="004F0E32"/>
    <w:rsid w:val="004F15ED"/>
    <w:rsid w:val="004F24F7"/>
    <w:rsid w:val="004F4A79"/>
    <w:rsid w:val="004F5B26"/>
    <w:rsid w:val="004F5C7E"/>
    <w:rsid w:val="004F690C"/>
    <w:rsid w:val="004F738E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4FA7"/>
    <w:rsid w:val="00505B0B"/>
    <w:rsid w:val="00507E15"/>
    <w:rsid w:val="005105F2"/>
    <w:rsid w:val="00510A23"/>
    <w:rsid w:val="00511715"/>
    <w:rsid w:val="00512367"/>
    <w:rsid w:val="00512B7E"/>
    <w:rsid w:val="0051326D"/>
    <w:rsid w:val="005137D6"/>
    <w:rsid w:val="00514FC7"/>
    <w:rsid w:val="00515036"/>
    <w:rsid w:val="00515266"/>
    <w:rsid w:val="00515926"/>
    <w:rsid w:val="005159FA"/>
    <w:rsid w:val="00515EAD"/>
    <w:rsid w:val="00516097"/>
    <w:rsid w:val="00516456"/>
    <w:rsid w:val="00517380"/>
    <w:rsid w:val="00517634"/>
    <w:rsid w:val="005178B6"/>
    <w:rsid w:val="00517C99"/>
    <w:rsid w:val="00520676"/>
    <w:rsid w:val="00520990"/>
    <w:rsid w:val="00520C8D"/>
    <w:rsid w:val="00520EE3"/>
    <w:rsid w:val="00521205"/>
    <w:rsid w:val="005215DD"/>
    <w:rsid w:val="0052269D"/>
    <w:rsid w:val="00523361"/>
    <w:rsid w:val="00523869"/>
    <w:rsid w:val="00525211"/>
    <w:rsid w:val="0052527C"/>
    <w:rsid w:val="005252B2"/>
    <w:rsid w:val="00525B78"/>
    <w:rsid w:val="00526421"/>
    <w:rsid w:val="00526650"/>
    <w:rsid w:val="00526DE0"/>
    <w:rsid w:val="0053003A"/>
    <w:rsid w:val="00530172"/>
    <w:rsid w:val="0053059E"/>
    <w:rsid w:val="00530937"/>
    <w:rsid w:val="00530978"/>
    <w:rsid w:val="00530D23"/>
    <w:rsid w:val="00531A34"/>
    <w:rsid w:val="0053235C"/>
    <w:rsid w:val="005323BF"/>
    <w:rsid w:val="00532A13"/>
    <w:rsid w:val="00532C1F"/>
    <w:rsid w:val="00532EEE"/>
    <w:rsid w:val="0053348A"/>
    <w:rsid w:val="00533848"/>
    <w:rsid w:val="00533944"/>
    <w:rsid w:val="005343CB"/>
    <w:rsid w:val="00534909"/>
    <w:rsid w:val="00534DB0"/>
    <w:rsid w:val="00534DFB"/>
    <w:rsid w:val="00535102"/>
    <w:rsid w:val="0053547C"/>
    <w:rsid w:val="00535865"/>
    <w:rsid w:val="00535A85"/>
    <w:rsid w:val="005366B1"/>
    <w:rsid w:val="00536704"/>
    <w:rsid w:val="00536E95"/>
    <w:rsid w:val="0053740D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37B5"/>
    <w:rsid w:val="005440DD"/>
    <w:rsid w:val="0054458F"/>
    <w:rsid w:val="00544900"/>
    <w:rsid w:val="00544FF8"/>
    <w:rsid w:val="005451DC"/>
    <w:rsid w:val="00545259"/>
    <w:rsid w:val="00545FB9"/>
    <w:rsid w:val="005460EC"/>
    <w:rsid w:val="005462F7"/>
    <w:rsid w:val="00546616"/>
    <w:rsid w:val="005473D7"/>
    <w:rsid w:val="0054779D"/>
    <w:rsid w:val="00547FEF"/>
    <w:rsid w:val="00550158"/>
    <w:rsid w:val="0055075E"/>
    <w:rsid w:val="00551333"/>
    <w:rsid w:val="0055146C"/>
    <w:rsid w:val="00552200"/>
    <w:rsid w:val="005532D5"/>
    <w:rsid w:val="0055353D"/>
    <w:rsid w:val="005538FF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B6D"/>
    <w:rsid w:val="00562D16"/>
    <w:rsid w:val="0056339F"/>
    <w:rsid w:val="00563558"/>
    <w:rsid w:val="0056365F"/>
    <w:rsid w:val="00563890"/>
    <w:rsid w:val="00563B81"/>
    <w:rsid w:val="00563C72"/>
    <w:rsid w:val="00564E0E"/>
    <w:rsid w:val="00565555"/>
    <w:rsid w:val="00565CBB"/>
    <w:rsid w:val="00565E3E"/>
    <w:rsid w:val="00567919"/>
    <w:rsid w:val="0057024E"/>
    <w:rsid w:val="00571FE6"/>
    <w:rsid w:val="00572E14"/>
    <w:rsid w:val="00574056"/>
    <w:rsid w:val="00574614"/>
    <w:rsid w:val="005749CD"/>
    <w:rsid w:val="0057557D"/>
    <w:rsid w:val="00576827"/>
    <w:rsid w:val="005769DF"/>
    <w:rsid w:val="00577DF6"/>
    <w:rsid w:val="00581007"/>
    <w:rsid w:val="00581381"/>
    <w:rsid w:val="00581B8F"/>
    <w:rsid w:val="0058210C"/>
    <w:rsid w:val="00582C77"/>
    <w:rsid w:val="00582E0D"/>
    <w:rsid w:val="00583092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235A"/>
    <w:rsid w:val="00593DDD"/>
    <w:rsid w:val="00594979"/>
    <w:rsid w:val="00594B48"/>
    <w:rsid w:val="0059607F"/>
    <w:rsid w:val="00596C69"/>
    <w:rsid w:val="005974D1"/>
    <w:rsid w:val="005A0135"/>
    <w:rsid w:val="005A0E99"/>
    <w:rsid w:val="005A1286"/>
    <w:rsid w:val="005A28C8"/>
    <w:rsid w:val="005A2D01"/>
    <w:rsid w:val="005A3334"/>
    <w:rsid w:val="005A4C9C"/>
    <w:rsid w:val="005A4FAD"/>
    <w:rsid w:val="005A58CA"/>
    <w:rsid w:val="005A5B13"/>
    <w:rsid w:val="005A5D1D"/>
    <w:rsid w:val="005A6C12"/>
    <w:rsid w:val="005A76CD"/>
    <w:rsid w:val="005A76FB"/>
    <w:rsid w:val="005B032D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B6B0A"/>
    <w:rsid w:val="005B7324"/>
    <w:rsid w:val="005C0E19"/>
    <w:rsid w:val="005C12B8"/>
    <w:rsid w:val="005C15BC"/>
    <w:rsid w:val="005C1ACF"/>
    <w:rsid w:val="005C1CD4"/>
    <w:rsid w:val="005C21EF"/>
    <w:rsid w:val="005C2E14"/>
    <w:rsid w:val="005C3B87"/>
    <w:rsid w:val="005C40A4"/>
    <w:rsid w:val="005C42EA"/>
    <w:rsid w:val="005C5FF9"/>
    <w:rsid w:val="005C6579"/>
    <w:rsid w:val="005C6CC9"/>
    <w:rsid w:val="005C7128"/>
    <w:rsid w:val="005C7D89"/>
    <w:rsid w:val="005D13F8"/>
    <w:rsid w:val="005D1C33"/>
    <w:rsid w:val="005D2441"/>
    <w:rsid w:val="005D3331"/>
    <w:rsid w:val="005D4F68"/>
    <w:rsid w:val="005D60D9"/>
    <w:rsid w:val="005D694A"/>
    <w:rsid w:val="005D7A99"/>
    <w:rsid w:val="005D7B18"/>
    <w:rsid w:val="005D7E39"/>
    <w:rsid w:val="005E20D7"/>
    <w:rsid w:val="005E4735"/>
    <w:rsid w:val="005E4896"/>
    <w:rsid w:val="005E705B"/>
    <w:rsid w:val="005E7A1F"/>
    <w:rsid w:val="005E7D2D"/>
    <w:rsid w:val="005F02BE"/>
    <w:rsid w:val="005F053E"/>
    <w:rsid w:val="005F06EB"/>
    <w:rsid w:val="005F087E"/>
    <w:rsid w:val="005F12B0"/>
    <w:rsid w:val="005F1ACA"/>
    <w:rsid w:val="005F1D7F"/>
    <w:rsid w:val="005F2BBA"/>
    <w:rsid w:val="005F320F"/>
    <w:rsid w:val="005F357E"/>
    <w:rsid w:val="005F3D54"/>
    <w:rsid w:val="005F52B6"/>
    <w:rsid w:val="005F54D5"/>
    <w:rsid w:val="005F5C0C"/>
    <w:rsid w:val="005F6699"/>
    <w:rsid w:val="005F6CEE"/>
    <w:rsid w:val="00600421"/>
    <w:rsid w:val="00601851"/>
    <w:rsid w:val="006023C2"/>
    <w:rsid w:val="00602BCC"/>
    <w:rsid w:val="006031B6"/>
    <w:rsid w:val="006033A7"/>
    <w:rsid w:val="0060386F"/>
    <w:rsid w:val="00603C37"/>
    <w:rsid w:val="00604416"/>
    <w:rsid w:val="006048DF"/>
    <w:rsid w:val="00604E4A"/>
    <w:rsid w:val="00605C45"/>
    <w:rsid w:val="0060630A"/>
    <w:rsid w:val="0060724F"/>
    <w:rsid w:val="00607874"/>
    <w:rsid w:val="00610521"/>
    <w:rsid w:val="006108C0"/>
    <w:rsid w:val="006108C4"/>
    <w:rsid w:val="006110A5"/>
    <w:rsid w:val="0061111B"/>
    <w:rsid w:val="00611673"/>
    <w:rsid w:val="006119DE"/>
    <w:rsid w:val="00611D73"/>
    <w:rsid w:val="00612589"/>
    <w:rsid w:val="00612721"/>
    <w:rsid w:val="00613390"/>
    <w:rsid w:val="00613D4B"/>
    <w:rsid w:val="00614053"/>
    <w:rsid w:val="0061541C"/>
    <w:rsid w:val="006175A6"/>
    <w:rsid w:val="00617A35"/>
    <w:rsid w:val="00617CF9"/>
    <w:rsid w:val="00617F72"/>
    <w:rsid w:val="00621053"/>
    <w:rsid w:val="00621A1F"/>
    <w:rsid w:val="0062226A"/>
    <w:rsid w:val="0062316B"/>
    <w:rsid w:val="00623285"/>
    <w:rsid w:val="0062391C"/>
    <w:rsid w:val="00624799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1DE7"/>
    <w:rsid w:val="006337D5"/>
    <w:rsid w:val="00634038"/>
    <w:rsid w:val="006341D0"/>
    <w:rsid w:val="0063433C"/>
    <w:rsid w:val="00634355"/>
    <w:rsid w:val="00634654"/>
    <w:rsid w:val="00634C94"/>
    <w:rsid w:val="00634D8C"/>
    <w:rsid w:val="00634E05"/>
    <w:rsid w:val="00634E9E"/>
    <w:rsid w:val="006369D9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6206"/>
    <w:rsid w:val="00647129"/>
    <w:rsid w:val="00647C6D"/>
    <w:rsid w:val="00650788"/>
    <w:rsid w:val="00650B87"/>
    <w:rsid w:val="00651720"/>
    <w:rsid w:val="00652325"/>
    <w:rsid w:val="00652AAB"/>
    <w:rsid w:val="006538F2"/>
    <w:rsid w:val="0065415B"/>
    <w:rsid w:val="00654EC2"/>
    <w:rsid w:val="0065542A"/>
    <w:rsid w:val="006574A4"/>
    <w:rsid w:val="0066075E"/>
    <w:rsid w:val="00660ED2"/>
    <w:rsid w:val="0066136D"/>
    <w:rsid w:val="00662690"/>
    <w:rsid w:val="00663700"/>
    <w:rsid w:val="00663845"/>
    <w:rsid w:val="00663D0D"/>
    <w:rsid w:val="00663D82"/>
    <w:rsid w:val="006648B2"/>
    <w:rsid w:val="00665B32"/>
    <w:rsid w:val="0066608F"/>
    <w:rsid w:val="00666479"/>
    <w:rsid w:val="006668D8"/>
    <w:rsid w:val="00667F78"/>
    <w:rsid w:val="006700EB"/>
    <w:rsid w:val="0067046A"/>
    <w:rsid w:val="006707F1"/>
    <w:rsid w:val="00670A68"/>
    <w:rsid w:val="00670CCE"/>
    <w:rsid w:val="00671206"/>
    <w:rsid w:val="006713BB"/>
    <w:rsid w:val="00671BDB"/>
    <w:rsid w:val="006723F0"/>
    <w:rsid w:val="00672ABA"/>
    <w:rsid w:val="00673FBF"/>
    <w:rsid w:val="00674B4F"/>
    <w:rsid w:val="00674FD2"/>
    <w:rsid w:val="00675577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B9E"/>
    <w:rsid w:val="00683F85"/>
    <w:rsid w:val="006840D8"/>
    <w:rsid w:val="00684FF9"/>
    <w:rsid w:val="00685F98"/>
    <w:rsid w:val="0068608E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9E4"/>
    <w:rsid w:val="00691EA5"/>
    <w:rsid w:val="0069375B"/>
    <w:rsid w:val="00693978"/>
    <w:rsid w:val="00695732"/>
    <w:rsid w:val="00696B57"/>
    <w:rsid w:val="00696ED5"/>
    <w:rsid w:val="00697205"/>
    <w:rsid w:val="00697342"/>
    <w:rsid w:val="00697B52"/>
    <w:rsid w:val="006A09CB"/>
    <w:rsid w:val="006A0D43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B7FF3"/>
    <w:rsid w:val="006C0AE3"/>
    <w:rsid w:val="006C0DAE"/>
    <w:rsid w:val="006C1600"/>
    <w:rsid w:val="006C1B87"/>
    <w:rsid w:val="006C22A3"/>
    <w:rsid w:val="006C2FB1"/>
    <w:rsid w:val="006C4A56"/>
    <w:rsid w:val="006C5473"/>
    <w:rsid w:val="006C57D7"/>
    <w:rsid w:val="006C5E98"/>
    <w:rsid w:val="006D08AD"/>
    <w:rsid w:val="006D0C65"/>
    <w:rsid w:val="006D11CF"/>
    <w:rsid w:val="006D12D9"/>
    <w:rsid w:val="006D1D74"/>
    <w:rsid w:val="006D1E00"/>
    <w:rsid w:val="006D1EC4"/>
    <w:rsid w:val="006D1EDF"/>
    <w:rsid w:val="006D3168"/>
    <w:rsid w:val="006D3D32"/>
    <w:rsid w:val="006D3E28"/>
    <w:rsid w:val="006D4797"/>
    <w:rsid w:val="006D47B5"/>
    <w:rsid w:val="006D5525"/>
    <w:rsid w:val="006D5AB6"/>
    <w:rsid w:val="006D5FD4"/>
    <w:rsid w:val="006D6017"/>
    <w:rsid w:val="006D67D3"/>
    <w:rsid w:val="006D7586"/>
    <w:rsid w:val="006D7812"/>
    <w:rsid w:val="006D7FF5"/>
    <w:rsid w:val="006E19B7"/>
    <w:rsid w:val="006E1FB5"/>
    <w:rsid w:val="006E20FB"/>
    <w:rsid w:val="006E2264"/>
    <w:rsid w:val="006E226A"/>
    <w:rsid w:val="006E27E5"/>
    <w:rsid w:val="006E28CD"/>
    <w:rsid w:val="006E3715"/>
    <w:rsid w:val="006E373C"/>
    <w:rsid w:val="006E40FE"/>
    <w:rsid w:val="006E5777"/>
    <w:rsid w:val="006E5CF0"/>
    <w:rsid w:val="006E60D0"/>
    <w:rsid w:val="006E6D4B"/>
    <w:rsid w:val="006E6FB9"/>
    <w:rsid w:val="006F00F2"/>
    <w:rsid w:val="006F0348"/>
    <w:rsid w:val="006F0826"/>
    <w:rsid w:val="006F0A24"/>
    <w:rsid w:val="006F111B"/>
    <w:rsid w:val="006F2443"/>
    <w:rsid w:val="006F3BF6"/>
    <w:rsid w:val="006F4D36"/>
    <w:rsid w:val="006F519E"/>
    <w:rsid w:val="006F538E"/>
    <w:rsid w:val="006F53BD"/>
    <w:rsid w:val="006F57F3"/>
    <w:rsid w:val="006F69B8"/>
    <w:rsid w:val="006F69DE"/>
    <w:rsid w:val="006F6EE6"/>
    <w:rsid w:val="006F7865"/>
    <w:rsid w:val="006F78BB"/>
    <w:rsid w:val="006F78C2"/>
    <w:rsid w:val="006F7909"/>
    <w:rsid w:val="00700257"/>
    <w:rsid w:val="00700661"/>
    <w:rsid w:val="007025D8"/>
    <w:rsid w:val="00702C32"/>
    <w:rsid w:val="0070319E"/>
    <w:rsid w:val="007048D3"/>
    <w:rsid w:val="00704A6C"/>
    <w:rsid w:val="00705550"/>
    <w:rsid w:val="00705643"/>
    <w:rsid w:val="00705871"/>
    <w:rsid w:val="00705BEE"/>
    <w:rsid w:val="007062C1"/>
    <w:rsid w:val="0070690B"/>
    <w:rsid w:val="00706E4B"/>
    <w:rsid w:val="0070708A"/>
    <w:rsid w:val="00707F49"/>
    <w:rsid w:val="007103E8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3F46"/>
    <w:rsid w:val="007140C3"/>
    <w:rsid w:val="00714651"/>
    <w:rsid w:val="007148F7"/>
    <w:rsid w:val="00714F6A"/>
    <w:rsid w:val="00715B25"/>
    <w:rsid w:val="00716168"/>
    <w:rsid w:val="007166BC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3C5"/>
    <w:rsid w:val="00722982"/>
    <w:rsid w:val="00722A60"/>
    <w:rsid w:val="00722E15"/>
    <w:rsid w:val="007233EF"/>
    <w:rsid w:val="00723D5D"/>
    <w:rsid w:val="0072501B"/>
    <w:rsid w:val="00725A8A"/>
    <w:rsid w:val="00725AE2"/>
    <w:rsid w:val="007263A1"/>
    <w:rsid w:val="00726975"/>
    <w:rsid w:val="00726EDE"/>
    <w:rsid w:val="00727EB5"/>
    <w:rsid w:val="00730BC9"/>
    <w:rsid w:val="00730E87"/>
    <w:rsid w:val="00732846"/>
    <w:rsid w:val="00734327"/>
    <w:rsid w:val="00735E12"/>
    <w:rsid w:val="0073761B"/>
    <w:rsid w:val="00737B14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5BAD"/>
    <w:rsid w:val="00746037"/>
    <w:rsid w:val="007464DF"/>
    <w:rsid w:val="00746C88"/>
    <w:rsid w:val="00747203"/>
    <w:rsid w:val="0074724A"/>
    <w:rsid w:val="00750EC7"/>
    <w:rsid w:val="00752341"/>
    <w:rsid w:val="007525C7"/>
    <w:rsid w:val="00752902"/>
    <w:rsid w:val="00752D8F"/>
    <w:rsid w:val="00753000"/>
    <w:rsid w:val="007532C7"/>
    <w:rsid w:val="007532FF"/>
    <w:rsid w:val="00753E4C"/>
    <w:rsid w:val="00753EC3"/>
    <w:rsid w:val="007546DD"/>
    <w:rsid w:val="0075631E"/>
    <w:rsid w:val="007563BF"/>
    <w:rsid w:val="00756A3E"/>
    <w:rsid w:val="00757AA1"/>
    <w:rsid w:val="00757C09"/>
    <w:rsid w:val="00757FAD"/>
    <w:rsid w:val="00760768"/>
    <w:rsid w:val="007615C6"/>
    <w:rsid w:val="00761770"/>
    <w:rsid w:val="00761A88"/>
    <w:rsid w:val="00763597"/>
    <w:rsid w:val="00764160"/>
    <w:rsid w:val="0076480C"/>
    <w:rsid w:val="00765208"/>
    <w:rsid w:val="0076526B"/>
    <w:rsid w:val="00765874"/>
    <w:rsid w:val="00766074"/>
    <w:rsid w:val="0077018F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A9F"/>
    <w:rsid w:val="00773FAF"/>
    <w:rsid w:val="00774E12"/>
    <w:rsid w:val="007757E6"/>
    <w:rsid w:val="00776591"/>
    <w:rsid w:val="00776B56"/>
    <w:rsid w:val="00777286"/>
    <w:rsid w:val="0077740C"/>
    <w:rsid w:val="00780017"/>
    <w:rsid w:val="0078003D"/>
    <w:rsid w:val="0078083A"/>
    <w:rsid w:val="00780B2B"/>
    <w:rsid w:val="00780CF5"/>
    <w:rsid w:val="00783143"/>
    <w:rsid w:val="0078343B"/>
    <w:rsid w:val="00783451"/>
    <w:rsid w:val="00783B7E"/>
    <w:rsid w:val="007842D8"/>
    <w:rsid w:val="007845D3"/>
    <w:rsid w:val="00784F13"/>
    <w:rsid w:val="007850A8"/>
    <w:rsid w:val="00787228"/>
    <w:rsid w:val="00787FBA"/>
    <w:rsid w:val="00790427"/>
    <w:rsid w:val="00790AE7"/>
    <w:rsid w:val="00790C0C"/>
    <w:rsid w:val="00791B1D"/>
    <w:rsid w:val="00791C5F"/>
    <w:rsid w:val="00791FFB"/>
    <w:rsid w:val="007924AA"/>
    <w:rsid w:val="0079275C"/>
    <w:rsid w:val="00794921"/>
    <w:rsid w:val="0079548F"/>
    <w:rsid w:val="00795763"/>
    <w:rsid w:val="0079598E"/>
    <w:rsid w:val="0079609A"/>
    <w:rsid w:val="00797582"/>
    <w:rsid w:val="00797D60"/>
    <w:rsid w:val="007A027B"/>
    <w:rsid w:val="007A0585"/>
    <w:rsid w:val="007A0959"/>
    <w:rsid w:val="007A0E97"/>
    <w:rsid w:val="007A0FDE"/>
    <w:rsid w:val="007A1524"/>
    <w:rsid w:val="007A1DB9"/>
    <w:rsid w:val="007A3697"/>
    <w:rsid w:val="007A45D4"/>
    <w:rsid w:val="007A5460"/>
    <w:rsid w:val="007A6351"/>
    <w:rsid w:val="007A68F1"/>
    <w:rsid w:val="007A6D98"/>
    <w:rsid w:val="007A70D1"/>
    <w:rsid w:val="007A7824"/>
    <w:rsid w:val="007A7C36"/>
    <w:rsid w:val="007A7F49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2A1"/>
    <w:rsid w:val="007C24EA"/>
    <w:rsid w:val="007C3612"/>
    <w:rsid w:val="007C3BBB"/>
    <w:rsid w:val="007C4077"/>
    <w:rsid w:val="007C53EF"/>
    <w:rsid w:val="007C61D3"/>
    <w:rsid w:val="007C6F90"/>
    <w:rsid w:val="007C7014"/>
    <w:rsid w:val="007C725A"/>
    <w:rsid w:val="007C7E36"/>
    <w:rsid w:val="007D01DB"/>
    <w:rsid w:val="007D0490"/>
    <w:rsid w:val="007D084C"/>
    <w:rsid w:val="007D08C1"/>
    <w:rsid w:val="007D0F2E"/>
    <w:rsid w:val="007D16FC"/>
    <w:rsid w:val="007D1709"/>
    <w:rsid w:val="007D188F"/>
    <w:rsid w:val="007D1FEC"/>
    <w:rsid w:val="007D309A"/>
    <w:rsid w:val="007D402B"/>
    <w:rsid w:val="007D502C"/>
    <w:rsid w:val="007D5A52"/>
    <w:rsid w:val="007D5E87"/>
    <w:rsid w:val="007D66B4"/>
    <w:rsid w:val="007D6854"/>
    <w:rsid w:val="007D6C43"/>
    <w:rsid w:val="007D7119"/>
    <w:rsid w:val="007E007C"/>
    <w:rsid w:val="007E0451"/>
    <w:rsid w:val="007E04E6"/>
    <w:rsid w:val="007E0539"/>
    <w:rsid w:val="007E09F5"/>
    <w:rsid w:val="007E1C6D"/>
    <w:rsid w:val="007E22CF"/>
    <w:rsid w:val="007E2721"/>
    <w:rsid w:val="007E2DC0"/>
    <w:rsid w:val="007E37CF"/>
    <w:rsid w:val="007E3A37"/>
    <w:rsid w:val="007E3BEB"/>
    <w:rsid w:val="007E43DB"/>
    <w:rsid w:val="007E4B0A"/>
    <w:rsid w:val="007E53A1"/>
    <w:rsid w:val="007E556E"/>
    <w:rsid w:val="007E5901"/>
    <w:rsid w:val="007E6BEE"/>
    <w:rsid w:val="007E6D3C"/>
    <w:rsid w:val="007E7868"/>
    <w:rsid w:val="007F0B41"/>
    <w:rsid w:val="007F0D14"/>
    <w:rsid w:val="007F0F01"/>
    <w:rsid w:val="007F1D91"/>
    <w:rsid w:val="007F216C"/>
    <w:rsid w:val="007F3EAB"/>
    <w:rsid w:val="007F49F0"/>
    <w:rsid w:val="007F5CDA"/>
    <w:rsid w:val="007F62F2"/>
    <w:rsid w:val="007F67AB"/>
    <w:rsid w:val="007F69CC"/>
    <w:rsid w:val="007F6EC3"/>
    <w:rsid w:val="007F77ED"/>
    <w:rsid w:val="00800357"/>
    <w:rsid w:val="008007D6"/>
    <w:rsid w:val="008011E6"/>
    <w:rsid w:val="00801650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5AF0"/>
    <w:rsid w:val="00806F3A"/>
    <w:rsid w:val="008078E0"/>
    <w:rsid w:val="0081015C"/>
    <w:rsid w:val="00810869"/>
    <w:rsid w:val="008108F7"/>
    <w:rsid w:val="008109E6"/>
    <w:rsid w:val="008123AF"/>
    <w:rsid w:val="0081288E"/>
    <w:rsid w:val="0081327F"/>
    <w:rsid w:val="00813912"/>
    <w:rsid w:val="00814958"/>
    <w:rsid w:val="00814969"/>
    <w:rsid w:val="00814FC8"/>
    <w:rsid w:val="00815ACB"/>
    <w:rsid w:val="008162FA"/>
    <w:rsid w:val="008165A5"/>
    <w:rsid w:val="00816FC0"/>
    <w:rsid w:val="0081715F"/>
    <w:rsid w:val="008171D6"/>
    <w:rsid w:val="008175E1"/>
    <w:rsid w:val="0082086C"/>
    <w:rsid w:val="0082095F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27596"/>
    <w:rsid w:val="008305CC"/>
    <w:rsid w:val="00830899"/>
    <w:rsid w:val="00831A3C"/>
    <w:rsid w:val="00832122"/>
    <w:rsid w:val="0083224B"/>
    <w:rsid w:val="0083231A"/>
    <w:rsid w:val="00833743"/>
    <w:rsid w:val="00833830"/>
    <w:rsid w:val="00833857"/>
    <w:rsid w:val="0083392B"/>
    <w:rsid w:val="00834898"/>
    <w:rsid w:val="00834B51"/>
    <w:rsid w:val="008362CB"/>
    <w:rsid w:val="008373F0"/>
    <w:rsid w:val="00837AB9"/>
    <w:rsid w:val="00840320"/>
    <w:rsid w:val="008409E5"/>
    <w:rsid w:val="00840B77"/>
    <w:rsid w:val="00840DE5"/>
    <w:rsid w:val="00841054"/>
    <w:rsid w:val="00841E75"/>
    <w:rsid w:val="00842F40"/>
    <w:rsid w:val="008430CE"/>
    <w:rsid w:val="00843FBA"/>
    <w:rsid w:val="00844DC9"/>
    <w:rsid w:val="0084583A"/>
    <w:rsid w:val="00845FE9"/>
    <w:rsid w:val="00846A42"/>
    <w:rsid w:val="008471A4"/>
    <w:rsid w:val="008472A2"/>
    <w:rsid w:val="00847DC0"/>
    <w:rsid w:val="00850808"/>
    <w:rsid w:val="00850BCA"/>
    <w:rsid w:val="00850F3A"/>
    <w:rsid w:val="00851ABC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56750"/>
    <w:rsid w:val="00860138"/>
    <w:rsid w:val="0086024A"/>
    <w:rsid w:val="00860274"/>
    <w:rsid w:val="00860CC1"/>
    <w:rsid w:val="0086183C"/>
    <w:rsid w:val="0086193B"/>
    <w:rsid w:val="008629B7"/>
    <w:rsid w:val="00862A4E"/>
    <w:rsid w:val="00862DC3"/>
    <w:rsid w:val="008632DF"/>
    <w:rsid w:val="00863463"/>
    <w:rsid w:val="008637D0"/>
    <w:rsid w:val="00863ED9"/>
    <w:rsid w:val="00863FD9"/>
    <w:rsid w:val="008647A5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4C19"/>
    <w:rsid w:val="008750B0"/>
    <w:rsid w:val="00875380"/>
    <w:rsid w:val="00875432"/>
    <w:rsid w:val="008762FC"/>
    <w:rsid w:val="0087635A"/>
    <w:rsid w:val="0087782F"/>
    <w:rsid w:val="008806B3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583"/>
    <w:rsid w:val="00886A8D"/>
    <w:rsid w:val="008877E7"/>
    <w:rsid w:val="00887D78"/>
    <w:rsid w:val="00887E11"/>
    <w:rsid w:val="0089062A"/>
    <w:rsid w:val="0089076D"/>
    <w:rsid w:val="008915D1"/>
    <w:rsid w:val="00891E5E"/>
    <w:rsid w:val="008933A7"/>
    <w:rsid w:val="00893DDD"/>
    <w:rsid w:val="00895296"/>
    <w:rsid w:val="00895A86"/>
    <w:rsid w:val="00895AA4"/>
    <w:rsid w:val="00895EB8"/>
    <w:rsid w:val="00896025"/>
    <w:rsid w:val="00896A03"/>
    <w:rsid w:val="00896D01"/>
    <w:rsid w:val="00897D04"/>
    <w:rsid w:val="008A0C3A"/>
    <w:rsid w:val="008A0DB9"/>
    <w:rsid w:val="008A213B"/>
    <w:rsid w:val="008A2369"/>
    <w:rsid w:val="008A2982"/>
    <w:rsid w:val="008A2BC1"/>
    <w:rsid w:val="008A3A86"/>
    <w:rsid w:val="008A3ED8"/>
    <w:rsid w:val="008A43B6"/>
    <w:rsid w:val="008A4451"/>
    <w:rsid w:val="008A4852"/>
    <w:rsid w:val="008A4BCB"/>
    <w:rsid w:val="008A5783"/>
    <w:rsid w:val="008A5798"/>
    <w:rsid w:val="008A5F6B"/>
    <w:rsid w:val="008A6E16"/>
    <w:rsid w:val="008A7698"/>
    <w:rsid w:val="008A7C9E"/>
    <w:rsid w:val="008A7F59"/>
    <w:rsid w:val="008B08F8"/>
    <w:rsid w:val="008B1003"/>
    <w:rsid w:val="008B18E5"/>
    <w:rsid w:val="008B2CE6"/>
    <w:rsid w:val="008B4A64"/>
    <w:rsid w:val="008B4F6A"/>
    <w:rsid w:val="008B5A01"/>
    <w:rsid w:val="008B5DE0"/>
    <w:rsid w:val="008B674C"/>
    <w:rsid w:val="008B68A8"/>
    <w:rsid w:val="008B6EA5"/>
    <w:rsid w:val="008C156B"/>
    <w:rsid w:val="008C1CFA"/>
    <w:rsid w:val="008C268B"/>
    <w:rsid w:val="008C352F"/>
    <w:rsid w:val="008C39E0"/>
    <w:rsid w:val="008C3D79"/>
    <w:rsid w:val="008C404D"/>
    <w:rsid w:val="008C44D1"/>
    <w:rsid w:val="008C55DC"/>
    <w:rsid w:val="008C5D31"/>
    <w:rsid w:val="008C6244"/>
    <w:rsid w:val="008C6D4B"/>
    <w:rsid w:val="008C6F58"/>
    <w:rsid w:val="008D083A"/>
    <w:rsid w:val="008D0BD0"/>
    <w:rsid w:val="008D1672"/>
    <w:rsid w:val="008D1888"/>
    <w:rsid w:val="008D2A1E"/>
    <w:rsid w:val="008D35AE"/>
    <w:rsid w:val="008D4561"/>
    <w:rsid w:val="008D4C6F"/>
    <w:rsid w:val="008D6652"/>
    <w:rsid w:val="008D68A8"/>
    <w:rsid w:val="008D6B0B"/>
    <w:rsid w:val="008D71A9"/>
    <w:rsid w:val="008D7B61"/>
    <w:rsid w:val="008E01B7"/>
    <w:rsid w:val="008E1E94"/>
    <w:rsid w:val="008E29F3"/>
    <w:rsid w:val="008E2D4C"/>
    <w:rsid w:val="008E4E3E"/>
    <w:rsid w:val="008E4EE8"/>
    <w:rsid w:val="008E51C4"/>
    <w:rsid w:val="008E6EAB"/>
    <w:rsid w:val="008E748B"/>
    <w:rsid w:val="008E7E96"/>
    <w:rsid w:val="008F013C"/>
    <w:rsid w:val="008F044A"/>
    <w:rsid w:val="008F0541"/>
    <w:rsid w:val="008F155E"/>
    <w:rsid w:val="008F194A"/>
    <w:rsid w:val="008F1C76"/>
    <w:rsid w:val="008F23B3"/>
    <w:rsid w:val="008F2532"/>
    <w:rsid w:val="008F2B26"/>
    <w:rsid w:val="008F3912"/>
    <w:rsid w:val="008F41AE"/>
    <w:rsid w:val="008F4D47"/>
    <w:rsid w:val="008F5B17"/>
    <w:rsid w:val="008F6093"/>
    <w:rsid w:val="008F63F4"/>
    <w:rsid w:val="008F66AD"/>
    <w:rsid w:val="008F6961"/>
    <w:rsid w:val="008F6CCA"/>
    <w:rsid w:val="008F790D"/>
    <w:rsid w:val="00900EB4"/>
    <w:rsid w:val="009011BD"/>
    <w:rsid w:val="00901B33"/>
    <w:rsid w:val="00902041"/>
    <w:rsid w:val="00902CC8"/>
    <w:rsid w:val="00903D61"/>
    <w:rsid w:val="0090417A"/>
    <w:rsid w:val="0090430F"/>
    <w:rsid w:val="009048FE"/>
    <w:rsid w:val="00904A92"/>
    <w:rsid w:val="00904FFA"/>
    <w:rsid w:val="009050A0"/>
    <w:rsid w:val="009056AA"/>
    <w:rsid w:val="00905DA9"/>
    <w:rsid w:val="00907B18"/>
    <w:rsid w:val="0091053E"/>
    <w:rsid w:val="00910EC6"/>
    <w:rsid w:val="00911608"/>
    <w:rsid w:val="009124EB"/>
    <w:rsid w:val="0091256C"/>
    <w:rsid w:val="00912634"/>
    <w:rsid w:val="009126DE"/>
    <w:rsid w:val="009129CE"/>
    <w:rsid w:val="00912B01"/>
    <w:rsid w:val="00913852"/>
    <w:rsid w:val="00913D0B"/>
    <w:rsid w:val="00913DAE"/>
    <w:rsid w:val="0091431F"/>
    <w:rsid w:val="0091480C"/>
    <w:rsid w:val="00914B80"/>
    <w:rsid w:val="00914D17"/>
    <w:rsid w:val="00916A6D"/>
    <w:rsid w:val="00917742"/>
    <w:rsid w:val="00917AF0"/>
    <w:rsid w:val="00920394"/>
    <w:rsid w:val="009210F7"/>
    <w:rsid w:val="00921C73"/>
    <w:rsid w:val="00921D5A"/>
    <w:rsid w:val="009233E9"/>
    <w:rsid w:val="00923ACE"/>
    <w:rsid w:val="009240B1"/>
    <w:rsid w:val="00925335"/>
    <w:rsid w:val="00925352"/>
    <w:rsid w:val="009256B1"/>
    <w:rsid w:val="009256DB"/>
    <w:rsid w:val="009261A3"/>
    <w:rsid w:val="0092671D"/>
    <w:rsid w:val="00927019"/>
    <w:rsid w:val="00927301"/>
    <w:rsid w:val="00927AB8"/>
    <w:rsid w:val="00927E9C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D6"/>
    <w:rsid w:val="00935DF0"/>
    <w:rsid w:val="00936C79"/>
    <w:rsid w:val="00937715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3CF"/>
    <w:rsid w:val="0095036B"/>
    <w:rsid w:val="009528EF"/>
    <w:rsid w:val="00953137"/>
    <w:rsid w:val="0095318A"/>
    <w:rsid w:val="00953C78"/>
    <w:rsid w:val="009557AC"/>
    <w:rsid w:val="00956C2F"/>
    <w:rsid w:val="00956DA6"/>
    <w:rsid w:val="00957451"/>
    <w:rsid w:val="00961EDD"/>
    <w:rsid w:val="00962367"/>
    <w:rsid w:val="009631E2"/>
    <w:rsid w:val="00963444"/>
    <w:rsid w:val="00964469"/>
    <w:rsid w:val="009648AA"/>
    <w:rsid w:val="00964EFE"/>
    <w:rsid w:val="009655A0"/>
    <w:rsid w:val="009664F2"/>
    <w:rsid w:val="009669CE"/>
    <w:rsid w:val="00966D06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A4E"/>
    <w:rsid w:val="00977D7D"/>
    <w:rsid w:val="009802F4"/>
    <w:rsid w:val="00980BEC"/>
    <w:rsid w:val="00980E0C"/>
    <w:rsid w:val="00980EFA"/>
    <w:rsid w:val="00982A5B"/>
    <w:rsid w:val="0098303B"/>
    <w:rsid w:val="00983583"/>
    <w:rsid w:val="0098367A"/>
    <w:rsid w:val="00984957"/>
    <w:rsid w:val="00984D36"/>
    <w:rsid w:val="009855EE"/>
    <w:rsid w:val="00985FE4"/>
    <w:rsid w:val="0098654C"/>
    <w:rsid w:val="009866D6"/>
    <w:rsid w:val="00990905"/>
    <w:rsid w:val="00990C13"/>
    <w:rsid w:val="00990E19"/>
    <w:rsid w:val="009912E6"/>
    <w:rsid w:val="00991B4F"/>
    <w:rsid w:val="00991FE2"/>
    <w:rsid w:val="0099275C"/>
    <w:rsid w:val="00992BC1"/>
    <w:rsid w:val="00993A42"/>
    <w:rsid w:val="00993A44"/>
    <w:rsid w:val="00993CA4"/>
    <w:rsid w:val="0099493A"/>
    <w:rsid w:val="00994C82"/>
    <w:rsid w:val="009957D8"/>
    <w:rsid w:val="009962D3"/>
    <w:rsid w:val="0099673F"/>
    <w:rsid w:val="00996952"/>
    <w:rsid w:val="0099709B"/>
    <w:rsid w:val="009976C7"/>
    <w:rsid w:val="009A0277"/>
    <w:rsid w:val="009A074E"/>
    <w:rsid w:val="009A134F"/>
    <w:rsid w:val="009A1B39"/>
    <w:rsid w:val="009A2301"/>
    <w:rsid w:val="009A2349"/>
    <w:rsid w:val="009A26C2"/>
    <w:rsid w:val="009A27D3"/>
    <w:rsid w:val="009A335F"/>
    <w:rsid w:val="009A4129"/>
    <w:rsid w:val="009A41AC"/>
    <w:rsid w:val="009A4439"/>
    <w:rsid w:val="009A5971"/>
    <w:rsid w:val="009A6360"/>
    <w:rsid w:val="009A678C"/>
    <w:rsid w:val="009A6C1A"/>
    <w:rsid w:val="009A6D5A"/>
    <w:rsid w:val="009A7AAE"/>
    <w:rsid w:val="009A7B71"/>
    <w:rsid w:val="009B09EA"/>
    <w:rsid w:val="009B0D06"/>
    <w:rsid w:val="009B0EB9"/>
    <w:rsid w:val="009B14A5"/>
    <w:rsid w:val="009B17FD"/>
    <w:rsid w:val="009B1C83"/>
    <w:rsid w:val="009B1CC9"/>
    <w:rsid w:val="009B2089"/>
    <w:rsid w:val="009B36CA"/>
    <w:rsid w:val="009B4788"/>
    <w:rsid w:val="009B4A41"/>
    <w:rsid w:val="009B4BA2"/>
    <w:rsid w:val="009B4D27"/>
    <w:rsid w:val="009B58DF"/>
    <w:rsid w:val="009B5D45"/>
    <w:rsid w:val="009B5FBE"/>
    <w:rsid w:val="009B68B6"/>
    <w:rsid w:val="009B6AC8"/>
    <w:rsid w:val="009B6CA8"/>
    <w:rsid w:val="009B6EC6"/>
    <w:rsid w:val="009B7C3A"/>
    <w:rsid w:val="009B7D83"/>
    <w:rsid w:val="009C0356"/>
    <w:rsid w:val="009C0BA3"/>
    <w:rsid w:val="009C0C0B"/>
    <w:rsid w:val="009C1AF6"/>
    <w:rsid w:val="009C2A59"/>
    <w:rsid w:val="009C3A50"/>
    <w:rsid w:val="009C43D7"/>
    <w:rsid w:val="009C44BB"/>
    <w:rsid w:val="009C4C84"/>
    <w:rsid w:val="009C4CF7"/>
    <w:rsid w:val="009C578B"/>
    <w:rsid w:val="009C6825"/>
    <w:rsid w:val="009C717B"/>
    <w:rsid w:val="009C7B4B"/>
    <w:rsid w:val="009C7D19"/>
    <w:rsid w:val="009D0B80"/>
    <w:rsid w:val="009D0B89"/>
    <w:rsid w:val="009D0CD4"/>
    <w:rsid w:val="009D12F9"/>
    <w:rsid w:val="009D1E18"/>
    <w:rsid w:val="009D3D26"/>
    <w:rsid w:val="009D40A7"/>
    <w:rsid w:val="009D43BB"/>
    <w:rsid w:val="009D4590"/>
    <w:rsid w:val="009D4B66"/>
    <w:rsid w:val="009D53E9"/>
    <w:rsid w:val="009D59BA"/>
    <w:rsid w:val="009D5B6C"/>
    <w:rsid w:val="009D6A40"/>
    <w:rsid w:val="009D6EDC"/>
    <w:rsid w:val="009D7B97"/>
    <w:rsid w:val="009E0CFB"/>
    <w:rsid w:val="009E1A06"/>
    <w:rsid w:val="009E1BA1"/>
    <w:rsid w:val="009E2501"/>
    <w:rsid w:val="009E2934"/>
    <w:rsid w:val="009E30C7"/>
    <w:rsid w:val="009E33D0"/>
    <w:rsid w:val="009E35A2"/>
    <w:rsid w:val="009E5279"/>
    <w:rsid w:val="009E5323"/>
    <w:rsid w:val="009E55FD"/>
    <w:rsid w:val="009E586D"/>
    <w:rsid w:val="009E6019"/>
    <w:rsid w:val="009E6C33"/>
    <w:rsid w:val="009E6FD1"/>
    <w:rsid w:val="009F00B5"/>
    <w:rsid w:val="009F049C"/>
    <w:rsid w:val="009F2695"/>
    <w:rsid w:val="009F2B77"/>
    <w:rsid w:val="009F2BA2"/>
    <w:rsid w:val="009F3457"/>
    <w:rsid w:val="009F40C3"/>
    <w:rsid w:val="009F48FE"/>
    <w:rsid w:val="009F4A1E"/>
    <w:rsid w:val="009F4A98"/>
    <w:rsid w:val="009F564F"/>
    <w:rsid w:val="009F56E9"/>
    <w:rsid w:val="009F5E99"/>
    <w:rsid w:val="009F6CE3"/>
    <w:rsid w:val="009F6F98"/>
    <w:rsid w:val="009F72EE"/>
    <w:rsid w:val="009F7C50"/>
    <w:rsid w:val="00A001D5"/>
    <w:rsid w:val="00A00298"/>
    <w:rsid w:val="00A02304"/>
    <w:rsid w:val="00A03780"/>
    <w:rsid w:val="00A03809"/>
    <w:rsid w:val="00A0443F"/>
    <w:rsid w:val="00A0454F"/>
    <w:rsid w:val="00A04A38"/>
    <w:rsid w:val="00A055B7"/>
    <w:rsid w:val="00A0562D"/>
    <w:rsid w:val="00A06338"/>
    <w:rsid w:val="00A07092"/>
    <w:rsid w:val="00A07499"/>
    <w:rsid w:val="00A07AD4"/>
    <w:rsid w:val="00A102EB"/>
    <w:rsid w:val="00A10684"/>
    <w:rsid w:val="00A1287A"/>
    <w:rsid w:val="00A12BC4"/>
    <w:rsid w:val="00A131AA"/>
    <w:rsid w:val="00A149FF"/>
    <w:rsid w:val="00A14EF7"/>
    <w:rsid w:val="00A155A7"/>
    <w:rsid w:val="00A16684"/>
    <w:rsid w:val="00A16B7F"/>
    <w:rsid w:val="00A1784C"/>
    <w:rsid w:val="00A200C9"/>
    <w:rsid w:val="00A20AB9"/>
    <w:rsid w:val="00A20C87"/>
    <w:rsid w:val="00A20F50"/>
    <w:rsid w:val="00A20FC5"/>
    <w:rsid w:val="00A21891"/>
    <w:rsid w:val="00A21A61"/>
    <w:rsid w:val="00A22310"/>
    <w:rsid w:val="00A22C21"/>
    <w:rsid w:val="00A23BB8"/>
    <w:rsid w:val="00A23EA3"/>
    <w:rsid w:val="00A257D9"/>
    <w:rsid w:val="00A25833"/>
    <w:rsid w:val="00A25FD2"/>
    <w:rsid w:val="00A3106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287F"/>
    <w:rsid w:val="00A4397A"/>
    <w:rsid w:val="00A443FF"/>
    <w:rsid w:val="00A44BBE"/>
    <w:rsid w:val="00A45B5D"/>
    <w:rsid w:val="00A46252"/>
    <w:rsid w:val="00A46B72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6E1"/>
    <w:rsid w:val="00A569E3"/>
    <w:rsid w:val="00A569E4"/>
    <w:rsid w:val="00A5762C"/>
    <w:rsid w:val="00A6009F"/>
    <w:rsid w:val="00A61D74"/>
    <w:rsid w:val="00A637DD"/>
    <w:rsid w:val="00A63F39"/>
    <w:rsid w:val="00A64531"/>
    <w:rsid w:val="00A64A3F"/>
    <w:rsid w:val="00A64CD1"/>
    <w:rsid w:val="00A65499"/>
    <w:rsid w:val="00A65F9A"/>
    <w:rsid w:val="00A6714C"/>
    <w:rsid w:val="00A6764F"/>
    <w:rsid w:val="00A67968"/>
    <w:rsid w:val="00A67E09"/>
    <w:rsid w:val="00A7135D"/>
    <w:rsid w:val="00A71527"/>
    <w:rsid w:val="00A715CA"/>
    <w:rsid w:val="00A7172E"/>
    <w:rsid w:val="00A71875"/>
    <w:rsid w:val="00A7207C"/>
    <w:rsid w:val="00A7214B"/>
    <w:rsid w:val="00A72299"/>
    <w:rsid w:val="00A73483"/>
    <w:rsid w:val="00A738BB"/>
    <w:rsid w:val="00A74574"/>
    <w:rsid w:val="00A7493E"/>
    <w:rsid w:val="00A77057"/>
    <w:rsid w:val="00A803BF"/>
    <w:rsid w:val="00A8051D"/>
    <w:rsid w:val="00A80812"/>
    <w:rsid w:val="00A80A0B"/>
    <w:rsid w:val="00A811D8"/>
    <w:rsid w:val="00A81308"/>
    <w:rsid w:val="00A81F1A"/>
    <w:rsid w:val="00A82594"/>
    <w:rsid w:val="00A82979"/>
    <w:rsid w:val="00A82CC2"/>
    <w:rsid w:val="00A82D53"/>
    <w:rsid w:val="00A83B84"/>
    <w:rsid w:val="00A8458C"/>
    <w:rsid w:val="00A84803"/>
    <w:rsid w:val="00A853B6"/>
    <w:rsid w:val="00A85AA1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B0C"/>
    <w:rsid w:val="00A95C8D"/>
    <w:rsid w:val="00A95E95"/>
    <w:rsid w:val="00A96298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A2E"/>
    <w:rsid w:val="00AA3323"/>
    <w:rsid w:val="00AA3FEB"/>
    <w:rsid w:val="00AA3FF8"/>
    <w:rsid w:val="00AA4222"/>
    <w:rsid w:val="00AA5ABB"/>
    <w:rsid w:val="00AA6530"/>
    <w:rsid w:val="00AA74AF"/>
    <w:rsid w:val="00AA7EA6"/>
    <w:rsid w:val="00AB2592"/>
    <w:rsid w:val="00AB3144"/>
    <w:rsid w:val="00AB38D0"/>
    <w:rsid w:val="00AB3F63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492A"/>
    <w:rsid w:val="00AC4F61"/>
    <w:rsid w:val="00AC5219"/>
    <w:rsid w:val="00AC5302"/>
    <w:rsid w:val="00AC60B0"/>
    <w:rsid w:val="00AC612E"/>
    <w:rsid w:val="00AC68A5"/>
    <w:rsid w:val="00AC697A"/>
    <w:rsid w:val="00AC6FCD"/>
    <w:rsid w:val="00AC7ACA"/>
    <w:rsid w:val="00AD0493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6B"/>
    <w:rsid w:val="00AD72BB"/>
    <w:rsid w:val="00AD753E"/>
    <w:rsid w:val="00AD775A"/>
    <w:rsid w:val="00AE05F4"/>
    <w:rsid w:val="00AE0620"/>
    <w:rsid w:val="00AE11A1"/>
    <w:rsid w:val="00AE1597"/>
    <w:rsid w:val="00AE176D"/>
    <w:rsid w:val="00AE181A"/>
    <w:rsid w:val="00AE338C"/>
    <w:rsid w:val="00AE4479"/>
    <w:rsid w:val="00AE45C6"/>
    <w:rsid w:val="00AE4CF6"/>
    <w:rsid w:val="00AE6487"/>
    <w:rsid w:val="00AF0441"/>
    <w:rsid w:val="00AF0849"/>
    <w:rsid w:val="00AF1054"/>
    <w:rsid w:val="00AF18E4"/>
    <w:rsid w:val="00AF1976"/>
    <w:rsid w:val="00AF1FBA"/>
    <w:rsid w:val="00AF22D7"/>
    <w:rsid w:val="00AF2775"/>
    <w:rsid w:val="00AF2A29"/>
    <w:rsid w:val="00AF33C7"/>
    <w:rsid w:val="00AF3B10"/>
    <w:rsid w:val="00AF446C"/>
    <w:rsid w:val="00AF4F08"/>
    <w:rsid w:val="00AF57EB"/>
    <w:rsid w:val="00AF607B"/>
    <w:rsid w:val="00AF60E3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49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035"/>
    <w:rsid w:val="00B1546E"/>
    <w:rsid w:val="00B16B29"/>
    <w:rsid w:val="00B17666"/>
    <w:rsid w:val="00B17718"/>
    <w:rsid w:val="00B20787"/>
    <w:rsid w:val="00B2204D"/>
    <w:rsid w:val="00B220D7"/>
    <w:rsid w:val="00B22DD8"/>
    <w:rsid w:val="00B23947"/>
    <w:rsid w:val="00B23AE0"/>
    <w:rsid w:val="00B24A7D"/>
    <w:rsid w:val="00B24B12"/>
    <w:rsid w:val="00B253D0"/>
    <w:rsid w:val="00B267FF"/>
    <w:rsid w:val="00B270EA"/>
    <w:rsid w:val="00B272E5"/>
    <w:rsid w:val="00B2754F"/>
    <w:rsid w:val="00B278AC"/>
    <w:rsid w:val="00B27EB4"/>
    <w:rsid w:val="00B27EDF"/>
    <w:rsid w:val="00B3028F"/>
    <w:rsid w:val="00B304A2"/>
    <w:rsid w:val="00B304A9"/>
    <w:rsid w:val="00B30A82"/>
    <w:rsid w:val="00B31205"/>
    <w:rsid w:val="00B3126C"/>
    <w:rsid w:val="00B315EF"/>
    <w:rsid w:val="00B31BEF"/>
    <w:rsid w:val="00B31C71"/>
    <w:rsid w:val="00B320AE"/>
    <w:rsid w:val="00B321FF"/>
    <w:rsid w:val="00B322BB"/>
    <w:rsid w:val="00B32514"/>
    <w:rsid w:val="00B32D39"/>
    <w:rsid w:val="00B32DF8"/>
    <w:rsid w:val="00B33215"/>
    <w:rsid w:val="00B337B5"/>
    <w:rsid w:val="00B346FE"/>
    <w:rsid w:val="00B34972"/>
    <w:rsid w:val="00B350DF"/>
    <w:rsid w:val="00B3551C"/>
    <w:rsid w:val="00B35ACE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3E9"/>
    <w:rsid w:val="00B437B0"/>
    <w:rsid w:val="00B43E9B"/>
    <w:rsid w:val="00B445FF"/>
    <w:rsid w:val="00B449C3"/>
    <w:rsid w:val="00B449D3"/>
    <w:rsid w:val="00B4584A"/>
    <w:rsid w:val="00B458A1"/>
    <w:rsid w:val="00B462D1"/>
    <w:rsid w:val="00B46CC2"/>
    <w:rsid w:val="00B46FA4"/>
    <w:rsid w:val="00B47DC7"/>
    <w:rsid w:val="00B5060E"/>
    <w:rsid w:val="00B510C0"/>
    <w:rsid w:val="00B530F4"/>
    <w:rsid w:val="00B53565"/>
    <w:rsid w:val="00B549B0"/>
    <w:rsid w:val="00B550DD"/>
    <w:rsid w:val="00B55B0E"/>
    <w:rsid w:val="00B56225"/>
    <w:rsid w:val="00B5636C"/>
    <w:rsid w:val="00B565E4"/>
    <w:rsid w:val="00B60756"/>
    <w:rsid w:val="00B610CC"/>
    <w:rsid w:val="00B616CE"/>
    <w:rsid w:val="00B61AED"/>
    <w:rsid w:val="00B624E4"/>
    <w:rsid w:val="00B62A41"/>
    <w:rsid w:val="00B62E38"/>
    <w:rsid w:val="00B62E41"/>
    <w:rsid w:val="00B63687"/>
    <w:rsid w:val="00B63CB4"/>
    <w:rsid w:val="00B63EF1"/>
    <w:rsid w:val="00B644F2"/>
    <w:rsid w:val="00B64528"/>
    <w:rsid w:val="00B6474E"/>
    <w:rsid w:val="00B64F0A"/>
    <w:rsid w:val="00B65114"/>
    <w:rsid w:val="00B651E2"/>
    <w:rsid w:val="00B65525"/>
    <w:rsid w:val="00B6654A"/>
    <w:rsid w:val="00B6675E"/>
    <w:rsid w:val="00B675E5"/>
    <w:rsid w:val="00B703C7"/>
    <w:rsid w:val="00B704C9"/>
    <w:rsid w:val="00B70678"/>
    <w:rsid w:val="00B71AE9"/>
    <w:rsid w:val="00B71B40"/>
    <w:rsid w:val="00B71B9D"/>
    <w:rsid w:val="00B71C82"/>
    <w:rsid w:val="00B71DE2"/>
    <w:rsid w:val="00B72C7A"/>
    <w:rsid w:val="00B73962"/>
    <w:rsid w:val="00B73D80"/>
    <w:rsid w:val="00B76AF8"/>
    <w:rsid w:val="00B77268"/>
    <w:rsid w:val="00B80011"/>
    <w:rsid w:val="00B807DF"/>
    <w:rsid w:val="00B80975"/>
    <w:rsid w:val="00B80C24"/>
    <w:rsid w:val="00B81095"/>
    <w:rsid w:val="00B810DA"/>
    <w:rsid w:val="00B81E37"/>
    <w:rsid w:val="00B81EA7"/>
    <w:rsid w:val="00B82334"/>
    <w:rsid w:val="00B825FF"/>
    <w:rsid w:val="00B82F3E"/>
    <w:rsid w:val="00B83124"/>
    <w:rsid w:val="00B83890"/>
    <w:rsid w:val="00B83A2D"/>
    <w:rsid w:val="00B84CD7"/>
    <w:rsid w:val="00B8562D"/>
    <w:rsid w:val="00B866C6"/>
    <w:rsid w:val="00B868B0"/>
    <w:rsid w:val="00B86A85"/>
    <w:rsid w:val="00B86FD7"/>
    <w:rsid w:val="00B86FF1"/>
    <w:rsid w:val="00B8753D"/>
    <w:rsid w:val="00B875AB"/>
    <w:rsid w:val="00B875C8"/>
    <w:rsid w:val="00B905B3"/>
    <w:rsid w:val="00B9128A"/>
    <w:rsid w:val="00B91FD7"/>
    <w:rsid w:val="00B92145"/>
    <w:rsid w:val="00B92465"/>
    <w:rsid w:val="00B924F5"/>
    <w:rsid w:val="00B92ED1"/>
    <w:rsid w:val="00B93138"/>
    <w:rsid w:val="00B9394E"/>
    <w:rsid w:val="00B93B24"/>
    <w:rsid w:val="00B9432D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0FD4"/>
    <w:rsid w:val="00BA13D8"/>
    <w:rsid w:val="00BA1D61"/>
    <w:rsid w:val="00BA3B45"/>
    <w:rsid w:val="00BA43EB"/>
    <w:rsid w:val="00BA44C3"/>
    <w:rsid w:val="00BA4AB4"/>
    <w:rsid w:val="00BA4D25"/>
    <w:rsid w:val="00BA5278"/>
    <w:rsid w:val="00BA52A4"/>
    <w:rsid w:val="00BA555A"/>
    <w:rsid w:val="00BA5B8C"/>
    <w:rsid w:val="00BA5CE2"/>
    <w:rsid w:val="00BA643F"/>
    <w:rsid w:val="00BA7D76"/>
    <w:rsid w:val="00BB0567"/>
    <w:rsid w:val="00BB0F8F"/>
    <w:rsid w:val="00BB1162"/>
    <w:rsid w:val="00BB2565"/>
    <w:rsid w:val="00BB2C99"/>
    <w:rsid w:val="00BB418A"/>
    <w:rsid w:val="00BB4989"/>
    <w:rsid w:val="00BB4C56"/>
    <w:rsid w:val="00BB5196"/>
    <w:rsid w:val="00BB63BD"/>
    <w:rsid w:val="00BB68ED"/>
    <w:rsid w:val="00BB6EF8"/>
    <w:rsid w:val="00BB7720"/>
    <w:rsid w:val="00BC0930"/>
    <w:rsid w:val="00BC12F2"/>
    <w:rsid w:val="00BC16D0"/>
    <w:rsid w:val="00BC266D"/>
    <w:rsid w:val="00BC34E7"/>
    <w:rsid w:val="00BC39BD"/>
    <w:rsid w:val="00BC39C9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C7B6B"/>
    <w:rsid w:val="00BD127E"/>
    <w:rsid w:val="00BD1407"/>
    <w:rsid w:val="00BD151A"/>
    <w:rsid w:val="00BD2125"/>
    <w:rsid w:val="00BD293F"/>
    <w:rsid w:val="00BD3149"/>
    <w:rsid w:val="00BD38EA"/>
    <w:rsid w:val="00BD3CE0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4F86"/>
    <w:rsid w:val="00BE50E1"/>
    <w:rsid w:val="00BE5771"/>
    <w:rsid w:val="00BE6284"/>
    <w:rsid w:val="00BE7293"/>
    <w:rsid w:val="00BE72F5"/>
    <w:rsid w:val="00BE7612"/>
    <w:rsid w:val="00BF17EC"/>
    <w:rsid w:val="00BF1B44"/>
    <w:rsid w:val="00BF209C"/>
    <w:rsid w:val="00BF21EE"/>
    <w:rsid w:val="00BF2EE2"/>
    <w:rsid w:val="00BF3E8C"/>
    <w:rsid w:val="00BF46A3"/>
    <w:rsid w:val="00BF472E"/>
    <w:rsid w:val="00BF554A"/>
    <w:rsid w:val="00BF65C4"/>
    <w:rsid w:val="00BF6CEF"/>
    <w:rsid w:val="00BF79F9"/>
    <w:rsid w:val="00BF7CEE"/>
    <w:rsid w:val="00C027D1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0C00"/>
    <w:rsid w:val="00C11EFF"/>
    <w:rsid w:val="00C14838"/>
    <w:rsid w:val="00C150DD"/>
    <w:rsid w:val="00C15422"/>
    <w:rsid w:val="00C15CC6"/>
    <w:rsid w:val="00C16401"/>
    <w:rsid w:val="00C164D5"/>
    <w:rsid w:val="00C16C59"/>
    <w:rsid w:val="00C17853"/>
    <w:rsid w:val="00C17BB1"/>
    <w:rsid w:val="00C20BE1"/>
    <w:rsid w:val="00C21C0E"/>
    <w:rsid w:val="00C245C2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3BD8"/>
    <w:rsid w:val="00C34870"/>
    <w:rsid w:val="00C34F48"/>
    <w:rsid w:val="00C350FF"/>
    <w:rsid w:val="00C355E6"/>
    <w:rsid w:val="00C35FA2"/>
    <w:rsid w:val="00C35FFE"/>
    <w:rsid w:val="00C36097"/>
    <w:rsid w:val="00C362AA"/>
    <w:rsid w:val="00C36983"/>
    <w:rsid w:val="00C37A73"/>
    <w:rsid w:val="00C401D8"/>
    <w:rsid w:val="00C40CA0"/>
    <w:rsid w:val="00C41F14"/>
    <w:rsid w:val="00C420B2"/>
    <w:rsid w:val="00C42138"/>
    <w:rsid w:val="00C425EE"/>
    <w:rsid w:val="00C42908"/>
    <w:rsid w:val="00C42A16"/>
    <w:rsid w:val="00C4373B"/>
    <w:rsid w:val="00C44007"/>
    <w:rsid w:val="00C44E95"/>
    <w:rsid w:val="00C45B64"/>
    <w:rsid w:val="00C4668D"/>
    <w:rsid w:val="00C4684B"/>
    <w:rsid w:val="00C4720E"/>
    <w:rsid w:val="00C47F08"/>
    <w:rsid w:val="00C50474"/>
    <w:rsid w:val="00C50A8E"/>
    <w:rsid w:val="00C513FF"/>
    <w:rsid w:val="00C51963"/>
    <w:rsid w:val="00C51D3B"/>
    <w:rsid w:val="00C51E94"/>
    <w:rsid w:val="00C523BF"/>
    <w:rsid w:val="00C52C84"/>
    <w:rsid w:val="00C52F51"/>
    <w:rsid w:val="00C5311E"/>
    <w:rsid w:val="00C53265"/>
    <w:rsid w:val="00C53408"/>
    <w:rsid w:val="00C53E72"/>
    <w:rsid w:val="00C54FB2"/>
    <w:rsid w:val="00C5514D"/>
    <w:rsid w:val="00C55978"/>
    <w:rsid w:val="00C55B93"/>
    <w:rsid w:val="00C56BB0"/>
    <w:rsid w:val="00C5745D"/>
    <w:rsid w:val="00C60AB5"/>
    <w:rsid w:val="00C61129"/>
    <w:rsid w:val="00C6150F"/>
    <w:rsid w:val="00C61C85"/>
    <w:rsid w:val="00C61C8C"/>
    <w:rsid w:val="00C61D65"/>
    <w:rsid w:val="00C61D9A"/>
    <w:rsid w:val="00C6308D"/>
    <w:rsid w:val="00C63230"/>
    <w:rsid w:val="00C6467E"/>
    <w:rsid w:val="00C646BA"/>
    <w:rsid w:val="00C65445"/>
    <w:rsid w:val="00C6546C"/>
    <w:rsid w:val="00C65926"/>
    <w:rsid w:val="00C66300"/>
    <w:rsid w:val="00C66DDA"/>
    <w:rsid w:val="00C671CA"/>
    <w:rsid w:val="00C67442"/>
    <w:rsid w:val="00C70287"/>
    <w:rsid w:val="00C70654"/>
    <w:rsid w:val="00C7079B"/>
    <w:rsid w:val="00C707F5"/>
    <w:rsid w:val="00C716C9"/>
    <w:rsid w:val="00C72365"/>
    <w:rsid w:val="00C755B7"/>
    <w:rsid w:val="00C75CC4"/>
    <w:rsid w:val="00C75D0F"/>
    <w:rsid w:val="00C77B22"/>
    <w:rsid w:val="00C8004A"/>
    <w:rsid w:val="00C80A50"/>
    <w:rsid w:val="00C81AC3"/>
    <w:rsid w:val="00C81DA2"/>
    <w:rsid w:val="00C81E3F"/>
    <w:rsid w:val="00C83681"/>
    <w:rsid w:val="00C8376B"/>
    <w:rsid w:val="00C83AD0"/>
    <w:rsid w:val="00C83DC3"/>
    <w:rsid w:val="00C84F0B"/>
    <w:rsid w:val="00C8568C"/>
    <w:rsid w:val="00C857DA"/>
    <w:rsid w:val="00C857E1"/>
    <w:rsid w:val="00C8596E"/>
    <w:rsid w:val="00C867F5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97212"/>
    <w:rsid w:val="00CA0125"/>
    <w:rsid w:val="00CA13E1"/>
    <w:rsid w:val="00CA21FA"/>
    <w:rsid w:val="00CA26C3"/>
    <w:rsid w:val="00CA32E1"/>
    <w:rsid w:val="00CA3CEF"/>
    <w:rsid w:val="00CA5689"/>
    <w:rsid w:val="00CA5889"/>
    <w:rsid w:val="00CA634A"/>
    <w:rsid w:val="00CA662E"/>
    <w:rsid w:val="00CA6B07"/>
    <w:rsid w:val="00CA7C65"/>
    <w:rsid w:val="00CB0630"/>
    <w:rsid w:val="00CB1B43"/>
    <w:rsid w:val="00CB3050"/>
    <w:rsid w:val="00CB30EB"/>
    <w:rsid w:val="00CB4790"/>
    <w:rsid w:val="00CB58BF"/>
    <w:rsid w:val="00CB5B16"/>
    <w:rsid w:val="00CB5FEC"/>
    <w:rsid w:val="00CB65F1"/>
    <w:rsid w:val="00CB6953"/>
    <w:rsid w:val="00CB7149"/>
    <w:rsid w:val="00CB76F1"/>
    <w:rsid w:val="00CC0664"/>
    <w:rsid w:val="00CC0793"/>
    <w:rsid w:val="00CC089C"/>
    <w:rsid w:val="00CC0E22"/>
    <w:rsid w:val="00CC1DDE"/>
    <w:rsid w:val="00CC25A0"/>
    <w:rsid w:val="00CC289C"/>
    <w:rsid w:val="00CC28A0"/>
    <w:rsid w:val="00CC29AC"/>
    <w:rsid w:val="00CC2C96"/>
    <w:rsid w:val="00CC4192"/>
    <w:rsid w:val="00CC42BD"/>
    <w:rsid w:val="00CC447E"/>
    <w:rsid w:val="00CC4D54"/>
    <w:rsid w:val="00CC515D"/>
    <w:rsid w:val="00CC5B8C"/>
    <w:rsid w:val="00CC653B"/>
    <w:rsid w:val="00CC6627"/>
    <w:rsid w:val="00CC6B09"/>
    <w:rsid w:val="00CC6E25"/>
    <w:rsid w:val="00CC787F"/>
    <w:rsid w:val="00CD0E58"/>
    <w:rsid w:val="00CD1202"/>
    <w:rsid w:val="00CD12BB"/>
    <w:rsid w:val="00CD1331"/>
    <w:rsid w:val="00CD1F78"/>
    <w:rsid w:val="00CD233C"/>
    <w:rsid w:val="00CD2647"/>
    <w:rsid w:val="00CD2C9A"/>
    <w:rsid w:val="00CD2D38"/>
    <w:rsid w:val="00CD3155"/>
    <w:rsid w:val="00CD45C6"/>
    <w:rsid w:val="00CD5BF4"/>
    <w:rsid w:val="00CD5D9A"/>
    <w:rsid w:val="00CD6108"/>
    <w:rsid w:val="00CD6840"/>
    <w:rsid w:val="00CD7CFC"/>
    <w:rsid w:val="00CE09C2"/>
    <w:rsid w:val="00CE19FA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8AE"/>
    <w:rsid w:val="00CE5B78"/>
    <w:rsid w:val="00CE60FE"/>
    <w:rsid w:val="00CE6EA1"/>
    <w:rsid w:val="00CE7088"/>
    <w:rsid w:val="00CE7309"/>
    <w:rsid w:val="00CE744B"/>
    <w:rsid w:val="00CF12D6"/>
    <w:rsid w:val="00CF1F9B"/>
    <w:rsid w:val="00CF3215"/>
    <w:rsid w:val="00CF39DB"/>
    <w:rsid w:val="00CF3EBA"/>
    <w:rsid w:val="00CF5B99"/>
    <w:rsid w:val="00CF6371"/>
    <w:rsid w:val="00D00154"/>
    <w:rsid w:val="00D005C5"/>
    <w:rsid w:val="00D005DB"/>
    <w:rsid w:val="00D008A5"/>
    <w:rsid w:val="00D008D7"/>
    <w:rsid w:val="00D00BE8"/>
    <w:rsid w:val="00D01854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41F"/>
    <w:rsid w:val="00D11531"/>
    <w:rsid w:val="00D11C79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1C38"/>
    <w:rsid w:val="00D22795"/>
    <w:rsid w:val="00D23A39"/>
    <w:rsid w:val="00D23C50"/>
    <w:rsid w:val="00D23D4A"/>
    <w:rsid w:val="00D23F7A"/>
    <w:rsid w:val="00D23FD1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5225"/>
    <w:rsid w:val="00D367CA"/>
    <w:rsid w:val="00D36B11"/>
    <w:rsid w:val="00D36F52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60C"/>
    <w:rsid w:val="00D46A5A"/>
    <w:rsid w:val="00D46DF0"/>
    <w:rsid w:val="00D472B8"/>
    <w:rsid w:val="00D504F8"/>
    <w:rsid w:val="00D508DD"/>
    <w:rsid w:val="00D50D59"/>
    <w:rsid w:val="00D512DD"/>
    <w:rsid w:val="00D52AEE"/>
    <w:rsid w:val="00D52E0B"/>
    <w:rsid w:val="00D531BF"/>
    <w:rsid w:val="00D5323B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3922"/>
    <w:rsid w:val="00D64263"/>
    <w:rsid w:val="00D646D9"/>
    <w:rsid w:val="00D64A6E"/>
    <w:rsid w:val="00D64BCF"/>
    <w:rsid w:val="00D64EFB"/>
    <w:rsid w:val="00D65057"/>
    <w:rsid w:val="00D65628"/>
    <w:rsid w:val="00D6563E"/>
    <w:rsid w:val="00D6567A"/>
    <w:rsid w:val="00D66674"/>
    <w:rsid w:val="00D66E71"/>
    <w:rsid w:val="00D677F9"/>
    <w:rsid w:val="00D67E67"/>
    <w:rsid w:val="00D7162A"/>
    <w:rsid w:val="00D716DC"/>
    <w:rsid w:val="00D7185D"/>
    <w:rsid w:val="00D727B3"/>
    <w:rsid w:val="00D727EF"/>
    <w:rsid w:val="00D72853"/>
    <w:rsid w:val="00D72FD7"/>
    <w:rsid w:val="00D73FA7"/>
    <w:rsid w:val="00D740FF"/>
    <w:rsid w:val="00D75019"/>
    <w:rsid w:val="00D7623F"/>
    <w:rsid w:val="00D76B5F"/>
    <w:rsid w:val="00D77570"/>
    <w:rsid w:val="00D77D80"/>
    <w:rsid w:val="00D80A79"/>
    <w:rsid w:val="00D8144F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237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579D"/>
    <w:rsid w:val="00DA6320"/>
    <w:rsid w:val="00DA6935"/>
    <w:rsid w:val="00DB07A2"/>
    <w:rsid w:val="00DB087B"/>
    <w:rsid w:val="00DB169E"/>
    <w:rsid w:val="00DB1AD5"/>
    <w:rsid w:val="00DB24E3"/>
    <w:rsid w:val="00DB321B"/>
    <w:rsid w:val="00DB520D"/>
    <w:rsid w:val="00DB5297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A3B"/>
    <w:rsid w:val="00DC5CF2"/>
    <w:rsid w:val="00DC6753"/>
    <w:rsid w:val="00DC6CF8"/>
    <w:rsid w:val="00DC7FFA"/>
    <w:rsid w:val="00DD38E4"/>
    <w:rsid w:val="00DD3B1E"/>
    <w:rsid w:val="00DD4939"/>
    <w:rsid w:val="00DD4AF1"/>
    <w:rsid w:val="00DD521A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B7D"/>
    <w:rsid w:val="00DE4DCD"/>
    <w:rsid w:val="00DE4EEC"/>
    <w:rsid w:val="00DE5054"/>
    <w:rsid w:val="00DE605D"/>
    <w:rsid w:val="00DE6EF2"/>
    <w:rsid w:val="00DE72FE"/>
    <w:rsid w:val="00DE75B5"/>
    <w:rsid w:val="00DE77C9"/>
    <w:rsid w:val="00DE7855"/>
    <w:rsid w:val="00DF12FE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1FD0"/>
    <w:rsid w:val="00E03289"/>
    <w:rsid w:val="00E045F8"/>
    <w:rsid w:val="00E05756"/>
    <w:rsid w:val="00E06252"/>
    <w:rsid w:val="00E064CC"/>
    <w:rsid w:val="00E06D57"/>
    <w:rsid w:val="00E07C8A"/>
    <w:rsid w:val="00E11FF9"/>
    <w:rsid w:val="00E12473"/>
    <w:rsid w:val="00E1263A"/>
    <w:rsid w:val="00E13EA4"/>
    <w:rsid w:val="00E13EC5"/>
    <w:rsid w:val="00E14523"/>
    <w:rsid w:val="00E154AD"/>
    <w:rsid w:val="00E165E6"/>
    <w:rsid w:val="00E166CD"/>
    <w:rsid w:val="00E16A36"/>
    <w:rsid w:val="00E16DDF"/>
    <w:rsid w:val="00E16EF6"/>
    <w:rsid w:val="00E20AE0"/>
    <w:rsid w:val="00E20C94"/>
    <w:rsid w:val="00E210BA"/>
    <w:rsid w:val="00E210E1"/>
    <w:rsid w:val="00E2281A"/>
    <w:rsid w:val="00E23282"/>
    <w:rsid w:val="00E235E2"/>
    <w:rsid w:val="00E23740"/>
    <w:rsid w:val="00E23C3F"/>
    <w:rsid w:val="00E23E70"/>
    <w:rsid w:val="00E2475E"/>
    <w:rsid w:val="00E24FFF"/>
    <w:rsid w:val="00E25525"/>
    <w:rsid w:val="00E26376"/>
    <w:rsid w:val="00E26AAC"/>
    <w:rsid w:val="00E26C15"/>
    <w:rsid w:val="00E26E1E"/>
    <w:rsid w:val="00E26F92"/>
    <w:rsid w:val="00E27123"/>
    <w:rsid w:val="00E310B2"/>
    <w:rsid w:val="00E317CA"/>
    <w:rsid w:val="00E32113"/>
    <w:rsid w:val="00E33803"/>
    <w:rsid w:val="00E33890"/>
    <w:rsid w:val="00E33C34"/>
    <w:rsid w:val="00E34AF3"/>
    <w:rsid w:val="00E365E1"/>
    <w:rsid w:val="00E36A7C"/>
    <w:rsid w:val="00E36D67"/>
    <w:rsid w:val="00E374EC"/>
    <w:rsid w:val="00E3769F"/>
    <w:rsid w:val="00E4044D"/>
    <w:rsid w:val="00E409FF"/>
    <w:rsid w:val="00E40E9F"/>
    <w:rsid w:val="00E40F67"/>
    <w:rsid w:val="00E417A3"/>
    <w:rsid w:val="00E41AFF"/>
    <w:rsid w:val="00E427ED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46F64"/>
    <w:rsid w:val="00E507C9"/>
    <w:rsid w:val="00E50D3A"/>
    <w:rsid w:val="00E52A4A"/>
    <w:rsid w:val="00E53B58"/>
    <w:rsid w:val="00E5401A"/>
    <w:rsid w:val="00E540E1"/>
    <w:rsid w:val="00E55F28"/>
    <w:rsid w:val="00E56066"/>
    <w:rsid w:val="00E56ACF"/>
    <w:rsid w:val="00E56E53"/>
    <w:rsid w:val="00E57443"/>
    <w:rsid w:val="00E57A5A"/>
    <w:rsid w:val="00E60444"/>
    <w:rsid w:val="00E6269F"/>
    <w:rsid w:val="00E633C9"/>
    <w:rsid w:val="00E63E86"/>
    <w:rsid w:val="00E6471F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3EA0"/>
    <w:rsid w:val="00E746CD"/>
    <w:rsid w:val="00E74C78"/>
    <w:rsid w:val="00E756CD"/>
    <w:rsid w:val="00E7584D"/>
    <w:rsid w:val="00E76E81"/>
    <w:rsid w:val="00E770F9"/>
    <w:rsid w:val="00E7782B"/>
    <w:rsid w:val="00E77A98"/>
    <w:rsid w:val="00E8029F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3799"/>
    <w:rsid w:val="00E944CD"/>
    <w:rsid w:val="00E94991"/>
    <w:rsid w:val="00E95E79"/>
    <w:rsid w:val="00E960A9"/>
    <w:rsid w:val="00E9649E"/>
    <w:rsid w:val="00E96C8E"/>
    <w:rsid w:val="00E96CE0"/>
    <w:rsid w:val="00E96FF7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637E"/>
    <w:rsid w:val="00EA7384"/>
    <w:rsid w:val="00EA746B"/>
    <w:rsid w:val="00EB2243"/>
    <w:rsid w:val="00EB2D0D"/>
    <w:rsid w:val="00EB3410"/>
    <w:rsid w:val="00EB3914"/>
    <w:rsid w:val="00EB4145"/>
    <w:rsid w:val="00EB5656"/>
    <w:rsid w:val="00EB5D6C"/>
    <w:rsid w:val="00EB5E54"/>
    <w:rsid w:val="00EC0227"/>
    <w:rsid w:val="00EC046B"/>
    <w:rsid w:val="00EC152A"/>
    <w:rsid w:val="00EC1A3C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11A5"/>
    <w:rsid w:val="00ED11BD"/>
    <w:rsid w:val="00ED1501"/>
    <w:rsid w:val="00ED1F88"/>
    <w:rsid w:val="00ED3D25"/>
    <w:rsid w:val="00ED4615"/>
    <w:rsid w:val="00ED49BB"/>
    <w:rsid w:val="00ED4B40"/>
    <w:rsid w:val="00ED4D0E"/>
    <w:rsid w:val="00ED50A6"/>
    <w:rsid w:val="00ED5391"/>
    <w:rsid w:val="00ED5632"/>
    <w:rsid w:val="00ED59F4"/>
    <w:rsid w:val="00ED5E92"/>
    <w:rsid w:val="00ED6C89"/>
    <w:rsid w:val="00ED6DB9"/>
    <w:rsid w:val="00ED785C"/>
    <w:rsid w:val="00ED79AC"/>
    <w:rsid w:val="00ED7B32"/>
    <w:rsid w:val="00EE02EC"/>
    <w:rsid w:val="00EE0A34"/>
    <w:rsid w:val="00EE19B4"/>
    <w:rsid w:val="00EE2F2A"/>
    <w:rsid w:val="00EE303D"/>
    <w:rsid w:val="00EE3381"/>
    <w:rsid w:val="00EE4C35"/>
    <w:rsid w:val="00EE4C3B"/>
    <w:rsid w:val="00EE53BE"/>
    <w:rsid w:val="00EE5453"/>
    <w:rsid w:val="00EE5513"/>
    <w:rsid w:val="00EE6BA8"/>
    <w:rsid w:val="00EE6BF2"/>
    <w:rsid w:val="00EE6D34"/>
    <w:rsid w:val="00EE6F44"/>
    <w:rsid w:val="00EE70A6"/>
    <w:rsid w:val="00EE7D11"/>
    <w:rsid w:val="00EF0C4F"/>
    <w:rsid w:val="00EF0D8B"/>
    <w:rsid w:val="00EF0E27"/>
    <w:rsid w:val="00EF1F5D"/>
    <w:rsid w:val="00EF2097"/>
    <w:rsid w:val="00EF2C52"/>
    <w:rsid w:val="00EF31FC"/>
    <w:rsid w:val="00EF3CCA"/>
    <w:rsid w:val="00EF40FD"/>
    <w:rsid w:val="00EF47ED"/>
    <w:rsid w:val="00EF5297"/>
    <w:rsid w:val="00EF5954"/>
    <w:rsid w:val="00EF5D06"/>
    <w:rsid w:val="00EF5D75"/>
    <w:rsid w:val="00EF5E24"/>
    <w:rsid w:val="00EF6801"/>
    <w:rsid w:val="00EF6BC5"/>
    <w:rsid w:val="00EF6CCF"/>
    <w:rsid w:val="00EF70A7"/>
    <w:rsid w:val="00EF7D47"/>
    <w:rsid w:val="00EF7F81"/>
    <w:rsid w:val="00F00579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4C0"/>
    <w:rsid w:val="00F073C1"/>
    <w:rsid w:val="00F10C60"/>
    <w:rsid w:val="00F11DF3"/>
    <w:rsid w:val="00F123CA"/>
    <w:rsid w:val="00F12C93"/>
    <w:rsid w:val="00F12D4B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01AB"/>
    <w:rsid w:val="00F22679"/>
    <w:rsid w:val="00F228F0"/>
    <w:rsid w:val="00F22FA7"/>
    <w:rsid w:val="00F23772"/>
    <w:rsid w:val="00F23B22"/>
    <w:rsid w:val="00F23D79"/>
    <w:rsid w:val="00F23E6A"/>
    <w:rsid w:val="00F2441E"/>
    <w:rsid w:val="00F24464"/>
    <w:rsid w:val="00F24907"/>
    <w:rsid w:val="00F2541E"/>
    <w:rsid w:val="00F2561A"/>
    <w:rsid w:val="00F25A82"/>
    <w:rsid w:val="00F25AB5"/>
    <w:rsid w:val="00F26459"/>
    <w:rsid w:val="00F27CF1"/>
    <w:rsid w:val="00F305EB"/>
    <w:rsid w:val="00F3086B"/>
    <w:rsid w:val="00F30BEE"/>
    <w:rsid w:val="00F31598"/>
    <w:rsid w:val="00F31A8F"/>
    <w:rsid w:val="00F31DEC"/>
    <w:rsid w:val="00F328EA"/>
    <w:rsid w:val="00F33682"/>
    <w:rsid w:val="00F336B9"/>
    <w:rsid w:val="00F34AC5"/>
    <w:rsid w:val="00F34E6B"/>
    <w:rsid w:val="00F35046"/>
    <w:rsid w:val="00F35174"/>
    <w:rsid w:val="00F35E72"/>
    <w:rsid w:val="00F36689"/>
    <w:rsid w:val="00F36983"/>
    <w:rsid w:val="00F36DD4"/>
    <w:rsid w:val="00F379C3"/>
    <w:rsid w:val="00F37C7F"/>
    <w:rsid w:val="00F37CC0"/>
    <w:rsid w:val="00F414FE"/>
    <w:rsid w:val="00F415BE"/>
    <w:rsid w:val="00F419DB"/>
    <w:rsid w:val="00F41EE1"/>
    <w:rsid w:val="00F41F31"/>
    <w:rsid w:val="00F42319"/>
    <w:rsid w:val="00F4247F"/>
    <w:rsid w:val="00F42DE3"/>
    <w:rsid w:val="00F432BB"/>
    <w:rsid w:val="00F43F5F"/>
    <w:rsid w:val="00F4415B"/>
    <w:rsid w:val="00F443B0"/>
    <w:rsid w:val="00F44450"/>
    <w:rsid w:val="00F45340"/>
    <w:rsid w:val="00F459AC"/>
    <w:rsid w:val="00F45EC1"/>
    <w:rsid w:val="00F46EC1"/>
    <w:rsid w:val="00F478D4"/>
    <w:rsid w:val="00F479EB"/>
    <w:rsid w:val="00F47C88"/>
    <w:rsid w:val="00F50122"/>
    <w:rsid w:val="00F50765"/>
    <w:rsid w:val="00F516ED"/>
    <w:rsid w:val="00F51756"/>
    <w:rsid w:val="00F51ED5"/>
    <w:rsid w:val="00F52228"/>
    <w:rsid w:val="00F525F1"/>
    <w:rsid w:val="00F527DC"/>
    <w:rsid w:val="00F52846"/>
    <w:rsid w:val="00F52AAA"/>
    <w:rsid w:val="00F53C6A"/>
    <w:rsid w:val="00F54A36"/>
    <w:rsid w:val="00F54AA6"/>
    <w:rsid w:val="00F552BC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1E6E"/>
    <w:rsid w:val="00F629BC"/>
    <w:rsid w:val="00F630E4"/>
    <w:rsid w:val="00F64643"/>
    <w:rsid w:val="00F64730"/>
    <w:rsid w:val="00F64875"/>
    <w:rsid w:val="00F64B86"/>
    <w:rsid w:val="00F65516"/>
    <w:rsid w:val="00F666BA"/>
    <w:rsid w:val="00F66E4F"/>
    <w:rsid w:val="00F66F16"/>
    <w:rsid w:val="00F67005"/>
    <w:rsid w:val="00F672E2"/>
    <w:rsid w:val="00F67480"/>
    <w:rsid w:val="00F701ED"/>
    <w:rsid w:val="00F70D21"/>
    <w:rsid w:val="00F70E5E"/>
    <w:rsid w:val="00F72764"/>
    <w:rsid w:val="00F733FD"/>
    <w:rsid w:val="00F7343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2D1C"/>
    <w:rsid w:val="00F8439D"/>
    <w:rsid w:val="00F85E50"/>
    <w:rsid w:val="00F85E9C"/>
    <w:rsid w:val="00F870DA"/>
    <w:rsid w:val="00F873DD"/>
    <w:rsid w:val="00F8765E"/>
    <w:rsid w:val="00F87AA7"/>
    <w:rsid w:val="00F87D91"/>
    <w:rsid w:val="00F917C2"/>
    <w:rsid w:val="00F918E6"/>
    <w:rsid w:val="00F92047"/>
    <w:rsid w:val="00F9221E"/>
    <w:rsid w:val="00F93EFB"/>
    <w:rsid w:val="00F94987"/>
    <w:rsid w:val="00F95608"/>
    <w:rsid w:val="00F95B42"/>
    <w:rsid w:val="00F9674B"/>
    <w:rsid w:val="00F96C8B"/>
    <w:rsid w:val="00F9704A"/>
    <w:rsid w:val="00F9756A"/>
    <w:rsid w:val="00FA0252"/>
    <w:rsid w:val="00FA1661"/>
    <w:rsid w:val="00FA175E"/>
    <w:rsid w:val="00FA2ED3"/>
    <w:rsid w:val="00FA3424"/>
    <w:rsid w:val="00FA3694"/>
    <w:rsid w:val="00FA3CC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14F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B5D"/>
    <w:rsid w:val="00FC3ED9"/>
    <w:rsid w:val="00FC4DBD"/>
    <w:rsid w:val="00FC53AB"/>
    <w:rsid w:val="00FC5803"/>
    <w:rsid w:val="00FC6374"/>
    <w:rsid w:val="00FC6613"/>
    <w:rsid w:val="00FC6A1A"/>
    <w:rsid w:val="00FC6E96"/>
    <w:rsid w:val="00FC717C"/>
    <w:rsid w:val="00FC73E6"/>
    <w:rsid w:val="00FC7B34"/>
    <w:rsid w:val="00FD159F"/>
    <w:rsid w:val="00FD2065"/>
    <w:rsid w:val="00FD3606"/>
    <w:rsid w:val="00FD42A4"/>
    <w:rsid w:val="00FD5402"/>
    <w:rsid w:val="00FD60B1"/>
    <w:rsid w:val="00FD644C"/>
    <w:rsid w:val="00FD6B4A"/>
    <w:rsid w:val="00FD71DB"/>
    <w:rsid w:val="00FD74F0"/>
    <w:rsid w:val="00FD7AC2"/>
    <w:rsid w:val="00FE09AC"/>
    <w:rsid w:val="00FE0C23"/>
    <w:rsid w:val="00FE0EC8"/>
    <w:rsid w:val="00FE1064"/>
    <w:rsid w:val="00FE131E"/>
    <w:rsid w:val="00FE1842"/>
    <w:rsid w:val="00FE254D"/>
    <w:rsid w:val="00FE255F"/>
    <w:rsid w:val="00FE2F90"/>
    <w:rsid w:val="00FE30A6"/>
    <w:rsid w:val="00FE58F0"/>
    <w:rsid w:val="00FE6DF2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363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  <w:rsid w:val="04B05B46"/>
    <w:rsid w:val="148C7AF3"/>
    <w:rsid w:val="1C2AC26B"/>
    <w:rsid w:val="23D4E3CD"/>
    <w:rsid w:val="367D9EF3"/>
    <w:rsid w:val="36CA0C27"/>
    <w:rsid w:val="39A863B1"/>
    <w:rsid w:val="3D1B3FBA"/>
    <w:rsid w:val="410C79B4"/>
    <w:rsid w:val="411BBC4D"/>
    <w:rsid w:val="425D97DB"/>
    <w:rsid w:val="54FCDB4F"/>
    <w:rsid w:val="56AB666A"/>
    <w:rsid w:val="59FEABB5"/>
    <w:rsid w:val="7B4955DE"/>
    <w:rsid w:val="7BFB0D8B"/>
    <w:rsid w:val="7BFCF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38D2EA"/>
  <w15:chartTrackingRefBased/>
  <w15:docId w15:val="{BA75A758-08DC-46EC-8242-50243CC9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703A7"/>
    <w:rPr>
      <w:sz w:val="24"/>
      <w:szCs w:val="22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4D7628"/>
    <w:pPr>
      <w:keepNext/>
      <w:keepLines/>
      <w:spacing w:before="160" w:after="160"/>
      <w:jc w:val="both"/>
      <w:outlineLvl w:val="1"/>
    </w:pPr>
    <w:rPr>
      <w:rFonts w:ascii="Cambria" w:eastAsia="Calibri" w:hAnsi="Cambria" w:cstheme="majorHAnsi"/>
      <w:b/>
      <w:color w:val="222A35" w:themeColor="text2" w:themeShade="80"/>
      <w:sz w:val="20"/>
      <w:szCs w:val="20"/>
      <w:lang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">
    <w:name w:val="Silný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5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4D7628"/>
    <w:rPr>
      <w:rFonts w:ascii="Cambria" w:eastAsia="Calibri" w:hAnsi="Cambria" w:cstheme="majorHAnsi"/>
      <w:b/>
      <w:color w:val="222A35" w:themeColor="text2" w:themeShade="80"/>
      <w:lang w:eastAsia="x-none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aliases w:val="Nadpis 1 - kapitoly Char"/>
    <w:link w:val="Nadpis1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A579D"/>
    <w:pPr>
      <w:keepLines/>
      <w:spacing w:before="240" w:after="240" w:line="259" w:lineRule="auto"/>
      <w:jc w:val="left"/>
      <w:outlineLvl w:val="9"/>
    </w:pPr>
    <w:rPr>
      <w:b w:val="0"/>
      <w:bCs w:val="0"/>
      <w:color w:val="365F91"/>
      <w:sz w:val="32"/>
      <w:szCs w:val="32"/>
    </w:rPr>
  </w:style>
  <w:style w:type="paragraph" w:styleId="Obsah2">
    <w:name w:val="toc 2"/>
    <w:next w:val="Normlny"/>
    <w:autoRedefine/>
    <w:uiPriority w:val="39"/>
    <w:unhideWhenUsed/>
    <w:rsid w:val="00246382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sz w:val="24"/>
      <w:szCs w:val="2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character" w:styleId="Nevyrieenzmienka">
    <w:name w:val="Unresolved Mention"/>
    <w:uiPriority w:val="99"/>
    <w:semiHidden/>
    <w:unhideWhenUsed/>
    <w:rsid w:val="00F31A8F"/>
    <w:rPr>
      <w:color w:val="605E5C"/>
      <w:shd w:val="clear" w:color="auto" w:fill="E1DFDD"/>
    </w:rPr>
  </w:style>
  <w:style w:type="paragraph" w:styleId="Obsah1">
    <w:name w:val="toc 1"/>
    <w:basedOn w:val="Normlny"/>
    <w:next w:val="Normlny"/>
    <w:autoRedefine/>
    <w:uiPriority w:val="39"/>
    <w:unhideWhenUsed/>
    <w:rsid w:val="00BA643F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8647A5"/>
    <w:rPr>
      <w:sz w:val="24"/>
      <w:szCs w:val="22"/>
    </w:rPr>
  </w:style>
  <w:style w:type="paragraph" w:customStyle="1" w:styleId="CVypis">
    <w:name w:val="C_Vypis"/>
    <w:basedOn w:val="Normlny"/>
    <w:link w:val="CVypisChar"/>
    <w:qFormat/>
    <w:rsid w:val="00A72299"/>
    <w:pPr>
      <w:autoSpaceDE w:val="0"/>
      <w:autoSpaceDN w:val="0"/>
      <w:spacing w:before="60" w:after="40"/>
    </w:pPr>
    <w:rPr>
      <w:sz w:val="22"/>
      <w:szCs w:val="20"/>
      <w:lang w:val="x-none" w:eastAsia="x-none"/>
    </w:rPr>
  </w:style>
  <w:style w:type="character" w:customStyle="1" w:styleId="CVypisChar">
    <w:name w:val="C_Vypis Char"/>
    <w:link w:val="CVypis"/>
    <w:rsid w:val="00A72299"/>
    <w:rPr>
      <w:sz w:val="22"/>
      <w:lang w:val="x-none" w:eastAsia="x-none"/>
    </w:rPr>
  </w:style>
  <w:style w:type="table" w:styleId="Obyajntabuka1">
    <w:name w:val="Plain Table 1"/>
    <w:basedOn w:val="Normlnatabuka"/>
    <w:uiPriority w:val="41"/>
    <w:rsid w:val="009B5D45"/>
    <w:rPr>
      <w:rFonts w:ascii="Helvetica" w:eastAsiaTheme="minorEastAsia" w:hAnsi="Helvetica" w:cs="Helvetica"/>
      <w:spacing w:val="-8"/>
      <w:sz w:val="26"/>
      <w:szCs w:val="26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ka">
    <w:name w:val="Řádka"/>
    <w:rsid w:val="009557AC"/>
    <w:rPr>
      <w:color w:val="000000"/>
      <w:sz w:val="24"/>
      <w:lang w:val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15236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5236B"/>
  </w:style>
  <w:style w:type="character" w:styleId="Odkaznapoznmkupodiarou">
    <w:name w:val="footnote reference"/>
    <w:basedOn w:val="Predvolenpsmoodseku"/>
    <w:semiHidden/>
    <w:unhideWhenUsed/>
    <w:rsid w:val="00152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2C4FE3C8CC445A67A33C83C77AEA7" ma:contentTypeVersion="18" ma:contentTypeDescription="Create a new document." ma:contentTypeScope="" ma:versionID="2d71f16654a8690072086001561966f6">
  <xsd:schema xmlns:xsd="http://www.w3.org/2001/XMLSchema" xmlns:xs="http://www.w3.org/2001/XMLSchema" xmlns:p="http://schemas.microsoft.com/office/2006/metadata/properties" xmlns:ns2="0691c107-698e-45c3-970e-7fced698b479" xmlns:ns3="ce17edc2-a924-490b-875a-6eff4ba19cf1" targetNamespace="http://schemas.microsoft.com/office/2006/metadata/properties" ma:root="true" ma:fieldsID="b82d8b808ff1c000686dfa4096231698" ns2:_="" ns3:_="">
    <xsd:import namespace="0691c107-698e-45c3-970e-7fced698b479"/>
    <xsd:import namespace="ce17edc2-a924-490b-875a-6eff4ba19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20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Interview" ma:index="23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4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071dd-a520-4401-bdd7-745b33ce5fbd}" ma:internalName="TaxCatchAll" ma:showField="CatchAllData" ma:web="ce17edc2-a924-490b-875a-6eff4ba19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0691c107-698e-45c3-970e-7fced698b479">
      <Terms xmlns="http://schemas.microsoft.com/office/infopath/2007/PartnerControls"/>
    </lcf76f155ced4ddcb4097134ff3c332f>
    <TaxCatchAll xmlns="ce17edc2-a924-490b-875a-6eff4ba19cf1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EF21ABE0-7257-4486-A39F-3F820FBE5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1AA081-3B6D-46E1-85B9-1A6E532263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08FFD-CC4B-4DE6-B8BC-D68CBF2F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DDC678-9DC2-4289-9BB4-FCD5D9BB8A12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ce17edc2-a924-490b-875a-6eff4ba19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26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cp:lastModifiedBy>Matúšková Michaela, Mgr.</cp:lastModifiedBy>
  <cp:revision>27</cp:revision>
  <cp:lastPrinted>2020-12-12T08:27:00Z</cp:lastPrinted>
  <dcterms:created xsi:type="dcterms:W3CDTF">2024-03-14T07:59:00Z</dcterms:created>
  <dcterms:modified xsi:type="dcterms:W3CDTF">2024-03-27T16:16:00Z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0x0101002F42C4FE3C8CC445A67A33C83C77AEA7</vt:lpwstr>
  </property>
  <property fmtid="{D5CDD505-2E9C-101B-9397-08002B2CF9AE}" pid="3" name="MediaServiceImageTags">
    <vt:lpwstr/>
  </property>
</Properties>
</file>