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7185542D" w:rsidR="00D244C5" w:rsidRPr="0057361D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32"/>
          <w:szCs w:val="32"/>
        </w:rPr>
      </w:pPr>
      <w:r w:rsidRPr="0057361D">
        <w:rPr>
          <w:rFonts w:asciiTheme="minorHAnsi" w:hAnsiTheme="minorHAnsi" w:cstheme="minorHAnsi"/>
          <w:b/>
          <w:sz w:val="32"/>
          <w:szCs w:val="32"/>
        </w:rPr>
        <w:t>„</w:t>
      </w:r>
      <w:r w:rsidR="00CF2289">
        <w:rPr>
          <w:b/>
          <w:bCs/>
          <w:sz w:val="32"/>
          <w:szCs w:val="32"/>
        </w:rPr>
        <w:t xml:space="preserve">Plošný </w:t>
      </w:r>
      <w:r w:rsidR="0057361D" w:rsidRPr="0057361D">
        <w:rPr>
          <w:b/>
          <w:bCs/>
          <w:sz w:val="32"/>
          <w:szCs w:val="32"/>
        </w:rPr>
        <w:t>mulčovač</w:t>
      </w:r>
      <w:r w:rsidR="00CF2289">
        <w:rPr>
          <w:b/>
          <w:bCs/>
          <w:sz w:val="32"/>
          <w:szCs w:val="32"/>
        </w:rPr>
        <w:t xml:space="preserve"> 6m</w:t>
      </w:r>
      <w:r w:rsidR="0057361D" w:rsidRPr="0057361D">
        <w:rPr>
          <w:b/>
          <w:bCs/>
          <w:sz w:val="32"/>
          <w:szCs w:val="32"/>
        </w:rPr>
        <w:t xml:space="preserve">  </w:t>
      </w:r>
      <w:r w:rsidR="000D093B" w:rsidRPr="0057361D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="000D093B" w:rsidRPr="0057361D">
        <w:rPr>
          <w:rFonts w:asciiTheme="minorHAnsi" w:hAnsiTheme="minorHAnsi" w:cstheme="minorHAnsi"/>
          <w:b/>
          <w:sz w:val="32"/>
          <w:szCs w:val="32"/>
        </w:rPr>
        <w:instrText xml:space="preserve"> MERGEFIELD NázZák1 </w:instrText>
      </w:r>
      <w:r w:rsidR="000D093B" w:rsidRPr="0057361D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57361D">
        <w:rPr>
          <w:rFonts w:asciiTheme="minorHAnsi" w:hAnsiTheme="minorHAnsi" w:cstheme="minorHAnsi"/>
          <w:b/>
          <w:sz w:val="32"/>
          <w:szCs w:val="3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0232A1E" w:rsidR="009831A5" w:rsidRPr="00827D18" w:rsidRDefault="00CF2289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</w:rPr>
              <w:t xml:space="preserve">Plošný </w:t>
            </w:r>
            <w:r w:rsidR="0057361D">
              <w:rPr>
                <w:b/>
                <w:bCs/>
              </w:rPr>
              <w:t>mulčovač</w:t>
            </w:r>
            <w:r>
              <w:rPr>
                <w:b/>
                <w:bCs/>
              </w:rPr>
              <w:t xml:space="preserve"> 6m</w:t>
            </w:r>
            <w:r w:rsidR="0057361D">
              <w:rPr>
                <w:b/>
                <w:bCs/>
              </w:rPr>
              <w:t xml:space="preserve">  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270F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3C13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0BF7"/>
    <w:rsid w:val="0054183A"/>
    <w:rsid w:val="005418DA"/>
    <w:rsid w:val="00542103"/>
    <w:rsid w:val="00551AB9"/>
    <w:rsid w:val="0055401C"/>
    <w:rsid w:val="00557D29"/>
    <w:rsid w:val="0056364F"/>
    <w:rsid w:val="0057361D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289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1D18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55</cp:revision>
  <cp:lastPrinted>2022-06-17T06:59:00Z</cp:lastPrinted>
  <dcterms:created xsi:type="dcterms:W3CDTF">2022-06-21T17:09:00Z</dcterms:created>
  <dcterms:modified xsi:type="dcterms:W3CDTF">2024-03-26T07:31:00Z</dcterms:modified>
</cp:coreProperties>
</file>