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0EC56B51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2A03D5">
        <w:rPr>
          <w:rFonts w:asciiTheme="minorHAnsi" w:hAnsiTheme="minorHAnsi"/>
          <w:b/>
          <w:sz w:val="28"/>
          <w:szCs w:val="28"/>
        </w:rPr>
        <w:t xml:space="preserve">Automatická identifikácia zvierat na dojárni  </w:t>
      </w:r>
      <w:r w:rsidR="002A03D5" w:rsidRPr="00EB2E60">
        <w:rPr>
          <w:rStyle w:val="Vrazn"/>
          <w:rFonts w:asciiTheme="minorHAnsi" w:hAnsiTheme="minorHAnsi"/>
          <w:sz w:val="28"/>
          <w:szCs w:val="28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03B4E914" w:rsidR="00D244C5" w:rsidRPr="001C4251" w:rsidRDefault="002A03D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Automatická identifikácia zvierat na dojárni</w:t>
            </w:r>
            <w:r w:rsidR="001A61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6CC48C4" w14:textId="0BDDB378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A61C1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03D5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character" w:styleId="Vrazn">
    <w:name w:val="Strong"/>
    <w:basedOn w:val="Predvolenpsmoodseku"/>
    <w:uiPriority w:val="22"/>
    <w:qFormat/>
    <w:locked/>
    <w:rsid w:val="002A0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31</cp:revision>
  <cp:lastPrinted>2022-06-17T06:59:00Z</cp:lastPrinted>
  <dcterms:created xsi:type="dcterms:W3CDTF">2022-06-21T17:09:00Z</dcterms:created>
  <dcterms:modified xsi:type="dcterms:W3CDTF">2024-04-11T12:25:00Z</dcterms:modified>
</cp:coreProperties>
</file>